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50" w:rsidRDefault="00047518" w:rsidP="003104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admin\Downloads\граф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графи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518" w:rsidRDefault="00047518" w:rsidP="00310450">
      <w:pPr>
        <w:rPr>
          <w:rFonts w:ascii="Times New Roman" w:hAnsi="Times New Roman"/>
          <w:sz w:val="24"/>
          <w:szCs w:val="24"/>
        </w:rPr>
      </w:pPr>
    </w:p>
    <w:p w:rsidR="00047518" w:rsidRDefault="00047518" w:rsidP="00310450">
      <w:pPr>
        <w:rPr>
          <w:rFonts w:ascii="Times New Roman" w:hAnsi="Times New Roman"/>
          <w:sz w:val="24"/>
          <w:szCs w:val="24"/>
        </w:rPr>
      </w:pPr>
    </w:p>
    <w:p w:rsidR="00047518" w:rsidRPr="00395248" w:rsidRDefault="00047518" w:rsidP="00310450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9445"/>
      </w:tblGrid>
      <w:tr w:rsidR="00310450" w:rsidRPr="00395248" w:rsidTr="003D64DD">
        <w:trPr>
          <w:tblCellSpacing w:w="15" w:type="dxa"/>
          <w:jc w:val="center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310450" w:rsidRPr="00395248" w:rsidTr="003D64DD">
              <w:trPr>
                <w:tblCellSpacing w:w="15" w:type="dxa"/>
                <w:jc w:val="center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10450" w:rsidRPr="00395248" w:rsidRDefault="00310450" w:rsidP="003D64DD">
                  <w:pPr>
                    <w:spacing w:before="40" w:after="4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4. Регламентирование образовательного процесса на неделю</w:t>
                  </w:r>
                </w:p>
                <w:p w:rsidR="00310450" w:rsidRPr="00395248" w:rsidRDefault="00310450" w:rsidP="003D64DD">
                  <w:pPr>
                    <w:spacing w:before="40" w:after="40"/>
                    <w:ind w:left="36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- продолжительность учебной  недели: </w:t>
                  </w:r>
                </w:p>
                <w:p w:rsidR="00310450" w:rsidRPr="00D340FF" w:rsidRDefault="00310450" w:rsidP="002B4B41">
                  <w:pPr>
                    <w:spacing w:before="40" w:after="40"/>
                    <w:ind w:left="360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  <w:r w:rsidR="002B4B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– 11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</w:t>
                  </w:r>
                  <w:r w:rsidR="002B4B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ы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5</w:t>
                  </w:r>
                  <w:r w:rsidR="002B4B4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дневная учебная неделя.</w:t>
                  </w:r>
                </w:p>
                <w:p w:rsidR="00310450" w:rsidRPr="00D340FF" w:rsidRDefault="00310450" w:rsidP="003D64DD">
                  <w:pPr>
                    <w:spacing w:before="40" w:after="4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5. Регламентирование образовательного процесса на день:</w:t>
                  </w:r>
                </w:p>
                <w:p w:rsidR="00310450" w:rsidRPr="00395248" w:rsidRDefault="00310450" w:rsidP="003D64DD">
                  <w:pPr>
                    <w:spacing w:before="40" w:after="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- сменность: 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МБОУ </w:t>
                  </w:r>
                  <w:proofErr w:type="gramStart"/>
                  <w:r w:rsidR="00EE347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Юбилейная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СОШ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работает в 1 смену</w:t>
                  </w:r>
                </w:p>
                <w:p w:rsidR="00310450" w:rsidRDefault="00310450" w:rsidP="003D64DD">
                  <w:pPr>
                    <w:spacing w:before="40" w:after="40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продолжительность урока:</w:t>
                  </w:r>
                </w:p>
                <w:p w:rsidR="00310450" w:rsidRPr="00395248" w:rsidRDefault="00310450" w:rsidP="003D64DD">
                  <w:pPr>
                    <w:spacing w:before="40" w:after="40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классы – </w:t>
                  </w:r>
                  <w:bookmarkStart w:id="0" w:name="_Hlk446074267"/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bookmarkEnd w:id="0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четверти 35 минут,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  <w:r w:rsidR="006947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четверть 40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минут</w:t>
                  </w:r>
                </w:p>
                <w:p w:rsidR="00310450" w:rsidRPr="00282261" w:rsidRDefault="00310450" w:rsidP="003D64DD">
                  <w:pPr>
                    <w:tabs>
                      <w:tab w:val="left" w:pos="806"/>
                    </w:tabs>
                    <w:spacing w:before="40" w:after="40"/>
                    <w:ind w:right="-546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2-11</w:t>
                  </w:r>
                  <w:r w:rsidR="006947F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классы – 40</w:t>
                  </w:r>
                  <w:r w:rsidRPr="0039524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минут</w:t>
                  </w:r>
                </w:p>
                <w:p w:rsidR="00310450" w:rsidRPr="00395248" w:rsidRDefault="00310450" w:rsidP="003D64DD">
                  <w:pPr>
                    <w:spacing w:before="40" w:after="40"/>
                    <w:ind w:right="-546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- режим учебных занятий:</w:t>
                  </w:r>
                </w:p>
                <w:p w:rsidR="00310450" w:rsidRPr="00395248" w:rsidRDefault="00310450" w:rsidP="003D64DD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395248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1 смена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2-11 классы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368"/>
                    <w:gridCol w:w="6379"/>
                    <w:gridCol w:w="1508"/>
                  </w:tblGrid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Режимное мероприятие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Окончание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8-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1-ый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9-15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1-ая перемена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9-25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9-25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2-ой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10-10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2-ая перемена (организация питания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начальной школы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10-3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10-30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3-ий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11-1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11-1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3-я перемена (организация питания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старшей и средней школы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11-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4-ый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12-20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12-2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4-ая перемена 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-30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12-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3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5-ый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5-ая перемена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13-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6-ой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6-ая перемена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310450" w:rsidRPr="00395248" w:rsidTr="003D64DD">
                    <w:trPr>
                      <w:jc w:val="center"/>
                    </w:trPr>
                    <w:tc>
                      <w:tcPr>
                        <w:tcW w:w="13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14-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7-ой урок</w:t>
                        </w:r>
                      </w:p>
                    </w:tc>
                    <w:tc>
                      <w:tcPr>
                        <w:tcW w:w="15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10450" w:rsidRPr="00395248" w:rsidRDefault="00310450" w:rsidP="003D64DD">
                        <w:pPr>
                          <w:spacing w:before="40" w:after="40"/>
                          <w:ind w:right="-546"/>
                          <w:jc w:val="center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15-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0</w:t>
                        </w:r>
                        <w:r w:rsidRPr="00395248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:rsidR="00310450" w:rsidRPr="00282261" w:rsidRDefault="00310450" w:rsidP="003D64DD">
                  <w:pPr>
                    <w:spacing w:before="40" w:after="40"/>
                    <w:ind w:right="-546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10450" w:rsidRPr="00395248" w:rsidRDefault="00310450" w:rsidP="003D64D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0450" w:rsidRPr="00D36E49" w:rsidRDefault="00310450" w:rsidP="00310450">
      <w:pPr>
        <w:pStyle w:val="2"/>
        <w:rPr>
          <w:rStyle w:val="a4"/>
          <w:b/>
          <w:bCs/>
          <w:sz w:val="24"/>
          <w:szCs w:val="24"/>
        </w:rPr>
      </w:pPr>
      <w:r w:rsidRPr="00D36E49">
        <w:rPr>
          <w:rStyle w:val="a4"/>
          <w:sz w:val="24"/>
          <w:szCs w:val="24"/>
        </w:rPr>
        <w:t>6. Проведение промежуточной аттестации в переводных классах</w:t>
      </w:r>
    </w:p>
    <w:p w:rsidR="00310450" w:rsidRPr="00282261" w:rsidRDefault="00310450" w:rsidP="00310450">
      <w:pPr>
        <w:rPr>
          <w:rFonts w:ascii="Times New Roman" w:hAnsi="Times New Roman"/>
          <w:color w:val="000000"/>
          <w:sz w:val="24"/>
          <w:szCs w:val="24"/>
        </w:rPr>
      </w:pPr>
      <w:r w:rsidRPr="00B73FBD">
        <w:rPr>
          <w:rFonts w:ascii="Times New Roman" w:hAnsi="Times New Roman"/>
          <w:color w:val="000000"/>
          <w:sz w:val="24"/>
          <w:szCs w:val="24"/>
        </w:rPr>
        <w:t xml:space="preserve">Промежуточная аттестация проводится по итогам освоения образовательной программы: на первой </w:t>
      </w:r>
      <w:r>
        <w:rPr>
          <w:rFonts w:ascii="Times New Roman" w:hAnsi="Times New Roman"/>
          <w:color w:val="000000"/>
          <w:sz w:val="24"/>
          <w:szCs w:val="24"/>
        </w:rPr>
        <w:t xml:space="preserve"> (2-4 классы) </w:t>
      </w:r>
      <w:r w:rsidRPr="00B73FBD">
        <w:rPr>
          <w:rFonts w:ascii="Times New Roman" w:hAnsi="Times New Roman"/>
          <w:color w:val="000000"/>
          <w:sz w:val="24"/>
          <w:szCs w:val="24"/>
        </w:rPr>
        <w:t>и второй ступенях 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(5-9 классы)</w:t>
      </w:r>
      <w:r w:rsidRPr="00B73FBD">
        <w:rPr>
          <w:rFonts w:ascii="Times New Roman" w:hAnsi="Times New Roman"/>
          <w:color w:val="000000"/>
          <w:sz w:val="24"/>
          <w:szCs w:val="24"/>
        </w:rPr>
        <w:t xml:space="preserve"> - за четверти</w:t>
      </w:r>
      <w:r>
        <w:rPr>
          <w:rFonts w:ascii="Times New Roman" w:hAnsi="Times New Roman"/>
          <w:color w:val="000000"/>
          <w:sz w:val="24"/>
          <w:szCs w:val="24"/>
        </w:rPr>
        <w:t>, на трет</w:t>
      </w:r>
      <w:r w:rsidR="00EE347E"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 xml:space="preserve">ей ступени  (10 – 11 классы) по полугодиям, </w:t>
      </w:r>
      <w:r w:rsidRPr="00282261">
        <w:rPr>
          <w:rFonts w:ascii="Times New Roman" w:hAnsi="Times New Roman"/>
          <w:sz w:val="24"/>
          <w:szCs w:val="24"/>
        </w:rPr>
        <w:t xml:space="preserve">определённых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82261">
        <w:rPr>
          <w:rFonts w:ascii="Times New Roman" w:hAnsi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 обучающихся» </w:t>
      </w:r>
      <w:r w:rsidRPr="00282261">
        <w:rPr>
          <w:rFonts w:ascii="Times New Roman" w:hAnsi="Times New Roman"/>
          <w:sz w:val="24"/>
          <w:szCs w:val="24"/>
        </w:rPr>
        <w:t>без прекращения образовательного процесса.</w:t>
      </w:r>
    </w:p>
    <w:p w:rsidR="00310450" w:rsidRPr="00B73FBD" w:rsidRDefault="00310450" w:rsidP="00310450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EB194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B73FBD">
        <w:rPr>
          <w:rFonts w:ascii="Times New Roman" w:hAnsi="Times New Roman"/>
          <w:sz w:val="24"/>
          <w:szCs w:val="24"/>
        </w:rPr>
        <w:t>Внеурочная деятельность проводится после завершения учебных за</w:t>
      </w:r>
      <w:r>
        <w:rPr>
          <w:rFonts w:ascii="Times New Roman" w:hAnsi="Times New Roman"/>
          <w:sz w:val="24"/>
          <w:szCs w:val="24"/>
        </w:rPr>
        <w:t>нятий с перерывом не менее 60 минут</w:t>
      </w:r>
    </w:p>
    <w:p w:rsidR="00310450" w:rsidRPr="00B73FBD" w:rsidRDefault="00310450" w:rsidP="00310450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B73FBD">
        <w:rPr>
          <w:rFonts w:ascii="Times New Roman" w:hAnsi="Times New Roman"/>
          <w:b/>
          <w:bCs/>
          <w:sz w:val="24"/>
          <w:szCs w:val="24"/>
        </w:rPr>
        <w:t>Государственная (итоговая) аттестация</w:t>
      </w:r>
      <w:r w:rsidRPr="00B73FBD">
        <w:rPr>
          <w:rFonts w:ascii="Times New Roman" w:hAnsi="Times New Roman"/>
          <w:sz w:val="24"/>
          <w:szCs w:val="24"/>
        </w:rPr>
        <w:t> в 9-</w:t>
      </w:r>
      <w:r>
        <w:rPr>
          <w:rFonts w:ascii="Times New Roman" w:hAnsi="Times New Roman"/>
          <w:sz w:val="24"/>
          <w:szCs w:val="24"/>
        </w:rPr>
        <w:t>ом</w:t>
      </w:r>
      <w:r w:rsidRPr="00B73FBD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 и в 11 классе</w:t>
      </w:r>
      <w:r w:rsidRPr="00B73FBD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>водится в сроки, установленные М</w:t>
      </w:r>
      <w:r w:rsidRPr="00B73FBD">
        <w:rPr>
          <w:rFonts w:ascii="Times New Roman" w:hAnsi="Times New Roman"/>
          <w:sz w:val="24"/>
          <w:szCs w:val="24"/>
        </w:rPr>
        <w:t>инистерством образования</w:t>
      </w:r>
      <w:r>
        <w:rPr>
          <w:rFonts w:ascii="Times New Roman" w:hAnsi="Times New Roman"/>
          <w:sz w:val="24"/>
          <w:szCs w:val="24"/>
        </w:rPr>
        <w:t xml:space="preserve"> и науки Российской Федерации</w:t>
      </w:r>
    </w:p>
    <w:p w:rsidR="00310450" w:rsidRPr="00AF249E" w:rsidRDefault="00310450" w:rsidP="00310450">
      <w:pPr>
        <w:pStyle w:val="a5"/>
      </w:pPr>
      <w:r w:rsidRPr="00EB1948">
        <w:rPr>
          <w:b/>
        </w:rPr>
        <w:t>9.</w:t>
      </w:r>
      <w:r w:rsidRPr="00AF249E">
        <w:t>   </w:t>
      </w:r>
      <w:r w:rsidRPr="00AF249E">
        <w:rPr>
          <w:rStyle w:val="a4"/>
        </w:rPr>
        <w:t xml:space="preserve"> Годовой к</w:t>
      </w:r>
      <w:r w:rsidR="006947F0">
        <w:rPr>
          <w:rStyle w:val="a4"/>
        </w:rPr>
        <w:t>а</w:t>
      </w:r>
      <w:r w:rsidR="00363CD6">
        <w:rPr>
          <w:rStyle w:val="a4"/>
        </w:rPr>
        <w:t>лендарный учебный график на 2022-2023</w:t>
      </w:r>
      <w:r w:rsidRPr="00AF249E">
        <w:rPr>
          <w:rStyle w:val="a4"/>
        </w:rPr>
        <w:t>учебный год регламентируется следующими документами:</w:t>
      </w:r>
    </w:p>
    <w:p w:rsidR="00310450" w:rsidRPr="00A166CE" w:rsidRDefault="00310450" w:rsidP="00310450">
      <w:pPr>
        <w:pStyle w:val="a5"/>
      </w:pPr>
      <w:r w:rsidRPr="00A166CE">
        <w:rPr>
          <w:u w:val="single"/>
        </w:rPr>
        <w:lastRenderedPageBreak/>
        <w:t>Приказы директора школы:</w:t>
      </w:r>
    </w:p>
    <w:p w:rsidR="00310450" w:rsidRPr="00A166CE" w:rsidRDefault="00310450" w:rsidP="00310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О режиме работы школы  на учебный год</w:t>
      </w:r>
    </w:p>
    <w:p w:rsidR="00310450" w:rsidRPr="00A166CE" w:rsidRDefault="00310450" w:rsidP="00310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Об организации питания</w:t>
      </w:r>
    </w:p>
    <w:p w:rsidR="00310450" w:rsidRPr="00A166CE" w:rsidRDefault="00310450" w:rsidP="00310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Об организованном окончании четверти, полугодия, учебного года</w:t>
      </w:r>
    </w:p>
    <w:p w:rsidR="00310450" w:rsidRPr="00A166CE" w:rsidRDefault="00310450" w:rsidP="0031045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О работе в выходные и праздничные дни</w:t>
      </w:r>
    </w:p>
    <w:p w:rsidR="00310450" w:rsidRPr="00A166CE" w:rsidRDefault="00310450" w:rsidP="00310450">
      <w:pPr>
        <w:spacing w:before="100" w:beforeAutospacing="1" w:after="100" w:afterAutospacing="1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  <w:u w:val="single"/>
        </w:rPr>
        <w:t>Расписание:</w:t>
      </w:r>
    </w:p>
    <w:p w:rsidR="00310450" w:rsidRPr="00A166CE" w:rsidRDefault="00310450" w:rsidP="00310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Учебных занятий</w:t>
      </w:r>
    </w:p>
    <w:p w:rsidR="00310450" w:rsidRPr="00A166CE" w:rsidRDefault="00310450" w:rsidP="00310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Занятий дополнительного образования в О</w:t>
      </w:r>
      <w:r>
        <w:rPr>
          <w:rFonts w:ascii="Times New Roman" w:hAnsi="Times New Roman"/>
          <w:sz w:val="24"/>
          <w:szCs w:val="24"/>
        </w:rPr>
        <w:t>О</w:t>
      </w:r>
    </w:p>
    <w:p w:rsidR="00310450" w:rsidRDefault="00310450" w:rsidP="00310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1948">
        <w:rPr>
          <w:rFonts w:ascii="Times New Roman" w:hAnsi="Times New Roman"/>
          <w:sz w:val="24"/>
          <w:szCs w:val="24"/>
        </w:rPr>
        <w:t xml:space="preserve">Расписание внеурочной деятельности </w:t>
      </w:r>
    </w:p>
    <w:p w:rsidR="00310450" w:rsidRPr="00EB1948" w:rsidRDefault="00310450" w:rsidP="0031045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EB1948">
        <w:rPr>
          <w:rFonts w:ascii="Times New Roman" w:hAnsi="Times New Roman"/>
          <w:sz w:val="24"/>
          <w:szCs w:val="24"/>
        </w:rPr>
        <w:t>Расписание  консультаций по предмету</w:t>
      </w:r>
    </w:p>
    <w:p w:rsidR="00310450" w:rsidRPr="00A166CE" w:rsidRDefault="00310450" w:rsidP="00310450">
      <w:pPr>
        <w:pStyle w:val="a5"/>
      </w:pPr>
      <w:r w:rsidRPr="00A166CE">
        <w:rPr>
          <w:u w:val="single"/>
        </w:rPr>
        <w:t>Графики дежурств:</w:t>
      </w:r>
    </w:p>
    <w:p w:rsidR="00310450" w:rsidRPr="00A166CE" w:rsidRDefault="00310450" w:rsidP="00310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Классных руководителей в школе и </w:t>
      </w:r>
      <w:r w:rsidRPr="00A166CE">
        <w:rPr>
          <w:rFonts w:ascii="Times New Roman" w:hAnsi="Times New Roman"/>
          <w:sz w:val="24"/>
          <w:szCs w:val="24"/>
        </w:rPr>
        <w:t>столовой школы</w:t>
      </w:r>
    </w:p>
    <w:p w:rsidR="00310450" w:rsidRPr="00A166CE" w:rsidRDefault="00310450" w:rsidP="003104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166CE">
        <w:rPr>
          <w:rFonts w:ascii="Times New Roman" w:hAnsi="Times New Roman"/>
          <w:sz w:val="24"/>
          <w:szCs w:val="24"/>
        </w:rPr>
        <w:t>дежурных администраторов</w:t>
      </w:r>
    </w:p>
    <w:p w:rsidR="00375A32" w:rsidRDefault="00375A32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p w:rsidR="00BA2B8B" w:rsidRDefault="00BA2B8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404802855474637294615845180588164683728956522392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Жалиев Куандык Мустафинович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10.12.2022 по 10.12.2023</w:t>
            </w:r>
          </w:p>
        </w:tc>
      </w:tr>
    </w:tbl>
    <w:sectPr xmlns:w="http://schemas.openxmlformats.org/wordprocessingml/2006/main" w:rsidR="00BA2B8B" w:rsidSect="0037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59">
    <w:multiLevelType w:val="hybridMultilevel"/>
    <w:lvl w:ilvl="0" w:tplc="47923840">
      <w:start w:val="1"/>
      <w:numFmt w:val="decimal"/>
      <w:lvlText w:val="%1."/>
      <w:lvlJc w:val="left"/>
      <w:pPr>
        <w:ind w:left="720" w:hanging="360"/>
      </w:pPr>
    </w:lvl>
    <w:lvl w:ilvl="1" w:tplc="47923840" w:tentative="1">
      <w:start w:val="1"/>
      <w:numFmt w:val="lowerLetter"/>
      <w:lvlText w:val="%2."/>
      <w:lvlJc w:val="left"/>
      <w:pPr>
        <w:ind w:left="1440" w:hanging="360"/>
      </w:pPr>
    </w:lvl>
    <w:lvl w:ilvl="2" w:tplc="47923840" w:tentative="1">
      <w:start w:val="1"/>
      <w:numFmt w:val="lowerRoman"/>
      <w:lvlText w:val="%3."/>
      <w:lvlJc w:val="right"/>
      <w:pPr>
        <w:ind w:left="2160" w:hanging="180"/>
      </w:pPr>
    </w:lvl>
    <w:lvl w:ilvl="3" w:tplc="47923840" w:tentative="1">
      <w:start w:val="1"/>
      <w:numFmt w:val="decimal"/>
      <w:lvlText w:val="%4."/>
      <w:lvlJc w:val="left"/>
      <w:pPr>
        <w:ind w:left="2880" w:hanging="360"/>
      </w:pPr>
    </w:lvl>
    <w:lvl w:ilvl="4" w:tplc="47923840" w:tentative="1">
      <w:start w:val="1"/>
      <w:numFmt w:val="lowerLetter"/>
      <w:lvlText w:val="%5."/>
      <w:lvlJc w:val="left"/>
      <w:pPr>
        <w:ind w:left="3600" w:hanging="360"/>
      </w:pPr>
    </w:lvl>
    <w:lvl w:ilvl="5" w:tplc="47923840" w:tentative="1">
      <w:start w:val="1"/>
      <w:numFmt w:val="lowerRoman"/>
      <w:lvlText w:val="%6."/>
      <w:lvlJc w:val="right"/>
      <w:pPr>
        <w:ind w:left="4320" w:hanging="180"/>
      </w:pPr>
    </w:lvl>
    <w:lvl w:ilvl="6" w:tplc="47923840" w:tentative="1">
      <w:start w:val="1"/>
      <w:numFmt w:val="decimal"/>
      <w:lvlText w:val="%7."/>
      <w:lvlJc w:val="left"/>
      <w:pPr>
        <w:ind w:left="5040" w:hanging="360"/>
      </w:pPr>
    </w:lvl>
    <w:lvl w:ilvl="7" w:tplc="47923840" w:tentative="1">
      <w:start w:val="1"/>
      <w:numFmt w:val="lowerLetter"/>
      <w:lvlText w:val="%8."/>
      <w:lvlJc w:val="left"/>
      <w:pPr>
        <w:ind w:left="5760" w:hanging="360"/>
      </w:pPr>
    </w:lvl>
    <w:lvl w:ilvl="8" w:tplc="479238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8">
    <w:multiLevelType w:val="hybridMultilevel"/>
    <w:lvl w:ilvl="0" w:tplc="63582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B23F6F"/>
    <w:multiLevelType w:val="hybridMultilevel"/>
    <w:tmpl w:val="D59C5BA2"/>
    <w:lvl w:ilvl="0" w:tplc="FC4EF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8158">
    <w:abstractNumId w:val="8158"/>
  </w:num>
  <w:num w:numId="8159">
    <w:abstractNumId w:val="81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450"/>
    <w:rsid w:val="00047518"/>
    <w:rsid w:val="002B4B41"/>
    <w:rsid w:val="002C421F"/>
    <w:rsid w:val="00301FDE"/>
    <w:rsid w:val="00304C2E"/>
    <w:rsid w:val="00310450"/>
    <w:rsid w:val="00363CD6"/>
    <w:rsid w:val="003706B0"/>
    <w:rsid w:val="00375A32"/>
    <w:rsid w:val="003D64DD"/>
    <w:rsid w:val="00444C68"/>
    <w:rsid w:val="0047303C"/>
    <w:rsid w:val="00570A14"/>
    <w:rsid w:val="00652D39"/>
    <w:rsid w:val="006947F0"/>
    <w:rsid w:val="00763EF8"/>
    <w:rsid w:val="008D6DBD"/>
    <w:rsid w:val="00AE3097"/>
    <w:rsid w:val="00B4553F"/>
    <w:rsid w:val="00BA2B8B"/>
    <w:rsid w:val="00BE0BBD"/>
    <w:rsid w:val="00CF0E58"/>
    <w:rsid w:val="00D03FF7"/>
    <w:rsid w:val="00D151D1"/>
    <w:rsid w:val="00D915BE"/>
    <w:rsid w:val="00DD710D"/>
    <w:rsid w:val="00E10C44"/>
    <w:rsid w:val="00ED4665"/>
    <w:rsid w:val="00EE347E"/>
    <w:rsid w:val="00F35239"/>
    <w:rsid w:val="00F3697A"/>
    <w:rsid w:val="00FD6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5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qFormat/>
    <w:rsid w:val="00310450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0450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List Paragraph"/>
    <w:basedOn w:val="a"/>
    <w:qFormat/>
    <w:rsid w:val="00310450"/>
    <w:pPr>
      <w:ind w:left="720"/>
      <w:contextualSpacing/>
    </w:pPr>
  </w:style>
  <w:style w:type="character" w:styleId="a4">
    <w:name w:val="Strong"/>
    <w:uiPriority w:val="22"/>
    <w:qFormat/>
    <w:rsid w:val="00310450"/>
    <w:rPr>
      <w:b/>
      <w:bCs/>
    </w:rPr>
  </w:style>
  <w:style w:type="paragraph" w:styleId="a5">
    <w:name w:val="Normal (Web)"/>
    <w:basedOn w:val="a"/>
    <w:uiPriority w:val="99"/>
    <w:rsid w:val="0031045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andard">
    <w:name w:val="Standard"/>
    <w:rsid w:val="0031045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10450"/>
    <w:pPr>
      <w:suppressLineNumbers/>
    </w:pPr>
  </w:style>
  <w:style w:type="paragraph" w:styleId="a6">
    <w:name w:val="No Spacing"/>
    <w:uiPriority w:val="1"/>
    <w:qFormat/>
    <w:rsid w:val="00570A14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3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63EF8"/>
    <w:rPr>
      <w:rFonts w:ascii="Tahoma" w:eastAsia="Times New Roman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50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qFormat/>
    <w:rsid w:val="00310450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10450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List Paragraph"/>
    <w:basedOn w:val="a"/>
    <w:qFormat/>
    <w:rsid w:val="00310450"/>
    <w:pPr>
      <w:ind w:left="720"/>
      <w:contextualSpacing/>
    </w:pPr>
  </w:style>
  <w:style w:type="character" w:styleId="a4">
    <w:name w:val="Strong"/>
    <w:uiPriority w:val="22"/>
    <w:qFormat/>
    <w:rsid w:val="00310450"/>
    <w:rPr>
      <w:b/>
      <w:bCs/>
    </w:rPr>
  </w:style>
  <w:style w:type="paragraph" w:styleId="a5">
    <w:name w:val="Normal (Web)"/>
    <w:basedOn w:val="a"/>
    <w:uiPriority w:val="99"/>
    <w:rsid w:val="00310450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Standard">
    <w:name w:val="Standard"/>
    <w:rsid w:val="0031045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310450"/>
    <w:pPr>
      <w:suppressLineNumbers/>
    </w:pPr>
  </w:style>
  <w:style w:type="paragraph" w:styleId="a6">
    <w:name w:val="No Spacing"/>
    <w:uiPriority w:val="1"/>
    <w:qFormat/>
    <w:rsid w:val="00570A14"/>
    <w:rPr>
      <w:rFonts w:eastAsia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3EF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63E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439526560" Type="http://schemas.openxmlformats.org/officeDocument/2006/relationships/footnotes" Target="footnotes.xml"/><Relationship Id="rId702924382" Type="http://schemas.openxmlformats.org/officeDocument/2006/relationships/endnotes" Target="endnotes.xml"/><Relationship Id="rId477530176" Type="http://schemas.openxmlformats.org/officeDocument/2006/relationships/comments" Target="comments.xml"/><Relationship Id="rId374291580" Type="http://schemas.microsoft.com/office/2011/relationships/commentsExtended" Target="commentsExtended.xml"/><Relationship Id="rId32713328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UYjOMdXpDXY3t2/MmMz5QaPfipc=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</SignatureValue>
  <KeyInfo>
    <X509Data>
      <X509Certificate>MIIFlTCCA30CFEbn/OKElj9rOhStYAfbWXTj7X+YMA0GCSqGSIb3DQEBCwUAMIGQ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9526560"/>
            <mdssi:RelationshipReference SourceId="rId702924382"/>
            <mdssi:RelationshipReference SourceId="rId477530176"/>
            <mdssi:RelationshipReference SourceId="rId374291580"/>
            <mdssi:RelationshipReference SourceId="rId327133280"/>
          </Transform>
          <Transform Algorithm="http://www.w3.org/TR/2001/REC-xml-c14n-20010315"/>
        </Transforms>
        <DigestMethod Algorithm="http://www.w3.org/2000/09/xmldsig#sha1"/>
        <DigestValue>XxGGTqNm1lgA/O/Mj+f/bbQvJh0=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TcG3QjNEMA5uNkwH8QNU4yQCfqg=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gTmVo9YbIn1pVRXSzX72Hf6Pg14=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rQ9INFz9uBGvVPrbtMTno2ShdjY=</DigestValue>
      </Reference>
      <Reference URI="/word/numbering.xml?ContentType=application/vnd.openxmlformats-officedocument.wordprocessingml.numbering+xml">
        <DigestMethod Algorithm="http://www.w3.org/2000/09/xmldsig#sha1"/>
        <DigestValue>TLW4cyf2BH/1/YMAGpt19nzmtVw=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zV8rb6A3uy7D+PnLbjMzY36/09w=</DigestValue>
      </Reference>
      <Reference URI="/word/styles.xml?ContentType=application/vnd.openxmlformats-officedocument.wordprocessingml.styles+xml">
        <DigestMethod Algorithm="http://www.w3.org/2000/09/xmldsig#sha1"/>
        <DigestValue>0IrV/b8nffZKBWX8IvIEs4dOf/s=</DigestValue>
      </Reference>
      <Reference URI="/word/stylesWithEffects.xml?ContentType=application/vnd.ms-word.stylesWithEffects+xml">
        <DigestMethod Algorithm="http://www.w3.org/2000/09/xmldsig#sha1"/>
        <DigestValue>gCdZa7iZfaRWqAQr+HjaNPDMQmc=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2022-12-10T08:27:33Z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"Комсомольская СОШ"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 Журикова</dc:creator>
  <cp:lastModifiedBy>Пользователь Windows</cp:lastModifiedBy>
  <cp:revision>5</cp:revision>
  <cp:lastPrinted>2022-10-15T05:07:00Z</cp:lastPrinted>
  <dcterms:created xsi:type="dcterms:W3CDTF">2022-08-03T03:32:00Z</dcterms:created>
  <dcterms:modified xsi:type="dcterms:W3CDTF">2022-12-10T07:29:00Z</dcterms:modified>
</cp:coreProperties>
</file>