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6D" w:rsidRDefault="001B586D" w:rsidP="001B586D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586D" w:rsidRDefault="001B586D" w:rsidP="001B586D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586D" w:rsidRPr="001B586D" w:rsidRDefault="001B586D" w:rsidP="001B586D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B586D" w:rsidRPr="001B586D" w:rsidRDefault="001B586D" w:rsidP="001B586D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языках обучения, в том числе об обучении на иностранных языках</w:t>
      </w:r>
    </w:p>
    <w:p w:rsidR="001B586D" w:rsidRPr="001B586D" w:rsidRDefault="001B586D" w:rsidP="001B586D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586D" w:rsidRPr="001B586D" w:rsidRDefault="001B586D" w:rsidP="001B586D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shd w:val="clear" w:color="auto" w:fill="FFFFFF"/>
          <w:lang w:eastAsia="ru-RU"/>
        </w:rPr>
        <w:t>Общие положения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1.1.Положение о языке (далее Положение) разработано для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МБОУ «Юбилейная СОШ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»</w:t>
      </w:r>
      <w:r w:rsidRPr="001B58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(</w:t>
      </w:r>
      <w:proofErr w:type="gramEnd"/>
      <w:r w:rsidRPr="001B58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далее Учреждение).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1.2. Положение о языке разработано в соответствии с Конституцией Российской Федерации, Гражданским кодексом Российской Федерации,</w:t>
      </w: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Федеральным законом «Об образовании в Российской Федерации» №273-ФЗ от 29.12.2012г., Федеральным законом "О государственном языке Российской Федерации" от 01.06.2005 N53-ФЗ, Федеральным законом «О языках народов Российской Федерации» от 25.10.1991 № 1807-1, Уставом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Юбилейная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СОШ»</w:t>
      </w: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Положение определяет язык образования в Учреждении, осуществляющем образовательную деятельность по образовательным программам начального общего, основного общего образования, в соответствии с законодательством Российской Федерации.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shd w:val="clear" w:color="auto" w:fill="FFFFFF"/>
          <w:lang w:eastAsia="ru-RU"/>
        </w:rPr>
        <w:t>1.4.В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1B586D" w:rsidRPr="001B586D" w:rsidRDefault="001B586D" w:rsidP="001B586D">
      <w:pPr>
        <w:spacing w:before="150" w:after="0" w:line="240" w:lineRule="auto"/>
        <w:ind w:right="75" w:firstLine="85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Информация  о языке.</w:t>
      </w:r>
    </w:p>
    <w:p w:rsidR="001B586D" w:rsidRPr="001B586D" w:rsidRDefault="001B586D" w:rsidP="001B586D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2.1.Образовательное учреждение обеспечивает открытость и доступность информац</w:t>
      </w:r>
      <w:proofErr w:type="gramStart"/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о я</w:t>
      </w:r>
      <w:proofErr w:type="gramEnd"/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зыке, на котором ведётся образование и воспитание, размещая её в нормативных локальных актах и на сайте школы в сети Интернет.</w:t>
      </w:r>
    </w:p>
    <w:p w:rsidR="001B586D" w:rsidRPr="001B586D" w:rsidRDefault="001B586D" w:rsidP="001B586D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586D" w:rsidRPr="001B586D" w:rsidRDefault="001B586D" w:rsidP="001B586D">
      <w:pPr>
        <w:spacing w:before="150" w:after="0" w:line="240" w:lineRule="auto"/>
        <w:ind w:right="75" w:firstLine="851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Информация об изучаемых в Учреждении языках.</w:t>
      </w:r>
    </w:p>
    <w:p w:rsidR="001B586D" w:rsidRPr="001B586D" w:rsidRDefault="001B586D" w:rsidP="001B586D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В учебный план Учреждения входят следующие предметные области и учебные предметы:</w:t>
      </w:r>
    </w:p>
    <w:p w:rsidR="001B586D" w:rsidRPr="001B586D" w:rsidRDefault="001B586D" w:rsidP="001B586D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Русский язык и литература – (русский язык и литература);</w:t>
      </w:r>
    </w:p>
    <w:p w:rsidR="001B586D" w:rsidRPr="001B586D" w:rsidRDefault="001B586D" w:rsidP="001B586D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Родной язык и родная литература – (языки республик РФ и родной язык и родная литература);</w:t>
      </w:r>
    </w:p>
    <w:p w:rsidR="001B586D" w:rsidRPr="001B586D" w:rsidRDefault="001B586D" w:rsidP="001B586D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-иностранные языки –  (английский, немецкий);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3.2.Образовательная деятельность в Учреждении осуществляется на государственном (русском языке) Российской Федерации.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стандартами.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3.3.Преподавание и изучение государственных языков Российской Федерации в Учреждении может осуществляться на основании заявления родителей (законных представителей)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proofErr w:type="gramEnd"/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Преподавание и изучение государственных языков республик Российской Федерации не осуществляются в ущерб преподаванию и изучению государственного языка Российской Федерации.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В соответствии с запросами родителей (законных представителей) обучающихся, в Учреждении получение начального и основного общего образования может осуществляться на родном языке, а также из числа языков народов Российской Федерации в пределах возможностей, предоставляемых Учреждением,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групп, а также условий для их функционирования. Преподавание и изучение родного языка из числа языков народов Российской </w:t>
      </w:r>
      <w:proofErr w:type="gramStart"/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proofErr w:type="gramEnd"/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Образование в Учреждении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Преподавание иностранных языков, языков республик Российской Федерации и родного языка из числа народов Российской Федерации осуществляется как в рамках образовательных программ, так и в качестве дополнительных курсов.</w:t>
      </w: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3.7. Родители обучающихся (их законные представители) имеют право выбора иностранного языка, языков республик Российской Федерации и родного языка из числа народов Российской Федерации, образовательной программы его освоения, дополнительных курсов изучения иностранных языков и их форм с учетом возможностей учреждения, практического уровня подготовки ребенка и фактора преемственного       обучения.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Изучение иностранного языка,  языков республик Российской Федерации и родного языка из числа народов Российской Федерации в качестве обязательного предмета        начинается    со        2             класса, второго иностранного языка с 5 класса.</w:t>
      </w: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3.9. Обучение иностранным языкам, языкам Российской Федерации и родного языка из числа народов Российской Федерации на последующих степенях осуществляется в соответствии с требованиями образовательных программ с учетом фактора преемственности     обучения.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3.10.Формирование групп и перевод обучающихся в соответствующие группы иностранных языков осуществляется приказом директора школы.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3.11.Для обучающихся, изучавших ранее иностранный язык, отличный от преподаваемых в школе, или не изучавших его по ряду причин совсем, при </w:t>
      </w: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наличии условий может создаваться предметный кружок «Иностранный язык для начинающих».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3.12.Промежуточная аттестация обучающихся, перешедших в течение учебного года в другие группы иностранного языка, производится в соответствии с положением  о формах, периодичности и порядке текущего контроля успеваемости и промежуточной аттеста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 учащихся МБОУ «Ю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билейная СОШ»</w:t>
      </w: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3.13.При наличии условий, педагогических кадров и желанию родителей (законных представителей) в учреждении может быть организовано изучение второго языка на факультативной основе или в виде дополнительных образовательных услуг.</w:t>
      </w:r>
      <w:r w:rsidRPr="001B58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1B586D" w:rsidRPr="001B586D" w:rsidRDefault="001B586D" w:rsidP="001B586D">
      <w:pPr>
        <w:spacing w:before="150" w:after="0" w:line="240" w:lineRule="auto"/>
        <w:ind w:right="75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Делопроизводство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4.1.Все записи в документации Учреждения ведутся на русском языке.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4.2.Записи в журналах с ведением иностранного языка, ведутся также на русском языке.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4.3.Иностранные граждане и лица без гражданства все документы предоставляют в Учреждение на русском языке или вместе с заверенным в установленном порядке переводом на русский язык.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4.4.Документы об образовании оформляются на государственном языке Российской Федерации, если иное не установлено законодательством Российской Федерации, и заверяются печатью образовательного учреждения, осуществляющей образовательную деятельность.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B586D" w:rsidRPr="001B586D" w:rsidRDefault="001B586D" w:rsidP="001B586D">
      <w:pPr>
        <w:spacing w:before="150" w:after="0" w:line="240" w:lineRule="auto"/>
        <w:ind w:right="75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5.Заключительные положения.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5.1.Язык, языки образования определяются нормативными локальными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1B586D" w:rsidRPr="001B586D" w:rsidRDefault="001B586D" w:rsidP="001B586D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58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5.2.Настоящее положение вступает в силу с момента его утверждения руководителем.</w:t>
      </w:r>
    </w:p>
    <w:p w:rsidR="004B6898" w:rsidRDefault="004B689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404802855474637294615845180588164683728956522392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Жалиев Куандык Мустафинович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10.12.2022 по 10.12.2023</w:t>
            </w:r>
          </w:p>
        </w:tc>
      </w:tr>
    </w:tbl>
    <w:sectPr xmlns:w="http://schemas.openxmlformats.org/wordprocessingml/2006/main" w:rsidR="004B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354">
    <w:multiLevelType w:val="hybridMultilevel"/>
    <w:lvl w:ilvl="0" w:tplc="78613310">
      <w:start w:val="1"/>
      <w:numFmt w:val="decimal"/>
      <w:lvlText w:val="%1."/>
      <w:lvlJc w:val="left"/>
      <w:pPr>
        <w:ind w:left="720" w:hanging="360"/>
      </w:pPr>
    </w:lvl>
    <w:lvl w:ilvl="1" w:tplc="78613310" w:tentative="1">
      <w:start w:val="1"/>
      <w:numFmt w:val="lowerLetter"/>
      <w:lvlText w:val="%2."/>
      <w:lvlJc w:val="left"/>
      <w:pPr>
        <w:ind w:left="1440" w:hanging="360"/>
      </w:pPr>
    </w:lvl>
    <w:lvl w:ilvl="2" w:tplc="78613310" w:tentative="1">
      <w:start w:val="1"/>
      <w:numFmt w:val="lowerRoman"/>
      <w:lvlText w:val="%3."/>
      <w:lvlJc w:val="right"/>
      <w:pPr>
        <w:ind w:left="2160" w:hanging="180"/>
      </w:pPr>
    </w:lvl>
    <w:lvl w:ilvl="3" w:tplc="78613310" w:tentative="1">
      <w:start w:val="1"/>
      <w:numFmt w:val="decimal"/>
      <w:lvlText w:val="%4."/>
      <w:lvlJc w:val="left"/>
      <w:pPr>
        <w:ind w:left="2880" w:hanging="360"/>
      </w:pPr>
    </w:lvl>
    <w:lvl w:ilvl="4" w:tplc="78613310" w:tentative="1">
      <w:start w:val="1"/>
      <w:numFmt w:val="lowerLetter"/>
      <w:lvlText w:val="%5."/>
      <w:lvlJc w:val="left"/>
      <w:pPr>
        <w:ind w:left="3600" w:hanging="360"/>
      </w:pPr>
    </w:lvl>
    <w:lvl w:ilvl="5" w:tplc="78613310" w:tentative="1">
      <w:start w:val="1"/>
      <w:numFmt w:val="lowerRoman"/>
      <w:lvlText w:val="%6."/>
      <w:lvlJc w:val="right"/>
      <w:pPr>
        <w:ind w:left="4320" w:hanging="180"/>
      </w:pPr>
    </w:lvl>
    <w:lvl w:ilvl="6" w:tplc="78613310" w:tentative="1">
      <w:start w:val="1"/>
      <w:numFmt w:val="decimal"/>
      <w:lvlText w:val="%7."/>
      <w:lvlJc w:val="left"/>
      <w:pPr>
        <w:ind w:left="5040" w:hanging="360"/>
      </w:pPr>
    </w:lvl>
    <w:lvl w:ilvl="7" w:tplc="78613310" w:tentative="1">
      <w:start w:val="1"/>
      <w:numFmt w:val="lowerLetter"/>
      <w:lvlText w:val="%8."/>
      <w:lvlJc w:val="left"/>
      <w:pPr>
        <w:ind w:left="5760" w:hanging="360"/>
      </w:pPr>
    </w:lvl>
    <w:lvl w:ilvl="8" w:tplc="78613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3">
    <w:multiLevelType w:val="hybridMultilevel"/>
    <w:lvl w:ilvl="0" w:tplc="36577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FDC7644"/>
    <w:multiLevelType w:val="multilevel"/>
    <w:tmpl w:val="E708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3353">
    <w:abstractNumId w:val="3353"/>
  </w:num>
  <w:num w:numId="3354">
    <w:abstractNumId w:val="33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6D"/>
    <w:rsid w:val="001B586D"/>
    <w:rsid w:val="004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75972150" Type="http://schemas.openxmlformats.org/officeDocument/2006/relationships/footnotes" Target="footnotes.xml"/><Relationship Id="rId195778776" Type="http://schemas.openxmlformats.org/officeDocument/2006/relationships/endnotes" Target="endnotes.xml"/><Relationship Id="rId776137316" Type="http://schemas.openxmlformats.org/officeDocument/2006/relationships/comments" Target="comments.xml"/><Relationship Id="rId275896660" Type="http://schemas.microsoft.com/office/2011/relationships/commentsExtended" Target="commentsExtended.xml"/><Relationship Id="rId7509628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399sxqZeUqKjWEbrIY71djzMXQM=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</SignatureValue>
  <KeyInfo>
    <X509Data>
      <X509Certificate>MIIFlTCCA30CFEbn/OKElj9rOhStYAfbWXTj7X+YMA0GCSqGSIb3DQEBCwUAMIGQ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75972150"/>
            <mdssi:RelationshipReference SourceId="rId195778776"/>
            <mdssi:RelationshipReference SourceId="rId776137316"/>
            <mdssi:RelationshipReference SourceId="rId275896660"/>
            <mdssi:RelationshipReference SourceId="rId750962859"/>
          </Transform>
          <Transform Algorithm="http://www.w3.org/TR/2001/REC-xml-c14n-20010315"/>
        </Transforms>
        <DigestMethod Algorithm="http://www.w3.org/2000/09/xmldsig#sha1"/>
        <DigestValue>xrRS213hMzW2WVgNBUAblesYx3Y=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yYs5hlXXSSny77VS9/0P8/Atj54=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mpnszgDNA4Wd54kWqcp+TGvRFV4=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yVa0lHnbuvWx18VuvqttDskWJSw=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Qg3ttiQP91LDPQhPrZ4czpmAZDI=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+EQd5rDuWwoTkUe5EeEiy2EvR7Y=</DigestValue>
      </Reference>
    </Manifest>
    <SignatureProperties>
      <SignatureProperty Id="idSignatureTime" Target="#idPackageSignature">
        <mdssi:SignatureTime>
          <mdssi:Format>YYYY-MM-DDThh:mm:ssTZD</mdssi:Format>
          <mdssi:Value>2022-12-16T04:42:04Z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2022-12-15T06:41:00Z</dcterms:created>
  <dcterms:modified xsi:type="dcterms:W3CDTF">2022-12-15T06:43:00Z</dcterms:modified>
</cp:coreProperties>
</file>