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12" w:rsidRDefault="00B12F42">
      <w:pPr>
        <w:spacing w:before="60" w:line="367" w:lineRule="exact"/>
        <w:ind w:left="252" w:right="13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Муниципальное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бюджетное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учреждение</w:t>
      </w:r>
    </w:p>
    <w:p w:rsidR="002D2B12" w:rsidRDefault="00B12F42">
      <w:pPr>
        <w:ind w:left="3213" w:hanging="2896"/>
        <w:rPr>
          <w:b/>
          <w:sz w:val="32"/>
        </w:rPr>
      </w:pPr>
      <w:r>
        <w:rPr>
          <w:b/>
          <w:sz w:val="32"/>
        </w:rPr>
        <w:t>«Юбилейная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средняя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школа»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Адамовского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района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Оренбургской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области</w:t>
      </w:r>
    </w:p>
    <w:p w:rsidR="002D2B12" w:rsidRDefault="002D2B12">
      <w:pPr>
        <w:pStyle w:val="a3"/>
        <w:ind w:left="0" w:firstLine="0"/>
        <w:jc w:val="left"/>
        <w:rPr>
          <w:b/>
          <w:sz w:val="48"/>
        </w:rPr>
      </w:pPr>
    </w:p>
    <w:p w:rsidR="002D2B12" w:rsidRDefault="00B12F42">
      <w:pPr>
        <w:pStyle w:val="2"/>
        <w:tabs>
          <w:tab w:val="left" w:pos="6604"/>
        </w:tabs>
        <w:ind w:left="250"/>
      </w:pPr>
      <w:r>
        <w:t>«Принято»</w:t>
      </w:r>
      <w:r>
        <w:tab/>
        <w:t>«Утверждаю»</w:t>
      </w:r>
    </w:p>
    <w:p w:rsidR="00B12F42" w:rsidRDefault="00B12F42">
      <w:pPr>
        <w:tabs>
          <w:tab w:val="left" w:pos="4786"/>
          <w:tab w:val="left" w:pos="5335"/>
          <w:tab w:val="left" w:pos="7452"/>
        </w:tabs>
        <w:spacing w:line="242" w:lineRule="auto"/>
        <w:ind w:left="250" w:right="1958"/>
        <w:rPr>
          <w:b/>
          <w:sz w:val="24"/>
          <w:u w:val="single"/>
        </w:rPr>
      </w:pPr>
      <w:r>
        <w:rPr>
          <w:b/>
          <w:sz w:val="24"/>
        </w:rPr>
        <w:t>педагогическим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z w:val="24"/>
        </w:rPr>
        <w:tab/>
        <w:t xml:space="preserve">   Директор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z w:val="24"/>
          <w:u w:val="single"/>
        </w:rPr>
        <w:tab/>
      </w:r>
    </w:p>
    <w:p w:rsidR="002D2B12" w:rsidRDefault="00B12F42">
      <w:pPr>
        <w:tabs>
          <w:tab w:val="left" w:pos="4786"/>
          <w:tab w:val="left" w:pos="5335"/>
          <w:tab w:val="left" w:pos="7452"/>
        </w:tabs>
        <w:spacing w:line="242" w:lineRule="auto"/>
        <w:ind w:left="250" w:right="1958"/>
        <w:rPr>
          <w:b/>
          <w:sz w:val="24"/>
        </w:rPr>
      </w:pPr>
      <w:r>
        <w:rPr>
          <w:b/>
          <w:sz w:val="24"/>
        </w:rPr>
        <w:t>(протокол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 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30.08.2022)</w:t>
      </w:r>
      <w:r>
        <w:rPr>
          <w:b/>
          <w:sz w:val="24"/>
        </w:rPr>
        <w:tab/>
      </w:r>
      <w:r>
        <w:rPr>
          <w:b/>
          <w:sz w:val="24"/>
        </w:rPr>
        <w:tab/>
        <w:t>(приказ 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30.08.2020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№56)</w:t>
      </w: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2D2B12" w:rsidRDefault="002D2B12">
      <w:pPr>
        <w:pStyle w:val="a3"/>
        <w:ind w:left="0" w:firstLine="0"/>
        <w:jc w:val="left"/>
        <w:rPr>
          <w:b/>
          <w:sz w:val="26"/>
        </w:rPr>
      </w:pPr>
    </w:p>
    <w:p w:rsidR="002D2B12" w:rsidRDefault="002D2B12">
      <w:pPr>
        <w:pStyle w:val="a3"/>
        <w:ind w:left="0" w:firstLine="0"/>
        <w:jc w:val="left"/>
        <w:rPr>
          <w:b/>
          <w:sz w:val="26"/>
        </w:rPr>
      </w:pPr>
    </w:p>
    <w:p w:rsidR="002D2B12" w:rsidRDefault="002D2B12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2D2B12" w:rsidRDefault="00B12F42">
      <w:pPr>
        <w:pStyle w:val="a4"/>
        <w:ind w:right="130"/>
      </w:pPr>
      <w:r>
        <w:t>Основная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среднего</w:t>
      </w:r>
      <w:r>
        <w:rPr>
          <w:spacing w:val="-11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D2B12" w:rsidRDefault="00B12F42">
      <w:pPr>
        <w:pStyle w:val="a4"/>
        <w:spacing w:before="1"/>
      </w:pPr>
      <w:r>
        <w:t>(срок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года)</w:t>
      </w: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2D2B12">
      <w:pPr>
        <w:pStyle w:val="a3"/>
        <w:ind w:left="0" w:firstLine="0"/>
        <w:jc w:val="left"/>
        <w:rPr>
          <w:b/>
          <w:sz w:val="52"/>
        </w:rPr>
      </w:pPr>
    </w:p>
    <w:p w:rsidR="002D2B12" w:rsidRDefault="00B12F42">
      <w:pPr>
        <w:spacing w:before="395"/>
        <w:ind w:left="260" w:right="121"/>
        <w:jc w:val="center"/>
        <w:rPr>
          <w:b/>
          <w:sz w:val="40"/>
        </w:rPr>
      </w:pPr>
      <w:r>
        <w:rPr>
          <w:b/>
          <w:sz w:val="40"/>
        </w:rPr>
        <w:t>2022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</w:t>
      </w:r>
    </w:p>
    <w:p w:rsidR="002D2B12" w:rsidRDefault="002D2B12">
      <w:pPr>
        <w:jc w:val="center"/>
        <w:rPr>
          <w:sz w:val="40"/>
        </w:rPr>
        <w:sectPr w:rsidR="002D2B12">
          <w:footerReference w:type="default" r:id="rId8"/>
          <w:type w:val="continuous"/>
          <w:pgSz w:w="11900" w:h="16840"/>
          <w:pgMar w:top="280" w:right="240" w:bottom="960" w:left="820" w:header="720" w:footer="762" w:gutter="0"/>
          <w:pgNumType w:start="1"/>
          <w:cols w:space="720"/>
        </w:sectPr>
      </w:pPr>
    </w:p>
    <w:p w:rsidR="002D2B12" w:rsidRDefault="00B12F42">
      <w:pPr>
        <w:pStyle w:val="3"/>
        <w:spacing w:before="72" w:line="240" w:lineRule="auto"/>
        <w:ind w:left="260" w:right="123"/>
        <w:jc w:val="center"/>
      </w:pPr>
      <w:r>
        <w:lastRenderedPageBreak/>
        <w:t>ОГЛАВЛЕНИЕ</w:t>
      </w:r>
    </w:p>
    <w:p w:rsidR="002D2B12" w:rsidRDefault="002D2B12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2D2B12" w:rsidRDefault="00B12F42">
      <w:pPr>
        <w:pStyle w:val="a5"/>
        <w:numPr>
          <w:ilvl w:val="0"/>
          <w:numId w:val="150"/>
        </w:numPr>
        <w:tabs>
          <w:tab w:val="left" w:pos="1145"/>
          <w:tab w:val="left" w:pos="9456"/>
        </w:tabs>
        <w:ind w:hanging="189"/>
        <w:jc w:val="left"/>
        <w:rPr>
          <w:b/>
        </w:rPr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tab/>
      </w:r>
      <w:r>
        <w:rPr>
          <w:b/>
        </w:rPr>
        <w:t>стр</w:t>
      </w:r>
      <w:r>
        <w:t>.</w:t>
      </w:r>
      <w:r>
        <w:rPr>
          <w:spacing w:val="2"/>
        </w:rPr>
        <w:t xml:space="preserve"> </w:t>
      </w:r>
      <w:r>
        <w:rPr>
          <w:b/>
        </w:rPr>
        <w:t>4</w:t>
      </w:r>
    </w:p>
    <w:p w:rsidR="002D2B12" w:rsidRDefault="00B12F42">
      <w:pPr>
        <w:pStyle w:val="a5"/>
        <w:numPr>
          <w:ilvl w:val="1"/>
          <w:numId w:val="149"/>
        </w:numPr>
        <w:tabs>
          <w:tab w:val="left" w:pos="607"/>
          <w:tab w:val="left" w:pos="3078"/>
        </w:tabs>
        <w:spacing w:before="1" w:line="251" w:lineRule="exact"/>
        <w:ind w:hanging="357"/>
        <w:rPr>
          <w:b/>
        </w:rPr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tab/>
      </w:r>
      <w:r>
        <w:rPr>
          <w:b/>
        </w:rPr>
        <w:t>стр</w:t>
      </w:r>
      <w:r>
        <w:t>.</w:t>
      </w:r>
      <w:r>
        <w:rPr>
          <w:spacing w:val="2"/>
        </w:rPr>
        <w:t xml:space="preserve"> </w:t>
      </w:r>
      <w:r>
        <w:rPr>
          <w:b/>
        </w:rPr>
        <w:t>4</w:t>
      </w:r>
    </w:p>
    <w:p w:rsidR="002D2B12" w:rsidRDefault="00B12F42">
      <w:pPr>
        <w:pStyle w:val="a5"/>
        <w:numPr>
          <w:ilvl w:val="1"/>
          <w:numId w:val="149"/>
        </w:numPr>
        <w:tabs>
          <w:tab w:val="left" w:pos="607"/>
          <w:tab w:val="left" w:pos="1662"/>
        </w:tabs>
        <w:ind w:left="106" w:right="113" w:firstLine="144"/>
        <w:rPr>
          <w:b/>
        </w:rPr>
      </w:pPr>
      <w:r>
        <w:t>Планируемыерезультаты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 среднего общего</w:t>
      </w:r>
      <w:r>
        <w:rPr>
          <w:spacing w:val="-52"/>
        </w:rPr>
        <w:t xml:space="preserve"> </w:t>
      </w:r>
      <w:r>
        <w:t>образования</w:t>
      </w:r>
      <w:r>
        <w:tab/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7</w:t>
      </w:r>
    </w:p>
    <w:p w:rsidR="002D2B12" w:rsidRDefault="00B12F42">
      <w:pPr>
        <w:pStyle w:val="a5"/>
        <w:numPr>
          <w:ilvl w:val="2"/>
          <w:numId w:val="149"/>
        </w:numPr>
        <w:tabs>
          <w:tab w:val="left" w:pos="770"/>
        </w:tabs>
        <w:spacing w:before="1" w:line="252" w:lineRule="exact"/>
        <w:ind w:hanging="520"/>
        <w:rPr>
          <w:b/>
        </w:rPr>
      </w:pPr>
      <w:r>
        <w:t>Планируемые</w:t>
      </w:r>
      <w:r>
        <w:rPr>
          <w:spacing w:val="-8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5"/>
        </w:rPr>
        <w:t xml:space="preserve"> </w:t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7</w:t>
      </w:r>
    </w:p>
    <w:p w:rsidR="002D2B12" w:rsidRDefault="00B12F42">
      <w:pPr>
        <w:pStyle w:val="a5"/>
        <w:numPr>
          <w:ilvl w:val="2"/>
          <w:numId w:val="149"/>
        </w:numPr>
        <w:tabs>
          <w:tab w:val="left" w:pos="770"/>
          <w:tab w:val="left" w:pos="6622"/>
        </w:tabs>
        <w:spacing w:line="252" w:lineRule="exact"/>
        <w:ind w:hanging="520"/>
        <w:rPr>
          <w:b/>
        </w:rPr>
      </w:pPr>
      <w:r>
        <w:t>Планируемые</w:t>
      </w:r>
      <w:r>
        <w:rPr>
          <w:spacing w:val="-7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ООП</w:t>
      </w:r>
      <w:r>
        <w:tab/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9</w:t>
      </w:r>
    </w:p>
    <w:p w:rsidR="002D2B12" w:rsidRDefault="00B12F42">
      <w:pPr>
        <w:pStyle w:val="a5"/>
        <w:numPr>
          <w:ilvl w:val="2"/>
          <w:numId w:val="149"/>
        </w:numPr>
        <w:tabs>
          <w:tab w:val="left" w:pos="770"/>
        </w:tabs>
        <w:spacing w:before="2"/>
        <w:ind w:hanging="520"/>
        <w:rPr>
          <w:b/>
        </w:rPr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47"/>
        </w:rPr>
        <w:t xml:space="preserve"> </w:t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9</w:t>
      </w:r>
    </w:p>
    <w:p w:rsidR="002D2B12" w:rsidRDefault="00B12F42">
      <w:pPr>
        <w:tabs>
          <w:tab w:val="left" w:pos="1662"/>
          <w:tab w:val="left" w:pos="2373"/>
        </w:tabs>
        <w:spacing w:before="1"/>
        <w:ind w:left="250" w:right="7806"/>
        <w:rPr>
          <w:b/>
        </w:rPr>
      </w:pPr>
      <w:r>
        <w:t>Русский язык</w:t>
      </w:r>
      <w:r>
        <w:rPr>
          <w:spacing w:val="1"/>
        </w:rPr>
        <w:t xml:space="preserve"> </w:t>
      </w:r>
      <w:r>
        <w:rPr>
          <w:b/>
        </w:rPr>
        <w:t>стр.10</w:t>
      </w:r>
      <w:r>
        <w:rPr>
          <w:b/>
          <w:spacing w:val="1"/>
        </w:rPr>
        <w:t xml:space="preserve"> </w:t>
      </w:r>
      <w:r>
        <w:t>Литература</w:t>
      </w:r>
      <w:r>
        <w:tab/>
      </w:r>
      <w:r>
        <w:rPr>
          <w:b/>
        </w:rPr>
        <w:t>стр.</w:t>
      </w:r>
      <w:r>
        <w:rPr>
          <w:b/>
          <w:spacing w:val="55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русский язык</w:t>
      </w:r>
      <w:r>
        <w:rPr>
          <w:spacing w:val="1"/>
        </w:rPr>
        <w:t xml:space="preserve"> </w:t>
      </w:r>
      <w:r>
        <w:rPr>
          <w:b/>
        </w:rPr>
        <w:t>стр.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</w:t>
      </w:r>
      <w:r>
        <w:tab/>
      </w:r>
      <w:r>
        <w:rPr>
          <w:b/>
        </w:rPr>
        <w:t>стр. 13</w:t>
      </w:r>
      <w:r>
        <w:rPr>
          <w:b/>
          <w:spacing w:val="-53"/>
        </w:rPr>
        <w:t xml:space="preserve"> </w:t>
      </w:r>
      <w:r>
        <w:t>История</w:t>
      </w:r>
      <w:r>
        <w:tab/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15</w:t>
      </w:r>
    </w:p>
    <w:p w:rsidR="002D2B12" w:rsidRDefault="00B12F42">
      <w:pPr>
        <w:tabs>
          <w:tab w:val="left" w:pos="1662"/>
        </w:tabs>
        <w:spacing w:line="251" w:lineRule="exact"/>
        <w:ind w:left="250"/>
        <w:rPr>
          <w:b/>
        </w:rPr>
      </w:pPr>
      <w:r>
        <w:t>География</w:t>
      </w:r>
      <w:r>
        <w:tab/>
      </w:r>
      <w:r>
        <w:rPr>
          <w:b/>
        </w:rPr>
        <w:t>стр.</w:t>
      </w:r>
      <w:r>
        <w:rPr>
          <w:b/>
          <w:spacing w:val="-1"/>
        </w:rPr>
        <w:t xml:space="preserve"> </w:t>
      </w:r>
      <w:r>
        <w:rPr>
          <w:b/>
        </w:rPr>
        <w:t>16</w:t>
      </w:r>
    </w:p>
    <w:p w:rsidR="002D2B12" w:rsidRDefault="00B12F42">
      <w:pPr>
        <w:tabs>
          <w:tab w:val="left" w:pos="1662"/>
        </w:tabs>
        <w:spacing w:before="2"/>
        <w:ind w:left="250"/>
        <w:rPr>
          <w:b/>
        </w:rPr>
      </w:pPr>
      <w:r>
        <w:t>Экономика</w:t>
      </w:r>
      <w:r>
        <w:tab/>
      </w:r>
      <w:r>
        <w:rPr>
          <w:b/>
        </w:rPr>
        <w:t>стр.</w:t>
      </w:r>
      <w:r>
        <w:rPr>
          <w:b/>
          <w:spacing w:val="-1"/>
        </w:rPr>
        <w:t xml:space="preserve"> </w:t>
      </w:r>
      <w:r>
        <w:rPr>
          <w:b/>
        </w:rPr>
        <w:t>17</w:t>
      </w:r>
    </w:p>
    <w:p w:rsidR="002D2B12" w:rsidRDefault="00B12F42">
      <w:pPr>
        <w:spacing w:before="1" w:line="251" w:lineRule="exact"/>
        <w:ind w:left="250"/>
        <w:rPr>
          <w:b/>
        </w:rPr>
      </w:pPr>
      <w:r>
        <w:t>Право</w:t>
      </w:r>
      <w:r>
        <w:rPr>
          <w:spacing w:val="11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19</w:t>
      </w:r>
    </w:p>
    <w:p w:rsidR="002D2B12" w:rsidRDefault="00B12F42">
      <w:pPr>
        <w:spacing w:line="251" w:lineRule="exact"/>
        <w:ind w:left="250"/>
        <w:rPr>
          <w:b/>
        </w:rPr>
      </w:pPr>
      <w:r>
        <w:t>Обществознание</w:t>
      </w:r>
      <w:r>
        <w:rPr>
          <w:b/>
        </w:rPr>
        <w:t>стр.21</w:t>
      </w:r>
    </w:p>
    <w:p w:rsidR="002D2B12" w:rsidRDefault="00B12F42">
      <w:pPr>
        <w:pStyle w:val="a3"/>
        <w:tabs>
          <w:tab w:val="left" w:pos="6622"/>
        </w:tabs>
        <w:spacing w:before="2"/>
        <w:ind w:left="250" w:firstLine="0"/>
        <w:jc w:val="left"/>
        <w:rPr>
          <w:b/>
          <w:sz w:val="24"/>
        </w:rPr>
      </w:pPr>
      <w:r>
        <w:rPr>
          <w:spacing w:val="-6"/>
        </w:rPr>
        <w:t>Математика:</w:t>
      </w:r>
      <w:r>
        <w:rPr>
          <w:spacing w:val="-16"/>
        </w:rPr>
        <w:t xml:space="preserve"> </w:t>
      </w:r>
      <w:r>
        <w:rPr>
          <w:spacing w:val="-6"/>
        </w:rPr>
        <w:t>алгебра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>начала</w:t>
      </w:r>
      <w:r>
        <w:rPr>
          <w:spacing w:val="-9"/>
        </w:rPr>
        <w:t xml:space="preserve"> </w:t>
      </w:r>
      <w:r>
        <w:rPr>
          <w:spacing w:val="-6"/>
        </w:rPr>
        <w:t>математического</w:t>
      </w:r>
      <w:r>
        <w:rPr>
          <w:spacing w:val="-12"/>
        </w:rPr>
        <w:t xml:space="preserve"> </w:t>
      </w:r>
      <w:r>
        <w:rPr>
          <w:spacing w:val="-5"/>
        </w:rPr>
        <w:t>анализа,</w:t>
      </w:r>
      <w:r>
        <w:rPr>
          <w:spacing w:val="-9"/>
        </w:rPr>
        <w:t xml:space="preserve"> </w:t>
      </w:r>
      <w:r>
        <w:rPr>
          <w:spacing w:val="-5"/>
        </w:rPr>
        <w:t>геометрия</w:t>
      </w:r>
      <w:r>
        <w:rPr>
          <w:spacing w:val="-5"/>
        </w:rPr>
        <w:tab/>
      </w:r>
      <w:r>
        <w:rPr>
          <w:b/>
          <w:sz w:val="24"/>
        </w:rPr>
        <w:t>стр.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25</w:t>
      </w:r>
    </w:p>
    <w:p w:rsidR="002D2B12" w:rsidRDefault="00B12F42">
      <w:pPr>
        <w:spacing w:before="2" w:line="275" w:lineRule="exact"/>
        <w:ind w:left="250"/>
        <w:rPr>
          <w:b/>
          <w:sz w:val="24"/>
        </w:rPr>
      </w:pPr>
      <w:r>
        <w:t>Информатика</w:t>
      </w:r>
      <w:r>
        <w:rPr>
          <w:spacing w:val="2"/>
        </w:rPr>
        <w:t xml:space="preserve"> </w:t>
      </w:r>
      <w:r>
        <w:rPr>
          <w:b/>
        </w:rPr>
        <w:t>стр.</w:t>
      </w:r>
      <w:r>
        <w:rPr>
          <w:b/>
          <w:sz w:val="24"/>
        </w:rPr>
        <w:t>34</w:t>
      </w:r>
    </w:p>
    <w:p w:rsidR="002D2B12" w:rsidRDefault="00B12F42">
      <w:pPr>
        <w:spacing w:line="252" w:lineRule="exact"/>
        <w:ind w:left="250"/>
        <w:rPr>
          <w:b/>
        </w:rPr>
      </w:pPr>
      <w:r>
        <w:t>Физика</w:t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35</w:t>
      </w:r>
    </w:p>
    <w:p w:rsidR="002D2B12" w:rsidRDefault="00B12F42">
      <w:pPr>
        <w:tabs>
          <w:tab w:val="left" w:pos="1662"/>
        </w:tabs>
        <w:spacing w:before="2"/>
        <w:ind w:left="250" w:right="8516"/>
        <w:rPr>
          <w:b/>
        </w:rPr>
      </w:pPr>
      <w:r>
        <w:t>Астрономия</w:t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36</w:t>
      </w:r>
      <w:r>
        <w:rPr>
          <w:b/>
          <w:spacing w:val="1"/>
        </w:rPr>
        <w:t xml:space="preserve"> </w:t>
      </w:r>
      <w:r>
        <w:t>Химия</w:t>
      </w:r>
      <w:r>
        <w:rPr>
          <w:spacing w:val="11"/>
        </w:rPr>
        <w:t xml:space="preserve"> </w:t>
      </w:r>
      <w:r>
        <w:rPr>
          <w:b/>
        </w:rPr>
        <w:t>стр.36</w:t>
      </w:r>
      <w:r>
        <w:rPr>
          <w:b/>
          <w:spacing w:val="1"/>
        </w:rPr>
        <w:t xml:space="preserve"> </w:t>
      </w:r>
      <w:r>
        <w:t>Биология</w:t>
      </w:r>
      <w:r>
        <w:tab/>
      </w:r>
      <w:r>
        <w:rPr>
          <w:b/>
        </w:rPr>
        <w:t>стр.</w:t>
      </w:r>
      <w:r>
        <w:rPr>
          <w:b/>
          <w:spacing w:val="-12"/>
        </w:rPr>
        <w:t xml:space="preserve"> </w:t>
      </w:r>
      <w:r>
        <w:rPr>
          <w:b/>
        </w:rPr>
        <w:t>38</w:t>
      </w:r>
    </w:p>
    <w:p w:rsidR="002D2B12" w:rsidRDefault="00B12F42">
      <w:pPr>
        <w:spacing w:line="252" w:lineRule="exact"/>
        <w:ind w:left="250"/>
        <w:rPr>
          <w:b/>
        </w:rPr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9"/>
        </w:rPr>
        <w:t xml:space="preserve"> </w:t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39</w:t>
      </w:r>
    </w:p>
    <w:p w:rsidR="002D2B12" w:rsidRDefault="00B12F42">
      <w:pPr>
        <w:pStyle w:val="a3"/>
        <w:tabs>
          <w:tab w:val="left" w:pos="4495"/>
        </w:tabs>
        <w:spacing w:before="1" w:line="251" w:lineRule="exact"/>
        <w:ind w:left="250" w:firstLine="0"/>
        <w:jc w:val="left"/>
        <w:rPr>
          <w:b/>
        </w:rPr>
      </w:pPr>
      <w:r>
        <w:t>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tab/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40</w:t>
      </w:r>
    </w:p>
    <w:p w:rsidR="002D2B12" w:rsidRDefault="00B12F42">
      <w:pPr>
        <w:pStyle w:val="a5"/>
        <w:numPr>
          <w:ilvl w:val="1"/>
          <w:numId w:val="149"/>
        </w:numPr>
        <w:tabs>
          <w:tab w:val="left" w:pos="602"/>
        </w:tabs>
        <w:ind w:left="106" w:right="109" w:firstLine="144"/>
        <w:jc w:val="both"/>
        <w:rPr>
          <w:b/>
        </w:rPr>
      </w:pPr>
      <w:r>
        <w:t>Система оценки достижения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rPr>
          <w:b/>
        </w:rPr>
        <w:t>стр.</w:t>
      </w:r>
      <w:r>
        <w:rPr>
          <w:b/>
          <w:spacing w:val="5"/>
        </w:rPr>
        <w:t xml:space="preserve"> </w:t>
      </w:r>
      <w:r>
        <w:rPr>
          <w:b/>
        </w:rPr>
        <w:t>45</w:t>
      </w:r>
    </w:p>
    <w:p w:rsidR="002D2B12" w:rsidRDefault="00B12F42">
      <w:pPr>
        <w:pStyle w:val="a5"/>
        <w:numPr>
          <w:ilvl w:val="0"/>
          <w:numId w:val="150"/>
        </w:numPr>
        <w:tabs>
          <w:tab w:val="left" w:pos="511"/>
        </w:tabs>
        <w:spacing w:before="2" w:line="251" w:lineRule="exact"/>
        <w:ind w:left="510" w:hanging="261"/>
        <w:jc w:val="both"/>
        <w:rPr>
          <w:b/>
        </w:rPr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основной образовательной 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53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621"/>
        </w:tabs>
        <w:ind w:right="112" w:firstLine="144"/>
        <w:jc w:val="both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53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before="2"/>
        <w:ind w:left="106" w:right="119" w:firstLine="144"/>
        <w:jc w:val="both"/>
        <w:rPr>
          <w:b/>
        </w:rPr>
      </w:pPr>
      <w:r>
        <w:t>Цели и задачи, включающие учебно-исследовательскую и проектную деятельность обучающихся как</w:t>
      </w:r>
      <w:r>
        <w:rPr>
          <w:spacing w:val="1"/>
        </w:rPr>
        <w:t xml:space="preserve"> </w:t>
      </w:r>
      <w:r>
        <w:t>средства совершенствования их универсальных учебных действий; описание места Программы и ее роли в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22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53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  <w:tab w:val="left" w:pos="6622"/>
        </w:tabs>
        <w:ind w:left="106" w:right="116" w:firstLine="144"/>
        <w:jc w:val="both"/>
        <w:rPr>
          <w:b/>
        </w:rPr>
      </w:pPr>
      <w:r>
        <w:t>Описание понятий, функций, состава и характеристик универсальных учебных действий и их связи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tab/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54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37"/>
          <w:tab w:val="left" w:pos="8039"/>
        </w:tabs>
        <w:spacing w:line="251" w:lineRule="exact"/>
        <w:ind w:left="836" w:hanging="587"/>
        <w:jc w:val="both"/>
        <w:rPr>
          <w:b/>
        </w:rPr>
      </w:pPr>
      <w:r>
        <w:t>Типовые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универсальных учебных действий</w:t>
      </w:r>
      <w:r>
        <w:tab/>
      </w:r>
      <w:r>
        <w:rPr>
          <w:b/>
        </w:rPr>
        <w:t>стр.</w:t>
      </w:r>
      <w:r>
        <w:rPr>
          <w:b/>
          <w:spacing w:val="1"/>
        </w:rPr>
        <w:t xml:space="preserve"> </w:t>
      </w:r>
      <w:r>
        <w:rPr>
          <w:b/>
        </w:rPr>
        <w:t>56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line="251" w:lineRule="exact"/>
        <w:ind w:left="841" w:hanging="592"/>
        <w:jc w:val="both"/>
        <w:rPr>
          <w:b/>
        </w:rPr>
      </w:pPr>
      <w:r>
        <w:t>Описание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b/>
        </w:rPr>
        <w:t>стр.</w:t>
      </w:r>
      <w:r>
        <w:rPr>
          <w:b/>
          <w:spacing w:val="-1"/>
        </w:rPr>
        <w:t xml:space="preserve"> </w:t>
      </w:r>
      <w:r>
        <w:rPr>
          <w:b/>
        </w:rPr>
        <w:t>59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before="2"/>
        <w:ind w:left="841" w:hanging="592"/>
        <w:jc w:val="both"/>
      </w:pPr>
      <w:r>
        <w:t>Описание</w:t>
      </w:r>
      <w:r>
        <w:rPr>
          <w:spacing w:val="32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направлений</w:t>
      </w:r>
      <w:r>
        <w:rPr>
          <w:spacing w:val="36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проектной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обучающихся</w:t>
      </w:r>
    </w:p>
    <w:p w:rsidR="002D2B12" w:rsidRDefault="00B12F42">
      <w:pPr>
        <w:pStyle w:val="3"/>
        <w:spacing w:before="7"/>
        <w:ind w:left="246"/>
        <w:jc w:val="both"/>
      </w:pPr>
      <w:r>
        <w:t>стр.</w:t>
      </w:r>
      <w:r>
        <w:rPr>
          <w:spacing w:val="1"/>
        </w:rPr>
        <w:t xml:space="preserve"> </w:t>
      </w:r>
      <w:r>
        <w:t>61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line="237" w:lineRule="auto"/>
        <w:ind w:left="106" w:right="117" w:firstLine="144"/>
        <w:jc w:val="both"/>
        <w:rPr>
          <w:b/>
        </w:rPr>
      </w:pPr>
      <w:r>
        <w:t>Планируемые результаты учебно-исследовательской и проектной деятельности обучающихся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61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before="1"/>
        <w:ind w:left="106" w:right="117" w:firstLine="144"/>
        <w:jc w:val="both"/>
        <w:rPr>
          <w:b/>
        </w:rPr>
      </w:pPr>
      <w:r>
        <w:t>Описание условий, обеспечивающих развитие универсальных учебных действий у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62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ind w:left="106" w:right="123" w:firstLine="144"/>
        <w:jc w:val="both"/>
        <w:rPr>
          <w:b/>
        </w:rPr>
      </w:pPr>
      <w:r>
        <w:t>Методика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62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679"/>
        </w:tabs>
        <w:spacing w:line="251" w:lineRule="exact"/>
        <w:ind w:left="678" w:hanging="429"/>
        <w:jc w:val="both"/>
        <w:rPr>
          <w:b/>
        </w:rPr>
      </w:pPr>
      <w:r>
        <w:t>Программы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 xml:space="preserve">учебных предметов      </w:t>
      </w:r>
      <w:r>
        <w:rPr>
          <w:spacing w:val="24"/>
        </w:rPr>
        <w:t xml:space="preserve"> </w:t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64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679"/>
        </w:tabs>
        <w:spacing w:before="1"/>
        <w:ind w:left="678" w:hanging="429"/>
        <w:jc w:val="both"/>
        <w:rPr>
          <w:b/>
        </w:rPr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rPr>
          <w:b/>
        </w:rPr>
        <w:t>стр.</w:t>
      </w:r>
    </w:p>
    <w:p w:rsidR="002D2B12" w:rsidRDefault="00B12F42">
      <w:pPr>
        <w:pStyle w:val="3"/>
        <w:spacing w:before="6"/>
        <w:ind w:left="106"/>
      </w:pPr>
      <w:r>
        <w:t>65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line="250" w:lineRule="exact"/>
        <w:ind w:left="841" w:hanging="592"/>
        <w:rPr>
          <w:b/>
        </w:rPr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духовно-нравственного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 обучающихся</w:t>
      </w:r>
      <w:r>
        <w:rPr>
          <w:b/>
        </w:rPr>
        <w:t>стр. 66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  <w:tab w:val="left" w:pos="1662"/>
        </w:tabs>
        <w:ind w:left="106" w:right="112" w:firstLine="144"/>
        <w:rPr>
          <w:b/>
        </w:rPr>
      </w:pPr>
      <w:r>
        <w:t>Основные</w:t>
      </w:r>
      <w:r>
        <w:rPr>
          <w:spacing w:val="19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ценностные</w:t>
      </w:r>
      <w:r>
        <w:rPr>
          <w:spacing w:val="24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духовно-нравственного</w:t>
      </w:r>
      <w:r>
        <w:rPr>
          <w:spacing w:val="21"/>
        </w:rPr>
        <w:t xml:space="preserve"> </w:t>
      </w:r>
      <w:r>
        <w:t>развития,</w:t>
      </w:r>
      <w:r>
        <w:rPr>
          <w:spacing w:val="23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социализации</w:t>
      </w:r>
      <w:r>
        <w:tab/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66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before="4" w:line="237" w:lineRule="auto"/>
        <w:ind w:left="106" w:right="124" w:firstLine="144"/>
        <w:rPr>
          <w:b/>
        </w:rPr>
      </w:pPr>
      <w:r>
        <w:t>Содержание,</w:t>
      </w:r>
      <w:r>
        <w:rPr>
          <w:spacing w:val="19"/>
        </w:rPr>
        <w:t xml:space="preserve"> </w:t>
      </w:r>
      <w:r>
        <w:t>виды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каждому</w:t>
      </w:r>
      <w:r>
        <w:rPr>
          <w:spacing w:val="12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направлений</w:t>
      </w:r>
      <w:r>
        <w:rPr>
          <w:spacing w:val="-52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67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  <w:tab w:val="left" w:pos="1662"/>
        </w:tabs>
        <w:spacing w:before="1"/>
        <w:ind w:left="106" w:right="124" w:firstLine="144"/>
        <w:rPr>
          <w:b/>
        </w:rPr>
      </w:pPr>
      <w:r>
        <w:t>Модель</w:t>
      </w:r>
      <w:r>
        <w:rPr>
          <w:spacing w:val="53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духовно-нравственному</w:t>
      </w:r>
      <w:r>
        <w:rPr>
          <w:spacing w:val="44"/>
        </w:rPr>
        <w:t xml:space="preserve"> </w:t>
      </w:r>
      <w:r>
        <w:t>развитию,</w:t>
      </w:r>
      <w:r>
        <w:rPr>
          <w:spacing w:val="51"/>
        </w:rPr>
        <w:t xml:space="preserve"> </w:t>
      </w:r>
      <w:r>
        <w:t>воспитанию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социализации</w:t>
      </w:r>
      <w:r>
        <w:rPr>
          <w:spacing w:val="-52"/>
        </w:rPr>
        <w:t xml:space="preserve"> </w:t>
      </w:r>
      <w:r>
        <w:t>обучающихся</w:t>
      </w:r>
      <w:r>
        <w:tab/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70</w:t>
      </w:r>
    </w:p>
    <w:p w:rsidR="002D2B12" w:rsidRDefault="002D2B12">
      <w:pPr>
        <w:sectPr w:rsidR="002D2B12">
          <w:pgSz w:w="11900" w:h="16840"/>
          <w:pgMar w:top="52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before="78" w:line="251" w:lineRule="exact"/>
        <w:ind w:left="841" w:hanging="592"/>
        <w:jc w:val="both"/>
        <w:rPr>
          <w:b/>
        </w:rPr>
      </w:pPr>
      <w:r>
        <w:lastRenderedPageBreak/>
        <w:t>Описание</w:t>
      </w:r>
      <w:r>
        <w:rPr>
          <w:spacing w:val="-9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 организации</w:t>
      </w:r>
      <w:r>
        <w:rPr>
          <w:spacing w:val="-1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 деятельности</w:t>
      </w:r>
      <w:r>
        <w:rPr>
          <w:spacing w:val="-1"/>
        </w:rPr>
        <w:t xml:space="preserve"> </w:t>
      </w:r>
      <w:r>
        <w:t xml:space="preserve">обучающихся  </w:t>
      </w:r>
      <w:r>
        <w:rPr>
          <w:spacing w:val="31"/>
        </w:rPr>
        <w:t xml:space="preserve"> </w:t>
      </w:r>
      <w:r>
        <w:rPr>
          <w:b/>
        </w:rPr>
        <w:t>стр. 71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ind w:left="106" w:right="121" w:firstLine="144"/>
        <w:jc w:val="both"/>
        <w:rPr>
          <w:b/>
        </w:rPr>
      </w:pPr>
      <w:r>
        <w:t>Описание основных технологий взаимодействия и сотрудничества субъектов воспитательного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</w:t>
      </w:r>
      <w:r>
        <w:rPr>
          <w:spacing w:val="11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71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before="1"/>
        <w:ind w:left="106" w:right="129" w:firstLine="144"/>
        <w:jc w:val="both"/>
        <w:rPr>
          <w:b/>
        </w:rPr>
      </w:pPr>
      <w:r>
        <w:t>Описание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72</w:t>
      </w:r>
    </w:p>
    <w:p w:rsidR="002D2B12" w:rsidRDefault="00B12F42">
      <w:pPr>
        <w:pStyle w:val="3"/>
        <w:numPr>
          <w:ilvl w:val="2"/>
          <w:numId w:val="150"/>
        </w:numPr>
        <w:tabs>
          <w:tab w:val="left" w:pos="866"/>
        </w:tabs>
        <w:spacing w:before="3" w:line="240" w:lineRule="auto"/>
        <w:ind w:left="106" w:right="122" w:firstLine="144"/>
        <w:jc w:val="both"/>
      </w:pPr>
      <w:r>
        <w:t>Описание форм и методов формирования у обучающихся экологической культуры, 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дорогах</w:t>
      </w:r>
      <w:r>
        <w:rPr>
          <w:spacing w:val="4"/>
        </w:rPr>
        <w:t xml:space="preserve"> </w:t>
      </w:r>
      <w:r>
        <w:t>стр.</w:t>
      </w:r>
      <w:r>
        <w:rPr>
          <w:spacing w:val="4"/>
        </w:rPr>
        <w:t xml:space="preserve"> </w:t>
      </w:r>
      <w:r>
        <w:t>73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842"/>
        </w:tabs>
        <w:spacing w:line="242" w:lineRule="auto"/>
        <w:ind w:left="106" w:right="127" w:firstLine="144"/>
        <w:jc w:val="both"/>
        <w:rPr>
          <w:b/>
        </w:rPr>
      </w:pPr>
      <w:r>
        <w:t>Описание форм и методов повышения педагогической культуры родителей (законных 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74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953"/>
        </w:tabs>
        <w:ind w:left="106" w:right="124" w:firstLine="144"/>
        <w:jc w:val="both"/>
        <w:rPr>
          <w:b/>
        </w:rPr>
      </w:pPr>
      <w:r>
        <w:t>Планируемые результаты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75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953"/>
        </w:tabs>
        <w:ind w:left="106" w:right="123" w:firstLine="143"/>
        <w:jc w:val="both"/>
        <w:rPr>
          <w:b/>
        </w:rPr>
      </w:pPr>
      <w:r>
        <w:t>Критерии и показатели эффективности деятельности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77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679"/>
        </w:tabs>
        <w:spacing w:line="251" w:lineRule="exact"/>
        <w:ind w:left="678" w:hanging="429"/>
        <w:jc w:val="both"/>
        <w:rPr>
          <w:b/>
        </w:rPr>
      </w:pPr>
      <w:r>
        <w:t>Программа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 xml:space="preserve">работы       </w:t>
      </w:r>
      <w:r>
        <w:rPr>
          <w:spacing w:val="26"/>
        </w:rPr>
        <w:t xml:space="preserve"> </w:t>
      </w:r>
      <w:r>
        <w:rPr>
          <w:b/>
        </w:rPr>
        <w:t>стр.</w:t>
      </w:r>
      <w:r>
        <w:rPr>
          <w:b/>
          <w:spacing w:val="1"/>
        </w:rPr>
        <w:t xml:space="preserve"> </w:t>
      </w:r>
      <w:r>
        <w:rPr>
          <w:b/>
        </w:rPr>
        <w:t>78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731"/>
        </w:tabs>
        <w:ind w:left="730" w:hanging="481"/>
        <w:jc w:val="both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2D2B12" w:rsidRDefault="00B12F42">
      <w:pPr>
        <w:pStyle w:val="a5"/>
        <w:numPr>
          <w:ilvl w:val="0"/>
          <w:numId w:val="150"/>
        </w:numPr>
        <w:tabs>
          <w:tab w:val="left" w:pos="582"/>
        </w:tabs>
        <w:spacing w:line="251" w:lineRule="exact"/>
        <w:ind w:left="581" w:hanging="332"/>
        <w:jc w:val="both"/>
        <w:rPr>
          <w:b/>
        </w:rPr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b/>
        </w:rPr>
        <w:t>стр.</w:t>
      </w:r>
      <w:r>
        <w:rPr>
          <w:b/>
          <w:spacing w:val="-2"/>
        </w:rPr>
        <w:t xml:space="preserve"> </w:t>
      </w:r>
      <w:r>
        <w:rPr>
          <w:b/>
        </w:rPr>
        <w:t>92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751"/>
        </w:tabs>
        <w:spacing w:line="251" w:lineRule="exact"/>
        <w:ind w:left="750" w:hanging="501"/>
        <w:jc w:val="both"/>
        <w:rPr>
          <w:b/>
        </w:rPr>
      </w:pPr>
      <w:r>
        <w:t>Учебный</w:t>
      </w:r>
      <w:r>
        <w:rPr>
          <w:spacing w:val="-3"/>
        </w:rPr>
        <w:t xml:space="preserve"> </w:t>
      </w:r>
      <w:r>
        <w:t xml:space="preserve">план  </w:t>
      </w:r>
      <w:r>
        <w:rPr>
          <w:spacing w:val="42"/>
        </w:rPr>
        <w:t xml:space="preserve"> </w:t>
      </w:r>
      <w:r>
        <w:rPr>
          <w:b/>
        </w:rPr>
        <w:t>стр.</w:t>
      </w:r>
      <w:r>
        <w:rPr>
          <w:b/>
          <w:spacing w:val="3"/>
        </w:rPr>
        <w:t xml:space="preserve"> </w:t>
      </w:r>
      <w:r>
        <w:rPr>
          <w:b/>
        </w:rPr>
        <w:t>92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751"/>
        </w:tabs>
        <w:ind w:left="750" w:hanging="501"/>
        <w:jc w:val="both"/>
        <w:rPr>
          <w:b/>
        </w:rPr>
      </w:pP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rPr>
          <w:b/>
        </w:rPr>
        <w:t>стр. 94</w:t>
      </w:r>
    </w:p>
    <w:p w:rsidR="002D2B12" w:rsidRDefault="00B12F42">
      <w:pPr>
        <w:pStyle w:val="a3"/>
        <w:spacing w:line="252" w:lineRule="exact"/>
        <w:ind w:left="250" w:firstLine="0"/>
      </w:pPr>
      <w:r>
        <w:t>III.</w:t>
      </w:r>
      <w:r>
        <w:rPr>
          <w:spacing w:val="-2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746"/>
        </w:tabs>
        <w:spacing w:line="252" w:lineRule="exact"/>
        <w:ind w:left="745" w:hanging="496"/>
        <w:jc w:val="both"/>
        <w:rPr>
          <w:b/>
        </w:rPr>
      </w:pPr>
      <w:r>
        <w:rPr>
          <w:spacing w:val="-6"/>
        </w:rPr>
        <w:t>Система</w:t>
      </w:r>
      <w:r>
        <w:rPr>
          <w:spacing w:val="-4"/>
        </w:rPr>
        <w:t xml:space="preserve"> </w:t>
      </w:r>
      <w:r>
        <w:rPr>
          <w:spacing w:val="-6"/>
        </w:rPr>
        <w:t>условий</w:t>
      </w:r>
      <w:r>
        <w:rPr>
          <w:spacing w:val="-15"/>
        </w:rPr>
        <w:t xml:space="preserve"> </w:t>
      </w:r>
      <w:r>
        <w:rPr>
          <w:spacing w:val="-6"/>
        </w:rPr>
        <w:t>реализации основной</w:t>
      </w:r>
      <w:r>
        <w:rPr>
          <w:spacing w:val="-10"/>
        </w:rPr>
        <w:t xml:space="preserve"> </w:t>
      </w:r>
      <w:r>
        <w:rPr>
          <w:spacing w:val="-5"/>
        </w:rPr>
        <w:t>образовательной</w:t>
      </w:r>
      <w:r>
        <w:rPr>
          <w:spacing w:val="-9"/>
        </w:rPr>
        <w:t xml:space="preserve"> </w:t>
      </w:r>
      <w:r>
        <w:rPr>
          <w:spacing w:val="-5"/>
        </w:rPr>
        <w:t>программы</w:t>
      </w:r>
      <w:r>
        <w:rPr>
          <w:spacing w:val="60"/>
        </w:rPr>
        <w:t xml:space="preserve">   </w:t>
      </w:r>
      <w:r>
        <w:rPr>
          <w:spacing w:val="62"/>
        </w:rPr>
        <w:t xml:space="preserve"> </w:t>
      </w:r>
      <w:r>
        <w:rPr>
          <w:b/>
          <w:spacing w:val="-5"/>
        </w:rPr>
        <w:t>стр.</w:t>
      </w:r>
      <w:r>
        <w:rPr>
          <w:b/>
          <w:spacing w:val="4"/>
        </w:rPr>
        <w:t xml:space="preserve"> </w:t>
      </w:r>
      <w:r>
        <w:rPr>
          <w:b/>
          <w:spacing w:val="-5"/>
        </w:rPr>
        <w:t>98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909"/>
          <w:tab w:val="left" w:pos="9456"/>
        </w:tabs>
        <w:ind w:hanging="659"/>
        <w:rPr>
          <w:b/>
        </w:rPr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tab/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98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914"/>
          <w:tab w:val="left" w:pos="9456"/>
        </w:tabs>
        <w:spacing w:before="1"/>
        <w:ind w:left="913" w:hanging="664"/>
        <w:rPr>
          <w:b/>
        </w:rPr>
      </w:pPr>
      <w:r>
        <w:t>Психолого-педагогические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tab/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118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914"/>
        </w:tabs>
        <w:spacing w:before="1"/>
        <w:ind w:left="913" w:hanging="664"/>
        <w:rPr>
          <w:b/>
        </w:rPr>
      </w:pPr>
      <w:r>
        <w:t>Финансовое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rPr>
          <w:b/>
        </w:rPr>
        <w:t>стр.</w:t>
      </w:r>
    </w:p>
    <w:p w:rsidR="002D2B12" w:rsidRDefault="00B12F42">
      <w:pPr>
        <w:pStyle w:val="3"/>
        <w:spacing w:before="2"/>
        <w:ind w:left="106"/>
      </w:pPr>
      <w:r>
        <w:t>120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914"/>
          <w:tab w:val="left" w:pos="9456"/>
        </w:tabs>
        <w:spacing w:line="251" w:lineRule="exact"/>
        <w:ind w:left="913" w:hanging="664"/>
        <w:rPr>
          <w:b/>
        </w:rPr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tab/>
      </w:r>
      <w:r>
        <w:rPr>
          <w:b/>
        </w:rPr>
        <w:t>стр.</w:t>
      </w:r>
      <w:r>
        <w:rPr>
          <w:b/>
          <w:spacing w:val="1"/>
        </w:rPr>
        <w:t xml:space="preserve"> </w:t>
      </w:r>
      <w:r>
        <w:rPr>
          <w:b/>
        </w:rPr>
        <w:t>121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914"/>
          <w:tab w:val="left" w:pos="10161"/>
        </w:tabs>
        <w:spacing w:before="1"/>
        <w:ind w:left="913" w:hanging="664"/>
        <w:rPr>
          <w:b/>
        </w:rPr>
      </w:pPr>
      <w:r>
        <w:t>Информационно-методические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tab/>
      </w:r>
      <w:r>
        <w:rPr>
          <w:b/>
        </w:rPr>
        <w:t>стр.</w:t>
      </w:r>
    </w:p>
    <w:p w:rsidR="002D2B12" w:rsidRDefault="00B12F42">
      <w:pPr>
        <w:pStyle w:val="3"/>
        <w:spacing w:before="2"/>
        <w:ind w:left="106"/>
      </w:pPr>
      <w:r>
        <w:t>125</w:t>
      </w:r>
    </w:p>
    <w:p w:rsidR="002D2B12" w:rsidRDefault="00B12F42">
      <w:pPr>
        <w:pStyle w:val="a5"/>
        <w:numPr>
          <w:ilvl w:val="2"/>
          <w:numId w:val="150"/>
        </w:numPr>
        <w:tabs>
          <w:tab w:val="left" w:pos="914"/>
          <w:tab w:val="left" w:pos="2361"/>
          <w:tab w:val="left" w:pos="3848"/>
          <w:tab w:val="left" w:pos="5061"/>
          <w:tab w:val="left" w:pos="5372"/>
          <w:tab w:val="left" w:pos="6691"/>
          <w:tab w:val="left" w:pos="7761"/>
          <w:tab w:val="left" w:pos="8073"/>
          <w:tab w:val="left" w:pos="9526"/>
          <w:tab w:val="left" w:pos="9829"/>
        </w:tabs>
        <w:ind w:left="106" w:right="132" w:firstLine="144"/>
        <w:rPr>
          <w:b/>
        </w:rPr>
      </w:pPr>
      <w:r>
        <w:t>Обоснование</w:t>
      </w:r>
      <w:r>
        <w:tab/>
        <w:t>необходимых</w:t>
      </w:r>
      <w:r>
        <w:tab/>
        <w:t>изменений</w:t>
      </w:r>
      <w:r>
        <w:tab/>
        <w:t>в</w:t>
      </w:r>
      <w:r>
        <w:tab/>
        <w:t>имеющихся</w:t>
      </w:r>
      <w:r>
        <w:tab/>
        <w:t>условиях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2"/>
        </w:rPr>
        <w:t>основной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rPr>
          <w:b/>
        </w:rPr>
        <w:t>стр.</w:t>
      </w:r>
      <w:r>
        <w:rPr>
          <w:b/>
          <w:spacing w:val="4"/>
        </w:rPr>
        <w:t xml:space="preserve"> </w:t>
      </w:r>
      <w:r>
        <w:rPr>
          <w:b/>
        </w:rPr>
        <w:t>127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751"/>
          <w:tab w:val="left" w:pos="7328"/>
        </w:tabs>
        <w:spacing w:before="1" w:line="251" w:lineRule="exact"/>
        <w:ind w:left="750" w:hanging="501"/>
        <w:rPr>
          <w:b/>
        </w:rPr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условий</w:t>
      </w:r>
      <w:r>
        <w:tab/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127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751"/>
          <w:tab w:val="left" w:pos="10161"/>
        </w:tabs>
        <w:spacing w:line="251" w:lineRule="exact"/>
        <w:ind w:left="750" w:hanging="501"/>
        <w:rPr>
          <w:b/>
        </w:rPr>
      </w:pPr>
      <w:r>
        <w:t>Разработка сетевого</w:t>
      </w:r>
      <w:r>
        <w:rPr>
          <w:spacing w:val="-6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  <w:r>
        <w:tab/>
      </w:r>
      <w:r>
        <w:rPr>
          <w:b/>
        </w:rPr>
        <w:t>стр.</w:t>
      </w:r>
    </w:p>
    <w:p w:rsidR="002D2B12" w:rsidRDefault="00B12F42">
      <w:pPr>
        <w:pStyle w:val="3"/>
        <w:spacing w:before="6"/>
        <w:ind w:left="106"/>
      </w:pPr>
      <w:r>
        <w:t>128</w:t>
      </w:r>
    </w:p>
    <w:p w:rsidR="002D2B12" w:rsidRDefault="00B12F42">
      <w:pPr>
        <w:pStyle w:val="a5"/>
        <w:numPr>
          <w:ilvl w:val="1"/>
          <w:numId w:val="150"/>
        </w:numPr>
        <w:tabs>
          <w:tab w:val="left" w:pos="751"/>
          <w:tab w:val="left" w:pos="5912"/>
        </w:tabs>
        <w:spacing w:line="251" w:lineRule="exact"/>
        <w:ind w:left="750" w:hanging="501"/>
        <w:rPr>
          <w:b/>
        </w:rPr>
      </w:pPr>
      <w:r>
        <w:t>Разработка контроля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  <w:r>
        <w:tab/>
      </w:r>
      <w:r>
        <w:rPr>
          <w:b/>
        </w:rPr>
        <w:t>стр.</w:t>
      </w:r>
      <w:r>
        <w:rPr>
          <w:b/>
          <w:spacing w:val="2"/>
        </w:rPr>
        <w:t xml:space="preserve"> </w:t>
      </w:r>
      <w:r>
        <w:rPr>
          <w:b/>
        </w:rPr>
        <w:t>131</w:t>
      </w:r>
    </w:p>
    <w:p w:rsidR="002D2B12" w:rsidRDefault="002D2B12">
      <w:pPr>
        <w:spacing w:line="251" w:lineRule="exact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1"/>
        <w:numPr>
          <w:ilvl w:val="0"/>
          <w:numId w:val="148"/>
        </w:numPr>
        <w:tabs>
          <w:tab w:val="left" w:pos="1927"/>
        </w:tabs>
        <w:spacing w:before="59"/>
        <w:ind w:right="1538" w:hanging="149"/>
        <w:jc w:val="left"/>
      </w:pPr>
      <w:r>
        <w:lastRenderedPageBreak/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D2B12" w:rsidRDefault="002D2B1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D2B12" w:rsidRDefault="00B12F42">
      <w:pPr>
        <w:pStyle w:val="a5"/>
        <w:numPr>
          <w:ilvl w:val="1"/>
          <w:numId w:val="147"/>
        </w:numPr>
        <w:tabs>
          <w:tab w:val="left" w:pos="717"/>
        </w:tabs>
        <w:spacing w:line="321" w:lineRule="exact"/>
        <w:ind w:hanging="467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2D2B12" w:rsidRDefault="00B12F42">
      <w:pPr>
        <w:pStyle w:val="a3"/>
        <w:ind w:left="106" w:right="115" w:firstLine="14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</w:t>
      </w:r>
      <w:r>
        <w:rPr>
          <w:spacing w:val="1"/>
        </w:rPr>
        <w:t xml:space="preserve"> </w:t>
      </w:r>
      <w:r>
        <w:t>(далее — Стандарт) к структуре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 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6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саморазвитие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 обучающихся, а также решение задач адаптации личности 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2D2B12" w:rsidRDefault="00B12F42">
      <w:pPr>
        <w:pStyle w:val="a3"/>
        <w:ind w:left="106" w:right="117" w:firstLine="532"/>
      </w:pPr>
      <w:r>
        <w:t>Юбилейная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1976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переименована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6"/>
        </w:rPr>
        <w:t xml:space="preserve"> </w:t>
      </w:r>
      <w:r>
        <w:t>бюджетное общеобразовательное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«Юбилейная СОШ».</w:t>
      </w:r>
    </w:p>
    <w:p w:rsidR="002D2B12" w:rsidRDefault="00B12F42">
      <w:pPr>
        <w:pStyle w:val="a3"/>
        <w:spacing w:before="1" w:line="251" w:lineRule="exact"/>
        <w:ind w:left="639" w:firstLine="0"/>
      </w:pPr>
      <w:r>
        <w:t>МБОУ</w:t>
      </w:r>
      <w:r>
        <w:rPr>
          <w:spacing w:val="-5"/>
        </w:rPr>
        <w:t xml:space="preserve"> </w:t>
      </w:r>
      <w:r>
        <w:t>«Юбилейная</w:t>
      </w:r>
      <w:r>
        <w:rPr>
          <w:spacing w:val="-7"/>
        </w:rPr>
        <w:t xml:space="preserve"> </w:t>
      </w:r>
      <w:r>
        <w:t>СОШ»</w:t>
      </w:r>
      <w:r>
        <w:rPr>
          <w:spacing w:val="-6"/>
        </w:rPr>
        <w:t xml:space="preserve"> </w:t>
      </w:r>
      <w:r>
        <w:t>позиционирует</w:t>
      </w:r>
      <w:r>
        <w:rPr>
          <w:spacing w:val="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как:</w:t>
      </w:r>
    </w:p>
    <w:p w:rsidR="002D2B12" w:rsidRDefault="00B12F42">
      <w:pPr>
        <w:pStyle w:val="a5"/>
        <w:numPr>
          <w:ilvl w:val="0"/>
          <w:numId w:val="146"/>
        </w:numPr>
        <w:tabs>
          <w:tab w:val="left" w:pos="956"/>
          <w:tab w:val="left" w:pos="957"/>
        </w:tabs>
        <w:spacing w:line="251" w:lineRule="exact"/>
      </w:pPr>
      <w:r>
        <w:t>конкурентную,</w:t>
      </w:r>
      <w:r>
        <w:rPr>
          <w:spacing w:val="-2"/>
        </w:rPr>
        <w:t xml:space="preserve"> </w:t>
      </w:r>
      <w:r>
        <w:t>открытую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организацию,</w:t>
      </w:r>
    </w:p>
    <w:p w:rsidR="002D2B12" w:rsidRDefault="00B12F42">
      <w:pPr>
        <w:pStyle w:val="a5"/>
        <w:numPr>
          <w:ilvl w:val="0"/>
          <w:numId w:val="146"/>
        </w:numPr>
        <w:tabs>
          <w:tab w:val="left" w:pos="956"/>
          <w:tab w:val="left" w:pos="957"/>
        </w:tabs>
        <w:spacing w:before="2"/>
      </w:pPr>
      <w:r>
        <w:t>формирующую</w:t>
      </w:r>
      <w:r>
        <w:rPr>
          <w:spacing w:val="-5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личности,</w:t>
      </w:r>
    </w:p>
    <w:p w:rsidR="002D2B12" w:rsidRDefault="00B12F42">
      <w:pPr>
        <w:pStyle w:val="a5"/>
        <w:numPr>
          <w:ilvl w:val="0"/>
          <w:numId w:val="146"/>
        </w:numPr>
        <w:tabs>
          <w:tab w:val="left" w:pos="956"/>
          <w:tab w:val="left" w:pos="957"/>
        </w:tabs>
        <w:spacing w:before="1"/>
      </w:pPr>
      <w:r>
        <w:t>осуществляющую образовательную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взаимной</w:t>
      </w:r>
      <w:r>
        <w:rPr>
          <w:spacing w:val="-5"/>
        </w:rPr>
        <w:t xml:space="preserve"> </w:t>
      </w:r>
      <w:r>
        <w:t>интеграции.</w:t>
      </w:r>
    </w:p>
    <w:p w:rsidR="002D2B12" w:rsidRDefault="00B12F42">
      <w:pPr>
        <w:pStyle w:val="a3"/>
        <w:spacing w:before="1"/>
        <w:ind w:left="106" w:right="123" w:firstLine="585"/>
      </w:pPr>
      <w:r>
        <w:t>Система воспитательной работы школы осуществляется на основе взаимодействия школы, родителей и</w:t>
      </w:r>
      <w:r>
        <w:rPr>
          <w:spacing w:val="1"/>
        </w:rPr>
        <w:t xml:space="preserve"> </w:t>
      </w:r>
      <w:r>
        <w:t>учителей. Проводится большая работа по созданию благоприятных условий для наиболее полного раскрытия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привилегий.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Уставом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функционирование 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D2B12" w:rsidRDefault="00B12F42">
      <w:pPr>
        <w:pStyle w:val="3"/>
        <w:spacing w:before="5" w:line="249" w:lineRule="exact"/>
        <w:jc w:val="both"/>
      </w:pPr>
      <w:r>
        <w:t>Сведения</w:t>
      </w:r>
      <w:r>
        <w:rPr>
          <w:spacing w:val="32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образовательном</w:t>
      </w:r>
      <w:r>
        <w:rPr>
          <w:spacing w:val="30"/>
        </w:rPr>
        <w:t xml:space="preserve"> </w:t>
      </w:r>
      <w:r>
        <w:t>учреждении</w:t>
      </w:r>
    </w:p>
    <w:p w:rsidR="002D2B12" w:rsidRDefault="00B12F42">
      <w:pPr>
        <w:pStyle w:val="a3"/>
        <w:spacing w:line="242" w:lineRule="auto"/>
        <w:ind w:left="106" w:right="118" w:firstLine="144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аккредитации):</w:t>
      </w:r>
      <w:r>
        <w:rPr>
          <w:u w:val="single"/>
        </w:rPr>
        <w:t>муниципальное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«Юбилейная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1"/>
        </w:rPr>
        <w:t xml:space="preserve"> </w:t>
      </w:r>
      <w:r>
        <w:rPr>
          <w:u w:val="single"/>
        </w:rPr>
        <w:t>общеобразовательная школа»</w:t>
      </w:r>
      <w:r>
        <w:rPr>
          <w:spacing w:val="-3"/>
          <w:u w:val="single"/>
        </w:rPr>
        <w:t xml:space="preserve"> </w:t>
      </w:r>
      <w:r>
        <w:rPr>
          <w:u w:val="single"/>
        </w:rPr>
        <w:t>Адамовского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Оренбургской</w:t>
      </w:r>
      <w:r>
        <w:rPr>
          <w:spacing w:val="3"/>
          <w:u w:val="single"/>
        </w:rPr>
        <w:t xml:space="preserve"> </w:t>
      </w:r>
      <w:r>
        <w:rPr>
          <w:u w:val="single"/>
        </w:rPr>
        <w:t>области</w:t>
      </w:r>
    </w:p>
    <w:p w:rsidR="002D2B12" w:rsidRDefault="00B12F42">
      <w:pPr>
        <w:pStyle w:val="a3"/>
        <w:spacing w:line="248" w:lineRule="exact"/>
        <w:ind w:left="250" w:firstLine="0"/>
      </w:pPr>
      <w:r>
        <w:t>Ф.И.О.</w:t>
      </w:r>
      <w:r>
        <w:rPr>
          <w:spacing w:val="-4"/>
        </w:rPr>
        <w:t xml:space="preserve"> </w:t>
      </w:r>
      <w:r>
        <w:t>директора:</w:t>
      </w:r>
      <w:r>
        <w:rPr>
          <w:spacing w:val="-3"/>
        </w:rPr>
        <w:t xml:space="preserve"> </w:t>
      </w:r>
      <w:r>
        <w:rPr>
          <w:u w:val="single"/>
        </w:rPr>
        <w:t>Жалиева куандыка Мустафиновича</w:t>
      </w:r>
    </w:p>
    <w:p w:rsidR="002D2B12" w:rsidRDefault="00B12F42" w:rsidP="00B12F42">
      <w:pPr>
        <w:pStyle w:val="a3"/>
        <w:ind w:left="250" w:right="315" w:firstLine="0"/>
        <w:jc w:val="left"/>
      </w:pPr>
      <w:r>
        <w:t xml:space="preserve">Почтовый адрес ОУ - </w:t>
      </w:r>
      <w:r>
        <w:rPr>
          <w:u w:val="single"/>
        </w:rPr>
        <w:t>462823 Оренбургская область Адамовский район</w:t>
      </w:r>
      <w:r>
        <w:rPr>
          <w:spacing w:val="1"/>
          <w:u w:val="single"/>
        </w:rPr>
        <w:t xml:space="preserve"> </w:t>
      </w:r>
      <w:r>
        <w:rPr>
          <w:u w:val="single"/>
        </w:rPr>
        <w:t>п. Юбилейный, ул. Школьная, 1</w:t>
      </w:r>
      <w:r>
        <w:rPr>
          <w:spacing w:val="1"/>
        </w:rPr>
        <w:t xml:space="preserve"> а </w:t>
      </w:r>
      <w:r>
        <w:t xml:space="preserve">Юридический адрес ОУ - </w:t>
      </w:r>
      <w:r>
        <w:rPr>
          <w:u w:val="single"/>
        </w:rPr>
        <w:t>462823 Оренбургская область Адамовский район п. Юбилейный, ул. Школьная, 1а</w:t>
      </w:r>
      <w:r>
        <w:rPr>
          <w:spacing w:val="-52"/>
        </w:rPr>
        <w:t xml:space="preserve"> </w:t>
      </w:r>
    </w:p>
    <w:p w:rsidR="002D2B12" w:rsidRDefault="00B12F42">
      <w:pPr>
        <w:pStyle w:val="3"/>
        <w:spacing w:before="3" w:line="240" w:lineRule="auto"/>
        <w:ind w:left="4327"/>
      </w:pPr>
      <w:r>
        <w:t>Программа</w:t>
      </w:r>
      <w:r>
        <w:rPr>
          <w:spacing w:val="-5"/>
        </w:rPr>
        <w:t xml:space="preserve"> </w:t>
      </w:r>
      <w:r>
        <w:t>адресована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6992"/>
      </w:tblGrid>
      <w:tr w:rsidR="002D2B12">
        <w:trPr>
          <w:trHeight w:val="354"/>
        </w:trPr>
        <w:tc>
          <w:tcPr>
            <w:tcW w:w="2641" w:type="dxa"/>
          </w:tcPr>
          <w:p w:rsidR="002D2B12" w:rsidRDefault="00B12F42">
            <w:pPr>
              <w:pStyle w:val="TableParagraph"/>
              <w:spacing w:line="249" w:lineRule="exact"/>
              <w:ind w:left="1401"/>
              <w:rPr>
                <w:b/>
              </w:rPr>
            </w:pPr>
            <w:r>
              <w:rPr>
                <w:b/>
              </w:rPr>
              <w:t>Кому</w:t>
            </w:r>
          </w:p>
        </w:tc>
        <w:tc>
          <w:tcPr>
            <w:tcW w:w="6992" w:type="dxa"/>
          </w:tcPr>
          <w:p w:rsidR="002D2B12" w:rsidRDefault="00B12F42">
            <w:pPr>
              <w:pStyle w:val="TableParagraph"/>
              <w:spacing w:line="249" w:lineRule="exact"/>
              <w:ind w:left="3399" w:right="2685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целью</w:t>
            </w:r>
          </w:p>
        </w:tc>
      </w:tr>
      <w:tr w:rsidR="002D2B12">
        <w:trPr>
          <w:trHeight w:val="1651"/>
        </w:trPr>
        <w:tc>
          <w:tcPr>
            <w:tcW w:w="2641" w:type="dxa"/>
          </w:tcPr>
          <w:p w:rsidR="002D2B12" w:rsidRDefault="002D2B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D2B12" w:rsidRDefault="00B12F42">
            <w:pPr>
              <w:pStyle w:val="TableParagraph"/>
              <w:spacing w:line="237" w:lineRule="auto"/>
              <w:ind w:left="575" w:firstLine="144"/>
              <w:rPr>
                <w:b/>
              </w:rPr>
            </w:pPr>
            <w:r>
              <w:rPr>
                <w:b/>
              </w:rPr>
              <w:t>Учащимся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родителям</w:t>
            </w:r>
          </w:p>
        </w:tc>
        <w:tc>
          <w:tcPr>
            <w:tcW w:w="6992" w:type="dxa"/>
          </w:tcPr>
          <w:p w:rsidR="002D2B12" w:rsidRDefault="00B12F42">
            <w:pPr>
              <w:pStyle w:val="TableParagraph"/>
              <w:tabs>
                <w:tab w:val="left" w:pos="1425"/>
              </w:tabs>
              <w:spacing w:line="237" w:lineRule="auto"/>
              <w:ind w:left="576" w:right="104" w:firstLine="144"/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информирования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целях, содержании, 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предполагаемых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ОУ;</w:t>
            </w:r>
          </w:p>
          <w:p w:rsidR="002D2B12" w:rsidRDefault="00B12F42">
            <w:pPr>
              <w:pStyle w:val="TableParagraph"/>
              <w:ind w:left="576" w:right="17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для определения сферы ответственности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результатов школы, родителей и обучающихся и возможностей для</w:t>
            </w:r>
            <w:r>
              <w:rPr>
                <w:spacing w:val="-53"/>
              </w:rPr>
              <w:t xml:space="preserve"> </w:t>
            </w:r>
            <w:r>
              <w:t>взаимодействия</w:t>
            </w:r>
          </w:p>
        </w:tc>
      </w:tr>
      <w:tr w:rsidR="002D2B12">
        <w:trPr>
          <w:trHeight w:val="844"/>
        </w:trPr>
        <w:tc>
          <w:tcPr>
            <w:tcW w:w="2641" w:type="dxa"/>
          </w:tcPr>
          <w:p w:rsidR="002D2B12" w:rsidRDefault="002D2B1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D2B12" w:rsidRDefault="00B12F42">
            <w:pPr>
              <w:pStyle w:val="TableParagraph"/>
              <w:spacing w:before="1"/>
              <w:ind w:left="719"/>
              <w:rPr>
                <w:b/>
              </w:rPr>
            </w:pPr>
            <w:r>
              <w:rPr>
                <w:b/>
              </w:rPr>
              <w:t>Учителям</w:t>
            </w:r>
          </w:p>
        </w:tc>
        <w:tc>
          <w:tcPr>
            <w:tcW w:w="6992" w:type="dxa"/>
          </w:tcPr>
          <w:p w:rsidR="002D2B12" w:rsidRDefault="00B12F42">
            <w:pPr>
              <w:pStyle w:val="TableParagraph"/>
              <w:ind w:left="576" w:right="315" w:firstLine="144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углубления</w:t>
            </w:r>
            <w:r>
              <w:rPr>
                <w:spacing w:val="-2"/>
              </w:rPr>
              <w:t xml:space="preserve"> </w:t>
            </w:r>
            <w:r>
              <w:t>понимания</w:t>
            </w:r>
            <w:r>
              <w:rPr>
                <w:spacing w:val="-6"/>
              </w:rPr>
              <w:t xml:space="preserve"> </w:t>
            </w:r>
            <w:r>
              <w:t>смыслов образования</w:t>
            </w:r>
            <w:r>
              <w:rPr>
                <w:spacing w:val="-6"/>
              </w:rPr>
              <w:t xml:space="preserve"> </w:t>
            </w:r>
            <w:r>
              <w:t>и в</w:t>
            </w:r>
            <w:r>
              <w:rPr>
                <w:spacing w:val="-4"/>
              </w:rPr>
              <w:t xml:space="preserve"> </w:t>
            </w:r>
            <w:r>
              <w:t>качестве</w:t>
            </w:r>
            <w:r>
              <w:rPr>
                <w:spacing w:val="-52"/>
              </w:rPr>
              <w:t xml:space="preserve"> </w:t>
            </w:r>
            <w:r>
              <w:t>ориентира в практической образовательной деятельности, соот-</w:t>
            </w:r>
            <w:r>
              <w:rPr>
                <w:spacing w:val="1"/>
              </w:rPr>
              <w:t xml:space="preserve"> </w:t>
            </w:r>
            <w:r>
              <w:t>ветствии с</w:t>
            </w:r>
            <w:r>
              <w:rPr>
                <w:spacing w:val="-3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должны</w:t>
            </w:r>
            <w:r>
              <w:rPr>
                <w:spacing w:val="-1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процесс.</w:t>
            </w:r>
          </w:p>
        </w:tc>
      </w:tr>
      <w:tr w:rsidR="002D2B12">
        <w:trPr>
          <w:trHeight w:val="1694"/>
        </w:trPr>
        <w:tc>
          <w:tcPr>
            <w:tcW w:w="2641" w:type="dxa"/>
          </w:tcPr>
          <w:p w:rsidR="002D2B12" w:rsidRDefault="002D2B1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D2B12" w:rsidRDefault="00B12F42">
            <w:pPr>
              <w:pStyle w:val="TableParagraph"/>
              <w:ind w:left="719"/>
              <w:rPr>
                <w:b/>
              </w:rPr>
            </w:pPr>
            <w:r>
              <w:rPr>
                <w:b/>
              </w:rPr>
              <w:t>Администрации</w:t>
            </w:r>
          </w:p>
        </w:tc>
        <w:tc>
          <w:tcPr>
            <w:tcW w:w="6992" w:type="dxa"/>
          </w:tcPr>
          <w:p w:rsidR="002D2B12" w:rsidRDefault="00B12F42">
            <w:pPr>
              <w:pStyle w:val="TableParagraph"/>
              <w:numPr>
                <w:ilvl w:val="0"/>
                <w:numId w:val="145"/>
              </w:numPr>
              <w:tabs>
                <w:tab w:val="left" w:pos="1425"/>
                <w:tab w:val="left" w:pos="1426"/>
              </w:tabs>
              <w:spacing w:line="237" w:lineRule="auto"/>
              <w:ind w:right="203" w:firstLine="144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6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и условиям</w:t>
            </w:r>
            <w:r>
              <w:rPr>
                <w:spacing w:val="-52"/>
              </w:rPr>
              <w:t xml:space="preserve"> </w:t>
            </w:r>
            <w:r>
              <w:t>освоения учащимися</w:t>
            </w:r>
            <w:r>
              <w:rPr>
                <w:spacing w:val="1"/>
              </w:rPr>
              <w:t xml:space="preserve"> </w:t>
            </w:r>
            <w:r>
              <w:t>ООП;</w:t>
            </w:r>
          </w:p>
          <w:p w:rsidR="002D2B12" w:rsidRDefault="00B12F42">
            <w:pPr>
              <w:pStyle w:val="TableParagraph"/>
              <w:numPr>
                <w:ilvl w:val="0"/>
                <w:numId w:val="145"/>
              </w:numPr>
              <w:tabs>
                <w:tab w:val="left" w:pos="1425"/>
                <w:tab w:val="left" w:pos="1426"/>
              </w:tabs>
              <w:spacing w:before="2" w:line="237" w:lineRule="auto"/>
              <w:ind w:right="247" w:firstLine="144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регулирования</w:t>
            </w:r>
            <w:r>
              <w:rPr>
                <w:spacing w:val="-9"/>
              </w:rPr>
              <w:t xml:space="preserve"> </w:t>
            </w:r>
            <w:r>
              <w:t>взаимоотношений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ответственности</w:t>
            </w:r>
            <w:r>
              <w:rPr>
                <w:spacing w:val="-52"/>
              </w:rPr>
              <w:t xml:space="preserve"> </w:t>
            </w:r>
            <w:r>
              <w:t>субъектов образовательного процесса (педагогов, учеников,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</w:tc>
      </w:tr>
    </w:tbl>
    <w:p w:rsidR="002D2B12" w:rsidRDefault="002D2B12">
      <w:pPr>
        <w:spacing w:line="237" w:lineRule="auto"/>
        <w:sectPr w:rsidR="002D2B12">
          <w:pgSz w:w="11900" w:h="16840"/>
          <w:pgMar w:top="280" w:right="240" w:bottom="980" w:left="820" w:header="0" w:footer="76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6992"/>
      </w:tblGrid>
      <w:tr w:rsidR="002D2B12">
        <w:trPr>
          <w:trHeight w:val="1545"/>
        </w:trPr>
        <w:tc>
          <w:tcPr>
            <w:tcW w:w="2641" w:type="dxa"/>
          </w:tcPr>
          <w:p w:rsidR="002D2B12" w:rsidRDefault="002D2B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D2B12" w:rsidRDefault="00B12F42">
            <w:pPr>
              <w:pStyle w:val="TableParagraph"/>
              <w:spacing w:line="237" w:lineRule="auto"/>
              <w:ind w:left="575" w:right="65" w:firstLine="144"/>
              <w:rPr>
                <w:b/>
              </w:rPr>
            </w:pPr>
            <w:r>
              <w:rPr>
                <w:b/>
              </w:rPr>
              <w:t>Учредителю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6992" w:type="dxa"/>
          </w:tcPr>
          <w:p w:rsidR="002D2B12" w:rsidRDefault="00B12F42">
            <w:pPr>
              <w:pStyle w:val="TableParagraph"/>
              <w:numPr>
                <w:ilvl w:val="0"/>
                <w:numId w:val="144"/>
              </w:numPr>
              <w:tabs>
                <w:tab w:val="left" w:pos="1425"/>
                <w:tab w:val="left" w:pos="1426"/>
              </w:tabs>
              <w:spacing w:before="3" w:line="232" w:lineRule="auto"/>
              <w:ind w:right="192" w:firstLine="144"/>
              <w:rPr>
                <w:i/>
              </w:rPr>
            </w:pPr>
            <w:r>
              <w:rPr>
                <w:i/>
                <w:u w:val="single"/>
              </w:rPr>
              <w:t>для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повышения объективности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оценивания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образовательных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результатов в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МБОУ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«Юбилейная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СОШ»;</w:t>
            </w:r>
          </w:p>
          <w:p w:rsidR="002D2B12" w:rsidRDefault="00B12F42">
            <w:pPr>
              <w:pStyle w:val="TableParagraph"/>
              <w:numPr>
                <w:ilvl w:val="0"/>
                <w:numId w:val="144"/>
              </w:numPr>
              <w:tabs>
                <w:tab w:val="left" w:pos="1425"/>
                <w:tab w:val="left" w:pos="1426"/>
              </w:tabs>
              <w:spacing w:before="6" w:line="237" w:lineRule="auto"/>
              <w:ind w:right="651" w:firstLine="144"/>
              <w:rPr>
                <w:i/>
              </w:rPr>
            </w:pPr>
            <w:r>
              <w:rPr>
                <w:i/>
                <w:u w:val="single"/>
              </w:rPr>
              <w:t>для принятия управленческих решений на основе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мониторинга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эффективности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процесса,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качества,</w:t>
            </w:r>
            <w:r>
              <w:rPr>
                <w:i/>
                <w:spacing w:val="-9"/>
                <w:u w:val="single"/>
              </w:rPr>
              <w:t xml:space="preserve"> </w:t>
            </w:r>
            <w:r>
              <w:rPr>
                <w:i/>
                <w:u w:val="single"/>
              </w:rPr>
              <w:t>условий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u w:val="single"/>
              </w:rPr>
              <w:t>результатов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образовательной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деятельности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ОУ.</w:t>
            </w:r>
          </w:p>
        </w:tc>
      </w:tr>
    </w:tbl>
    <w:p w:rsidR="002D2B12" w:rsidRDefault="002D2B12">
      <w:pPr>
        <w:pStyle w:val="a3"/>
        <w:spacing w:before="3"/>
        <w:ind w:left="0" w:firstLine="0"/>
        <w:jc w:val="left"/>
        <w:rPr>
          <w:b/>
          <w:sz w:val="14"/>
        </w:rPr>
      </w:pPr>
    </w:p>
    <w:p w:rsidR="002D2B12" w:rsidRDefault="00BB7A9C">
      <w:pPr>
        <w:spacing w:before="93" w:line="237" w:lineRule="auto"/>
        <w:ind w:left="250" w:right="1013"/>
        <w:jc w:val="both"/>
      </w:pPr>
      <w:r>
        <w:pict>
          <v:rect id="_x0000_s1058" style="position:absolute;left:0;text-align:left;margin-left:207.2pt;margin-top:-73.05pt;width:310.7pt;height:13.2pt;z-index:-21459456;mso-position-horizontal-relative:page" stroked="f">
            <w10:wrap anchorx="page"/>
          </v:rect>
        </w:pict>
      </w:r>
      <w:r w:rsidR="00B12F42">
        <w:rPr>
          <w:b/>
        </w:rPr>
        <w:t>Цели и задачи реализации основной образовательной программы среднего общего образования</w:t>
      </w:r>
      <w:r w:rsidR="00B12F42">
        <w:rPr>
          <w:b/>
          <w:spacing w:val="-53"/>
        </w:rPr>
        <w:t xml:space="preserve"> </w:t>
      </w:r>
      <w:r w:rsidR="00B12F42">
        <w:rPr>
          <w:b/>
        </w:rPr>
        <w:t>Целями</w:t>
      </w:r>
      <w:r w:rsidR="00B12F42">
        <w:rPr>
          <w:b/>
          <w:spacing w:val="-1"/>
        </w:rPr>
        <w:t xml:space="preserve"> </w:t>
      </w:r>
      <w:r w:rsidR="00B12F42">
        <w:rPr>
          <w:b/>
        </w:rPr>
        <w:t>реализации</w:t>
      </w:r>
      <w:r w:rsidR="00B12F42">
        <w:rPr>
          <w:b/>
          <w:spacing w:val="-1"/>
        </w:rPr>
        <w:t xml:space="preserve"> </w:t>
      </w:r>
      <w:r w:rsidR="00B12F42">
        <w:t>основной</w:t>
      </w:r>
      <w:r w:rsidR="00B12F42">
        <w:rPr>
          <w:spacing w:val="-1"/>
        </w:rPr>
        <w:t xml:space="preserve"> </w:t>
      </w:r>
      <w:r w:rsidR="00B12F42">
        <w:t>образовательной</w:t>
      </w:r>
      <w:r w:rsidR="00B12F42">
        <w:rPr>
          <w:spacing w:val="-1"/>
        </w:rPr>
        <w:t xml:space="preserve"> </w:t>
      </w:r>
      <w:r w:rsidR="00B12F42">
        <w:t>программы</w:t>
      </w:r>
      <w:r w:rsidR="00B12F42">
        <w:rPr>
          <w:spacing w:val="-2"/>
        </w:rPr>
        <w:t xml:space="preserve"> </w:t>
      </w:r>
      <w:r w:rsidR="00B12F42">
        <w:t>среднего</w:t>
      </w:r>
      <w:r w:rsidR="00B12F42">
        <w:rPr>
          <w:spacing w:val="-6"/>
        </w:rPr>
        <w:t xml:space="preserve"> </w:t>
      </w:r>
      <w:r w:rsidR="00B12F42">
        <w:t>общего</w:t>
      </w:r>
      <w:r w:rsidR="00B12F42">
        <w:rPr>
          <w:spacing w:val="-7"/>
        </w:rPr>
        <w:t xml:space="preserve"> </w:t>
      </w:r>
      <w:r w:rsidR="00B12F42">
        <w:t>образования</w:t>
      </w:r>
      <w:r w:rsidR="00B12F42">
        <w:rPr>
          <w:spacing w:val="-7"/>
        </w:rPr>
        <w:t xml:space="preserve"> </w:t>
      </w:r>
      <w:r w:rsidR="00B12F42">
        <w:t>являются: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2" w:firstLine="144"/>
        <w:jc w:val="both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планов, готовность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самоопределению;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8" w:firstLine="144"/>
        <w:jc w:val="both"/>
      </w:pPr>
      <w:r>
        <w:t>достижение выпускниками планируемых результатов: компетенций и компетентностей, определяемых</w:t>
      </w:r>
      <w:r>
        <w:rPr>
          <w:spacing w:val="-52"/>
        </w:rPr>
        <w:t xml:space="preserve"> </w:t>
      </w:r>
      <w:r>
        <w:t>личностными, семейными, общественными, государственными потребностями и возможностями обучающегося</w:t>
      </w:r>
      <w:r>
        <w:rPr>
          <w:spacing w:val="-52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здоровья.</w:t>
      </w:r>
    </w:p>
    <w:p w:rsidR="002D2B12" w:rsidRDefault="00B12F42">
      <w:pPr>
        <w:pStyle w:val="a3"/>
        <w:spacing w:line="242" w:lineRule="auto"/>
        <w:ind w:left="106" w:right="533" w:firstLine="144"/>
        <w:jc w:val="left"/>
      </w:pPr>
      <w:r>
        <w:t>Достижение поставленных целейпри разработке и реализации образовательной организацией основной</w:t>
      </w:r>
      <w:r>
        <w:rPr>
          <w:spacing w:val="1"/>
        </w:rPr>
        <w:t xml:space="preserve"> </w:t>
      </w:r>
      <w:r>
        <w:t xml:space="preserve">образовательной программы среднего общего образованияпредусматривает решение следующих </w:t>
      </w:r>
      <w:r>
        <w:rPr>
          <w:b/>
        </w:rPr>
        <w:t>основных</w:t>
      </w:r>
      <w:r>
        <w:rPr>
          <w:b/>
          <w:spacing w:val="-52"/>
        </w:rPr>
        <w:t xml:space="preserve"> </w:t>
      </w:r>
      <w:r>
        <w:rPr>
          <w:b/>
        </w:rPr>
        <w:t>задач</w:t>
      </w:r>
      <w:r>
        <w:t>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8" w:lineRule="exact"/>
        <w:ind w:left="956"/>
      </w:pPr>
      <w:r>
        <w:t>формирование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 идентичности</w:t>
      </w:r>
      <w:r>
        <w:rPr>
          <w:spacing w:val="-1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2" w:firstLine="144"/>
        <w:jc w:val="both"/>
      </w:pPr>
      <w:r>
        <w:t>сохранение и развитие культурного разнообразия и языкового наследия многонационального народа</w:t>
      </w:r>
      <w:r>
        <w:rPr>
          <w:spacing w:val="1"/>
        </w:rPr>
        <w:t xml:space="preserve"> </w:t>
      </w:r>
      <w:r>
        <w:t>Российской Федерации, реализация права на изучение родного языка, овладение духовными ценностями и</w:t>
      </w:r>
      <w:r>
        <w:rPr>
          <w:spacing w:val="1"/>
        </w:rPr>
        <w:t xml:space="preserve"> </w:t>
      </w:r>
      <w:r>
        <w:t>культурой</w:t>
      </w:r>
      <w:r>
        <w:rPr>
          <w:spacing w:val="4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5" w:lineRule="exact"/>
        <w:ind w:left="956"/>
        <w:jc w:val="both"/>
      </w:pPr>
      <w:r>
        <w:t>обеспечение</w:t>
      </w:r>
      <w:r>
        <w:rPr>
          <w:spacing w:val="-5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9" w:firstLine="144"/>
        <w:jc w:val="both"/>
      </w:pPr>
      <w:r>
        <w:t>обеспечение достижения обучающимися образовательных результатов в соответствии с требованиями,</w:t>
      </w:r>
      <w:r>
        <w:rPr>
          <w:spacing w:val="-52"/>
        </w:rPr>
        <w:t xml:space="preserve"> </w:t>
      </w:r>
      <w:r>
        <w:t>установленными Федеральным государственным образовательным стандартом среднего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СОО);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jc w:val="both"/>
      </w:pPr>
      <w:r>
        <w:t>обеспечение реализации бесплатного образования на уровне среднего общего образования в объеме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дополнительных учебных предметов, курсов по выбору и общих для включения во все учебные планы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8"/>
        </w:rPr>
        <w:t xml:space="preserve"> </w:t>
      </w:r>
      <w:r>
        <w:t>уровне),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jc w:val="both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осознанного выбора профессии, понимание значения профессиональной деятельности для человека и общества,</w:t>
      </w:r>
      <w:r>
        <w:rPr>
          <w:spacing w:val="-52"/>
        </w:rPr>
        <w:t xml:space="preserve"> </w:t>
      </w:r>
      <w:r>
        <w:t>в том числе</w:t>
      </w:r>
      <w:r>
        <w:rPr>
          <w:spacing w:val="-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входящих в</w:t>
      </w:r>
      <w:r>
        <w:rPr>
          <w:spacing w:val="-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4" w:firstLine="144"/>
        <w:jc w:val="both"/>
      </w:pPr>
      <w:r>
        <w:t>обеспечение преемственности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общего,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образования;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  <w:jc w:val="both"/>
      </w:pPr>
      <w:r>
        <w:t>развитие</w:t>
      </w:r>
      <w:r>
        <w:rPr>
          <w:spacing w:val="-7"/>
        </w:rPr>
        <w:t xml:space="preserve"> </w:t>
      </w:r>
      <w:r>
        <w:t>государственно-общественного</w:t>
      </w:r>
      <w:r>
        <w:rPr>
          <w:spacing w:val="-4"/>
        </w:rPr>
        <w:t xml:space="preserve"> </w:t>
      </w:r>
      <w:r>
        <w:t>управления в</w:t>
      </w:r>
      <w:r>
        <w:rPr>
          <w:spacing w:val="-1"/>
        </w:rPr>
        <w:t xml:space="preserve"> </w:t>
      </w:r>
      <w:r>
        <w:t>образовании;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8" w:firstLine="144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21" w:firstLine="144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</w:t>
      </w:r>
      <w:r>
        <w:rPr>
          <w:spacing w:val="5"/>
        </w:rPr>
        <w:t xml:space="preserve"> </w:t>
      </w:r>
      <w:r>
        <w:t>целесообразного</w:t>
      </w:r>
      <w:r>
        <w:rPr>
          <w:spacing w:val="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обучающихся.</w:t>
      </w:r>
    </w:p>
    <w:p w:rsidR="002D2B12" w:rsidRDefault="00B12F42">
      <w:pPr>
        <w:pStyle w:val="3"/>
        <w:spacing w:before="2" w:line="240" w:lineRule="auto"/>
        <w:ind w:left="106" w:right="120" w:firstLine="144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D2B12" w:rsidRDefault="00B12F42">
      <w:pPr>
        <w:pStyle w:val="a3"/>
        <w:spacing w:line="249" w:lineRule="exact"/>
        <w:ind w:left="250" w:firstLine="0"/>
      </w:pPr>
      <w:r>
        <w:t>Методологической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системно-деятельностный</w:t>
      </w:r>
      <w:r>
        <w:rPr>
          <w:spacing w:val="-6"/>
        </w:rPr>
        <w:t xml:space="preserve"> </w:t>
      </w:r>
      <w:r>
        <w:t>подход, который</w:t>
      </w:r>
      <w:r>
        <w:rPr>
          <w:spacing w:val="-1"/>
        </w:rPr>
        <w:t xml:space="preserve"> </w:t>
      </w:r>
      <w:r>
        <w:t>предполагает: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формирование</w:t>
      </w:r>
      <w:r>
        <w:rPr>
          <w:spacing w:val="-6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непрерывному</w:t>
      </w:r>
      <w:r>
        <w:rPr>
          <w:spacing w:val="-2"/>
        </w:rPr>
        <w:t xml:space="preserve"> </w:t>
      </w:r>
      <w:r>
        <w:t>образованию;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2" w:firstLine="144"/>
        <w:jc w:val="both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4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активную</w:t>
      </w:r>
      <w:r>
        <w:rPr>
          <w:spacing w:val="-4"/>
        </w:rPr>
        <w:t xml:space="preserve"> </w:t>
      </w:r>
      <w:r>
        <w:t>учебно-познавательную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8" w:firstLine="144"/>
        <w:jc w:val="both"/>
      </w:pPr>
      <w:r>
        <w:t>построение образовательной деятельности с учетом индивидуальных, возрастных, психологических,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обучающихся.</w:t>
      </w:r>
    </w:p>
    <w:p w:rsidR="002D2B12" w:rsidRDefault="00B12F42">
      <w:pPr>
        <w:pStyle w:val="a3"/>
        <w:spacing w:before="3"/>
        <w:ind w:left="106" w:right="115" w:firstLine="144"/>
      </w:pPr>
      <w:r>
        <w:t>Основная образовательная программа сформирована на основе системно-деятельностного подхода. В связи с</w:t>
      </w:r>
      <w:r>
        <w:rPr>
          <w:spacing w:val="1"/>
        </w:rPr>
        <w:t xml:space="preserve"> </w:t>
      </w:r>
      <w:r>
        <w:t>этим личностное, социальное, познавательное развитие обучающихся определяется характером организации 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 в основной образовательной программе (ООП), рассматривается как совокупность следующих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обучения);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представителей));</w:t>
      </w:r>
      <w:r>
        <w:rPr>
          <w:spacing w:val="6"/>
        </w:rPr>
        <w:t xml:space="preserve"> </w:t>
      </w:r>
      <w:r>
        <w:t>материальной</w:t>
      </w:r>
      <w:r>
        <w:rPr>
          <w:spacing w:val="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принципа</w:t>
      </w:r>
    </w:p>
    <w:p w:rsidR="002D2B12" w:rsidRDefault="002D2B12">
      <w:pPr>
        <w:sectPr w:rsidR="002D2B12">
          <w:pgSz w:w="11900" w:h="16840"/>
          <w:pgMar w:top="340" w:right="240" w:bottom="980" w:left="820" w:header="0" w:footer="762" w:gutter="0"/>
          <w:cols w:space="720"/>
        </w:sectPr>
      </w:pPr>
    </w:p>
    <w:p w:rsidR="002D2B12" w:rsidRDefault="00B12F42">
      <w:pPr>
        <w:pStyle w:val="a3"/>
        <w:spacing w:before="78"/>
        <w:ind w:left="106" w:right="110" w:firstLine="0"/>
      </w:pPr>
      <w:r>
        <w:lastRenderedPageBreak/>
        <w:t>преемственности начального общего, основного общего,</w:t>
      </w:r>
      <w:r>
        <w:rPr>
          <w:spacing w:val="1"/>
        </w:rPr>
        <w:t xml:space="preserve"> </w:t>
      </w:r>
      <w:r>
        <w:t>среднего общего, профессионального образования,</w:t>
      </w:r>
      <w:r>
        <w:rPr>
          <w:spacing w:val="1"/>
        </w:rPr>
        <w:t xml:space="preserve"> </w:t>
      </w:r>
      <w:r>
        <w:t>который может быть реализован как через содержание, так и через формы, средства, технологии, методы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работы.</w:t>
      </w:r>
    </w:p>
    <w:p w:rsidR="002D2B12" w:rsidRDefault="00B12F42">
      <w:pPr>
        <w:pStyle w:val="a3"/>
        <w:ind w:left="106" w:right="115" w:firstLine="144"/>
      </w:pPr>
      <w:r>
        <w:t>Основная образовательная программа при конструировании и осуществлении образовательной деятельности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как цель,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 личности.</w:t>
      </w:r>
    </w:p>
    <w:p w:rsidR="002D2B12" w:rsidRDefault="00B12F42">
      <w:pPr>
        <w:pStyle w:val="a3"/>
        <w:ind w:left="106" w:right="114" w:firstLine="144"/>
      </w:pPr>
      <w:r>
        <w:t>Осуществление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 для реализации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обучающегося.</w:t>
      </w:r>
    </w:p>
    <w:p w:rsidR="002D2B12" w:rsidRDefault="00B12F42">
      <w:pPr>
        <w:pStyle w:val="a3"/>
        <w:ind w:left="106" w:right="119" w:firstLine="14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3"/>
        </w:rPr>
        <w:t xml:space="preserve"> </w:t>
      </w:r>
      <w:r>
        <w:t>15–18</w:t>
      </w:r>
      <w:r>
        <w:rPr>
          <w:spacing w:val="-3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связанных: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jc w:val="both"/>
      </w:pP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ценностно-смысловых установок, отражающих личностные и гражданские позиции в деятельности, ценностных</w:t>
      </w:r>
      <w:r>
        <w:rPr>
          <w:spacing w:val="-52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2" w:firstLine="144"/>
        <w:jc w:val="both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 в</w:t>
      </w:r>
      <w:r>
        <w:rPr>
          <w:spacing w:val="1"/>
        </w:rPr>
        <w:t xml:space="preserve"> </w:t>
      </w:r>
      <w:r>
        <w:t>единстве мотивационно-смыслового и</w:t>
      </w:r>
      <w:r>
        <w:rPr>
          <w:spacing w:val="1"/>
        </w:rPr>
        <w:t xml:space="preserve"> </w:t>
      </w:r>
      <w:r>
        <w:t>операционно-технического компонентов,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устремления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мотивы,</w:t>
      </w:r>
      <w:r>
        <w:rPr>
          <w:spacing w:val="-52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самообразованием.</w:t>
      </w:r>
      <w:r>
        <w:rPr>
          <w:spacing w:val="5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мотивы</w:t>
      </w:r>
      <w:r>
        <w:rPr>
          <w:spacing w:val="-8"/>
        </w:rPr>
        <w:t xml:space="preserve"> </w:t>
      </w:r>
      <w:r>
        <w:t>приобретают</w:t>
      </w:r>
      <w:r>
        <w:rPr>
          <w:spacing w:val="3"/>
        </w:rPr>
        <w:t xml:space="preserve"> </w:t>
      </w:r>
      <w:r>
        <w:t>личностный</w:t>
      </w:r>
      <w:r>
        <w:rPr>
          <w:spacing w:val="5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действенными;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jc w:val="both"/>
      </w:pP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 и применению в учебных, учебно-проектных и социально-проектных ситуациях, с появлением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теоретическим проблемам,</w:t>
      </w:r>
      <w:r>
        <w:rPr>
          <w:spacing w:val="1"/>
        </w:rPr>
        <w:t xml:space="preserve"> </w:t>
      </w:r>
      <w:r>
        <w:t>к способам познания 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к самостоятельному поиску учебно-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построению</w:t>
      </w:r>
      <w:r>
        <w:rPr>
          <w:spacing w:val="5"/>
        </w:rPr>
        <w:t xml:space="preserve"> </w:t>
      </w:r>
      <w:r>
        <w:t>индивидуальной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траектории;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7" w:firstLine="144"/>
        <w:jc w:val="both"/>
      </w:pP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52"/>
        </w:rPr>
        <w:t xml:space="preserve"> </w:t>
      </w:r>
      <w:r>
        <w:t>ключевыми</w:t>
      </w:r>
      <w:r>
        <w:rPr>
          <w:spacing w:val="4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4" w:firstLine="144"/>
        <w:jc w:val="both"/>
      </w:pPr>
      <w:r>
        <w:t>с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углублением самооценки; бóльшим реализмом в формировании целей и стремлении к тем или иным ролям;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устойчивости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фрустрациям;</w:t>
      </w:r>
      <w:r>
        <w:rPr>
          <w:spacing w:val="4"/>
        </w:rPr>
        <w:t xml:space="preserve"> </w:t>
      </w:r>
      <w:r>
        <w:t>усилением</w:t>
      </w:r>
      <w:r>
        <w:rPr>
          <w:spacing w:val="3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влиять</w:t>
      </w:r>
      <w:r>
        <w:rPr>
          <w:spacing w:val="-4"/>
        </w:rPr>
        <w:t xml:space="preserve"> </w:t>
      </w:r>
      <w:r>
        <w:t>на других</w:t>
      </w:r>
      <w:r>
        <w:rPr>
          <w:spacing w:val="2"/>
        </w:rPr>
        <w:t xml:space="preserve"> </w:t>
      </w:r>
      <w:r>
        <w:t>людей.</w:t>
      </w:r>
    </w:p>
    <w:p w:rsidR="002D2B12" w:rsidRDefault="00B12F42">
      <w:pPr>
        <w:pStyle w:val="a3"/>
        <w:ind w:left="106" w:right="112" w:firstLine="144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-52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 юношеского возраста является предварительное самоопределение, построение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 возрасте характеризуется ее ценностными ориентациями, интересами, отношениями, установками,</w:t>
      </w:r>
      <w:r>
        <w:rPr>
          <w:spacing w:val="1"/>
        </w:rPr>
        <w:t xml:space="preserve"> </w:t>
      </w:r>
      <w:r>
        <w:t>мотивами,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взрослому человеку для полноценного существования. Социальное и личностное самоопределение в данном</w:t>
      </w:r>
      <w:r>
        <w:rPr>
          <w:spacing w:val="1"/>
        </w:rPr>
        <w:t xml:space="preserve"> </w:t>
      </w:r>
      <w:r>
        <w:t>возрасте предполагает не столько эмансипацию от взрослых,</w:t>
      </w:r>
      <w:r>
        <w:rPr>
          <w:spacing w:val="1"/>
        </w:rPr>
        <w:t xml:space="preserve"> </w:t>
      </w:r>
      <w:r>
        <w:t>сколько четкую</w:t>
      </w:r>
      <w:r>
        <w:rPr>
          <w:spacing w:val="1"/>
        </w:rPr>
        <w:t xml:space="preserve"> </w:t>
      </w:r>
      <w:r>
        <w:t>ориентировку 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мире.</w:t>
      </w:r>
    </w:p>
    <w:p w:rsidR="002D2B12" w:rsidRDefault="00B12F42">
      <w:pPr>
        <w:pStyle w:val="a3"/>
        <w:ind w:left="106" w:right="121" w:firstLine="14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организацией.</w:t>
      </w:r>
    </w:p>
    <w:p w:rsidR="002D2B12" w:rsidRDefault="00B12F42">
      <w:pPr>
        <w:pStyle w:val="a3"/>
        <w:spacing w:before="2"/>
        <w:ind w:left="106" w:right="114" w:firstLine="144"/>
      </w:pPr>
      <w:r>
        <w:t>Основная образовательная программа сформированав соответствии с требованиями ФГОС СОО и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 ограниченными возможностями здоровья и инвалидов, а также значимость данного 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социализации.</w:t>
      </w:r>
    </w:p>
    <w:p w:rsidR="002D2B12" w:rsidRDefault="00B12F42">
      <w:pPr>
        <w:pStyle w:val="3"/>
        <w:spacing w:before="5"/>
        <w:jc w:val="both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</w:p>
    <w:p w:rsidR="002D2B12" w:rsidRDefault="00B12F42">
      <w:pPr>
        <w:pStyle w:val="a3"/>
        <w:ind w:left="106" w:right="109" w:firstLine="14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образовательных результатов в соответствии с требованиями, установленными ФГОС СОО,</w:t>
      </w:r>
      <w:r>
        <w:rPr>
          <w:spacing w:val="1"/>
        </w:rPr>
        <w:t xml:space="preserve"> </w:t>
      </w:r>
      <w:r>
        <w:t>определяет 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 результаты,</w:t>
      </w:r>
      <w:r>
        <w:rPr>
          <w:spacing w:val="1"/>
        </w:rPr>
        <w:t xml:space="preserve"> </w:t>
      </w:r>
      <w:r>
        <w:t>содержание и</w:t>
      </w:r>
      <w:r>
        <w:rPr>
          <w:spacing w:val="55"/>
        </w:rPr>
        <w:t xml:space="preserve"> </w:t>
      </w:r>
      <w:r>
        <w:t>организацию образовательной деятельности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 деятельность с соблюдением требований государственных санитарно-эпидемиологических правил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нормативов.</w:t>
      </w:r>
    </w:p>
    <w:p w:rsidR="002D2B12" w:rsidRDefault="00B12F42">
      <w:pPr>
        <w:pStyle w:val="a3"/>
        <w:spacing w:line="250" w:lineRule="exact"/>
        <w:ind w:left="250" w:firstLine="0"/>
      </w:pPr>
      <w:r>
        <w:t>Программа</w:t>
      </w:r>
      <w:r>
        <w:rPr>
          <w:spacing w:val="-1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7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организационный.</w:t>
      </w:r>
    </w:p>
    <w:p w:rsidR="002D2B12" w:rsidRDefault="002D2B12">
      <w:pPr>
        <w:spacing w:line="250" w:lineRule="exact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3"/>
        <w:spacing w:before="78"/>
        <w:ind w:left="106" w:right="110" w:firstLine="144"/>
      </w:pPr>
      <w:r>
        <w:lastRenderedPageBreak/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 60 %, а часть, формируемая участниками образовательных отношений, – 40 % от общего 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D2B12" w:rsidRDefault="00B12F42">
      <w:pPr>
        <w:pStyle w:val="a3"/>
        <w:spacing w:before="1"/>
        <w:ind w:left="106" w:right="120" w:firstLine="144"/>
      </w:pPr>
      <w:r>
        <w:t>В целях обеспечения индивидуальных потребностей обучающихся в основной образовательной 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этнокультурные;</w:t>
      </w:r>
      <w:r>
        <w:rPr>
          <w:spacing w:val="3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</w:p>
    <w:p w:rsidR="002D2B12" w:rsidRDefault="00B12F42">
      <w:pPr>
        <w:pStyle w:val="a3"/>
        <w:ind w:left="106" w:right="112" w:firstLine="144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основана на дифференциации содержания с учетом образовательных потребностей и 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 предметных</w:t>
      </w:r>
      <w:r>
        <w:rPr>
          <w:spacing w:val="1"/>
        </w:rPr>
        <w:t xml:space="preserve"> </w:t>
      </w:r>
      <w:r>
        <w:t>областей 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на базовом или углубленном уровнях 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7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D2B12" w:rsidRDefault="00B12F42">
      <w:pPr>
        <w:pStyle w:val="3"/>
        <w:spacing w:before="2"/>
        <w:jc w:val="both"/>
      </w:pPr>
      <w:r>
        <w:t>Общие</w:t>
      </w:r>
      <w:r>
        <w:rPr>
          <w:spacing w:val="-8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2D2B12" w:rsidRDefault="00B12F42">
      <w:pPr>
        <w:pStyle w:val="a3"/>
        <w:ind w:left="106" w:right="112" w:firstLine="144"/>
      </w:pPr>
      <w:r>
        <w:t>Системавнеурочной деятельности включает в себя: жизнь ученических сообществ (в то числе 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школьников»);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 организационное обеспечение учебной деятельности; обеспечение благополучия обучающихся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школы;</w:t>
      </w:r>
      <w:r>
        <w:rPr>
          <w:spacing w:val="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</w:p>
    <w:p w:rsidR="002D2B12" w:rsidRDefault="00B12F42">
      <w:pPr>
        <w:pStyle w:val="a3"/>
        <w:spacing w:line="242" w:lineRule="auto"/>
        <w:ind w:left="106" w:right="131" w:firstLine="144"/>
      </w:pPr>
      <w:r>
        <w:t>Организация внеурочной деятельности предусматривает возможность использования каникулярного времени,</w:t>
      </w:r>
      <w:r>
        <w:rPr>
          <w:spacing w:val="-52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в распределении</w:t>
      </w:r>
      <w:r>
        <w:rPr>
          <w:spacing w:val="-5"/>
        </w:rPr>
        <w:t xml:space="preserve"> </w:t>
      </w:r>
      <w:r>
        <w:t>нагрузки 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дел.</w:t>
      </w:r>
    </w:p>
    <w:p w:rsidR="002D2B12" w:rsidRDefault="00B12F42">
      <w:pPr>
        <w:pStyle w:val="a3"/>
        <w:ind w:left="106" w:right="106" w:firstLine="144"/>
      </w:pPr>
      <w:r>
        <w:t>Вариативность содержания внеурочной деятельности определяется профилями обучения (универсальный).</w:t>
      </w:r>
      <w:r>
        <w:rPr>
          <w:spacing w:val="1"/>
        </w:rPr>
        <w:t xml:space="preserve"> </w:t>
      </w:r>
      <w:r>
        <w:t>Вариативность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внеурочной</w:t>
      </w:r>
      <w:r>
        <w:rPr>
          <w:spacing w:val="55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определяется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«Елизаветинская</w:t>
      </w:r>
      <w:r>
        <w:rPr>
          <w:spacing w:val="1"/>
        </w:rPr>
        <w:t xml:space="preserve"> </w:t>
      </w:r>
      <w:r>
        <w:t>СОШ».</w:t>
      </w:r>
    </w:p>
    <w:p w:rsidR="002D2B12" w:rsidRDefault="002D2B12">
      <w:pPr>
        <w:pStyle w:val="a3"/>
        <w:spacing w:before="9"/>
        <w:ind w:left="0" w:firstLine="0"/>
        <w:jc w:val="left"/>
        <w:rPr>
          <w:sz w:val="21"/>
        </w:rPr>
      </w:pPr>
    </w:p>
    <w:p w:rsidR="002D2B12" w:rsidRDefault="00B12F42">
      <w:pPr>
        <w:pStyle w:val="1"/>
        <w:numPr>
          <w:ilvl w:val="1"/>
          <w:numId w:val="147"/>
        </w:numPr>
        <w:tabs>
          <w:tab w:val="left" w:pos="717"/>
        </w:tabs>
        <w:ind w:left="106" w:right="118" w:firstLine="144"/>
        <w:jc w:val="left"/>
      </w:pPr>
      <w:r>
        <w:t>Планируемыерезультаты освоения обучающимися основной образовательной</w:t>
      </w:r>
      <w:r>
        <w:rPr>
          <w:spacing w:val="-67"/>
        </w:rPr>
        <w:t xml:space="preserve"> </w:t>
      </w:r>
      <w:r>
        <w:t>программы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:rsidR="002D2B12" w:rsidRDefault="00B12F42">
      <w:pPr>
        <w:pStyle w:val="a5"/>
        <w:numPr>
          <w:ilvl w:val="2"/>
          <w:numId w:val="147"/>
        </w:numPr>
        <w:tabs>
          <w:tab w:val="left" w:pos="924"/>
        </w:tabs>
        <w:spacing w:line="321" w:lineRule="exact"/>
        <w:ind w:hanging="674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ООП</w:t>
      </w:r>
    </w:p>
    <w:p w:rsidR="002D2B12" w:rsidRDefault="00B12F42">
      <w:pPr>
        <w:pStyle w:val="3"/>
        <w:spacing w:before="3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  <w:jc w:val="both"/>
      </w:pP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2" w:firstLine="144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достойную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5"/>
        </w:rPr>
        <w:t xml:space="preserve"> </w:t>
      </w:r>
      <w:r>
        <w:t>творческой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ответственной</w:t>
      </w:r>
      <w:r>
        <w:rPr>
          <w:spacing w:val="6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1" w:firstLine="144"/>
        <w:jc w:val="both"/>
      </w:pPr>
      <w:r>
        <w:t>готовность и способность обучающихся к отстаиванию личного достоинства, собственного мнения,</w:t>
      </w:r>
      <w:r>
        <w:rPr>
          <w:spacing w:val="1"/>
        </w:rPr>
        <w:t xml:space="preserve"> </w:t>
      </w:r>
      <w:r>
        <w:t>готовность и способность вырабатывать собственную позицию по отношению к общественно-политическим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6" w:firstLine="144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спортивно-оздоровительной</w:t>
      </w:r>
      <w:r>
        <w:rPr>
          <w:spacing w:val="6"/>
        </w:rPr>
        <w:t xml:space="preserve"> </w:t>
      </w:r>
      <w:r>
        <w:t>деятельностью;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5" w:firstLine="144"/>
        <w:jc w:val="both"/>
      </w:pPr>
      <w:r>
        <w:t>принятие и реализация ценностей здорового и безопасного образа жизни, бережное, ответственное 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психологическому</w:t>
      </w:r>
      <w:r>
        <w:rPr>
          <w:spacing w:val="-1"/>
        </w:rPr>
        <w:t xml:space="preserve"> </w:t>
      </w:r>
      <w:r>
        <w:t>здоровью;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7" w:lineRule="exact"/>
        <w:ind w:left="956"/>
        <w:jc w:val="both"/>
      </w:pPr>
      <w:r>
        <w:t>неприятие</w:t>
      </w:r>
      <w:r>
        <w:rPr>
          <w:spacing w:val="-8"/>
        </w:rPr>
        <w:t xml:space="preserve"> </w:t>
      </w:r>
      <w:r>
        <w:t>вредных привычек:</w:t>
      </w:r>
      <w:r>
        <w:rPr>
          <w:spacing w:val="-3"/>
        </w:rPr>
        <w:t xml:space="preserve"> </w:t>
      </w:r>
      <w:r>
        <w:t>курения,</w:t>
      </w:r>
      <w:r>
        <w:rPr>
          <w:spacing w:val="2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наркотиков.</w:t>
      </w:r>
    </w:p>
    <w:p w:rsidR="002D2B12" w:rsidRDefault="00B12F42">
      <w:pPr>
        <w:pStyle w:val="3"/>
        <w:spacing w:before="6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(Отечеству):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jc w:val="both"/>
      </w:pPr>
      <w:r>
        <w:t>российская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патриотизм,</w:t>
      </w:r>
      <w:r>
        <w:rPr>
          <w:spacing w:val="5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 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защите;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jc w:val="both"/>
      </w:pPr>
      <w:r>
        <w:t>уважение к своему народу,</w:t>
      </w:r>
      <w:r>
        <w:rPr>
          <w:spacing w:val="1"/>
        </w:rPr>
        <w:t xml:space="preserve"> </w:t>
      </w:r>
      <w:r>
        <w:t>чувство ответственности</w:t>
      </w:r>
      <w:r>
        <w:rPr>
          <w:spacing w:val="1"/>
        </w:rPr>
        <w:t xml:space="preserve"> </w:t>
      </w:r>
      <w:r>
        <w:t>перед 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край, свою</w:t>
      </w:r>
      <w:r>
        <w:rPr>
          <w:spacing w:val="1"/>
        </w:rPr>
        <w:t xml:space="preserve"> </w:t>
      </w:r>
      <w:r>
        <w:t>Родину, прошлое и настоящее многонационального народа России, уважение к государственным символам</w:t>
      </w:r>
      <w:r>
        <w:rPr>
          <w:spacing w:val="1"/>
        </w:rPr>
        <w:t xml:space="preserve"> </w:t>
      </w:r>
      <w:r>
        <w:t>(герб,</w:t>
      </w:r>
      <w:r>
        <w:rPr>
          <w:spacing w:val="4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</w:pPr>
      <w:r>
        <w:t>формирование</w:t>
      </w:r>
      <w:r>
        <w:rPr>
          <w:spacing w:val="17"/>
        </w:rPr>
        <w:t xml:space="preserve"> </w:t>
      </w:r>
      <w:r>
        <w:t>уважения</w:t>
      </w:r>
      <w:r>
        <w:rPr>
          <w:spacing w:val="2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русскому</w:t>
      </w:r>
      <w:r>
        <w:rPr>
          <w:spacing w:val="18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государственному</w:t>
      </w:r>
      <w:r>
        <w:rPr>
          <w:spacing w:val="19"/>
        </w:rPr>
        <w:t xml:space="preserve"> </w:t>
      </w:r>
      <w:r>
        <w:t>языку</w:t>
      </w:r>
      <w:r>
        <w:rPr>
          <w:spacing w:val="18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Федерации,</w:t>
      </w:r>
      <w:r>
        <w:rPr>
          <w:spacing w:val="-52"/>
        </w:rPr>
        <w:t xml:space="preserve"> </w:t>
      </w:r>
      <w:r>
        <w:t>являющемуся основой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фактором национального</w:t>
      </w:r>
      <w:r>
        <w:rPr>
          <w:spacing w:val="-2"/>
        </w:rPr>
        <w:t xml:space="preserve"> </w:t>
      </w:r>
      <w:r>
        <w:t>самоопределения;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21" w:firstLine="144"/>
      </w:pPr>
      <w:r>
        <w:t>воспитание</w:t>
      </w:r>
      <w:r>
        <w:rPr>
          <w:spacing w:val="2"/>
        </w:rPr>
        <w:t xml:space="preserve"> </w:t>
      </w:r>
      <w:r>
        <w:t>уважения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культуре,</w:t>
      </w:r>
      <w:r>
        <w:rPr>
          <w:spacing w:val="11"/>
        </w:rPr>
        <w:t xml:space="preserve"> </w:t>
      </w:r>
      <w:r>
        <w:t>языкам,</w:t>
      </w:r>
      <w:r>
        <w:rPr>
          <w:spacing w:val="10"/>
        </w:rPr>
        <w:t xml:space="preserve"> </w:t>
      </w:r>
      <w:r>
        <w:t>традициям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обычаям</w:t>
      </w:r>
      <w:r>
        <w:rPr>
          <w:spacing w:val="8"/>
        </w:rPr>
        <w:t xml:space="preserve"> </w:t>
      </w:r>
      <w:r>
        <w:t>народов,</w:t>
      </w:r>
      <w:r>
        <w:rPr>
          <w:spacing w:val="11"/>
        </w:rPr>
        <w:t xml:space="preserve"> </w:t>
      </w:r>
      <w:r>
        <w:t>проживающих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p w:rsidR="002D2B12" w:rsidRDefault="00B12F42">
      <w:pPr>
        <w:pStyle w:val="3"/>
        <w:spacing w:before="4" w:line="240" w:lineRule="auto"/>
        <w:ind w:left="106" w:firstLine="144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обучающихся к</w:t>
      </w:r>
      <w:r>
        <w:rPr>
          <w:spacing w:val="-4"/>
        </w:rPr>
        <w:t xml:space="preserve"> </w:t>
      </w:r>
      <w:r>
        <w:t>закону,</w:t>
      </w:r>
      <w:r>
        <w:rPr>
          <w:spacing w:val="-3"/>
        </w:rPr>
        <w:t xml:space="preserve"> </w:t>
      </w:r>
      <w:r>
        <w:t>государству 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гражданскому</w:t>
      </w:r>
      <w:r>
        <w:rPr>
          <w:spacing w:val="-52"/>
        </w:rPr>
        <w:t xml:space="preserve"> </w:t>
      </w:r>
      <w:r>
        <w:t>обществу: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  <w:jc w:val="both"/>
      </w:pPr>
      <w:r>
        <w:t>гражданственность, гражданская позиция активного и ответственного члена российского 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5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общественной</w:t>
      </w:r>
      <w:r>
        <w:rPr>
          <w:spacing w:val="6"/>
        </w:rPr>
        <w:t xml:space="preserve"> </w:t>
      </w:r>
      <w:r>
        <w:t>жизни;</w:t>
      </w:r>
    </w:p>
    <w:p w:rsidR="002D2B12" w:rsidRDefault="002D2B12">
      <w:pPr>
        <w:jc w:val="both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78"/>
        <w:ind w:right="109" w:firstLine="144"/>
        <w:jc w:val="both"/>
      </w:pPr>
      <w:r>
        <w:lastRenderedPageBreak/>
        <w:t>признание неотчуждаемости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 свобод человека,</w:t>
      </w:r>
      <w:r>
        <w:rPr>
          <w:spacing w:val="1"/>
        </w:rPr>
        <w:t xml:space="preserve"> </w:t>
      </w:r>
      <w:r>
        <w:t>которые принадлежат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рождения, готовность к осуществлению собственных прав и свобод без нарушения прав и свобод других лиц,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 и нормам международного права и в соответствии с Конституцией Российской Федерации, правовая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политическая</w:t>
      </w:r>
      <w:r>
        <w:rPr>
          <w:spacing w:val="3"/>
        </w:rPr>
        <w:t xml:space="preserve"> </w:t>
      </w:r>
      <w:r>
        <w:t>грамотность;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2" w:firstLine="144"/>
        <w:jc w:val="both"/>
      </w:pPr>
      <w:r>
        <w:t>мировоззрение, соответствующее современному уровню развития науки и общественной практики,</w:t>
      </w:r>
      <w:r>
        <w:rPr>
          <w:spacing w:val="1"/>
        </w:rPr>
        <w:t xml:space="preserve"> </w:t>
      </w:r>
      <w:r>
        <w:t>основанное на диалоге культур, а также различных форм общественного сознания, осознание своего места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4" w:firstLine="144"/>
        <w:jc w:val="both"/>
      </w:pPr>
      <w:r>
        <w:t>интериоризация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договорному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2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организации;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jc w:val="both"/>
      </w:pPr>
      <w:r>
        <w:t>готовность обучающихся к конструктивному участию в принятии решений, затрагивающих их права и</w:t>
      </w:r>
      <w:r>
        <w:rPr>
          <w:spacing w:val="1"/>
        </w:rPr>
        <w:t xml:space="preserve"> </w:t>
      </w:r>
      <w:r>
        <w:t>интересы, в том числе в различных формах общественной самоорганизации, самоуправления, 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8" w:firstLine="144"/>
        <w:jc w:val="both"/>
      </w:pPr>
      <w:r>
        <w:t>приверженность идеям интернационализма, дружбы, равенства, взаимопомощи народов; 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 национальномудост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оинству</w:t>
      </w:r>
      <w:r>
        <w:rPr>
          <w:spacing w:val="-6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чувствам,</w:t>
      </w:r>
      <w:r>
        <w:rPr>
          <w:spacing w:val="-3"/>
        </w:rPr>
        <w:t xml:space="preserve"> </w:t>
      </w:r>
      <w:r>
        <w:t>религиозным убеждениям;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ксенофобии;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негативным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явлениям.</w:t>
      </w:r>
    </w:p>
    <w:p w:rsidR="002D2B12" w:rsidRDefault="00B12F42">
      <w:pPr>
        <w:pStyle w:val="3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 сфере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  <w:jc w:val="both"/>
      </w:pPr>
      <w:r>
        <w:t>нравственное сознание и поведение на основе усвоения общечеловеческих ценностей, толерантного</w:t>
      </w:r>
      <w:r>
        <w:rPr>
          <w:spacing w:val="1"/>
        </w:rPr>
        <w:t xml:space="preserve"> </w:t>
      </w:r>
      <w:r>
        <w:t>сознания и поведения в поликультурном мире, готовности и способности вести диалог с другими 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2"/>
        </w:rPr>
        <w:t xml:space="preserve"> </w:t>
      </w:r>
      <w:r>
        <w:t>взаимопонимания,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 сотрудничать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jc w:val="both"/>
      </w:pPr>
      <w:r>
        <w:t>принятие гуманистических ценностей, осознанное, уважительное и доброжелательное отношение к</w:t>
      </w:r>
      <w:r>
        <w:rPr>
          <w:spacing w:val="1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человеку,</w:t>
      </w:r>
      <w:r>
        <w:rPr>
          <w:spacing w:val="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мнению,</w:t>
      </w:r>
      <w:r>
        <w:rPr>
          <w:spacing w:val="5"/>
        </w:rPr>
        <w:t xml:space="preserve"> </w:t>
      </w:r>
      <w:r>
        <w:t>мировоззрению;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8" w:firstLine="144"/>
        <w:jc w:val="both"/>
      </w:pPr>
      <w:r>
        <w:t>способность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сопереживанию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позитивного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лицам</w:t>
      </w:r>
      <w:r>
        <w:rPr>
          <w:spacing w:val="-52"/>
        </w:rPr>
        <w:t xml:space="preserve"> </w:t>
      </w:r>
      <w:r>
        <w:t>с ограниченными возможностями здоровья и инвалидам; бережное, ответственное и компетентное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психологическому</w:t>
      </w:r>
      <w:r>
        <w:rPr>
          <w:spacing w:val="-1"/>
        </w:rPr>
        <w:t xml:space="preserve"> </w:t>
      </w:r>
      <w:r>
        <w:t>здоровью других</w:t>
      </w:r>
      <w:r>
        <w:rPr>
          <w:spacing w:val="2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умение 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  <w:jc w:val="both"/>
      </w:pPr>
      <w:r>
        <w:t>формирование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t>(чести,</w:t>
      </w:r>
      <w:r>
        <w:rPr>
          <w:spacing w:val="3"/>
        </w:rPr>
        <w:t xml:space="preserve"> </w:t>
      </w:r>
      <w:r>
        <w:t>долга,</w:t>
      </w:r>
      <w:r>
        <w:rPr>
          <w:spacing w:val="-1"/>
        </w:rPr>
        <w:t xml:space="preserve"> </w:t>
      </w:r>
      <w:r>
        <w:t>справедливости,</w:t>
      </w:r>
      <w:r>
        <w:rPr>
          <w:spacing w:val="6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дружелюбия);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4" w:firstLine="144"/>
        <w:jc w:val="both"/>
      </w:pP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-6"/>
        </w:rPr>
        <w:t xml:space="preserve"> </w:t>
      </w:r>
      <w:r>
        <w:t>полезной,</w:t>
      </w:r>
      <w:r>
        <w:rPr>
          <w:spacing w:val="2"/>
        </w:rPr>
        <w:t xml:space="preserve"> </w:t>
      </w:r>
      <w:r>
        <w:t>учебно-исследовательской,</w:t>
      </w:r>
      <w:r>
        <w:rPr>
          <w:spacing w:val="2"/>
        </w:rPr>
        <w:t xml:space="preserve"> </w:t>
      </w:r>
      <w:r>
        <w:t>проектной и других</w:t>
      </w:r>
      <w:r>
        <w:rPr>
          <w:spacing w:val="-2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деятельности.</w:t>
      </w:r>
    </w:p>
    <w:p w:rsidR="002D2B12" w:rsidRDefault="00B12F42">
      <w:pPr>
        <w:pStyle w:val="3"/>
        <w:spacing w:before="1" w:line="240" w:lineRule="auto"/>
        <w:ind w:left="106" w:right="799" w:firstLine="144"/>
        <w:jc w:val="both"/>
      </w:pPr>
      <w:r>
        <w:t>Личностные результаты в сфере отношений обучающихся к окружающему миру, живой природе,</w:t>
      </w:r>
      <w:r>
        <w:rPr>
          <w:spacing w:val="-5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культуре: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  <w:jc w:val="both"/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значимости</w:t>
      </w:r>
      <w:r>
        <w:rPr>
          <w:spacing w:val="56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научно-техническому</w:t>
      </w:r>
      <w:r>
        <w:rPr>
          <w:spacing w:val="13"/>
        </w:rPr>
        <w:t xml:space="preserve"> </w:t>
      </w:r>
      <w:r>
        <w:t>творчеству,</w:t>
      </w:r>
      <w:r>
        <w:rPr>
          <w:spacing w:val="20"/>
        </w:rPr>
        <w:t xml:space="preserve"> </w:t>
      </w:r>
      <w:r>
        <w:t>владение</w:t>
      </w:r>
      <w:r>
        <w:rPr>
          <w:spacing w:val="11"/>
        </w:rPr>
        <w:t xml:space="preserve"> </w:t>
      </w:r>
      <w:r>
        <w:t>достоверной</w:t>
      </w:r>
      <w:r>
        <w:rPr>
          <w:spacing w:val="20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передовых</w:t>
      </w:r>
      <w:r>
        <w:rPr>
          <w:spacing w:val="18"/>
        </w:rPr>
        <w:t xml:space="preserve"> </w:t>
      </w:r>
      <w:r>
        <w:t>достижениях</w:t>
      </w:r>
      <w:r>
        <w:rPr>
          <w:spacing w:val="-53"/>
        </w:rPr>
        <w:t xml:space="preserve"> </w:t>
      </w:r>
      <w:r>
        <w:t>и открытиях мировой и отечественной науки, заинтересованность в научных знаниях об устройстве мира и</w:t>
      </w:r>
      <w:r>
        <w:rPr>
          <w:spacing w:val="1"/>
        </w:rPr>
        <w:t xml:space="preserve"> </w:t>
      </w:r>
      <w:r>
        <w:t>общества;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5" w:firstLine="144"/>
        <w:jc w:val="both"/>
      </w:pPr>
      <w:r>
        <w:t>готовность и способность к образованию, в том числе самообразованию, на протяжении всей 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  <w:jc w:val="both"/>
      </w:pPr>
      <w:r>
        <w:t>экологическая культура, бережное отношения к родной земле, природным богатствам России и мира;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-52"/>
        </w:rPr>
        <w:t xml:space="preserve"> </w:t>
      </w:r>
      <w:r>
        <w:t>нетерпимое отношение к действиям, приносящим вред экологии; приобретение опыта эколого-направленной</w:t>
      </w:r>
      <w:r>
        <w:rPr>
          <w:spacing w:val="1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</w:pPr>
      <w:r>
        <w:t>эстетическое</w:t>
      </w:r>
      <w:r>
        <w:rPr>
          <w:spacing w:val="-2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обустройству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быта.</w:t>
      </w:r>
    </w:p>
    <w:p w:rsidR="002D2B12" w:rsidRDefault="00B12F42">
      <w:pPr>
        <w:pStyle w:val="3"/>
        <w:spacing w:line="240" w:lineRule="auto"/>
        <w:ind w:left="106" w:right="91" w:firstLine="144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обучающихся к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подготовка</w:t>
      </w:r>
      <w:r>
        <w:rPr>
          <w:spacing w:val="-5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21" w:firstLine="144"/>
      </w:pPr>
      <w:r>
        <w:t>ответственное</w:t>
      </w:r>
      <w:r>
        <w:rPr>
          <w:spacing w:val="49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созданию</w:t>
      </w:r>
      <w:r>
        <w:rPr>
          <w:spacing w:val="50"/>
        </w:rPr>
        <w:t xml:space="preserve"> </w:t>
      </w:r>
      <w:r>
        <w:t>семьи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осознанного</w:t>
      </w:r>
      <w:r>
        <w:rPr>
          <w:spacing w:val="47"/>
        </w:rPr>
        <w:t xml:space="preserve"> </w:t>
      </w:r>
      <w:r>
        <w:t>принятия</w:t>
      </w:r>
      <w:r>
        <w:rPr>
          <w:spacing w:val="45"/>
        </w:rPr>
        <w:t xml:space="preserve"> </w:t>
      </w:r>
      <w:r>
        <w:t>ценностей</w:t>
      </w:r>
      <w:r>
        <w:rPr>
          <w:spacing w:val="53"/>
        </w:rPr>
        <w:t xml:space="preserve"> </w:t>
      </w:r>
      <w:r>
        <w:t>семейной</w:t>
      </w:r>
      <w:r>
        <w:rPr>
          <w:spacing w:val="-52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</w:pPr>
      <w:r>
        <w:t>положительный</w:t>
      </w:r>
      <w:r>
        <w:rPr>
          <w:spacing w:val="14"/>
        </w:rPr>
        <w:t xml:space="preserve"> </w:t>
      </w:r>
      <w:r>
        <w:t>образ</w:t>
      </w:r>
      <w:r>
        <w:rPr>
          <w:spacing w:val="16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родительства</w:t>
      </w:r>
      <w:r>
        <w:rPr>
          <w:spacing w:val="19"/>
        </w:rPr>
        <w:t xml:space="preserve"> </w:t>
      </w:r>
      <w:r>
        <w:t>(отцовства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материнства),</w:t>
      </w:r>
      <w:r>
        <w:rPr>
          <w:spacing w:val="15"/>
        </w:rPr>
        <w:t xml:space="preserve"> </w:t>
      </w:r>
      <w:r>
        <w:t>интериоризация</w:t>
      </w:r>
      <w:r>
        <w:rPr>
          <w:spacing w:val="14"/>
        </w:rPr>
        <w:t xml:space="preserve"> </w:t>
      </w:r>
      <w:r>
        <w:t>традиционных</w:t>
      </w:r>
      <w:r>
        <w:rPr>
          <w:spacing w:val="-52"/>
        </w:rPr>
        <w:t xml:space="preserve"> </w:t>
      </w:r>
      <w:r>
        <w:t>семейных</w:t>
      </w:r>
      <w:r>
        <w:rPr>
          <w:spacing w:val="3"/>
        </w:rPr>
        <w:t xml:space="preserve"> </w:t>
      </w:r>
      <w:r>
        <w:t>ценностей.</w:t>
      </w:r>
    </w:p>
    <w:p w:rsidR="002D2B12" w:rsidRDefault="00B12F42">
      <w:pPr>
        <w:pStyle w:val="3"/>
        <w:spacing w:line="237" w:lineRule="auto"/>
        <w:ind w:left="106" w:right="363" w:firstLine="144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52"/>
        </w:rPr>
        <w:t xml:space="preserve"> </w:t>
      </w:r>
      <w:r>
        <w:t>отношений: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0" w:lineRule="exact"/>
        <w:ind w:left="956"/>
      </w:pPr>
      <w:r>
        <w:t>уважение</w:t>
      </w:r>
      <w:r>
        <w:rPr>
          <w:spacing w:val="-6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формам собственности,</w:t>
      </w:r>
      <w:r>
        <w:rPr>
          <w:spacing w:val="3"/>
        </w:rPr>
        <w:t xml:space="preserve"> </w:t>
      </w:r>
      <w:r>
        <w:t>готовность к</w:t>
      </w:r>
      <w:r>
        <w:rPr>
          <w:spacing w:val="-3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своей собственности,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будущей профессии</w:t>
      </w:r>
      <w:r>
        <w:rPr>
          <w:spacing w:val="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и способ</w:t>
      </w:r>
      <w:r>
        <w:rPr>
          <w:spacing w:val="-3"/>
        </w:rPr>
        <w:t xml:space="preserve"> </w:t>
      </w:r>
      <w:r>
        <w:t>реализации собственных жизненных</w:t>
      </w:r>
      <w:r>
        <w:rPr>
          <w:spacing w:val="-4"/>
        </w:rPr>
        <w:t xml:space="preserve"> </w:t>
      </w:r>
      <w:r>
        <w:t>планов;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37" w:lineRule="auto"/>
        <w:ind w:right="109" w:firstLine="144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трудовой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 к 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личных,</w:t>
      </w:r>
      <w:r>
        <w:rPr>
          <w:spacing w:val="-1"/>
        </w:rPr>
        <w:t xml:space="preserve"> </w:t>
      </w:r>
      <w:r>
        <w:t>общественных,</w:t>
      </w:r>
      <w:r>
        <w:rPr>
          <w:spacing w:val="2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общенациональных проблем;</w:t>
      </w:r>
    </w:p>
    <w:p w:rsidR="002D2B12" w:rsidRDefault="002D2B12">
      <w:pPr>
        <w:spacing w:line="237" w:lineRule="auto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80" w:line="237" w:lineRule="auto"/>
        <w:ind w:right="121" w:firstLine="144"/>
      </w:pPr>
      <w:r>
        <w:lastRenderedPageBreak/>
        <w:t>потребность</w:t>
      </w:r>
      <w:r>
        <w:rPr>
          <w:spacing w:val="39"/>
        </w:rPr>
        <w:t xml:space="preserve"> </w:t>
      </w:r>
      <w:r>
        <w:t>трудиться,</w:t>
      </w:r>
      <w:r>
        <w:rPr>
          <w:spacing w:val="43"/>
        </w:rPr>
        <w:t xml:space="preserve"> </w:t>
      </w:r>
      <w:r>
        <w:t>уважение</w:t>
      </w:r>
      <w:r>
        <w:rPr>
          <w:spacing w:val="34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труду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людям</w:t>
      </w:r>
      <w:r>
        <w:rPr>
          <w:spacing w:val="39"/>
        </w:rPr>
        <w:t xml:space="preserve"> </w:t>
      </w:r>
      <w:r>
        <w:t>труда,</w:t>
      </w:r>
      <w:r>
        <w:rPr>
          <w:spacing w:val="37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t>достижениям,</w:t>
      </w:r>
      <w:r>
        <w:rPr>
          <w:spacing w:val="42"/>
        </w:rPr>
        <w:t xml:space="preserve"> </w:t>
      </w:r>
      <w:r>
        <w:t>добросовестное,</w:t>
      </w:r>
      <w:r>
        <w:rPr>
          <w:spacing w:val="-52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3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5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самообслуживанию,</w:t>
      </w:r>
      <w:r>
        <w:rPr>
          <w:spacing w:val="-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домашних обязанностей.</w:t>
      </w:r>
    </w:p>
    <w:p w:rsidR="002D2B12" w:rsidRDefault="00B12F42">
      <w:pPr>
        <w:pStyle w:val="3"/>
        <w:spacing w:before="6" w:line="240" w:lineRule="auto"/>
        <w:ind w:left="106" w:firstLine="144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физического,</w:t>
      </w:r>
      <w:r>
        <w:rPr>
          <w:spacing w:val="-7"/>
        </w:rPr>
        <w:t xml:space="preserve"> </w:t>
      </w:r>
      <w:r>
        <w:t>психологического, социального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52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5" w:firstLine="144"/>
        <w:jc w:val="both"/>
      </w:pPr>
      <w:r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 организации, ощущение детьми безопасности и психологического комфорта, информационной</w:t>
      </w:r>
      <w:r>
        <w:rPr>
          <w:spacing w:val="-52"/>
        </w:rPr>
        <w:t xml:space="preserve"> </w:t>
      </w:r>
      <w:r>
        <w:t>безопасности.</w:t>
      </w:r>
    </w:p>
    <w:p w:rsidR="002D2B12" w:rsidRDefault="002D2B12">
      <w:pPr>
        <w:pStyle w:val="a3"/>
        <w:ind w:left="0" w:firstLine="0"/>
        <w:jc w:val="left"/>
        <w:rPr>
          <w:sz w:val="21"/>
        </w:rPr>
      </w:pPr>
    </w:p>
    <w:p w:rsidR="002D2B12" w:rsidRDefault="00B12F42">
      <w:pPr>
        <w:pStyle w:val="1"/>
        <w:numPr>
          <w:ilvl w:val="2"/>
          <w:numId w:val="147"/>
        </w:numPr>
        <w:tabs>
          <w:tab w:val="left" w:pos="2081"/>
        </w:tabs>
        <w:spacing w:line="321" w:lineRule="exact"/>
        <w:ind w:left="2080"/>
        <w:jc w:val="left"/>
      </w:pPr>
      <w:r>
        <w:t>Планируемые</w:t>
      </w:r>
      <w:r>
        <w:rPr>
          <w:spacing w:val="-9"/>
        </w:rPr>
        <w:t xml:space="preserve"> </w:t>
      </w:r>
      <w:r>
        <w:t>метапредметные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ООП</w:t>
      </w:r>
    </w:p>
    <w:p w:rsidR="002D2B12" w:rsidRDefault="00B12F42">
      <w:pPr>
        <w:pStyle w:val="a3"/>
        <w:ind w:left="106" w:right="327" w:firstLine="144"/>
        <w:jc w:val="left"/>
      </w:pPr>
      <w:r>
        <w:t>Метапредметные результаты освоения основной образовательной программы представлены тремя группами</w:t>
      </w:r>
      <w:r>
        <w:rPr>
          <w:spacing w:val="-5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(УУД).</w:t>
      </w:r>
    </w:p>
    <w:p w:rsidR="002D2B12" w:rsidRDefault="00B12F42">
      <w:pPr>
        <w:pStyle w:val="3"/>
        <w:numPr>
          <w:ilvl w:val="0"/>
          <w:numId w:val="142"/>
        </w:numPr>
        <w:tabs>
          <w:tab w:val="left" w:pos="956"/>
          <w:tab w:val="left" w:pos="957"/>
        </w:tabs>
        <w:spacing w:before="9" w:line="237" w:lineRule="auto"/>
        <w:ind w:right="4997" w:firstLine="0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09" w:firstLine="144"/>
      </w:pPr>
      <w:r>
        <w:t>самостоятельно</w:t>
      </w:r>
      <w:r>
        <w:rPr>
          <w:spacing w:val="8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цели,</w:t>
      </w:r>
      <w:r>
        <w:rPr>
          <w:spacing w:val="16"/>
        </w:rPr>
        <w:t xml:space="preserve"> </w:t>
      </w:r>
      <w:r>
        <w:t>задавать</w:t>
      </w:r>
      <w:r>
        <w:rPr>
          <w:spacing w:val="9"/>
        </w:rPr>
        <w:t xml:space="preserve"> </w:t>
      </w:r>
      <w:r>
        <w:t>параметры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критерии,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которым</w:t>
      </w:r>
      <w:r>
        <w:rPr>
          <w:spacing w:val="14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определить,</w:t>
      </w:r>
      <w:r>
        <w:rPr>
          <w:spacing w:val="17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достигнута;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5" w:firstLine="144"/>
      </w:pPr>
      <w:r>
        <w:t>оценивать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собственной</w:t>
      </w:r>
      <w:r>
        <w:rPr>
          <w:spacing w:val="5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основываясь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соображениях</w:t>
      </w:r>
      <w:r>
        <w:rPr>
          <w:spacing w:val="3"/>
        </w:rPr>
        <w:t xml:space="preserve"> </w:t>
      </w:r>
      <w:r>
        <w:t>этики и</w:t>
      </w:r>
      <w:r>
        <w:rPr>
          <w:spacing w:val="-2"/>
        </w:rPr>
        <w:t xml:space="preserve"> </w:t>
      </w:r>
      <w:r>
        <w:t>морали;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9" w:firstLine="144"/>
      </w:pPr>
      <w:r>
        <w:t>ставить</w:t>
      </w:r>
      <w:r>
        <w:rPr>
          <w:spacing w:val="5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собственные</w:t>
      </w:r>
      <w:r>
        <w:rPr>
          <w:spacing w:val="5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ситуациях;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7" w:firstLine="144"/>
      </w:pPr>
      <w:r>
        <w:t>оценивать</w:t>
      </w:r>
      <w:r>
        <w:rPr>
          <w:spacing w:val="43"/>
        </w:rPr>
        <w:t xml:space="preserve"> </w:t>
      </w:r>
      <w:r>
        <w:t>ресурсы,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другие</w:t>
      </w:r>
      <w:r>
        <w:rPr>
          <w:spacing w:val="41"/>
        </w:rPr>
        <w:t xml:space="preserve"> </w:t>
      </w:r>
      <w:r>
        <w:t>нематериальные</w:t>
      </w:r>
      <w:r>
        <w:rPr>
          <w:spacing w:val="42"/>
        </w:rPr>
        <w:t xml:space="preserve"> </w:t>
      </w:r>
      <w:r>
        <w:t>ресурсы,</w:t>
      </w:r>
      <w:r>
        <w:rPr>
          <w:spacing w:val="50"/>
        </w:rPr>
        <w:t xml:space="preserve"> </w:t>
      </w:r>
      <w:r>
        <w:t>необходимые</w:t>
      </w:r>
      <w:r>
        <w:rPr>
          <w:spacing w:val="4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цели;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2060"/>
          <w:tab w:val="left" w:pos="2704"/>
          <w:tab w:val="left" w:pos="4044"/>
          <w:tab w:val="left" w:pos="4759"/>
          <w:tab w:val="left" w:pos="6157"/>
          <w:tab w:val="left" w:pos="7180"/>
          <w:tab w:val="left" w:pos="8726"/>
          <w:tab w:val="left" w:pos="9504"/>
        </w:tabs>
        <w:spacing w:line="237" w:lineRule="auto"/>
        <w:ind w:right="114" w:firstLine="144"/>
      </w:pPr>
      <w:r>
        <w:t>выбирать</w:t>
      </w:r>
      <w:r>
        <w:tab/>
        <w:t>путь</w:t>
      </w:r>
      <w:r>
        <w:tab/>
        <w:t>достижения</w:t>
      </w:r>
      <w:r>
        <w:tab/>
        <w:t>цели,</w:t>
      </w:r>
      <w:r>
        <w:tab/>
        <w:t>планировать</w:t>
      </w:r>
      <w:r>
        <w:tab/>
        <w:t>решение</w:t>
      </w:r>
      <w:r>
        <w:tab/>
        <w:t>поставленных</w:t>
      </w:r>
      <w:r>
        <w:tab/>
        <w:t>задач,</w:t>
      </w:r>
      <w:r>
        <w:tab/>
      </w:r>
      <w:r>
        <w:rPr>
          <w:spacing w:val="-1"/>
        </w:rPr>
        <w:t>оптимизируя</w:t>
      </w:r>
      <w:r>
        <w:rPr>
          <w:spacing w:val="-52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нематериальные</w:t>
      </w:r>
      <w:r>
        <w:rPr>
          <w:spacing w:val="-3"/>
        </w:rPr>
        <w:t xml:space="preserve"> </w:t>
      </w:r>
      <w:r>
        <w:t>затраты;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</w:pPr>
      <w:r>
        <w:t>организовывать</w:t>
      </w:r>
      <w:r>
        <w:rPr>
          <w:spacing w:val="-8"/>
        </w:rPr>
        <w:t xml:space="preserve"> </w:t>
      </w:r>
      <w:r>
        <w:t>эффективный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</w:pPr>
      <w:r>
        <w:t>сопоставлять</w:t>
      </w:r>
      <w:r>
        <w:rPr>
          <w:spacing w:val="-2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заранее</w:t>
      </w:r>
      <w:r>
        <w:rPr>
          <w:spacing w:val="-9"/>
        </w:rPr>
        <w:t xml:space="preserve"> </w:t>
      </w:r>
      <w:r>
        <w:t>целью.</w:t>
      </w:r>
    </w:p>
    <w:p w:rsidR="002D2B12" w:rsidRDefault="00B12F42">
      <w:pPr>
        <w:pStyle w:val="3"/>
        <w:numPr>
          <w:ilvl w:val="0"/>
          <w:numId w:val="142"/>
        </w:numPr>
        <w:tabs>
          <w:tab w:val="left" w:pos="472"/>
        </w:tabs>
        <w:spacing w:line="240" w:lineRule="auto"/>
        <w:ind w:right="5239" w:firstLine="0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6" w:firstLine="144"/>
        <w:jc w:val="both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(учебные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познавательные)</w:t>
      </w:r>
      <w:r>
        <w:rPr>
          <w:spacing w:val="3"/>
        </w:rPr>
        <w:t xml:space="preserve"> </w:t>
      </w:r>
      <w:r>
        <w:t>задачи;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противоречия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37" w:lineRule="auto"/>
        <w:ind w:right="115" w:firstLine="144"/>
        <w:jc w:val="both"/>
      </w:pPr>
      <w:r>
        <w:t>использовать различные модельно-схематические средства для представления существенных связей 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противоречий,</w:t>
      </w:r>
      <w:r>
        <w:rPr>
          <w:spacing w:val="6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0" w:firstLine="144"/>
        <w:jc w:val="both"/>
      </w:pPr>
      <w:r>
        <w:t>находить и приводить критические аргументы в отношении действий и суждений другого; спокойно и</w:t>
      </w:r>
      <w:r>
        <w:rPr>
          <w:spacing w:val="1"/>
        </w:rPr>
        <w:t xml:space="preserve"> </w:t>
      </w:r>
      <w:r>
        <w:t>разумно относиться к критическим замечаниям в отношении собственного суждения, рассматривать их как</w:t>
      </w:r>
      <w:r>
        <w:rPr>
          <w:spacing w:val="1"/>
        </w:rPr>
        <w:t xml:space="preserve"> </w:t>
      </w:r>
      <w:r>
        <w:t>ресурс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развития;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7" w:firstLine="144"/>
        <w:jc w:val="both"/>
      </w:pPr>
      <w:r>
        <w:t>выходить за рамки учебного предмета и осуществлять целенаправленный поиск возможностей для</w:t>
      </w:r>
      <w:r>
        <w:rPr>
          <w:spacing w:val="1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переноса</w:t>
      </w:r>
      <w:r>
        <w:rPr>
          <w:spacing w:val="6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действия;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4" w:firstLine="144"/>
        <w:jc w:val="both"/>
      </w:pPr>
      <w:r>
        <w:t>выстраивать индивидуальную образовательную траекторию, учитывая ограничения со стороны других</w:t>
      </w:r>
      <w:r>
        <w:rPr>
          <w:spacing w:val="-52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ограничения;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jc w:val="both"/>
      </w:pPr>
      <w:r>
        <w:t>менять</w:t>
      </w:r>
      <w:r>
        <w:rPr>
          <w:spacing w:val="-3"/>
        </w:rPr>
        <w:t xml:space="preserve"> </w:t>
      </w:r>
      <w:r>
        <w:t>и удерживать</w:t>
      </w:r>
      <w:r>
        <w:rPr>
          <w:spacing w:val="-6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позиции в</w:t>
      </w:r>
      <w:r>
        <w:rPr>
          <w:spacing w:val="-4"/>
        </w:rPr>
        <w:t xml:space="preserve"> </w:t>
      </w:r>
      <w:r>
        <w:t>познавательной деятельности.</w:t>
      </w:r>
    </w:p>
    <w:p w:rsidR="002D2B12" w:rsidRDefault="00B12F42">
      <w:pPr>
        <w:pStyle w:val="3"/>
        <w:numPr>
          <w:ilvl w:val="0"/>
          <w:numId w:val="142"/>
        </w:numPr>
        <w:tabs>
          <w:tab w:val="left" w:pos="957"/>
        </w:tabs>
        <w:spacing w:before="8" w:line="237" w:lineRule="auto"/>
        <w:ind w:right="4507" w:firstLine="0"/>
        <w:jc w:val="both"/>
      </w:pPr>
      <w:r>
        <w:t>Коммуникативные универсальные учебные действия</w:t>
      </w:r>
      <w:r>
        <w:rPr>
          <w:spacing w:val="-53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5" w:firstLine="144"/>
        <w:jc w:val="both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 организации, так и за ее пределами), подбирать партнеров для деловой коммуникации исходя</w:t>
      </w:r>
      <w:r>
        <w:rPr>
          <w:spacing w:val="1"/>
        </w:rPr>
        <w:t xml:space="preserve"> </w:t>
      </w:r>
      <w:r>
        <w:t>из соображений</w:t>
      </w:r>
      <w:r>
        <w:rPr>
          <w:spacing w:val="5"/>
        </w:rPr>
        <w:t xml:space="preserve"> </w:t>
      </w:r>
      <w:r>
        <w:t>результативности</w:t>
      </w:r>
      <w:r>
        <w:rPr>
          <w:spacing w:val="5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 не</w:t>
      </w:r>
      <w:r>
        <w:rPr>
          <w:spacing w:val="-6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симпатий;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jc w:val="both"/>
      </w:pPr>
      <w:r>
        <w:t>при осуществлении групповой работы быть как руководителем, так и членом команды в разных ролях</w:t>
      </w:r>
      <w:r>
        <w:rPr>
          <w:spacing w:val="1"/>
        </w:rPr>
        <w:t xml:space="preserve"> </w:t>
      </w:r>
      <w:r>
        <w:t>(генератор</w:t>
      </w:r>
      <w:r>
        <w:rPr>
          <w:spacing w:val="2"/>
        </w:rPr>
        <w:t xml:space="preserve"> </w:t>
      </w:r>
      <w:r>
        <w:t>идей,</w:t>
      </w:r>
      <w:r>
        <w:rPr>
          <w:spacing w:val="5"/>
        </w:rPr>
        <w:t xml:space="preserve"> </w:t>
      </w:r>
      <w:r>
        <w:t>критик, исполнитель,</w:t>
      </w:r>
      <w:r>
        <w:rPr>
          <w:spacing w:val="7"/>
        </w:rPr>
        <w:t xml:space="preserve"> </w:t>
      </w:r>
      <w:r>
        <w:t>выступающий, эксперт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37" w:lineRule="auto"/>
        <w:ind w:right="116" w:firstLine="144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5" w:firstLine="144"/>
        <w:jc w:val="both"/>
      </w:pPr>
      <w:r>
        <w:t>развернуто,</w:t>
      </w:r>
      <w:r>
        <w:rPr>
          <w:spacing w:val="1"/>
        </w:rPr>
        <w:t xml:space="preserve"> </w:t>
      </w:r>
      <w:r>
        <w:t>логично и точно излагать свою точку зрения с использованием адекватных (устных и</w:t>
      </w:r>
      <w:r>
        <w:rPr>
          <w:spacing w:val="1"/>
        </w:rPr>
        <w:t xml:space="preserve"> </w:t>
      </w:r>
      <w:r>
        <w:t>письменных)</w:t>
      </w:r>
      <w:r>
        <w:rPr>
          <w:spacing w:val="2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средств;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1" w:firstLine="144"/>
        <w:jc w:val="both"/>
      </w:pPr>
      <w:r>
        <w:t>распознавать</w:t>
      </w:r>
      <w:r>
        <w:rPr>
          <w:spacing w:val="1"/>
        </w:rPr>
        <w:t xml:space="preserve"> </w:t>
      </w:r>
      <w:r>
        <w:t>конфликтогенные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выстраивать</w:t>
      </w:r>
      <w:r>
        <w:rPr>
          <w:spacing w:val="2"/>
        </w:rPr>
        <w:t xml:space="preserve"> </w:t>
      </w:r>
      <w:r>
        <w:t>деловую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коммуникацию, избегая</w:t>
      </w:r>
      <w:r>
        <w:rPr>
          <w:spacing w:val="2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оценочных</w:t>
      </w:r>
      <w:r>
        <w:rPr>
          <w:spacing w:val="2"/>
        </w:rPr>
        <w:t xml:space="preserve"> </w:t>
      </w:r>
      <w:r>
        <w:t>суждений.</w:t>
      </w:r>
    </w:p>
    <w:p w:rsidR="002D2B12" w:rsidRDefault="002D2B12">
      <w:pPr>
        <w:pStyle w:val="a3"/>
        <w:spacing w:before="11"/>
        <w:ind w:left="0" w:firstLine="0"/>
        <w:jc w:val="left"/>
        <w:rPr>
          <w:sz w:val="21"/>
        </w:rPr>
      </w:pPr>
    </w:p>
    <w:p w:rsidR="002D2B12" w:rsidRDefault="00B12F42">
      <w:pPr>
        <w:pStyle w:val="1"/>
        <w:numPr>
          <w:ilvl w:val="2"/>
          <w:numId w:val="147"/>
        </w:numPr>
        <w:tabs>
          <w:tab w:val="left" w:pos="2379"/>
        </w:tabs>
        <w:spacing w:line="321" w:lineRule="exact"/>
        <w:ind w:left="2378" w:hanging="674"/>
        <w:jc w:val="left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ООП</w:t>
      </w:r>
    </w:p>
    <w:p w:rsidR="002D2B12" w:rsidRDefault="00B12F42">
      <w:pPr>
        <w:pStyle w:val="a3"/>
        <w:spacing w:before="1" w:line="237" w:lineRule="auto"/>
        <w:ind w:left="106" w:right="123" w:firstLine="144"/>
      </w:pPr>
      <w:r>
        <w:t>На уровне среднего общего образования в соответствии с ФГОС СОО, помимо традиционных двух 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«Выпускник</w:t>
      </w:r>
      <w:r>
        <w:rPr>
          <w:spacing w:val="49"/>
        </w:rPr>
        <w:t xml:space="preserve"> </w:t>
      </w:r>
      <w:r>
        <w:t>научится»</w:t>
      </w:r>
      <w:r>
        <w:rPr>
          <w:spacing w:val="4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«Выпускник</w:t>
      </w:r>
      <w:r>
        <w:rPr>
          <w:spacing w:val="48"/>
        </w:rPr>
        <w:t xml:space="preserve"> </w:t>
      </w:r>
      <w:r>
        <w:t>получит</w:t>
      </w:r>
      <w:r>
        <w:rPr>
          <w:spacing w:val="50"/>
        </w:rPr>
        <w:t xml:space="preserve"> </w:t>
      </w:r>
      <w:r>
        <w:t>возможность</w:t>
      </w:r>
      <w:r>
        <w:rPr>
          <w:spacing w:val="50"/>
        </w:rPr>
        <w:t xml:space="preserve"> </w:t>
      </w:r>
      <w:r>
        <w:t>научиться»,</w:t>
      </w:r>
      <w:r>
        <w:rPr>
          <w:spacing w:val="52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ранее</w:t>
      </w:r>
      <w:r>
        <w:rPr>
          <w:spacing w:val="44"/>
        </w:rPr>
        <w:t xml:space="preserve"> </w:t>
      </w:r>
      <w:r>
        <w:t>делалось</w:t>
      </w:r>
      <w:r>
        <w:rPr>
          <w:spacing w:val="50"/>
        </w:rPr>
        <w:t xml:space="preserve"> </w:t>
      </w:r>
      <w:r>
        <w:t>в</w:t>
      </w:r>
    </w:p>
    <w:p w:rsidR="002D2B12" w:rsidRDefault="002D2B12">
      <w:pPr>
        <w:spacing w:line="237" w:lineRule="auto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3"/>
        <w:spacing w:before="80" w:line="237" w:lineRule="auto"/>
        <w:ind w:left="106" w:right="118" w:firstLine="0"/>
      </w:pPr>
      <w:r>
        <w:lastRenderedPageBreak/>
        <w:t>структуре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углубленного</w:t>
      </w:r>
      <w:r>
        <w:rPr>
          <w:spacing w:val="-3"/>
        </w:rPr>
        <w:t xml:space="preserve"> </w:t>
      </w:r>
      <w:r>
        <w:t>уровней.</w:t>
      </w:r>
    </w:p>
    <w:p w:rsidR="002D2B12" w:rsidRDefault="00B12F42">
      <w:pPr>
        <w:pStyle w:val="a3"/>
        <w:spacing w:before="1"/>
        <w:ind w:left="106" w:right="116" w:firstLine="144"/>
      </w:pPr>
      <w:r>
        <w:t>Логика представления результатов четырех видов: «Выпускник научится – базовый уровень», 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43"/>
        </w:rPr>
        <w:t xml:space="preserve"> </w:t>
      </w:r>
      <w:r>
        <w:t>возможность</w:t>
      </w:r>
      <w:r>
        <w:rPr>
          <w:spacing w:val="43"/>
        </w:rPr>
        <w:t xml:space="preserve"> </w:t>
      </w:r>
      <w:r>
        <w:t>научиться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базовый</w:t>
      </w:r>
      <w:r>
        <w:rPr>
          <w:spacing w:val="46"/>
        </w:rPr>
        <w:t xml:space="preserve"> </w:t>
      </w:r>
      <w:r>
        <w:t>уровень»,</w:t>
      </w:r>
      <w:r>
        <w:rPr>
          <w:spacing w:val="46"/>
        </w:rPr>
        <w:t xml:space="preserve"> </w:t>
      </w:r>
      <w:r>
        <w:t>«Выпускник</w:t>
      </w:r>
      <w:r>
        <w:rPr>
          <w:spacing w:val="42"/>
        </w:rPr>
        <w:t xml:space="preserve"> </w:t>
      </w:r>
      <w:r>
        <w:t>научится</w:t>
      </w:r>
      <w:r>
        <w:rPr>
          <w:spacing w:val="4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углубленный</w:t>
      </w:r>
      <w:r>
        <w:rPr>
          <w:spacing w:val="41"/>
        </w:rPr>
        <w:t xml:space="preserve"> </w:t>
      </w:r>
      <w:r>
        <w:t>уровень»,</w:t>
      </w:r>
    </w:p>
    <w:p w:rsidR="002D2B12" w:rsidRDefault="00B12F42">
      <w:pPr>
        <w:pStyle w:val="a3"/>
        <w:spacing w:before="5" w:line="237" w:lineRule="auto"/>
        <w:ind w:left="106" w:right="122" w:firstLine="0"/>
      </w:pP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методологией.</w:t>
      </w:r>
    </w:p>
    <w:p w:rsidR="002D2B12" w:rsidRDefault="00B12F42">
      <w:pPr>
        <w:pStyle w:val="a3"/>
        <w:spacing w:before="1"/>
        <w:ind w:left="106" w:right="110" w:firstLine="144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результаты, достижение которых обеспечивается учителем в отношении всех обучающихся, выбравших данный</w:t>
      </w:r>
      <w:r>
        <w:rPr>
          <w:spacing w:val="-52"/>
        </w:rPr>
        <w:t xml:space="preserve"> </w:t>
      </w:r>
      <w:r>
        <w:t>уровень обучения. Группа результатов «Выпускник получит возможность научиться» обеспечивается 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динамику</w:t>
      </w:r>
      <w:r>
        <w:rPr>
          <w:spacing w:val="56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подготовленных</w:t>
      </w:r>
      <w:r>
        <w:rPr>
          <w:spacing w:val="2"/>
        </w:rPr>
        <w:t xml:space="preserve"> </w:t>
      </w:r>
      <w:r>
        <w:t>обучающихся.</w:t>
      </w:r>
    </w:p>
    <w:p w:rsidR="002D2B12" w:rsidRDefault="00B12F42">
      <w:pPr>
        <w:pStyle w:val="a3"/>
        <w:ind w:left="106" w:right="113" w:firstLine="144"/>
      </w:pPr>
      <w:r>
        <w:t>Принципиальным отличием результатов базового уровня от результатов углубленного уровня является их</w:t>
      </w:r>
      <w:r>
        <w:rPr>
          <w:spacing w:val="1"/>
        </w:rPr>
        <w:t xml:space="preserve"> </w:t>
      </w:r>
      <w:r>
        <w:t>целевая направленность. Результаты базового уровня ориентированы на общую функциональную 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компетентностей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результатов предполагает: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477"/>
        </w:tabs>
        <w:ind w:right="125" w:firstLine="144"/>
        <w:jc w:val="both"/>
      </w:pPr>
      <w:r>
        <w:t>понимание предмета,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 составляющих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 что обеспечивается не за счет заучивания определений и правил, а посредством моделирования 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характерных для данной</w:t>
      </w:r>
      <w:r>
        <w:rPr>
          <w:spacing w:val="2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439"/>
        </w:tabs>
        <w:ind w:right="126" w:firstLine="144"/>
        <w:jc w:val="both"/>
      </w:pPr>
      <w:r>
        <w:t>умение решать основные практические задачи, характерные для использования методов и инструментария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предметной</w:t>
      </w:r>
      <w:r>
        <w:rPr>
          <w:spacing w:val="3"/>
        </w:rPr>
        <w:t xml:space="preserve"> </w:t>
      </w:r>
      <w:r>
        <w:t>области;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424"/>
        </w:tabs>
        <w:spacing w:before="2"/>
        <w:ind w:right="125" w:firstLine="144"/>
        <w:jc w:val="both"/>
      </w:pPr>
      <w:r>
        <w:t>осознание рамок изучаемой предметной области, ограниченности методов и инструментов, типичных связей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некоторыми</w:t>
      </w:r>
      <w:r>
        <w:rPr>
          <w:spacing w:val="3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областями</w:t>
      </w:r>
      <w:r>
        <w:rPr>
          <w:spacing w:val="3"/>
        </w:rPr>
        <w:t xml:space="preserve"> </w:t>
      </w:r>
      <w:r>
        <w:t>знания.</w:t>
      </w:r>
    </w:p>
    <w:p w:rsidR="002D2B12" w:rsidRDefault="00B12F42">
      <w:pPr>
        <w:pStyle w:val="a3"/>
        <w:ind w:left="106" w:right="123" w:firstLine="144"/>
      </w:pPr>
      <w:r>
        <w:t>Результаты</w:t>
      </w:r>
      <w:r>
        <w:rPr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 деятельности как в рамках данной предметной области, так и в смежных с ней областях. Эта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предполагает: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458"/>
        </w:tabs>
        <w:ind w:right="123" w:firstLine="144"/>
        <w:jc w:val="both"/>
      </w:pPr>
      <w:r>
        <w:t>овладение ключевыми понятиями и закономерностями, на которых строится данная предметная область,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явлений,</w:t>
      </w:r>
      <w:r>
        <w:rPr>
          <w:spacing w:val="4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 изучаемой</w:t>
      </w:r>
      <w:r>
        <w:rPr>
          <w:spacing w:val="3"/>
        </w:rPr>
        <w:t xml:space="preserve"> </w:t>
      </w:r>
      <w:r>
        <w:t>предметной</w:t>
      </w:r>
      <w:r>
        <w:rPr>
          <w:spacing w:val="2"/>
        </w:rPr>
        <w:t xml:space="preserve"> </w:t>
      </w:r>
      <w:r>
        <w:t>области;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491"/>
        </w:tabs>
        <w:spacing w:before="4" w:line="237" w:lineRule="auto"/>
        <w:ind w:right="124" w:firstLine="144"/>
        <w:jc w:val="both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методов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предметной</w:t>
      </w:r>
      <w:r>
        <w:rPr>
          <w:spacing w:val="3"/>
        </w:rPr>
        <w:t xml:space="preserve"> </w:t>
      </w:r>
      <w:r>
        <w:t>области;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467"/>
        </w:tabs>
        <w:spacing w:before="1"/>
        <w:ind w:right="124" w:firstLine="144"/>
        <w:jc w:val="both"/>
      </w:pPr>
      <w:r>
        <w:t>наличие представлений о данной предметной</w:t>
      </w:r>
      <w:r>
        <w:rPr>
          <w:spacing w:val="1"/>
        </w:rPr>
        <w:t xml:space="preserve"> </w:t>
      </w:r>
      <w:r>
        <w:t>области как целостной теории (совокупности теорий),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связях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смежными</w:t>
      </w:r>
      <w:r>
        <w:rPr>
          <w:spacing w:val="3"/>
        </w:rPr>
        <w:t xml:space="preserve"> </w:t>
      </w:r>
      <w:r>
        <w:t>областями</w:t>
      </w:r>
      <w:r>
        <w:rPr>
          <w:spacing w:val="2"/>
        </w:rPr>
        <w:t xml:space="preserve"> </w:t>
      </w:r>
      <w:r>
        <w:t>знаний.</w:t>
      </w:r>
    </w:p>
    <w:p w:rsidR="002D2B12" w:rsidRDefault="00B12F42">
      <w:pPr>
        <w:pStyle w:val="a3"/>
        <w:ind w:left="106" w:right="127" w:firstLine="144"/>
      </w:pPr>
      <w:r>
        <w:t>Примерные программы учебных предметов построены таким образом, что предметные результаты 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предметным</w:t>
      </w:r>
      <w:r>
        <w:rPr>
          <w:spacing w:val="-52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раздела</w:t>
      </w:r>
      <w:r>
        <w:rPr>
          <w:spacing w:val="6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5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углубленном</w:t>
      </w:r>
      <w:r>
        <w:rPr>
          <w:spacing w:val="3"/>
        </w:rPr>
        <w:t xml:space="preserve"> </w:t>
      </w:r>
      <w:r>
        <w:t>уровне.</w:t>
      </w:r>
      <w:r>
        <w:rPr>
          <w:spacing w:val="5"/>
        </w:rPr>
        <w:t xml:space="preserve"> </w:t>
      </w:r>
      <w:r>
        <w:t>Предметные</w:t>
      </w:r>
      <w:r>
        <w:rPr>
          <w:spacing w:val="5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раздела</w:t>
      </w:r>
    </w:p>
    <w:p w:rsidR="002D2B12" w:rsidRDefault="00B12F42">
      <w:pPr>
        <w:pStyle w:val="a3"/>
        <w:ind w:left="106" w:right="132" w:firstLine="0"/>
      </w:pPr>
      <w:r>
        <w:t>«Выпускник получит возможность научиться» не выносятся на итоговую аттестацию, но при этом возможность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предоставлена</w:t>
      </w:r>
      <w:r>
        <w:rPr>
          <w:spacing w:val="5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обучающемуся.</w:t>
      </w:r>
    </w:p>
    <w:p w:rsidR="002D2B12" w:rsidRDefault="00B12F42">
      <w:pPr>
        <w:pStyle w:val="1"/>
        <w:spacing w:before="2"/>
        <w:jc w:val="both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</w:t>
      </w:r>
    </w:p>
    <w:p w:rsidR="002D2B12" w:rsidRDefault="00B12F42">
      <w:pPr>
        <w:pStyle w:val="3"/>
        <w:spacing w:before="4" w:line="240" w:lineRule="auto"/>
        <w:ind w:right="661"/>
        <w:jc w:val="both"/>
      </w:pPr>
      <w:r>
        <w:t>В 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53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6" w:lineRule="exact"/>
        <w:ind w:left="956"/>
        <w:jc w:val="both"/>
      </w:pPr>
      <w:r>
        <w:t>использовать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общения и</w:t>
      </w:r>
      <w:r>
        <w:rPr>
          <w:spacing w:val="-4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2" w:firstLine="144"/>
        <w:jc w:val="both"/>
      </w:pPr>
      <w:r>
        <w:t>использовать знания о формах русского языка (литературный язык, просторечие, народные 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разновидности,</w:t>
      </w:r>
      <w:r>
        <w:rPr>
          <w:spacing w:val="2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 при</w:t>
      </w:r>
      <w:r>
        <w:rPr>
          <w:spacing w:val="4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текстов;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5" w:firstLine="144"/>
        <w:jc w:val="both"/>
      </w:pPr>
      <w:r>
        <w:t>создавать устные и письменные высказывания, монологические и диалогические тексты определенной</w:t>
      </w:r>
      <w:r>
        <w:rPr>
          <w:spacing w:val="1"/>
        </w:rPr>
        <w:t xml:space="preserve"> </w:t>
      </w:r>
      <w:r>
        <w:t>функционально-смысловой принадлежности (описание, повествование, рассуждение) и определенных жанров</w:t>
      </w:r>
      <w:r>
        <w:rPr>
          <w:spacing w:val="1"/>
        </w:rPr>
        <w:t xml:space="preserve"> </w:t>
      </w:r>
      <w:r>
        <w:t>(тезисы,</w:t>
      </w:r>
      <w:r>
        <w:rPr>
          <w:spacing w:val="1"/>
        </w:rPr>
        <w:t xml:space="preserve"> </w:t>
      </w:r>
      <w:r>
        <w:t>конспекты,</w:t>
      </w:r>
      <w:r>
        <w:rPr>
          <w:spacing w:val="1"/>
        </w:rPr>
        <w:t xml:space="preserve"> </w:t>
      </w:r>
      <w:r>
        <w:t>выступления,</w:t>
      </w:r>
      <w:r>
        <w:rPr>
          <w:spacing w:val="3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сообщения,</w:t>
      </w:r>
      <w:r>
        <w:rPr>
          <w:spacing w:val="2"/>
        </w:rPr>
        <w:t xml:space="preserve"> </w:t>
      </w:r>
      <w:r>
        <w:t>аннотации,</w:t>
      </w:r>
      <w:r>
        <w:rPr>
          <w:spacing w:val="-2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сочинения);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51" w:lineRule="exact"/>
        <w:ind w:left="956"/>
        <w:jc w:val="both"/>
      </w:pPr>
      <w:r>
        <w:t>выстраивать композицию</w:t>
      </w:r>
      <w:r>
        <w:rPr>
          <w:spacing w:val="-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элементах;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jc w:val="both"/>
      </w:pPr>
      <w:r>
        <w:t>подбирать и использовать языковые средства в зависимости от типа текста и выбранного профиля</w:t>
      </w:r>
      <w:r>
        <w:rPr>
          <w:spacing w:val="1"/>
        </w:rPr>
        <w:t xml:space="preserve"> </w:t>
      </w:r>
      <w:r>
        <w:t>обучения;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1" w:firstLine="144"/>
        <w:jc w:val="both"/>
      </w:pPr>
      <w:r>
        <w:t>правильно использовать лексические и грамматические средства связи предложений при построении</w:t>
      </w:r>
      <w:r>
        <w:rPr>
          <w:spacing w:val="1"/>
        </w:rPr>
        <w:t xml:space="preserve"> </w:t>
      </w:r>
      <w:r>
        <w:t>текста;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6" w:firstLine="144"/>
        <w:jc w:val="both"/>
      </w:pPr>
      <w:r>
        <w:t>создавать устные и</w:t>
      </w:r>
      <w:r>
        <w:rPr>
          <w:spacing w:val="1"/>
        </w:rPr>
        <w:t xml:space="preserve"> </w:t>
      </w:r>
      <w:r>
        <w:t>письменные тексты</w:t>
      </w:r>
      <w:r>
        <w:rPr>
          <w:spacing w:val="1"/>
        </w:rPr>
        <w:t xml:space="preserve"> </w:t>
      </w:r>
      <w:r>
        <w:t>разных жанров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функционально-стилевой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текста;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jc w:val="both"/>
      </w:pPr>
      <w:r>
        <w:t>сознательно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профилем</w:t>
      </w:r>
      <w:r>
        <w:rPr>
          <w:spacing w:val="3"/>
        </w:rPr>
        <w:t xml:space="preserve"> </w:t>
      </w:r>
      <w:r>
        <w:t>обучения;</w:t>
      </w:r>
    </w:p>
    <w:p w:rsidR="002D2B12" w:rsidRDefault="002D2B12">
      <w:pPr>
        <w:jc w:val="both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78"/>
        <w:ind w:right="112" w:firstLine="144"/>
        <w:jc w:val="both"/>
      </w:pPr>
      <w:r>
        <w:lastRenderedPageBreak/>
        <w:t>использовать при работе с текстом разные виды чтения (поисковое, просмотровое, ознакомительное,</w:t>
      </w:r>
      <w:r>
        <w:rPr>
          <w:spacing w:val="1"/>
        </w:rPr>
        <w:t xml:space="preserve"> </w:t>
      </w:r>
      <w:r>
        <w:t>изучающее, реферативное) и аудирования (с полным пониманием текста, с пониманием основного содержания,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выборочным</w:t>
      </w:r>
      <w:r>
        <w:rPr>
          <w:spacing w:val="3"/>
        </w:rPr>
        <w:t xml:space="preserve"> </w:t>
      </w:r>
      <w:r>
        <w:t>извлечением</w:t>
      </w:r>
      <w:r>
        <w:rPr>
          <w:spacing w:val="4"/>
        </w:rPr>
        <w:t xml:space="preserve"> </w:t>
      </w:r>
      <w:r>
        <w:t>информации);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21" w:firstLine="144"/>
        <w:jc w:val="both"/>
      </w:pPr>
      <w:r>
        <w:t>анализировать текст с точки</w:t>
      </w:r>
      <w:r>
        <w:rPr>
          <w:spacing w:val="1"/>
        </w:rPr>
        <w:t xml:space="preserve"> </w:t>
      </w:r>
      <w:r>
        <w:t>зрения наличия в нем 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 основной</w:t>
      </w:r>
      <w:r>
        <w:rPr>
          <w:spacing w:val="1"/>
        </w:rPr>
        <w:t xml:space="preserve"> </w:t>
      </w:r>
      <w:r>
        <w:t>и второстепенной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тему,</w:t>
      </w:r>
      <w:r>
        <w:rPr>
          <w:spacing w:val="5"/>
        </w:rPr>
        <w:t xml:space="preserve"> </w:t>
      </w:r>
      <w:r>
        <w:t>проблему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извлекать необходимую 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переводить ее</w:t>
      </w:r>
      <w:r>
        <w:rPr>
          <w:spacing w:val="-6"/>
        </w:rPr>
        <w:t xml:space="preserve"> </w:t>
      </w:r>
      <w:r>
        <w:t>в текстовый</w:t>
      </w:r>
      <w:r>
        <w:rPr>
          <w:spacing w:val="4"/>
        </w:rPr>
        <w:t xml:space="preserve"> </w:t>
      </w:r>
      <w:r>
        <w:t>формат;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</w:pPr>
      <w:r>
        <w:t>преобразовывать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 другие</w:t>
      </w:r>
      <w:r>
        <w:rPr>
          <w:spacing w:val="-7"/>
        </w:rPr>
        <w:t xml:space="preserve"> </w:t>
      </w:r>
      <w:r>
        <w:t>виды передачи</w:t>
      </w:r>
      <w:r>
        <w:rPr>
          <w:spacing w:val="1"/>
        </w:rPr>
        <w:t xml:space="preserve"> </w:t>
      </w:r>
      <w:r>
        <w:t>информации;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2" w:lineRule="exact"/>
        <w:ind w:left="956"/>
        <w:jc w:val="both"/>
      </w:pPr>
      <w:r>
        <w:t>выбирать</w:t>
      </w:r>
      <w:r>
        <w:rPr>
          <w:spacing w:val="-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публичного</w:t>
      </w:r>
      <w:r>
        <w:rPr>
          <w:spacing w:val="-5"/>
        </w:rPr>
        <w:t xml:space="preserve"> </w:t>
      </w:r>
      <w:r>
        <w:t>выступления;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  <w:jc w:val="both"/>
      </w:pPr>
      <w:r>
        <w:t>соблюдать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публичной</w:t>
      </w:r>
      <w:r>
        <w:rPr>
          <w:spacing w:val="3"/>
        </w:rPr>
        <w:t xml:space="preserve"> </w:t>
      </w:r>
      <w:r>
        <w:t>речи;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7" w:firstLine="144"/>
        <w:jc w:val="both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стилистические,</w:t>
      </w:r>
      <w:r>
        <w:rPr>
          <w:spacing w:val="5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оценивать</w:t>
      </w:r>
      <w:r>
        <w:rPr>
          <w:spacing w:val="-6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речь с</w:t>
      </w:r>
      <w:r>
        <w:rPr>
          <w:spacing w:val="-3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соответствия языковым</w:t>
      </w:r>
      <w:r>
        <w:rPr>
          <w:spacing w:val="-1"/>
        </w:rPr>
        <w:t xml:space="preserve"> </w:t>
      </w:r>
      <w:r>
        <w:t>нормам;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5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 с точки</w:t>
      </w:r>
      <w:r>
        <w:rPr>
          <w:spacing w:val="4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языковым</w:t>
      </w:r>
      <w:r>
        <w:rPr>
          <w:spacing w:val="3"/>
        </w:rPr>
        <w:t xml:space="preserve"> </w:t>
      </w:r>
      <w:r>
        <w:t>нормам.</w:t>
      </w:r>
    </w:p>
    <w:p w:rsidR="002D2B12" w:rsidRDefault="00B12F42">
      <w:pPr>
        <w:pStyle w:val="3"/>
        <w:spacing w:before="8" w:line="249" w:lineRule="exact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получит</w:t>
      </w:r>
      <w:r>
        <w:rPr>
          <w:spacing w:val="-6"/>
        </w:rPr>
        <w:t xml:space="preserve"> </w:t>
      </w:r>
      <w:r>
        <w:t>возможность научиться: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9" w:lineRule="exact"/>
        <w:ind w:left="956"/>
        <w:rPr>
          <w:i/>
        </w:rPr>
      </w:pPr>
      <w:r>
        <w:rPr>
          <w:i/>
        </w:rPr>
        <w:t>распознавать уровни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единицы</w:t>
      </w:r>
      <w:r>
        <w:rPr>
          <w:i/>
          <w:spacing w:val="-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предъявленном</w:t>
      </w:r>
      <w:r>
        <w:rPr>
          <w:i/>
          <w:spacing w:val="-2"/>
        </w:rPr>
        <w:t xml:space="preserve"> </w:t>
      </w:r>
      <w:r>
        <w:rPr>
          <w:i/>
        </w:rPr>
        <w:t>тексте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видеть</w:t>
      </w:r>
      <w:r>
        <w:rPr>
          <w:i/>
          <w:spacing w:val="-4"/>
        </w:rPr>
        <w:t xml:space="preserve"> </w:t>
      </w:r>
      <w:r>
        <w:rPr>
          <w:i/>
        </w:rPr>
        <w:t>взаимосвязь между</w:t>
      </w:r>
      <w:r>
        <w:rPr>
          <w:i/>
          <w:spacing w:val="-1"/>
        </w:rPr>
        <w:t xml:space="preserve"> </w:t>
      </w:r>
      <w:r>
        <w:rPr>
          <w:i/>
        </w:rPr>
        <w:t>ними;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1" w:firstLine="144"/>
        <w:rPr>
          <w:i/>
        </w:rPr>
      </w:pPr>
      <w:r>
        <w:rPr>
          <w:i/>
        </w:rPr>
        <w:t>анализировать</w:t>
      </w:r>
      <w:r>
        <w:rPr>
          <w:i/>
          <w:spacing w:val="6"/>
        </w:rPr>
        <w:t xml:space="preserve"> </w:t>
      </w:r>
      <w:r>
        <w:rPr>
          <w:i/>
        </w:rPr>
        <w:t>при оценке</w:t>
      </w:r>
      <w:r>
        <w:rPr>
          <w:i/>
          <w:spacing w:val="4"/>
        </w:rPr>
        <w:t xml:space="preserve"> </w:t>
      </w:r>
      <w:r>
        <w:rPr>
          <w:i/>
        </w:rPr>
        <w:t>собственной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5"/>
        </w:rPr>
        <w:t xml:space="preserve"> </w:t>
      </w:r>
      <w:r>
        <w:rPr>
          <w:i/>
        </w:rPr>
        <w:t>чужой</w:t>
      </w:r>
      <w:r>
        <w:rPr>
          <w:i/>
          <w:spacing w:val="6"/>
        </w:rPr>
        <w:t xml:space="preserve"> </w:t>
      </w:r>
      <w:r>
        <w:rPr>
          <w:i/>
        </w:rPr>
        <w:t>речи</w:t>
      </w:r>
      <w:r>
        <w:rPr>
          <w:i/>
          <w:spacing w:val="10"/>
        </w:rPr>
        <w:t xml:space="preserve"> </w:t>
      </w:r>
      <w:r>
        <w:rPr>
          <w:i/>
        </w:rPr>
        <w:t>языковые</w:t>
      </w:r>
      <w:r>
        <w:rPr>
          <w:i/>
          <w:spacing w:val="8"/>
        </w:rPr>
        <w:t xml:space="preserve"> </w:t>
      </w:r>
      <w:r>
        <w:rPr>
          <w:i/>
        </w:rPr>
        <w:t>средства,</w:t>
      </w:r>
      <w:r>
        <w:rPr>
          <w:i/>
          <w:spacing w:val="8"/>
        </w:rPr>
        <w:t xml:space="preserve"> </w:t>
      </w:r>
      <w:r>
        <w:rPr>
          <w:i/>
        </w:rPr>
        <w:t>использованные</w:t>
      </w:r>
      <w:r>
        <w:rPr>
          <w:i/>
          <w:spacing w:val="4"/>
        </w:rPr>
        <w:t xml:space="preserve"> </w:t>
      </w:r>
      <w:r>
        <w:rPr>
          <w:i/>
        </w:rPr>
        <w:t>в</w:t>
      </w:r>
      <w:r>
        <w:rPr>
          <w:i/>
          <w:spacing w:val="5"/>
        </w:rPr>
        <w:t xml:space="preserve"> </w:t>
      </w:r>
      <w:r>
        <w:rPr>
          <w:i/>
        </w:rPr>
        <w:t>тексте,</w:t>
      </w:r>
      <w:r>
        <w:rPr>
          <w:i/>
          <w:spacing w:val="8"/>
        </w:rPr>
        <w:t xml:space="preserve"> </w:t>
      </w:r>
      <w:r>
        <w:rPr>
          <w:i/>
        </w:rPr>
        <w:t>с</w:t>
      </w:r>
      <w:r>
        <w:rPr>
          <w:i/>
          <w:spacing w:val="-52"/>
        </w:rPr>
        <w:t xml:space="preserve"> </w:t>
      </w:r>
      <w:r>
        <w:rPr>
          <w:i/>
        </w:rPr>
        <w:t>точки</w:t>
      </w:r>
      <w:r>
        <w:rPr>
          <w:i/>
          <w:spacing w:val="1"/>
        </w:rPr>
        <w:t xml:space="preserve"> </w:t>
      </w:r>
      <w:r>
        <w:rPr>
          <w:i/>
        </w:rPr>
        <w:t>зрения</w:t>
      </w:r>
      <w:r>
        <w:rPr>
          <w:i/>
          <w:spacing w:val="1"/>
        </w:rPr>
        <w:t xml:space="preserve"> </w:t>
      </w:r>
      <w:r>
        <w:rPr>
          <w:i/>
        </w:rPr>
        <w:t>правильности,</w:t>
      </w:r>
      <w:r>
        <w:rPr>
          <w:i/>
          <w:spacing w:val="4"/>
        </w:rPr>
        <w:t xml:space="preserve"> </w:t>
      </w:r>
      <w:r>
        <w:rPr>
          <w:i/>
        </w:rPr>
        <w:t>точности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уместности</w:t>
      </w:r>
      <w:r>
        <w:rPr>
          <w:i/>
          <w:spacing w:val="2"/>
        </w:rPr>
        <w:t xml:space="preserve"> </w:t>
      </w:r>
      <w:r>
        <w:rPr>
          <w:i/>
        </w:rPr>
        <w:t>их употребления;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rPr>
          <w:i/>
        </w:rPr>
      </w:pPr>
      <w:r>
        <w:rPr>
          <w:i/>
        </w:rPr>
        <w:t>комментировать</w:t>
      </w:r>
      <w:r>
        <w:rPr>
          <w:i/>
          <w:spacing w:val="48"/>
        </w:rPr>
        <w:t xml:space="preserve"> </w:t>
      </w:r>
      <w:r>
        <w:rPr>
          <w:i/>
        </w:rPr>
        <w:t>авторские</w:t>
      </w:r>
      <w:r>
        <w:rPr>
          <w:i/>
          <w:spacing w:val="46"/>
        </w:rPr>
        <w:t xml:space="preserve"> </w:t>
      </w:r>
      <w:r>
        <w:rPr>
          <w:i/>
        </w:rPr>
        <w:t>высказывания</w:t>
      </w:r>
      <w:r>
        <w:rPr>
          <w:i/>
          <w:spacing w:val="46"/>
        </w:rPr>
        <w:t xml:space="preserve"> </w:t>
      </w:r>
      <w:r>
        <w:rPr>
          <w:i/>
        </w:rPr>
        <w:t>на</w:t>
      </w:r>
      <w:r>
        <w:rPr>
          <w:i/>
          <w:spacing w:val="43"/>
        </w:rPr>
        <w:t xml:space="preserve"> </w:t>
      </w:r>
      <w:r>
        <w:rPr>
          <w:i/>
        </w:rPr>
        <w:t>различные</w:t>
      </w:r>
      <w:r>
        <w:rPr>
          <w:i/>
          <w:spacing w:val="46"/>
        </w:rPr>
        <w:t xml:space="preserve"> </w:t>
      </w:r>
      <w:r>
        <w:rPr>
          <w:i/>
        </w:rPr>
        <w:t>темы</w:t>
      </w:r>
      <w:r>
        <w:rPr>
          <w:i/>
          <w:spacing w:val="46"/>
        </w:rPr>
        <w:t xml:space="preserve"> </w:t>
      </w:r>
      <w:r>
        <w:rPr>
          <w:i/>
        </w:rPr>
        <w:t>(в</w:t>
      </w:r>
      <w:r>
        <w:rPr>
          <w:i/>
          <w:spacing w:val="47"/>
        </w:rPr>
        <w:t xml:space="preserve"> </w:t>
      </w:r>
      <w:r>
        <w:rPr>
          <w:i/>
        </w:rPr>
        <w:t>том</w:t>
      </w:r>
      <w:r>
        <w:rPr>
          <w:i/>
          <w:spacing w:val="46"/>
        </w:rPr>
        <w:t xml:space="preserve"> </w:t>
      </w:r>
      <w:r>
        <w:rPr>
          <w:i/>
        </w:rPr>
        <w:t>числе</w:t>
      </w:r>
      <w:r>
        <w:rPr>
          <w:i/>
          <w:spacing w:val="45"/>
        </w:rPr>
        <w:t xml:space="preserve"> </w:t>
      </w:r>
      <w:r>
        <w:rPr>
          <w:i/>
        </w:rPr>
        <w:t>о</w:t>
      </w:r>
      <w:r>
        <w:rPr>
          <w:i/>
          <w:spacing w:val="48"/>
        </w:rPr>
        <w:t xml:space="preserve"> </w:t>
      </w:r>
      <w:r>
        <w:rPr>
          <w:i/>
        </w:rPr>
        <w:t>богатстве</w:t>
      </w:r>
      <w:r>
        <w:rPr>
          <w:i/>
          <w:spacing w:val="45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выразительности</w:t>
      </w:r>
      <w:r>
        <w:rPr>
          <w:i/>
          <w:spacing w:val="2"/>
        </w:rPr>
        <w:t xml:space="preserve"> </w:t>
      </w:r>
      <w:r>
        <w:rPr>
          <w:i/>
        </w:rPr>
        <w:t>русского</w:t>
      </w:r>
      <w:r>
        <w:rPr>
          <w:i/>
          <w:spacing w:val="3"/>
        </w:rPr>
        <w:t xml:space="preserve"> </w:t>
      </w:r>
      <w:r>
        <w:rPr>
          <w:i/>
        </w:rPr>
        <w:t>языка);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3" w:firstLine="144"/>
        <w:rPr>
          <w:i/>
        </w:rPr>
      </w:pPr>
      <w:r>
        <w:rPr>
          <w:i/>
        </w:rPr>
        <w:t>отличать</w:t>
      </w:r>
      <w:r>
        <w:rPr>
          <w:i/>
          <w:spacing w:val="24"/>
        </w:rPr>
        <w:t xml:space="preserve"> </w:t>
      </w:r>
      <w:r>
        <w:rPr>
          <w:i/>
        </w:rPr>
        <w:t>язык</w:t>
      </w:r>
      <w:r>
        <w:rPr>
          <w:i/>
          <w:spacing w:val="22"/>
        </w:rPr>
        <w:t xml:space="preserve"> </w:t>
      </w:r>
      <w:r>
        <w:rPr>
          <w:i/>
        </w:rPr>
        <w:t>художественной</w:t>
      </w:r>
      <w:r>
        <w:rPr>
          <w:i/>
          <w:spacing w:val="25"/>
        </w:rPr>
        <w:t xml:space="preserve"> </w:t>
      </w:r>
      <w:r>
        <w:rPr>
          <w:i/>
        </w:rPr>
        <w:t>литературы</w:t>
      </w:r>
      <w:r>
        <w:rPr>
          <w:i/>
          <w:spacing w:val="24"/>
        </w:rPr>
        <w:t xml:space="preserve"> </w:t>
      </w:r>
      <w:r>
        <w:rPr>
          <w:i/>
        </w:rPr>
        <w:t>от</w:t>
      </w:r>
      <w:r>
        <w:rPr>
          <w:i/>
          <w:spacing w:val="23"/>
        </w:rPr>
        <w:t xml:space="preserve"> </w:t>
      </w:r>
      <w:r>
        <w:rPr>
          <w:i/>
        </w:rPr>
        <w:t>других</w:t>
      </w:r>
      <w:r>
        <w:rPr>
          <w:i/>
          <w:spacing w:val="23"/>
        </w:rPr>
        <w:t xml:space="preserve"> </w:t>
      </w:r>
      <w:r>
        <w:rPr>
          <w:i/>
        </w:rPr>
        <w:t>разновидностей</w:t>
      </w:r>
      <w:r>
        <w:rPr>
          <w:i/>
          <w:spacing w:val="24"/>
        </w:rPr>
        <w:t xml:space="preserve"> </w:t>
      </w:r>
      <w:r>
        <w:rPr>
          <w:i/>
        </w:rPr>
        <w:t>современного</w:t>
      </w:r>
      <w:r>
        <w:rPr>
          <w:i/>
          <w:spacing w:val="20"/>
        </w:rPr>
        <w:t xml:space="preserve"> </w:t>
      </w:r>
      <w:r>
        <w:rPr>
          <w:i/>
        </w:rPr>
        <w:t>русского</w:t>
      </w:r>
      <w:r>
        <w:rPr>
          <w:i/>
          <w:spacing w:val="-52"/>
        </w:rPr>
        <w:t xml:space="preserve"> </w:t>
      </w:r>
      <w:r>
        <w:rPr>
          <w:i/>
        </w:rPr>
        <w:t>языка;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1" w:firstLine="144"/>
        <w:rPr>
          <w:i/>
        </w:rPr>
      </w:pPr>
      <w:r>
        <w:rPr>
          <w:i/>
        </w:rPr>
        <w:t>использовать синонимические ресурсы</w:t>
      </w:r>
      <w:r>
        <w:rPr>
          <w:i/>
          <w:spacing w:val="1"/>
        </w:rPr>
        <w:t xml:space="preserve"> </w:t>
      </w:r>
      <w:r>
        <w:rPr>
          <w:i/>
        </w:rPr>
        <w:t>русского</w:t>
      </w:r>
      <w:r>
        <w:rPr>
          <w:i/>
          <w:spacing w:val="2"/>
        </w:rPr>
        <w:t xml:space="preserve"> </w:t>
      </w:r>
      <w:r>
        <w:rPr>
          <w:i/>
        </w:rPr>
        <w:t>языка</w:t>
      </w:r>
      <w:r>
        <w:rPr>
          <w:i/>
          <w:spacing w:val="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более точного</w:t>
      </w:r>
      <w:r>
        <w:rPr>
          <w:i/>
          <w:spacing w:val="2"/>
        </w:rPr>
        <w:t xml:space="preserve"> </w:t>
      </w:r>
      <w:r>
        <w:rPr>
          <w:i/>
        </w:rPr>
        <w:t>выражения мысли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усиления</w:t>
      </w:r>
      <w:r>
        <w:rPr>
          <w:i/>
          <w:spacing w:val="-52"/>
        </w:rPr>
        <w:t xml:space="preserve"> </w:t>
      </w:r>
      <w:r>
        <w:rPr>
          <w:i/>
        </w:rPr>
        <w:t>выразительности</w:t>
      </w:r>
      <w:r>
        <w:rPr>
          <w:i/>
          <w:spacing w:val="2"/>
        </w:rPr>
        <w:t xml:space="preserve"> </w:t>
      </w:r>
      <w:r>
        <w:rPr>
          <w:i/>
        </w:rPr>
        <w:t>речи;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51" w:lineRule="exact"/>
        <w:ind w:left="956"/>
        <w:rPr>
          <w:i/>
        </w:rPr>
      </w:pPr>
      <w:r>
        <w:rPr>
          <w:i/>
        </w:rPr>
        <w:t>иметь представление об историческом</w:t>
      </w:r>
      <w:r>
        <w:rPr>
          <w:i/>
          <w:spacing w:val="-1"/>
        </w:rPr>
        <w:t xml:space="preserve"> </w:t>
      </w:r>
      <w:r>
        <w:rPr>
          <w:i/>
        </w:rPr>
        <w:t>развитии</w:t>
      </w:r>
      <w:r>
        <w:rPr>
          <w:i/>
          <w:spacing w:val="-5"/>
        </w:rPr>
        <w:t xml:space="preserve"> </w:t>
      </w:r>
      <w:r>
        <w:rPr>
          <w:i/>
        </w:rPr>
        <w:t>русского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истории</w:t>
      </w:r>
      <w:r>
        <w:rPr>
          <w:i/>
          <w:spacing w:val="-4"/>
        </w:rPr>
        <w:t xml:space="preserve"> </w:t>
      </w:r>
      <w:r>
        <w:rPr>
          <w:i/>
        </w:rPr>
        <w:t>русского</w:t>
      </w:r>
      <w:r>
        <w:rPr>
          <w:i/>
          <w:spacing w:val="1"/>
        </w:rPr>
        <w:t xml:space="preserve"> </w:t>
      </w:r>
      <w:r>
        <w:rPr>
          <w:i/>
        </w:rPr>
        <w:t>языкознания;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rPr>
          <w:i/>
        </w:rPr>
      </w:pPr>
      <w:r>
        <w:rPr>
          <w:i/>
        </w:rPr>
        <w:t>выражать</w:t>
      </w:r>
      <w:r>
        <w:rPr>
          <w:i/>
          <w:spacing w:val="1"/>
        </w:rPr>
        <w:t xml:space="preserve"> </w:t>
      </w:r>
      <w:r>
        <w:rPr>
          <w:i/>
        </w:rPr>
        <w:t>согласие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несогласие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мнением</w:t>
      </w:r>
      <w:r>
        <w:rPr>
          <w:i/>
          <w:spacing w:val="1"/>
        </w:rPr>
        <w:t xml:space="preserve"> </w:t>
      </w:r>
      <w:r>
        <w:rPr>
          <w:i/>
        </w:rPr>
        <w:t>собеседника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правилами</w:t>
      </w:r>
      <w:r>
        <w:rPr>
          <w:i/>
          <w:spacing w:val="1"/>
        </w:rPr>
        <w:t xml:space="preserve"> </w:t>
      </w:r>
      <w:r>
        <w:rPr>
          <w:i/>
        </w:rPr>
        <w:t>ведения</w:t>
      </w:r>
      <w:r>
        <w:rPr>
          <w:i/>
          <w:spacing w:val="-52"/>
        </w:rPr>
        <w:t xml:space="preserve"> </w:t>
      </w:r>
      <w:r>
        <w:rPr>
          <w:i/>
        </w:rPr>
        <w:t>диалогической</w:t>
      </w:r>
      <w:r>
        <w:rPr>
          <w:i/>
          <w:spacing w:val="2"/>
        </w:rPr>
        <w:t xml:space="preserve"> </w:t>
      </w:r>
      <w:r>
        <w:rPr>
          <w:i/>
        </w:rPr>
        <w:t>речи;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3" w:firstLine="144"/>
        <w:rPr>
          <w:i/>
        </w:rPr>
      </w:pPr>
      <w:r>
        <w:rPr>
          <w:i/>
        </w:rPr>
        <w:t>дифференцировать главную и второстепенную информацию, известную и неизвестную информацию в</w:t>
      </w:r>
      <w:r>
        <w:rPr>
          <w:i/>
          <w:spacing w:val="-52"/>
        </w:rPr>
        <w:t xml:space="preserve"> </w:t>
      </w:r>
      <w:r>
        <w:rPr>
          <w:i/>
        </w:rPr>
        <w:t>прослушанном тексте;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2195"/>
          <w:tab w:val="left" w:pos="4159"/>
          <w:tab w:val="left" w:pos="4913"/>
          <w:tab w:val="left" w:pos="6176"/>
          <w:tab w:val="left" w:pos="6507"/>
          <w:tab w:val="left" w:pos="7976"/>
          <w:tab w:val="left" w:pos="9432"/>
          <w:tab w:val="left" w:pos="10618"/>
        </w:tabs>
        <w:spacing w:before="1"/>
        <w:ind w:right="108" w:firstLine="144"/>
        <w:rPr>
          <w:i/>
        </w:rPr>
      </w:pPr>
      <w:r>
        <w:rPr>
          <w:i/>
        </w:rPr>
        <w:t>проводить</w:t>
      </w:r>
      <w:r>
        <w:rPr>
          <w:i/>
        </w:rPr>
        <w:tab/>
        <w:t>самостоятельный</w:t>
      </w:r>
      <w:r>
        <w:rPr>
          <w:i/>
        </w:rPr>
        <w:tab/>
        <w:t>поиск</w:t>
      </w:r>
      <w:r>
        <w:rPr>
          <w:i/>
        </w:rPr>
        <w:tab/>
        <w:t>текстовой</w:t>
      </w:r>
      <w:r>
        <w:rPr>
          <w:i/>
        </w:rPr>
        <w:tab/>
        <w:t>и</w:t>
      </w:r>
      <w:r>
        <w:rPr>
          <w:i/>
        </w:rPr>
        <w:tab/>
        <w:t>нетекстовой</w:t>
      </w:r>
      <w:r>
        <w:rPr>
          <w:i/>
        </w:rPr>
        <w:tab/>
        <w:t>информации,</w:t>
      </w:r>
      <w:r>
        <w:rPr>
          <w:i/>
        </w:rPr>
        <w:tab/>
        <w:t>отбирать</w:t>
      </w:r>
      <w:r>
        <w:rPr>
          <w:i/>
        </w:rPr>
        <w:tab/>
      </w:r>
      <w:r>
        <w:rPr>
          <w:i/>
          <w:spacing w:val="-3"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анализировать</w:t>
      </w:r>
      <w:r>
        <w:rPr>
          <w:i/>
          <w:spacing w:val="-2"/>
        </w:rPr>
        <w:t xml:space="preserve"> </w:t>
      </w:r>
      <w:r>
        <w:rPr>
          <w:i/>
        </w:rPr>
        <w:t>полученную информацию;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51" w:lineRule="exact"/>
        <w:ind w:left="956"/>
        <w:rPr>
          <w:i/>
        </w:rPr>
      </w:pPr>
      <w:r>
        <w:rPr>
          <w:i/>
        </w:rPr>
        <w:t>сохранять</w:t>
      </w:r>
      <w:r>
        <w:rPr>
          <w:i/>
          <w:spacing w:val="-1"/>
        </w:rPr>
        <w:t xml:space="preserve"> </w:t>
      </w:r>
      <w:r>
        <w:rPr>
          <w:i/>
        </w:rPr>
        <w:t>стилевое</w:t>
      </w:r>
      <w:r>
        <w:rPr>
          <w:i/>
          <w:spacing w:val="-1"/>
        </w:rPr>
        <w:t xml:space="preserve"> </w:t>
      </w:r>
      <w:r>
        <w:rPr>
          <w:i/>
        </w:rPr>
        <w:t>единство</w:t>
      </w:r>
      <w:r>
        <w:rPr>
          <w:i/>
          <w:spacing w:val="-1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создании</w:t>
      </w:r>
      <w:r>
        <w:rPr>
          <w:i/>
          <w:spacing w:val="-4"/>
        </w:rPr>
        <w:t xml:space="preserve"> </w:t>
      </w:r>
      <w:r>
        <w:rPr>
          <w:i/>
        </w:rPr>
        <w:t>текста заданного</w:t>
      </w:r>
      <w:r>
        <w:rPr>
          <w:i/>
          <w:spacing w:val="-5"/>
        </w:rPr>
        <w:t xml:space="preserve"> </w:t>
      </w:r>
      <w:r>
        <w:rPr>
          <w:i/>
        </w:rPr>
        <w:t>функционального</w:t>
      </w:r>
      <w:r>
        <w:rPr>
          <w:i/>
          <w:spacing w:val="-4"/>
        </w:rPr>
        <w:t xml:space="preserve"> </w:t>
      </w:r>
      <w:r>
        <w:rPr>
          <w:i/>
        </w:rPr>
        <w:t>стиля;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rPr>
          <w:i/>
        </w:rPr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умениями</w:t>
      </w:r>
      <w:r>
        <w:rPr>
          <w:i/>
          <w:spacing w:val="1"/>
        </w:rPr>
        <w:t xml:space="preserve"> </w:t>
      </w:r>
      <w:r>
        <w:rPr>
          <w:i/>
        </w:rPr>
        <w:t>информационно</w:t>
      </w:r>
      <w:r>
        <w:rPr>
          <w:i/>
          <w:spacing w:val="1"/>
        </w:rPr>
        <w:t xml:space="preserve"> </w:t>
      </w:r>
      <w:r>
        <w:rPr>
          <w:i/>
        </w:rPr>
        <w:t>перерабатывать</w:t>
      </w:r>
      <w:r>
        <w:rPr>
          <w:i/>
          <w:spacing w:val="1"/>
        </w:rPr>
        <w:t xml:space="preserve"> </w:t>
      </w:r>
      <w:r>
        <w:rPr>
          <w:i/>
        </w:rPr>
        <w:t>прочитанные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прослушанные</w:t>
      </w:r>
      <w:r>
        <w:rPr>
          <w:i/>
          <w:spacing w:val="1"/>
        </w:rPr>
        <w:t xml:space="preserve"> </w:t>
      </w:r>
      <w:r>
        <w:rPr>
          <w:i/>
        </w:rPr>
        <w:t>тексты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представлять</w:t>
      </w:r>
      <w:r>
        <w:rPr>
          <w:i/>
          <w:spacing w:val="2"/>
        </w:rPr>
        <w:t xml:space="preserve"> </w:t>
      </w:r>
      <w:r>
        <w:rPr>
          <w:i/>
        </w:rPr>
        <w:t>их в</w:t>
      </w:r>
      <w:r>
        <w:rPr>
          <w:i/>
          <w:spacing w:val="2"/>
        </w:rPr>
        <w:t xml:space="preserve"> </w:t>
      </w:r>
      <w:r>
        <w:rPr>
          <w:i/>
        </w:rPr>
        <w:t>виде тезисов, конспектов,</w:t>
      </w:r>
      <w:r>
        <w:rPr>
          <w:i/>
          <w:spacing w:val="2"/>
        </w:rPr>
        <w:t xml:space="preserve"> </w:t>
      </w:r>
      <w:r>
        <w:rPr>
          <w:i/>
        </w:rPr>
        <w:t>аннотаций,</w:t>
      </w:r>
      <w:r>
        <w:rPr>
          <w:i/>
          <w:spacing w:val="4"/>
        </w:rPr>
        <w:t xml:space="preserve"> </w:t>
      </w:r>
      <w:r>
        <w:rPr>
          <w:i/>
        </w:rPr>
        <w:t>рефератов;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rPr>
          <w:i/>
        </w:rPr>
      </w:pPr>
      <w:r>
        <w:rPr>
          <w:i/>
        </w:rPr>
        <w:t>создавать</w:t>
      </w:r>
      <w:r>
        <w:rPr>
          <w:i/>
          <w:spacing w:val="-1"/>
        </w:rPr>
        <w:t xml:space="preserve"> </w:t>
      </w:r>
      <w:r>
        <w:rPr>
          <w:i/>
        </w:rPr>
        <w:t>отзывы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рецензии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предложенный текст;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соблюдать</w:t>
      </w:r>
      <w:r>
        <w:rPr>
          <w:i/>
          <w:spacing w:val="-2"/>
        </w:rPr>
        <w:t xml:space="preserve"> </w:t>
      </w:r>
      <w:r>
        <w:rPr>
          <w:i/>
        </w:rPr>
        <w:t>культуру</w:t>
      </w:r>
      <w:r>
        <w:rPr>
          <w:i/>
          <w:spacing w:val="-3"/>
        </w:rPr>
        <w:t xml:space="preserve"> </w:t>
      </w:r>
      <w:r>
        <w:rPr>
          <w:i/>
        </w:rPr>
        <w:t>чтения,</w:t>
      </w:r>
      <w:r>
        <w:rPr>
          <w:i/>
          <w:spacing w:val="1"/>
        </w:rPr>
        <w:t xml:space="preserve"> </w:t>
      </w:r>
      <w:r>
        <w:rPr>
          <w:i/>
        </w:rPr>
        <w:t>говорения,</w:t>
      </w:r>
      <w:r>
        <w:rPr>
          <w:i/>
          <w:spacing w:val="1"/>
        </w:rPr>
        <w:t xml:space="preserve"> </w:t>
      </w:r>
      <w:r>
        <w:rPr>
          <w:i/>
        </w:rPr>
        <w:t>аудирования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письма;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3" w:firstLine="144"/>
        <w:rPr>
          <w:i/>
        </w:rPr>
      </w:pPr>
      <w:r>
        <w:rPr>
          <w:i/>
        </w:rPr>
        <w:t>соблюдать</w:t>
      </w:r>
      <w:r>
        <w:rPr>
          <w:i/>
          <w:spacing w:val="39"/>
        </w:rPr>
        <w:t xml:space="preserve"> </w:t>
      </w:r>
      <w:r>
        <w:rPr>
          <w:i/>
        </w:rPr>
        <w:t>культуру</w:t>
      </w:r>
      <w:r>
        <w:rPr>
          <w:i/>
          <w:spacing w:val="37"/>
        </w:rPr>
        <w:t xml:space="preserve"> </w:t>
      </w:r>
      <w:r>
        <w:rPr>
          <w:i/>
        </w:rPr>
        <w:t>научного</w:t>
      </w:r>
      <w:r>
        <w:rPr>
          <w:i/>
          <w:spacing w:val="35"/>
        </w:rPr>
        <w:t xml:space="preserve"> </w:t>
      </w:r>
      <w:r>
        <w:rPr>
          <w:i/>
        </w:rPr>
        <w:t>и</w:t>
      </w:r>
      <w:r>
        <w:rPr>
          <w:i/>
          <w:spacing w:val="34"/>
        </w:rPr>
        <w:t xml:space="preserve"> </w:t>
      </w:r>
      <w:r>
        <w:rPr>
          <w:i/>
        </w:rPr>
        <w:t>делового</w:t>
      </w:r>
      <w:r>
        <w:rPr>
          <w:i/>
          <w:spacing w:val="34"/>
        </w:rPr>
        <w:t xml:space="preserve"> </w:t>
      </w:r>
      <w:r>
        <w:rPr>
          <w:i/>
        </w:rPr>
        <w:t>общения</w:t>
      </w:r>
      <w:r>
        <w:rPr>
          <w:i/>
          <w:spacing w:val="38"/>
        </w:rPr>
        <w:t xml:space="preserve"> </w:t>
      </w: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>устной</w:t>
      </w:r>
      <w:r>
        <w:rPr>
          <w:i/>
          <w:spacing w:val="35"/>
        </w:rPr>
        <w:t xml:space="preserve"> </w:t>
      </w:r>
      <w:r>
        <w:rPr>
          <w:i/>
        </w:rPr>
        <w:t>и</w:t>
      </w:r>
      <w:r>
        <w:rPr>
          <w:i/>
          <w:spacing w:val="34"/>
        </w:rPr>
        <w:t xml:space="preserve"> </w:t>
      </w:r>
      <w:r>
        <w:rPr>
          <w:i/>
        </w:rPr>
        <w:t>письменной</w:t>
      </w:r>
      <w:r>
        <w:rPr>
          <w:i/>
          <w:spacing w:val="34"/>
        </w:rPr>
        <w:t xml:space="preserve"> </w:t>
      </w:r>
      <w:r>
        <w:rPr>
          <w:i/>
        </w:rPr>
        <w:t>форме,</w:t>
      </w:r>
      <w:r>
        <w:rPr>
          <w:i/>
          <w:spacing w:val="36"/>
        </w:rPr>
        <w:t xml:space="preserve"> </w:t>
      </w:r>
      <w:r>
        <w:rPr>
          <w:i/>
        </w:rPr>
        <w:t>в</w:t>
      </w:r>
      <w:r>
        <w:rPr>
          <w:i/>
          <w:spacing w:val="35"/>
        </w:rPr>
        <w:t xml:space="preserve"> </w:t>
      </w:r>
      <w:r>
        <w:rPr>
          <w:i/>
        </w:rPr>
        <w:t>том</w:t>
      </w:r>
      <w:r>
        <w:rPr>
          <w:i/>
          <w:spacing w:val="37"/>
        </w:rPr>
        <w:t xml:space="preserve"> </w:t>
      </w:r>
      <w:r>
        <w:rPr>
          <w:i/>
        </w:rPr>
        <w:t>числе</w:t>
      </w:r>
      <w:r>
        <w:rPr>
          <w:i/>
          <w:spacing w:val="37"/>
        </w:rPr>
        <w:t xml:space="preserve"> </w:t>
      </w:r>
      <w:r>
        <w:rPr>
          <w:i/>
        </w:rPr>
        <w:t>при</w:t>
      </w:r>
      <w:r>
        <w:rPr>
          <w:i/>
          <w:spacing w:val="-52"/>
        </w:rPr>
        <w:t xml:space="preserve"> </w:t>
      </w:r>
      <w:r>
        <w:rPr>
          <w:i/>
        </w:rPr>
        <w:t>обсуждении</w:t>
      </w:r>
      <w:r>
        <w:rPr>
          <w:i/>
          <w:spacing w:val="2"/>
        </w:rPr>
        <w:t xml:space="preserve"> </w:t>
      </w:r>
      <w:r>
        <w:rPr>
          <w:i/>
        </w:rPr>
        <w:t>дискуссионных</w:t>
      </w:r>
      <w:r>
        <w:rPr>
          <w:i/>
          <w:spacing w:val="1"/>
        </w:rPr>
        <w:t xml:space="preserve"> </w:t>
      </w:r>
      <w:r>
        <w:rPr>
          <w:i/>
        </w:rPr>
        <w:t>проблем;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  <w:rPr>
          <w:i/>
        </w:rPr>
      </w:pP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rPr>
          <w:i/>
        </w:rPr>
        <w:t>нормы</w:t>
      </w:r>
      <w:r>
        <w:rPr>
          <w:i/>
          <w:spacing w:val="1"/>
        </w:rPr>
        <w:t xml:space="preserve"> </w:t>
      </w:r>
      <w:r>
        <w:rPr>
          <w:i/>
        </w:rPr>
        <w:t>речевого поведения</w:t>
      </w:r>
      <w:r>
        <w:rPr>
          <w:i/>
          <w:spacing w:val="1"/>
        </w:rPr>
        <w:t xml:space="preserve"> </w:t>
      </w:r>
      <w:r>
        <w:rPr>
          <w:i/>
        </w:rPr>
        <w:t>в разговорной</w:t>
      </w:r>
      <w:r>
        <w:rPr>
          <w:i/>
          <w:spacing w:val="1"/>
        </w:rPr>
        <w:t xml:space="preserve"> </w:t>
      </w:r>
      <w:r>
        <w:rPr>
          <w:i/>
        </w:rPr>
        <w:t>речи,</w:t>
      </w:r>
      <w:r>
        <w:rPr>
          <w:i/>
          <w:spacing w:val="1"/>
        </w:rPr>
        <w:t xml:space="preserve"> </w:t>
      </w:r>
      <w:r>
        <w:rPr>
          <w:i/>
        </w:rPr>
        <w:t>а также</w:t>
      </w:r>
      <w:r>
        <w:rPr>
          <w:i/>
          <w:spacing w:val="1"/>
        </w:rPr>
        <w:t xml:space="preserve"> </w:t>
      </w:r>
      <w:r>
        <w:rPr>
          <w:i/>
        </w:rPr>
        <w:t>в учебно-научной и официально-</w:t>
      </w:r>
      <w:r>
        <w:rPr>
          <w:i/>
          <w:spacing w:val="-53"/>
        </w:rPr>
        <w:t xml:space="preserve"> </w:t>
      </w:r>
      <w:r>
        <w:rPr>
          <w:i/>
        </w:rPr>
        <w:t>деловой</w:t>
      </w:r>
      <w:r>
        <w:rPr>
          <w:i/>
          <w:spacing w:val="1"/>
        </w:rPr>
        <w:t xml:space="preserve"> </w:t>
      </w:r>
      <w:r>
        <w:rPr>
          <w:i/>
        </w:rPr>
        <w:t>сферах</w:t>
      </w:r>
      <w:r>
        <w:rPr>
          <w:i/>
          <w:spacing w:val="1"/>
        </w:rPr>
        <w:t xml:space="preserve"> </w:t>
      </w:r>
      <w:r>
        <w:rPr>
          <w:i/>
        </w:rPr>
        <w:t>общения;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осуществлять</w:t>
      </w:r>
      <w:r>
        <w:rPr>
          <w:i/>
          <w:spacing w:val="-2"/>
        </w:rPr>
        <w:t xml:space="preserve"> </w:t>
      </w:r>
      <w:r>
        <w:rPr>
          <w:i/>
        </w:rPr>
        <w:t>речевой</w:t>
      </w:r>
      <w:r>
        <w:rPr>
          <w:i/>
          <w:spacing w:val="-2"/>
        </w:rPr>
        <w:t xml:space="preserve"> </w:t>
      </w:r>
      <w:r>
        <w:rPr>
          <w:i/>
        </w:rPr>
        <w:t>самоконтроль;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2" w:firstLine="144"/>
        <w:rPr>
          <w:i/>
        </w:rPr>
      </w:pPr>
      <w:r>
        <w:rPr>
          <w:i/>
        </w:rPr>
        <w:t>совершенствовать</w:t>
      </w:r>
      <w:r>
        <w:rPr>
          <w:i/>
          <w:spacing w:val="25"/>
        </w:rPr>
        <w:t xml:space="preserve"> </w:t>
      </w:r>
      <w:r>
        <w:rPr>
          <w:i/>
        </w:rPr>
        <w:t>орфографические</w:t>
      </w:r>
      <w:r>
        <w:rPr>
          <w:i/>
          <w:spacing w:val="25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пунктуационные</w:t>
      </w:r>
      <w:r>
        <w:rPr>
          <w:i/>
          <w:spacing w:val="24"/>
        </w:rPr>
        <w:t xml:space="preserve"> </w:t>
      </w:r>
      <w:r>
        <w:rPr>
          <w:i/>
        </w:rPr>
        <w:t>умения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5"/>
        </w:rPr>
        <w:t xml:space="preserve"> </w:t>
      </w:r>
      <w:r>
        <w:rPr>
          <w:i/>
        </w:rPr>
        <w:t>навыки</w:t>
      </w:r>
      <w:r>
        <w:rPr>
          <w:i/>
          <w:spacing w:val="25"/>
        </w:rPr>
        <w:t xml:space="preserve"> </w:t>
      </w:r>
      <w:r>
        <w:rPr>
          <w:i/>
        </w:rPr>
        <w:t>на</w:t>
      </w:r>
      <w:r>
        <w:rPr>
          <w:i/>
          <w:spacing w:val="20"/>
        </w:rPr>
        <w:t xml:space="preserve"> </w:t>
      </w:r>
      <w:r>
        <w:rPr>
          <w:i/>
        </w:rPr>
        <w:t>основе</w:t>
      </w:r>
      <w:r>
        <w:rPr>
          <w:i/>
          <w:spacing w:val="22"/>
        </w:rPr>
        <w:t xml:space="preserve"> </w:t>
      </w:r>
      <w:r>
        <w:rPr>
          <w:i/>
        </w:rPr>
        <w:t>знаний</w:t>
      </w:r>
      <w:r>
        <w:rPr>
          <w:i/>
          <w:spacing w:val="26"/>
        </w:rPr>
        <w:t xml:space="preserve"> </w:t>
      </w:r>
      <w:r>
        <w:rPr>
          <w:i/>
        </w:rPr>
        <w:t>о</w:t>
      </w:r>
      <w:r>
        <w:rPr>
          <w:i/>
          <w:spacing w:val="24"/>
        </w:rPr>
        <w:t xml:space="preserve"> </w:t>
      </w:r>
      <w:r>
        <w:rPr>
          <w:i/>
        </w:rPr>
        <w:t>нормах</w:t>
      </w:r>
      <w:r>
        <w:rPr>
          <w:i/>
          <w:spacing w:val="-52"/>
        </w:rPr>
        <w:t xml:space="preserve"> </w:t>
      </w:r>
      <w:r>
        <w:rPr>
          <w:i/>
        </w:rPr>
        <w:t>русского</w:t>
      </w:r>
      <w:r>
        <w:rPr>
          <w:i/>
          <w:spacing w:val="2"/>
        </w:rPr>
        <w:t xml:space="preserve"> </w:t>
      </w:r>
      <w:r>
        <w:rPr>
          <w:i/>
        </w:rPr>
        <w:t>литературного</w:t>
      </w:r>
      <w:r>
        <w:rPr>
          <w:i/>
          <w:spacing w:val="3"/>
        </w:rPr>
        <w:t xml:space="preserve"> </w:t>
      </w:r>
      <w:r>
        <w:rPr>
          <w:i/>
        </w:rPr>
        <w:t>языка;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3" w:firstLine="144"/>
        <w:rPr>
          <w:i/>
        </w:rPr>
      </w:pPr>
      <w:r>
        <w:rPr>
          <w:i/>
        </w:rPr>
        <w:t>использовать</w:t>
      </w:r>
      <w:r>
        <w:rPr>
          <w:i/>
          <w:spacing w:val="54"/>
        </w:rPr>
        <w:t xml:space="preserve"> </w:t>
      </w:r>
      <w:r>
        <w:rPr>
          <w:i/>
        </w:rPr>
        <w:t>основные</w:t>
      </w:r>
      <w:r>
        <w:rPr>
          <w:i/>
          <w:spacing w:val="54"/>
        </w:rPr>
        <w:t xml:space="preserve"> </w:t>
      </w:r>
      <w:r>
        <w:rPr>
          <w:i/>
        </w:rPr>
        <w:t>нормативные</w:t>
      </w:r>
      <w:r>
        <w:rPr>
          <w:i/>
          <w:spacing w:val="54"/>
        </w:rPr>
        <w:t xml:space="preserve"> </w:t>
      </w:r>
      <w:r>
        <w:rPr>
          <w:i/>
        </w:rPr>
        <w:t>словари  и</w:t>
      </w:r>
      <w:r>
        <w:rPr>
          <w:i/>
          <w:spacing w:val="50"/>
        </w:rPr>
        <w:t xml:space="preserve"> </w:t>
      </w:r>
      <w:r>
        <w:rPr>
          <w:i/>
        </w:rPr>
        <w:t>справочники</w:t>
      </w:r>
      <w:r>
        <w:rPr>
          <w:i/>
          <w:spacing w:val="2"/>
        </w:rPr>
        <w:t xml:space="preserve"> </w:t>
      </w:r>
      <w:r>
        <w:rPr>
          <w:i/>
        </w:rPr>
        <w:t>для</w:t>
      </w:r>
      <w:r>
        <w:rPr>
          <w:i/>
          <w:spacing w:val="53"/>
        </w:rPr>
        <w:t xml:space="preserve"> </w:t>
      </w:r>
      <w:r>
        <w:rPr>
          <w:i/>
        </w:rPr>
        <w:t>расширения</w:t>
      </w:r>
      <w:r>
        <w:rPr>
          <w:i/>
          <w:spacing w:val="54"/>
        </w:rPr>
        <w:t xml:space="preserve"> </w:t>
      </w:r>
      <w:r>
        <w:rPr>
          <w:i/>
        </w:rPr>
        <w:t>словарного</w:t>
      </w:r>
      <w:r>
        <w:rPr>
          <w:i/>
          <w:spacing w:val="51"/>
        </w:rPr>
        <w:t xml:space="preserve"> </w:t>
      </w:r>
      <w:r>
        <w:rPr>
          <w:i/>
        </w:rPr>
        <w:t>запаса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спектра</w:t>
      </w:r>
      <w:r>
        <w:rPr>
          <w:i/>
          <w:spacing w:val="2"/>
        </w:rPr>
        <w:t xml:space="preserve"> </w:t>
      </w:r>
      <w:r>
        <w:rPr>
          <w:i/>
        </w:rPr>
        <w:t>используемых</w:t>
      </w:r>
      <w:r>
        <w:rPr>
          <w:i/>
          <w:spacing w:val="1"/>
        </w:rPr>
        <w:t xml:space="preserve"> </w:t>
      </w:r>
      <w:r>
        <w:rPr>
          <w:i/>
        </w:rPr>
        <w:t>языковых средств;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rPr>
          <w:i/>
        </w:rPr>
      </w:pPr>
      <w:r>
        <w:rPr>
          <w:i/>
        </w:rPr>
        <w:t>оценивать</w:t>
      </w:r>
      <w:r>
        <w:rPr>
          <w:i/>
          <w:spacing w:val="41"/>
        </w:rPr>
        <w:t xml:space="preserve"> </w:t>
      </w:r>
      <w:r>
        <w:rPr>
          <w:i/>
        </w:rPr>
        <w:t>эстетическую</w:t>
      </w:r>
      <w:r>
        <w:rPr>
          <w:i/>
          <w:spacing w:val="39"/>
        </w:rPr>
        <w:t xml:space="preserve"> </w:t>
      </w:r>
      <w:r>
        <w:rPr>
          <w:i/>
        </w:rPr>
        <w:t>сторону</w:t>
      </w:r>
      <w:r>
        <w:rPr>
          <w:i/>
          <w:spacing w:val="39"/>
        </w:rPr>
        <w:t xml:space="preserve"> </w:t>
      </w:r>
      <w:r>
        <w:rPr>
          <w:i/>
        </w:rPr>
        <w:t>речевого</w:t>
      </w:r>
      <w:r>
        <w:rPr>
          <w:i/>
          <w:spacing w:val="41"/>
        </w:rPr>
        <w:t xml:space="preserve"> </w:t>
      </w:r>
      <w:r>
        <w:rPr>
          <w:i/>
        </w:rPr>
        <w:t>высказывания</w:t>
      </w:r>
      <w:r>
        <w:rPr>
          <w:i/>
          <w:spacing w:val="40"/>
        </w:rPr>
        <w:t xml:space="preserve"> </w:t>
      </w:r>
      <w:r>
        <w:rPr>
          <w:i/>
        </w:rPr>
        <w:t>при</w:t>
      </w:r>
      <w:r>
        <w:rPr>
          <w:i/>
          <w:spacing w:val="35"/>
        </w:rPr>
        <w:t xml:space="preserve"> </w:t>
      </w:r>
      <w:r>
        <w:rPr>
          <w:i/>
        </w:rPr>
        <w:t>анализе</w:t>
      </w:r>
      <w:r>
        <w:rPr>
          <w:i/>
          <w:spacing w:val="39"/>
        </w:rPr>
        <w:t xml:space="preserve"> </w:t>
      </w:r>
      <w:r>
        <w:rPr>
          <w:i/>
        </w:rPr>
        <w:t>текстов</w:t>
      </w:r>
      <w:r>
        <w:rPr>
          <w:i/>
          <w:spacing w:val="41"/>
        </w:rPr>
        <w:t xml:space="preserve"> </w:t>
      </w:r>
      <w:r>
        <w:rPr>
          <w:i/>
        </w:rPr>
        <w:t>(в</w:t>
      </w:r>
      <w:r>
        <w:rPr>
          <w:i/>
          <w:spacing w:val="35"/>
        </w:rPr>
        <w:t xml:space="preserve"> </w:t>
      </w:r>
      <w:r>
        <w:rPr>
          <w:i/>
        </w:rPr>
        <w:t>том</w:t>
      </w:r>
      <w:r>
        <w:rPr>
          <w:i/>
          <w:spacing w:val="38"/>
        </w:rPr>
        <w:t xml:space="preserve"> </w:t>
      </w:r>
      <w:r>
        <w:rPr>
          <w:i/>
        </w:rPr>
        <w:t>числе</w:t>
      </w:r>
      <w:r>
        <w:rPr>
          <w:i/>
          <w:spacing w:val="-52"/>
        </w:rPr>
        <w:t xml:space="preserve"> </w:t>
      </w:r>
      <w:r>
        <w:rPr>
          <w:i/>
        </w:rPr>
        <w:t>художественной</w:t>
      </w:r>
      <w:r>
        <w:rPr>
          <w:i/>
          <w:spacing w:val="2"/>
        </w:rPr>
        <w:t xml:space="preserve"> </w:t>
      </w:r>
      <w:r>
        <w:rPr>
          <w:i/>
        </w:rPr>
        <w:t>литературы).</w:t>
      </w:r>
    </w:p>
    <w:p w:rsidR="002D2B12" w:rsidRDefault="00B12F42">
      <w:pPr>
        <w:pStyle w:val="1"/>
        <w:spacing w:before="2"/>
        <w:jc w:val="both"/>
      </w:pPr>
      <w:r>
        <w:t>Литература</w:t>
      </w:r>
      <w:r>
        <w:rPr>
          <w:spacing w:val="-2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</w:t>
      </w:r>
    </w:p>
    <w:p w:rsidR="002D2B12" w:rsidRDefault="00B12F42">
      <w:pPr>
        <w:pStyle w:val="3"/>
        <w:spacing w:before="3" w:line="240" w:lineRule="auto"/>
        <w:ind w:right="863"/>
        <w:jc w:val="both"/>
      </w:pPr>
      <w:r>
        <w:t>В 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4" w:firstLine="144"/>
        <w:jc w:val="both"/>
      </w:pPr>
      <w:r>
        <w:t>демонстрировать знание произведений русской, родной и мировой литературы, приводя примеры двух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текстов,</w:t>
      </w:r>
      <w:r>
        <w:rPr>
          <w:spacing w:val="5"/>
        </w:rPr>
        <w:t xml:space="preserve"> </w:t>
      </w:r>
      <w:r>
        <w:t>затрагивающих</w:t>
      </w:r>
      <w:r>
        <w:rPr>
          <w:spacing w:val="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проблемы;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9" w:lineRule="exact"/>
        <w:ind w:left="956"/>
        <w:jc w:val="both"/>
      </w:pPr>
      <w:r>
        <w:t>в</w:t>
      </w:r>
      <w:r>
        <w:rPr>
          <w:spacing w:val="-2"/>
        </w:rPr>
        <w:t xml:space="preserve"> </w:t>
      </w:r>
      <w:r>
        <w:t>устной и</w:t>
      </w:r>
      <w:r>
        <w:rPr>
          <w:spacing w:val="-5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свой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именно:</w:t>
      </w:r>
    </w:p>
    <w:p w:rsidR="002D2B12" w:rsidRDefault="00B12F42">
      <w:pPr>
        <w:pStyle w:val="a5"/>
        <w:numPr>
          <w:ilvl w:val="0"/>
          <w:numId w:val="141"/>
        </w:numPr>
        <w:tabs>
          <w:tab w:val="left" w:pos="419"/>
        </w:tabs>
        <w:spacing w:line="242" w:lineRule="auto"/>
        <w:ind w:right="113" w:firstLine="144"/>
        <w:jc w:val="both"/>
      </w:pPr>
      <w:r>
        <w:t>обосновывать выбор художественного произведения для анализа, приводя в качестве аргумента как тему</w:t>
      </w:r>
      <w:r>
        <w:rPr>
          <w:spacing w:val="1"/>
        </w:rPr>
        <w:t xml:space="preserve"> </w:t>
      </w:r>
      <w:r>
        <w:t>(темы) произведения,</w:t>
      </w:r>
      <w:r>
        <w:rPr>
          <w:spacing w:val="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проблематику</w:t>
      </w:r>
      <w:r>
        <w:rPr>
          <w:spacing w:val="-2"/>
        </w:rPr>
        <w:t xml:space="preserve"> </w:t>
      </w:r>
      <w:r>
        <w:t>(содержащиеся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смыслы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подтексты);</w:t>
      </w:r>
    </w:p>
    <w:p w:rsidR="002D2B12" w:rsidRDefault="00B12F42">
      <w:pPr>
        <w:pStyle w:val="a5"/>
        <w:numPr>
          <w:ilvl w:val="0"/>
          <w:numId w:val="141"/>
        </w:numPr>
        <w:tabs>
          <w:tab w:val="left" w:pos="419"/>
        </w:tabs>
        <w:spacing w:line="237" w:lineRule="auto"/>
        <w:ind w:right="112" w:firstLine="144"/>
        <w:jc w:val="both"/>
      </w:pPr>
      <w:r>
        <w:t>использовать для раскрытия тезисов своего высказывания указание на фрагменты произведения, носящие</w:t>
      </w:r>
      <w:r>
        <w:rPr>
          <w:spacing w:val="1"/>
        </w:rPr>
        <w:t xml:space="preserve"> </w:t>
      </w:r>
      <w:r>
        <w:t>проблемный</w:t>
      </w:r>
      <w:r>
        <w:rPr>
          <w:spacing w:val="5"/>
        </w:rPr>
        <w:t xml:space="preserve"> </w:t>
      </w:r>
      <w:r>
        <w:t>характер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анализа;</w:t>
      </w:r>
    </w:p>
    <w:p w:rsidR="002D2B12" w:rsidRDefault="00B12F42">
      <w:pPr>
        <w:pStyle w:val="a5"/>
        <w:numPr>
          <w:ilvl w:val="0"/>
          <w:numId w:val="141"/>
        </w:numPr>
        <w:tabs>
          <w:tab w:val="left" w:pos="395"/>
        </w:tabs>
        <w:ind w:right="112" w:firstLine="144"/>
        <w:jc w:val="both"/>
      </w:pPr>
      <w:r>
        <w:t>давать объективное изложение текста: характеризуя произведение, выделять две (или более) основные темы</w:t>
      </w:r>
      <w:r>
        <w:rPr>
          <w:spacing w:val="1"/>
        </w:rPr>
        <w:t xml:space="preserve"> </w:t>
      </w:r>
      <w:r>
        <w:t>или идеи произведения, показывать их развитие в ходе сюжета, их взаимодействие и взаимовлияние, в итоге</w:t>
      </w:r>
      <w:r>
        <w:rPr>
          <w:spacing w:val="1"/>
        </w:rPr>
        <w:t xml:space="preserve"> </w:t>
      </w:r>
      <w:r>
        <w:t>раскрывая</w:t>
      </w:r>
      <w:r>
        <w:rPr>
          <w:spacing w:val="-3"/>
        </w:rPr>
        <w:t xml:space="preserve"> </w:t>
      </w:r>
      <w:r>
        <w:t>сложность</w:t>
      </w:r>
      <w:r>
        <w:rPr>
          <w:spacing w:val="3"/>
        </w:rPr>
        <w:t xml:space="preserve"> </w:t>
      </w:r>
      <w:r>
        <w:t>художественного мира произведения;</w:t>
      </w:r>
    </w:p>
    <w:p w:rsidR="002D2B12" w:rsidRDefault="002D2B12">
      <w:pPr>
        <w:jc w:val="both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1"/>
        </w:numPr>
        <w:tabs>
          <w:tab w:val="left" w:pos="467"/>
        </w:tabs>
        <w:spacing w:before="78"/>
        <w:ind w:right="107" w:firstLine="144"/>
        <w:jc w:val="both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художественного мира произведения: места и времени действия, способы изображения действия и его развития,</w:t>
      </w:r>
      <w:r>
        <w:rPr>
          <w:spacing w:val="-52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персонажей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и/или развития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характеров;</w:t>
      </w:r>
    </w:p>
    <w:p w:rsidR="002D2B12" w:rsidRDefault="00B12F42">
      <w:pPr>
        <w:pStyle w:val="a5"/>
        <w:numPr>
          <w:ilvl w:val="0"/>
          <w:numId w:val="141"/>
        </w:numPr>
        <w:tabs>
          <w:tab w:val="left" w:pos="395"/>
        </w:tabs>
        <w:ind w:right="112" w:firstLine="144"/>
        <w:jc w:val="both"/>
      </w:pPr>
      <w:r>
        <w:t>определять контекстуальное значение слов и фраз, используемых в художественном произведении (включая</w:t>
      </w:r>
      <w:r>
        <w:rPr>
          <w:spacing w:val="1"/>
        </w:rPr>
        <w:t xml:space="preserve"> </w:t>
      </w:r>
      <w:r>
        <w:t>переносные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коннотативные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новизны,</w:t>
      </w:r>
      <w:r>
        <w:rPr>
          <w:spacing w:val="5"/>
        </w:rPr>
        <w:t xml:space="preserve"> </w:t>
      </w:r>
      <w:r>
        <w:t>эмоциональной и</w:t>
      </w:r>
      <w:r>
        <w:rPr>
          <w:spacing w:val="3"/>
        </w:rPr>
        <w:t xml:space="preserve"> </w:t>
      </w:r>
      <w:r>
        <w:t>смысловой</w:t>
      </w:r>
      <w:r>
        <w:rPr>
          <w:spacing w:val="5"/>
        </w:rPr>
        <w:t xml:space="preserve"> </w:t>
      </w:r>
      <w:r>
        <w:t>наполненности,</w:t>
      </w:r>
      <w:r>
        <w:rPr>
          <w:spacing w:val="1"/>
        </w:rPr>
        <w:t xml:space="preserve"> </w:t>
      </w:r>
      <w:r>
        <w:t>эстетической</w:t>
      </w:r>
      <w:r>
        <w:rPr>
          <w:spacing w:val="4"/>
        </w:rPr>
        <w:t xml:space="preserve"> </w:t>
      </w:r>
      <w:r>
        <w:t>значимости;</w:t>
      </w:r>
    </w:p>
    <w:p w:rsidR="002D2B12" w:rsidRDefault="00B12F42">
      <w:pPr>
        <w:pStyle w:val="a5"/>
        <w:numPr>
          <w:ilvl w:val="0"/>
          <w:numId w:val="141"/>
        </w:numPr>
        <w:tabs>
          <w:tab w:val="left" w:pos="419"/>
        </w:tabs>
        <w:ind w:right="102" w:firstLine="144"/>
        <w:jc w:val="both"/>
      </w:pPr>
      <w:r>
        <w:t>анализировать авторский выбор определенных композиционных решений в произведении, раскрывая, как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структуры и обусловливает эстетическое воздействие на читателя (например, выбор определенного зачина и</w:t>
      </w:r>
      <w:r>
        <w:rPr>
          <w:spacing w:val="1"/>
        </w:rPr>
        <w:t xml:space="preserve"> </w:t>
      </w:r>
      <w:r>
        <w:t>концовки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трагической</w:t>
      </w:r>
      <w:r>
        <w:rPr>
          <w:spacing w:val="1"/>
        </w:rPr>
        <w:t xml:space="preserve"> </w:t>
      </w:r>
      <w:r>
        <w:t>развязкой,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финалом);</w:t>
      </w:r>
    </w:p>
    <w:p w:rsidR="002D2B12" w:rsidRDefault="00B12F42">
      <w:pPr>
        <w:pStyle w:val="a5"/>
        <w:numPr>
          <w:ilvl w:val="0"/>
          <w:numId w:val="141"/>
        </w:numPr>
        <w:tabs>
          <w:tab w:val="left" w:pos="410"/>
        </w:tabs>
        <w:ind w:right="114" w:firstLine="144"/>
        <w:jc w:val="both"/>
      </w:pPr>
      <w:r>
        <w:t>анализировать случаи, когда для осмысления точки зрения автора и/или героев требуется отличать то, что</w:t>
      </w:r>
      <w:r>
        <w:rPr>
          <w:spacing w:val="1"/>
        </w:rPr>
        <w:t xml:space="preserve"> </w:t>
      </w:r>
      <w:r>
        <w:t>прямо заявлено в тексте, от того, что в нем подразумевается (например, ирония, сатира, сарказм, аллегория,</w:t>
      </w:r>
      <w:r>
        <w:rPr>
          <w:spacing w:val="1"/>
        </w:rPr>
        <w:t xml:space="preserve"> </w:t>
      </w:r>
      <w:r>
        <w:t>гипербола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jc w:val="both"/>
      </w:pPr>
      <w:r>
        <w:t>осуществлять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продуктивную</w:t>
      </w:r>
      <w:r>
        <w:rPr>
          <w:spacing w:val="-3"/>
        </w:rPr>
        <w:t xml:space="preserve"> </w:t>
      </w:r>
      <w:r>
        <w:t>деятельность:</w:t>
      </w:r>
    </w:p>
    <w:p w:rsidR="002D2B12" w:rsidRDefault="00B12F42">
      <w:pPr>
        <w:pStyle w:val="a5"/>
        <w:numPr>
          <w:ilvl w:val="0"/>
          <w:numId w:val="141"/>
        </w:numPr>
        <w:tabs>
          <w:tab w:val="left" w:pos="439"/>
        </w:tabs>
        <w:ind w:right="112" w:firstLine="144"/>
        <w:jc w:val="both"/>
      </w:pPr>
      <w:r>
        <w:t>давать развернутые ответы на вопросы</w:t>
      </w:r>
      <w:r>
        <w:rPr>
          <w:spacing w:val="1"/>
        </w:rPr>
        <w:t xml:space="preserve"> </w:t>
      </w:r>
      <w:r>
        <w:t>об изучаемом</w:t>
      </w:r>
      <w:r>
        <w:rPr>
          <w:spacing w:val="1"/>
        </w:rPr>
        <w:t xml:space="preserve"> </w:t>
      </w:r>
      <w:r>
        <w:t>на уроке произведении</w:t>
      </w:r>
      <w:r>
        <w:rPr>
          <w:spacing w:val="1"/>
        </w:rPr>
        <w:t xml:space="preserve"> </w:t>
      </w:r>
      <w:r>
        <w:t>или создавать небольшие</w:t>
      </w:r>
      <w:r>
        <w:rPr>
          <w:spacing w:val="1"/>
        </w:rPr>
        <w:t xml:space="preserve"> </w:t>
      </w:r>
      <w:r>
        <w:t>рецензии на самостоятельно прочитанные произведения, демонстрируя целостное восприятие 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(течению)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5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(периоду);</w:t>
      </w:r>
    </w:p>
    <w:p w:rsidR="002D2B12" w:rsidRDefault="00B12F42">
      <w:pPr>
        <w:pStyle w:val="a5"/>
        <w:numPr>
          <w:ilvl w:val="0"/>
          <w:numId w:val="141"/>
        </w:numPr>
        <w:tabs>
          <w:tab w:val="left" w:pos="405"/>
        </w:tabs>
        <w:ind w:right="108" w:firstLine="144"/>
        <w:jc w:val="both"/>
      </w:pPr>
      <w:r>
        <w:t>выполнять проектные работы в сфере литературы и искусства, предлагать свои собственные обоснованные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4"/>
        </w:rPr>
        <w:t xml:space="preserve"> </w:t>
      </w:r>
      <w:r>
        <w:t>произведений.</w:t>
      </w:r>
    </w:p>
    <w:p w:rsidR="002D2B12" w:rsidRDefault="00B12F42">
      <w:pPr>
        <w:pStyle w:val="3"/>
        <w:spacing w:before="3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7" w:firstLine="144"/>
        <w:jc w:val="both"/>
        <w:rPr>
          <w:i/>
        </w:rPr>
      </w:pPr>
      <w:r>
        <w:rPr>
          <w:i/>
        </w:rPr>
        <w:t>давать историко-культурный комментарий к тексту произведения (в том числе и с использованием</w:t>
      </w:r>
      <w:r>
        <w:rPr>
          <w:i/>
          <w:spacing w:val="1"/>
        </w:rPr>
        <w:t xml:space="preserve"> </w:t>
      </w:r>
      <w:r>
        <w:rPr>
          <w:i/>
        </w:rPr>
        <w:t>ресурсов</w:t>
      </w:r>
      <w:r>
        <w:rPr>
          <w:i/>
          <w:spacing w:val="2"/>
        </w:rPr>
        <w:t xml:space="preserve"> </w:t>
      </w:r>
      <w:r>
        <w:rPr>
          <w:i/>
        </w:rPr>
        <w:t>музея,</w:t>
      </w:r>
      <w:r>
        <w:rPr>
          <w:i/>
          <w:spacing w:val="5"/>
        </w:rPr>
        <w:t xml:space="preserve"> </w:t>
      </w:r>
      <w:r>
        <w:rPr>
          <w:i/>
        </w:rPr>
        <w:t>специализированной</w:t>
      </w:r>
      <w:r>
        <w:rPr>
          <w:i/>
          <w:spacing w:val="2"/>
        </w:rPr>
        <w:t xml:space="preserve"> </w:t>
      </w:r>
      <w:r>
        <w:rPr>
          <w:i/>
        </w:rPr>
        <w:t>библиотеки, исторических</w:t>
      </w:r>
      <w:r>
        <w:rPr>
          <w:i/>
          <w:spacing w:val="1"/>
        </w:rPr>
        <w:t xml:space="preserve"> </w:t>
      </w:r>
      <w:r>
        <w:rPr>
          <w:i/>
        </w:rPr>
        <w:t>документов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т. п.);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4" w:firstLine="144"/>
        <w:jc w:val="both"/>
        <w:rPr>
          <w:i/>
        </w:rPr>
      </w:pPr>
      <w:r>
        <w:rPr>
          <w:i/>
        </w:rPr>
        <w:t>анализировать художественное произведение в сочетании воплощения в нем объективных законов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2"/>
        </w:rPr>
        <w:t xml:space="preserve"> </w:t>
      </w:r>
      <w:r>
        <w:rPr>
          <w:i/>
        </w:rPr>
        <w:t>развития и</w:t>
      </w:r>
      <w:r>
        <w:rPr>
          <w:i/>
          <w:spacing w:val="-3"/>
        </w:rPr>
        <w:t xml:space="preserve"> </w:t>
      </w:r>
      <w:r>
        <w:rPr>
          <w:i/>
        </w:rPr>
        <w:t>субъективных</w:t>
      </w:r>
      <w:r>
        <w:rPr>
          <w:i/>
          <w:spacing w:val="1"/>
        </w:rPr>
        <w:t xml:space="preserve"> </w:t>
      </w:r>
      <w:r>
        <w:rPr>
          <w:i/>
        </w:rPr>
        <w:t>черт</w:t>
      </w:r>
      <w:r>
        <w:rPr>
          <w:i/>
          <w:spacing w:val="-4"/>
        </w:rPr>
        <w:t xml:space="preserve"> </w:t>
      </w:r>
      <w:r>
        <w:rPr>
          <w:i/>
        </w:rPr>
        <w:t>авторской</w:t>
      </w:r>
      <w:r>
        <w:rPr>
          <w:i/>
          <w:spacing w:val="3"/>
        </w:rPr>
        <w:t xml:space="preserve"> </w:t>
      </w:r>
      <w:r>
        <w:rPr>
          <w:i/>
        </w:rPr>
        <w:t>индивидуальности;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8" w:firstLine="144"/>
        <w:jc w:val="both"/>
        <w:rPr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произведение</w:t>
      </w:r>
      <w:r>
        <w:rPr>
          <w:i/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взаимосвязи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другими</w:t>
      </w:r>
      <w:r>
        <w:rPr>
          <w:i/>
          <w:spacing w:val="1"/>
        </w:rPr>
        <w:t xml:space="preserve"> </w:t>
      </w:r>
      <w:r>
        <w:rPr>
          <w:i/>
        </w:rPr>
        <w:t>областями</w:t>
      </w:r>
      <w:r>
        <w:rPr>
          <w:i/>
          <w:spacing w:val="1"/>
        </w:rPr>
        <w:t xml:space="preserve"> </w:t>
      </w:r>
      <w:r>
        <w:rPr>
          <w:i/>
        </w:rPr>
        <w:t>гуманитарного</w:t>
      </w:r>
      <w:r>
        <w:rPr>
          <w:i/>
          <w:spacing w:val="3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(философией, историей, психологией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др.);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  <w:jc w:val="both"/>
        <w:rPr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одну из</w:t>
      </w:r>
      <w:r>
        <w:rPr>
          <w:i/>
          <w:spacing w:val="1"/>
        </w:rPr>
        <w:t xml:space="preserve"> </w:t>
      </w:r>
      <w:r>
        <w:rPr>
          <w:i/>
        </w:rPr>
        <w:t>интерпретаций</w:t>
      </w:r>
      <w:r>
        <w:rPr>
          <w:i/>
          <w:spacing w:val="1"/>
        </w:rPr>
        <w:t xml:space="preserve"> </w:t>
      </w:r>
      <w:r>
        <w:rPr>
          <w:i/>
        </w:rPr>
        <w:t>эпического,</w:t>
      </w:r>
      <w:r>
        <w:rPr>
          <w:i/>
          <w:spacing w:val="1"/>
        </w:rPr>
        <w:t xml:space="preserve"> </w:t>
      </w:r>
      <w:r>
        <w:rPr>
          <w:i/>
        </w:rPr>
        <w:t>драматического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лирического</w:t>
      </w:r>
      <w:r>
        <w:rPr>
          <w:i/>
          <w:spacing w:val="1"/>
        </w:rPr>
        <w:t xml:space="preserve"> </w:t>
      </w: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(например, кинофильм или театральную постановку; запись художественного чтения; серию иллюстраций к</w:t>
      </w:r>
      <w:r>
        <w:rPr>
          <w:i/>
          <w:spacing w:val="1"/>
        </w:rPr>
        <w:t xml:space="preserve"> </w:t>
      </w:r>
      <w:r>
        <w:rPr>
          <w:i/>
        </w:rPr>
        <w:t>произведению),</w:t>
      </w:r>
      <w:r>
        <w:rPr>
          <w:i/>
          <w:spacing w:val="-1"/>
        </w:rPr>
        <w:t xml:space="preserve"> </w:t>
      </w:r>
      <w:r>
        <w:rPr>
          <w:i/>
        </w:rPr>
        <w:t>оценивая, как интерпретируется</w:t>
      </w:r>
      <w:r>
        <w:rPr>
          <w:i/>
          <w:spacing w:val="2"/>
        </w:rPr>
        <w:t xml:space="preserve"> </w:t>
      </w:r>
      <w:r>
        <w:rPr>
          <w:i/>
        </w:rPr>
        <w:t>исходный</w:t>
      </w:r>
      <w:r>
        <w:rPr>
          <w:i/>
          <w:spacing w:val="3"/>
        </w:rPr>
        <w:t xml:space="preserve"> </w:t>
      </w:r>
      <w:r>
        <w:rPr>
          <w:i/>
        </w:rPr>
        <w:t>текст.</w:t>
      </w:r>
    </w:p>
    <w:p w:rsidR="002D2B12" w:rsidRDefault="00B12F42">
      <w:pPr>
        <w:pStyle w:val="4"/>
        <w:spacing w:before="8" w:line="249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 узнать: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9" w:lineRule="exact"/>
        <w:ind w:left="956"/>
        <w:rPr>
          <w:i/>
        </w:rPr>
      </w:pPr>
      <w:r>
        <w:rPr>
          <w:i/>
        </w:rPr>
        <w:t>о месте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значении</w:t>
      </w:r>
      <w:r>
        <w:rPr>
          <w:i/>
          <w:spacing w:val="-4"/>
        </w:rPr>
        <w:t xml:space="preserve"> </w:t>
      </w:r>
      <w:r>
        <w:rPr>
          <w:i/>
        </w:rPr>
        <w:t>русской</w:t>
      </w:r>
      <w:r>
        <w:rPr>
          <w:i/>
          <w:spacing w:val="2"/>
        </w:rPr>
        <w:t xml:space="preserve"> </w:t>
      </w:r>
      <w:r>
        <w:rPr>
          <w:i/>
        </w:rPr>
        <w:t>литературы в</w:t>
      </w:r>
      <w:r>
        <w:rPr>
          <w:i/>
          <w:spacing w:val="-4"/>
        </w:rPr>
        <w:t xml:space="preserve"> </w:t>
      </w:r>
      <w:r>
        <w:rPr>
          <w:i/>
        </w:rPr>
        <w:t>мировой</w:t>
      </w:r>
      <w:r>
        <w:rPr>
          <w:i/>
          <w:spacing w:val="-9"/>
        </w:rPr>
        <w:t xml:space="preserve"> </w:t>
      </w:r>
      <w:r>
        <w:rPr>
          <w:i/>
        </w:rPr>
        <w:t>литературе;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произведениях</w:t>
      </w:r>
      <w:r>
        <w:rPr>
          <w:i/>
          <w:spacing w:val="-2"/>
        </w:rPr>
        <w:t xml:space="preserve"> </w:t>
      </w:r>
      <w:r>
        <w:rPr>
          <w:i/>
        </w:rPr>
        <w:t>новейшей</w:t>
      </w:r>
      <w:r>
        <w:rPr>
          <w:i/>
          <w:spacing w:val="-4"/>
        </w:rPr>
        <w:t xml:space="preserve"> </w:t>
      </w:r>
      <w:r>
        <w:rPr>
          <w:i/>
        </w:rPr>
        <w:t>отечественной и</w:t>
      </w:r>
      <w:r>
        <w:rPr>
          <w:i/>
          <w:spacing w:val="-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литературы;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  <w:rPr>
          <w:i/>
        </w:rPr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важнейших</w:t>
      </w:r>
      <w:r>
        <w:rPr>
          <w:i/>
          <w:spacing w:val="-2"/>
        </w:rPr>
        <w:t xml:space="preserve"> </w:t>
      </w:r>
      <w:r>
        <w:rPr>
          <w:i/>
        </w:rPr>
        <w:t>литературных</w:t>
      </w:r>
      <w:r>
        <w:rPr>
          <w:i/>
          <w:spacing w:val="-1"/>
        </w:rPr>
        <w:t xml:space="preserve"> </w:t>
      </w:r>
      <w:r>
        <w:rPr>
          <w:i/>
        </w:rPr>
        <w:t>ресурсах,</w:t>
      </w:r>
      <w:r>
        <w:rPr>
          <w:i/>
          <w:spacing w:val="2"/>
        </w:rPr>
        <w:t xml:space="preserve"> </w:t>
      </w:r>
      <w:r>
        <w:rPr>
          <w:i/>
        </w:rPr>
        <w:t>в том</w:t>
      </w:r>
      <w:r>
        <w:rPr>
          <w:i/>
          <w:spacing w:val="-7"/>
        </w:rPr>
        <w:t xml:space="preserve"> </w:t>
      </w:r>
      <w:r>
        <w:rPr>
          <w:i/>
        </w:rPr>
        <w:t>числе</w:t>
      </w:r>
      <w:r>
        <w:rPr>
          <w:i/>
          <w:spacing w:val="-6"/>
        </w:rPr>
        <w:t xml:space="preserve"> </w:t>
      </w:r>
      <w:r>
        <w:rPr>
          <w:i/>
        </w:rPr>
        <w:t>в сети</w:t>
      </w:r>
      <w:r>
        <w:rPr>
          <w:i/>
          <w:spacing w:val="-1"/>
        </w:rPr>
        <w:t xml:space="preserve"> </w:t>
      </w:r>
      <w:r>
        <w:rPr>
          <w:i/>
        </w:rPr>
        <w:t>Интернет;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об</w:t>
      </w:r>
      <w:r>
        <w:rPr>
          <w:i/>
          <w:spacing w:val="-1"/>
        </w:rPr>
        <w:t xml:space="preserve"> </w:t>
      </w:r>
      <w:r>
        <w:rPr>
          <w:i/>
        </w:rPr>
        <w:t>историко-культурном</w:t>
      </w:r>
      <w:r>
        <w:rPr>
          <w:i/>
          <w:spacing w:val="-6"/>
        </w:rPr>
        <w:t xml:space="preserve"> </w:t>
      </w:r>
      <w:r>
        <w:rPr>
          <w:i/>
        </w:rPr>
        <w:t>подходе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литературоведении;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об</w:t>
      </w:r>
      <w:r>
        <w:rPr>
          <w:i/>
          <w:spacing w:val="-1"/>
        </w:rPr>
        <w:t xml:space="preserve"> </w:t>
      </w:r>
      <w:r>
        <w:rPr>
          <w:i/>
        </w:rPr>
        <w:t>историко-литературном</w:t>
      </w:r>
      <w:r>
        <w:rPr>
          <w:i/>
          <w:spacing w:val="-1"/>
        </w:rPr>
        <w:t xml:space="preserve"> </w:t>
      </w:r>
      <w:r>
        <w:rPr>
          <w:i/>
        </w:rPr>
        <w:t>процессе</w:t>
      </w:r>
      <w:r>
        <w:rPr>
          <w:i/>
          <w:spacing w:val="-2"/>
        </w:rPr>
        <w:t xml:space="preserve"> </w:t>
      </w:r>
      <w:r>
        <w:rPr>
          <w:i/>
        </w:rPr>
        <w:t>XIX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XX веков;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  <w:rPr>
          <w:i/>
        </w:rPr>
      </w:pPr>
      <w:r>
        <w:rPr>
          <w:i/>
        </w:rPr>
        <w:t>о наиболее</w:t>
      </w:r>
      <w:r>
        <w:rPr>
          <w:i/>
          <w:spacing w:val="-2"/>
        </w:rPr>
        <w:t xml:space="preserve"> </w:t>
      </w:r>
      <w:r>
        <w:rPr>
          <w:i/>
        </w:rPr>
        <w:t>ярких</w:t>
      </w:r>
      <w:r>
        <w:rPr>
          <w:i/>
          <w:spacing w:val="-5"/>
        </w:rPr>
        <w:t xml:space="preserve"> </w:t>
      </w:r>
      <w:r>
        <w:rPr>
          <w:i/>
        </w:rPr>
        <w:t>или характерных чертах</w:t>
      </w:r>
      <w:r>
        <w:rPr>
          <w:i/>
          <w:spacing w:val="-1"/>
        </w:rPr>
        <w:t xml:space="preserve"> </w:t>
      </w:r>
      <w:r>
        <w:rPr>
          <w:i/>
        </w:rPr>
        <w:t>литературных</w:t>
      </w:r>
      <w:r>
        <w:rPr>
          <w:i/>
          <w:spacing w:val="-1"/>
        </w:rPr>
        <w:t xml:space="preserve"> </w:t>
      </w:r>
      <w:r>
        <w:rPr>
          <w:i/>
        </w:rPr>
        <w:t>направлений</w:t>
      </w:r>
      <w:r>
        <w:rPr>
          <w:i/>
          <w:spacing w:val="-4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течений;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6" w:firstLine="144"/>
        <w:jc w:val="both"/>
        <w:rPr>
          <w:i/>
        </w:rPr>
      </w:pPr>
      <w:r>
        <w:rPr>
          <w:i/>
        </w:rPr>
        <w:t>имена</w:t>
      </w:r>
      <w:r>
        <w:rPr>
          <w:i/>
          <w:spacing w:val="1"/>
        </w:rPr>
        <w:t xml:space="preserve"> </w:t>
      </w:r>
      <w:r>
        <w:rPr>
          <w:i/>
        </w:rPr>
        <w:t>ведущих</w:t>
      </w:r>
      <w:r>
        <w:rPr>
          <w:i/>
          <w:spacing w:val="1"/>
        </w:rPr>
        <w:t xml:space="preserve"> </w:t>
      </w:r>
      <w:r>
        <w:rPr>
          <w:i/>
        </w:rPr>
        <w:t>писателей,</w:t>
      </w:r>
      <w:r>
        <w:rPr>
          <w:i/>
          <w:spacing w:val="1"/>
        </w:rPr>
        <w:t xml:space="preserve"> </w:t>
      </w:r>
      <w:r>
        <w:rPr>
          <w:i/>
        </w:rPr>
        <w:t>значимые</w:t>
      </w:r>
      <w:r>
        <w:rPr>
          <w:i/>
          <w:spacing w:val="1"/>
        </w:rPr>
        <w:t xml:space="preserve"> </w:t>
      </w:r>
      <w:r>
        <w:rPr>
          <w:i/>
        </w:rPr>
        <w:t>факты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rPr>
          <w:i/>
        </w:rPr>
        <w:t>биографии,</w:t>
      </w:r>
      <w:r>
        <w:rPr>
          <w:i/>
          <w:spacing w:val="1"/>
        </w:rPr>
        <w:t xml:space="preserve"> </w:t>
      </w:r>
      <w:r>
        <w:rPr>
          <w:i/>
        </w:rPr>
        <w:t>названия</w:t>
      </w:r>
      <w:r>
        <w:rPr>
          <w:i/>
          <w:spacing w:val="1"/>
        </w:rPr>
        <w:t xml:space="preserve"> </w:t>
      </w:r>
      <w:r>
        <w:rPr>
          <w:i/>
        </w:rPr>
        <w:t>ключевых</w:t>
      </w:r>
      <w:r>
        <w:rPr>
          <w:i/>
          <w:spacing w:val="1"/>
        </w:rPr>
        <w:t xml:space="preserve"> </w:t>
      </w:r>
      <w:r>
        <w:rPr>
          <w:i/>
        </w:rPr>
        <w:t>произведений, имена героев, ставших «вечными образами» или именами нарицательными в общемировой и</w:t>
      </w:r>
      <w:r>
        <w:rPr>
          <w:i/>
          <w:spacing w:val="1"/>
        </w:rPr>
        <w:t xml:space="preserve"> </w:t>
      </w:r>
      <w:r>
        <w:rPr>
          <w:i/>
        </w:rPr>
        <w:t>отечественной</w:t>
      </w:r>
      <w:r>
        <w:rPr>
          <w:i/>
          <w:spacing w:val="2"/>
        </w:rPr>
        <w:t xml:space="preserve"> </w:t>
      </w:r>
      <w:r>
        <w:rPr>
          <w:i/>
        </w:rPr>
        <w:t>культуре;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/>
        <w:ind w:left="956"/>
        <w:jc w:val="both"/>
        <w:rPr>
          <w:i/>
        </w:rPr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соотношении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взаимосвязях</w:t>
      </w:r>
      <w:r>
        <w:rPr>
          <w:i/>
          <w:spacing w:val="-2"/>
        </w:rPr>
        <w:t xml:space="preserve"> </w:t>
      </w:r>
      <w:r>
        <w:rPr>
          <w:i/>
        </w:rPr>
        <w:t>литературы с</w:t>
      </w:r>
      <w:r>
        <w:rPr>
          <w:i/>
          <w:spacing w:val="-3"/>
        </w:rPr>
        <w:t xml:space="preserve"> </w:t>
      </w:r>
      <w:r>
        <w:rPr>
          <w:i/>
        </w:rPr>
        <w:t>историческим</w:t>
      </w:r>
      <w:r>
        <w:rPr>
          <w:i/>
          <w:spacing w:val="-1"/>
        </w:rPr>
        <w:t xml:space="preserve"> </w:t>
      </w:r>
      <w:r>
        <w:rPr>
          <w:i/>
        </w:rPr>
        <w:t>периодом,</w:t>
      </w:r>
      <w:r>
        <w:rPr>
          <w:i/>
          <w:spacing w:val="2"/>
        </w:rPr>
        <w:t xml:space="preserve"> </w:t>
      </w:r>
      <w:r>
        <w:rPr>
          <w:i/>
        </w:rPr>
        <w:t>эпохой.</w:t>
      </w:r>
    </w:p>
    <w:p w:rsidR="002D2B12" w:rsidRDefault="002D2B12">
      <w:pPr>
        <w:pStyle w:val="a3"/>
        <w:spacing w:before="11"/>
        <w:ind w:left="0" w:firstLine="0"/>
        <w:jc w:val="left"/>
        <w:rPr>
          <w:i/>
          <w:sz w:val="21"/>
        </w:rPr>
      </w:pPr>
    </w:p>
    <w:p w:rsidR="002D2B12" w:rsidRDefault="00B12F42">
      <w:pPr>
        <w:pStyle w:val="1"/>
        <w:jc w:val="both"/>
      </w:pPr>
      <w:r>
        <w:t>Родной</w:t>
      </w:r>
      <w:r>
        <w:rPr>
          <w:spacing w:val="-6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</w:t>
      </w:r>
    </w:p>
    <w:p w:rsidR="002D2B12" w:rsidRDefault="00B12F42">
      <w:pPr>
        <w:pStyle w:val="3"/>
        <w:spacing w:before="3" w:line="240" w:lineRule="auto"/>
        <w:ind w:left="106" w:right="643" w:firstLine="144"/>
        <w:jc w:val="both"/>
      </w:pPr>
      <w:r>
        <w:t>В результате изучения учебного предмета «Родной язык. Русский язык» на уровне среднего общего</w:t>
      </w:r>
      <w:r>
        <w:rPr>
          <w:spacing w:val="-53"/>
        </w:rPr>
        <w:t xml:space="preserve"> </w:t>
      </w:r>
      <w:r>
        <w:t>образования:</w:t>
      </w:r>
    </w:p>
    <w:p w:rsidR="002D2B12" w:rsidRDefault="00B12F42">
      <w:pPr>
        <w:spacing w:line="249" w:lineRule="exact"/>
        <w:ind w:left="250"/>
        <w:jc w:val="both"/>
        <w:rPr>
          <w:b/>
        </w:rPr>
      </w:pPr>
      <w:r>
        <w:rPr>
          <w:b/>
        </w:rPr>
        <w:t>Выпускник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базовом</w:t>
      </w:r>
      <w:r>
        <w:rPr>
          <w:b/>
          <w:spacing w:val="-1"/>
        </w:rPr>
        <w:t xml:space="preserve"> </w:t>
      </w:r>
      <w:r>
        <w:rPr>
          <w:b/>
        </w:rPr>
        <w:t>уровне научится:</w:t>
      </w:r>
    </w:p>
    <w:p w:rsidR="002D2B12" w:rsidRDefault="00B12F42">
      <w:pPr>
        <w:pStyle w:val="a5"/>
        <w:numPr>
          <w:ilvl w:val="0"/>
          <w:numId w:val="140"/>
        </w:numPr>
        <w:tabs>
          <w:tab w:val="left" w:pos="381"/>
        </w:tabs>
        <w:spacing w:line="251" w:lineRule="exact"/>
        <w:ind w:left="380" w:hanging="131"/>
        <w:jc w:val="both"/>
      </w:pPr>
      <w:r>
        <w:t>понимать</w:t>
      </w:r>
      <w:r>
        <w:rPr>
          <w:spacing w:val="-6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в речевой</w:t>
      </w:r>
      <w:r>
        <w:rPr>
          <w:spacing w:val="1"/>
        </w:rPr>
        <w:t xml:space="preserve"> </w:t>
      </w:r>
      <w:r>
        <w:t>практике;</w:t>
      </w:r>
    </w:p>
    <w:p w:rsidR="002D2B12" w:rsidRDefault="00B12F42">
      <w:pPr>
        <w:pStyle w:val="a5"/>
        <w:numPr>
          <w:ilvl w:val="0"/>
          <w:numId w:val="140"/>
        </w:numPr>
        <w:tabs>
          <w:tab w:val="left" w:pos="957"/>
        </w:tabs>
        <w:spacing w:before="4" w:line="235" w:lineRule="auto"/>
        <w:ind w:right="119" w:firstLine="144"/>
        <w:jc w:val="both"/>
        <w:rPr>
          <w:sz w:val="28"/>
        </w:rPr>
      </w:pPr>
      <w:r>
        <w:t>владеть видами речевой деятельности на родном языке (аудирование, чтение, говорение и письмо),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</w:p>
    <w:p w:rsidR="002D2B12" w:rsidRDefault="00B12F42">
      <w:pPr>
        <w:pStyle w:val="a3"/>
        <w:spacing w:before="3" w:line="252" w:lineRule="exact"/>
        <w:ind w:left="250" w:firstLine="0"/>
      </w:pPr>
      <w:r>
        <w:t>навыкам</w:t>
      </w:r>
      <w:r>
        <w:rPr>
          <w:spacing w:val="-7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коммуникативно-эстетических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языка;</w:t>
      </w:r>
    </w:p>
    <w:p w:rsidR="002D2B12" w:rsidRDefault="00B12F42">
      <w:pPr>
        <w:pStyle w:val="a5"/>
        <w:numPr>
          <w:ilvl w:val="0"/>
          <w:numId w:val="140"/>
        </w:numPr>
        <w:tabs>
          <w:tab w:val="left" w:pos="957"/>
        </w:tabs>
        <w:spacing w:line="314" w:lineRule="exact"/>
        <w:ind w:left="956" w:hanging="707"/>
        <w:jc w:val="both"/>
        <w:rPr>
          <w:sz w:val="28"/>
        </w:rPr>
      </w:pPr>
      <w:r>
        <w:t>систематизировать</w:t>
      </w:r>
      <w:r>
        <w:rPr>
          <w:spacing w:val="-5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языке;</w:t>
      </w:r>
    </w:p>
    <w:p w:rsidR="002D2B12" w:rsidRDefault="00B12F42">
      <w:pPr>
        <w:pStyle w:val="a5"/>
        <w:numPr>
          <w:ilvl w:val="0"/>
          <w:numId w:val="140"/>
        </w:numPr>
        <w:tabs>
          <w:tab w:val="left" w:pos="957"/>
        </w:tabs>
        <w:spacing w:line="308" w:lineRule="exact"/>
        <w:ind w:left="956" w:hanging="707"/>
        <w:jc w:val="both"/>
        <w:rPr>
          <w:sz w:val="28"/>
        </w:rPr>
      </w:pPr>
      <w:r>
        <w:t>базовым</w:t>
      </w:r>
      <w:r>
        <w:rPr>
          <w:spacing w:val="-3"/>
        </w:rPr>
        <w:t xml:space="preserve"> </w:t>
      </w:r>
      <w:r>
        <w:t>понятиям</w:t>
      </w:r>
      <w:r>
        <w:rPr>
          <w:spacing w:val="-3"/>
        </w:rPr>
        <w:t xml:space="preserve"> </w:t>
      </w:r>
      <w:r>
        <w:t>лингвистики,</w:t>
      </w:r>
      <w:r>
        <w:rPr>
          <w:spacing w:val="-6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единицам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грамматическим</w:t>
      </w:r>
      <w:r>
        <w:rPr>
          <w:spacing w:val="-3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языка;</w:t>
      </w:r>
    </w:p>
    <w:p w:rsidR="002D2B12" w:rsidRDefault="00B12F42">
      <w:pPr>
        <w:pStyle w:val="a5"/>
        <w:numPr>
          <w:ilvl w:val="0"/>
          <w:numId w:val="140"/>
        </w:numPr>
        <w:tabs>
          <w:tab w:val="left" w:pos="957"/>
        </w:tabs>
        <w:spacing w:line="235" w:lineRule="auto"/>
        <w:ind w:right="119" w:firstLine="143"/>
        <w:jc w:val="both"/>
        <w:rPr>
          <w:sz w:val="28"/>
        </w:rPr>
      </w:pPr>
      <w:r>
        <w:t>навыкам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(фонетического,</w:t>
      </w:r>
      <w:r>
        <w:rPr>
          <w:spacing w:val="1"/>
        </w:rPr>
        <w:t xml:space="preserve"> </w:t>
      </w:r>
      <w:r>
        <w:t>морфемного,</w:t>
      </w:r>
      <w:r>
        <w:rPr>
          <w:spacing w:val="1"/>
        </w:rPr>
        <w:t xml:space="preserve"> </w:t>
      </w:r>
      <w:r>
        <w:t>словообразовательного,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морфологического),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многоаспектного</w:t>
      </w:r>
      <w:r>
        <w:rPr>
          <w:spacing w:val="-3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языке;</w:t>
      </w:r>
    </w:p>
    <w:p w:rsidR="002D2B12" w:rsidRDefault="00B12F42">
      <w:pPr>
        <w:pStyle w:val="a5"/>
        <w:numPr>
          <w:ilvl w:val="0"/>
          <w:numId w:val="140"/>
        </w:numPr>
        <w:tabs>
          <w:tab w:val="left" w:pos="957"/>
        </w:tabs>
        <w:spacing w:line="316" w:lineRule="exact"/>
        <w:ind w:left="956" w:hanging="707"/>
        <w:jc w:val="both"/>
        <w:rPr>
          <w:sz w:val="28"/>
        </w:rPr>
      </w:pPr>
      <w:r>
        <w:t>свободно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 языке</w:t>
      </w:r>
      <w:r>
        <w:rPr>
          <w:spacing w:val="-6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стилю</w:t>
      </w:r>
      <w:r>
        <w:rPr>
          <w:spacing w:val="-1"/>
        </w:rPr>
        <w:t xml:space="preserve"> </w:t>
      </w:r>
      <w:r>
        <w:t>общения;</w:t>
      </w:r>
    </w:p>
    <w:p w:rsidR="002D2B12" w:rsidRDefault="00B12F42">
      <w:pPr>
        <w:pStyle w:val="a5"/>
        <w:numPr>
          <w:ilvl w:val="0"/>
          <w:numId w:val="140"/>
        </w:numPr>
        <w:tabs>
          <w:tab w:val="left" w:pos="957"/>
        </w:tabs>
        <w:spacing w:line="317" w:lineRule="exact"/>
        <w:ind w:left="956" w:hanging="707"/>
        <w:jc w:val="both"/>
        <w:rPr>
          <w:sz w:val="28"/>
        </w:rPr>
      </w:pPr>
      <w:r>
        <w:t>основным</w:t>
      </w:r>
      <w:r>
        <w:rPr>
          <w:spacing w:val="3"/>
        </w:rPr>
        <w:t xml:space="preserve"> </w:t>
      </w:r>
      <w:r>
        <w:t>стилистическим</w:t>
      </w:r>
      <w:r>
        <w:rPr>
          <w:spacing w:val="3"/>
        </w:rPr>
        <w:t xml:space="preserve"> </w:t>
      </w:r>
      <w:r>
        <w:t>ресурсам</w:t>
      </w:r>
      <w:r>
        <w:rPr>
          <w:spacing w:val="3"/>
        </w:rPr>
        <w:t xml:space="preserve"> </w:t>
      </w:r>
      <w:r>
        <w:t>лексики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фразеологии</w:t>
      </w:r>
      <w:r>
        <w:rPr>
          <w:spacing w:val="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5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родного</w:t>
      </w:r>
    </w:p>
    <w:p w:rsidR="002D2B12" w:rsidRDefault="002D2B12">
      <w:pPr>
        <w:spacing w:line="317" w:lineRule="exact"/>
        <w:jc w:val="both"/>
        <w:rPr>
          <w:sz w:val="28"/>
        </w:rPr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3"/>
        <w:spacing w:before="80" w:line="237" w:lineRule="auto"/>
        <w:ind w:left="106" w:firstLine="0"/>
        <w:jc w:val="left"/>
      </w:pPr>
      <w:r>
        <w:lastRenderedPageBreak/>
        <w:t>языка</w:t>
      </w:r>
      <w:r>
        <w:rPr>
          <w:spacing w:val="17"/>
        </w:rPr>
        <w:t xml:space="preserve"> </w:t>
      </w:r>
      <w:r>
        <w:t>(орфоэпическими,</w:t>
      </w:r>
      <w:r>
        <w:rPr>
          <w:spacing w:val="17"/>
        </w:rPr>
        <w:t xml:space="preserve"> </w:t>
      </w:r>
      <w:r>
        <w:t>лексическими,</w:t>
      </w:r>
      <w:r>
        <w:rPr>
          <w:spacing w:val="17"/>
        </w:rPr>
        <w:t xml:space="preserve"> </w:t>
      </w:r>
      <w:r>
        <w:t>грамматическими,</w:t>
      </w:r>
      <w:r>
        <w:rPr>
          <w:spacing w:val="17"/>
        </w:rPr>
        <w:t xml:space="preserve"> </w:t>
      </w:r>
      <w:r>
        <w:t>орфографическими,</w:t>
      </w:r>
      <w:r>
        <w:rPr>
          <w:spacing w:val="17"/>
        </w:rPr>
        <w:t xml:space="preserve"> </w:t>
      </w:r>
      <w:r>
        <w:t>пунктуационными),</w:t>
      </w:r>
      <w:r>
        <w:rPr>
          <w:spacing w:val="17"/>
        </w:rPr>
        <w:t xml:space="preserve"> </w:t>
      </w:r>
      <w:r>
        <w:t>нормам</w:t>
      </w:r>
      <w:r>
        <w:rPr>
          <w:spacing w:val="-5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этикета;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устных и</w:t>
      </w:r>
      <w:r>
        <w:rPr>
          <w:spacing w:val="-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высказываний;</w:t>
      </w:r>
    </w:p>
    <w:p w:rsidR="002D2B12" w:rsidRDefault="00B12F42">
      <w:pPr>
        <w:pStyle w:val="a5"/>
        <w:numPr>
          <w:ilvl w:val="0"/>
          <w:numId w:val="140"/>
        </w:numPr>
        <w:tabs>
          <w:tab w:val="left" w:pos="956"/>
          <w:tab w:val="left" w:pos="957"/>
        </w:tabs>
        <w:spacing w:before="8" w:line="230" w:lineRule="auto"/>
        <w:ind w:right="127" w:firstLine="144"/>
        <w:rPr>
          <w:sz w:val="28"/>
        </w:rPr>
      </w:pPr>
      <w:r>
        <w:t>ответственности</w:t>
      </w:r>
      <w:r>
        <w:rPr>
          <w:spacing w:val="25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языковую</w:t>
      </w:r>
      <w:r>
        <w:rPr>
          <w:spacing w:val="23"/>
        </w:rPr>
        <w:t xml:space="preserve"> </w:t>
      </w:r>
      <w:r>
        <w:t>культуру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общечеловеческую</w:t>
      </w:r>
      <w:r>
        <w:rPr>
          <w:spacing w:val="23"/>
        </w:rPr>
        <w:t xml:space="preserve"> </w:t>
      </w:r>
      <w:r>
        <w:t>ценность;</w:t>
      </w:r>
      <w:r>
        <w:rPr>
          <w:spacing w:val="25"/>
        </w:rPr>
        <w:t xml:space="preserve"> </w:t>
      </w:r>
      <w:r>
        <w:t>осознанию</w:t>
      </w:r>
      <w:r>
        <w:rPr>
          <w:spacing w:val="19"/>
        </w:rPr>
        <w:t xml:space="preserve"> </w:t>
      </w:r>
      <w:r>
        <w:t>значимости</w:t>
      </w:r>
      <w:r>
        <w:rPr>
          <w:spacing w:val="-52"/>
        </w:rPr>
        <w:t xml:space="preserve"> </w:t>
      </w:r>
      <w:r>
        <w:t>чтения на</w:t>
      </w:r>
      <w:r>
        <w:rPr>
          <w:spacing w:val="-1"/>
        </w:rPr>
        <w:t xml:space="preserve"> </w:t>
      </w:r>
      <w:r>
        <w:t>родном языке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 своего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развития;</w:t>
      </w:r>
    </w:p>
    <w:p w:rsidR="002D2B12" w:rsidRDefault="002D2B12">
      <w:pPr>
        <w:pStyle w:val="a3"/>
        <w:spacing w:before="5"/>
        <w:ind w:left="0" w:firstLine="0"/>
        <w:jc w:val="left"/>
      </w:pPr>
    </w:p>
    <w:p w:rsidR="002D2B12" w:rsidRDefault="00B12F42">
      <w:pPr>
        <w:pStyle w:val="1"/>
        <w:spacing w:before="1"/>
      </w:pP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</w:t>
      </w:r>
    </w:p>
    <w:p w:rsidR="002D2B12" w:rsidRDefault="00B12F42">
      <w:pPr>
        <w:pStyle w:val="3"/>
        <w:spacing w:before="3" w:line="240" w:lineRule="auto"/>
        <w:ind w:left="106" w:right="315" w:firstLine="144"/>
      </w:pPr>
      <w:r>
        <w:t>В 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 (английский)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5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2D2B12" w:rsidRDefault="00B12F42">
      <w:pPr>
        <w:spacing w:line="252" w:lineRule="exact"/>
        <w:ind w:left="250"/>
        <w:rPr>
          <w:b/>
        </w:rPr>
      </w:pPr>
      <w:r>
        <w:rPr>
          <w:b/>
        </w:rPr>
        <w:t>Выпускник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базовом</w:t>
      </w:r>
      <w:r>
        <w:rPr>
          <w:b/>
          <w:spacing w:val="-1"/>
        </w:rPr>
        <w:t xml:space="preserve"> </w:t>
      </w:r>
      <w:r>
        <w:rPr>
          <w:b/>
        </w:rPr>
        <w:t>уровне научится:</w:t>
      </w:r>
    </w:p>
    <w:p w:rsidR="002D2B12" w:rsidRDefault="00B12F42">
      <w:pPr>
        <w:pStyle w:val="3"/>
        <w:spacing w:before="1" w:line="240" w:lineRule="auto"/>
        <w:ind w:right="7426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7"/>
        </w:rPr>
        <w:t xml:space="preserve"> </w:t>
      </w:r>
      <w:r>
        <w:t>диалогическая</w:t>
      </w:r>
      <w:r>
        <w:rPr>
          <w:spacing w:val="-8"/>
        </w:rPr>
        <w:t xml:space="preserve"> </w:t>
      </w:r>
      <w:r>
        <w:t>речь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6" w:lineRule="exact"/>
        <w:ind w:left="956"/>
      </w:pPr>
      <w:r>
        <w:t>Вести</w:t>
      </w:r>
      <w:r>
        <w:rPr>
          <w:spacing w:val="-1"/>
        </w:rPr>
        <w:t xml:space="preserve"> </w:t>
      </w:r>
      <w:r>
        <w:t>диалог/полилог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неофициального 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изученной тематики;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5" w:firstLine="144"/>
      </w:pP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7"/>
        </w:rPr>
        <w:t xml:space="preserve"> </w:t>
      </w:r>
      <w:r>
        <w:t>разнообразных</w:t>
      </w:r>
      <w:r>
        <w:rPr>
          <w:spacing w:val="47"/>
        </w:rPr>
        <w:t xml:space="preserve"> </w:t>
      </w:r>
      <w:r>
        <w:t>языковых</w:t>
      </w:r>
      <w:r>
        <w:rPr>
          <w:spacing w:val="46"/>
        </w:rPr>
        <w:t xml:space="preserve"> </w:t>
      </w:r>
      <w:r>
        <w:t>средств</w:t>
      </w:r>
      <w:r>
        <w:rPr>
          <w:spacing w:val="46"/>
        </w:rPr>
        <w:t xml:space="preserve"> </w:t>
      </w:r>
      <w:r>
        <w:t>без</w:t>
      </w:r>
      <w:r>
        <w:rPr>
          <w:spacing w:val="44"/>
        </w:rPr>
        <w:t xml:space="preserve"> </w:t>
      </w:r>
      <w:r>
        <w:t>подготовки</w:t>
      </w:r>
      <w:r>
        <w:rPr>
          <w:spacing w:val="48"/>
        </w:rPr>
        <w:t xml:space="preserve"> </w:t>
      </w:r>
      <w:r>
        <w:t>инициировать,</w:t>
      </w:r>
      <w:r>
        <w:rPr>
          <w:spacing w:val="44"/>
        </w:rPr>
        <w:t xml:space="preserve"> </w:t>
      </w:r>
      <w:r>
        <w:t>поддерживать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заканчивать</w:t>
      </w:r>
      <w:r>
        <w:rPr>
          <w:spacing w:val="2"/>
        </w:rPr>
        <w:t xml:space="preserve"> </w:t>
      </w:r>
      <w:r>
        <w:t>беседу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включенные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«Предметное содержание</w:t>
      </w:r>
      <w:r>
        <w:rPr>
          <w:spacing w:val="-3"/>
        </w:rPr>
        <w:t xml:space="preserve"> </w:t>
      </w:r>
      <w:r>
        <w:t>речи»;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51" w:lineRule="exact"/>
        <w:ind w:left="956"/>
      </w:pPr>
      <w:r>
        <w:t>выражать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личную точку</w:t>
      </w:r>
      <w:r>
        <w:rPr>
          <w:spacing w:val="-5"/>
        </w:rPr>
        <w:t xml:space="preserve"> </w:t>
      </w:r>
      <w:r>
        <w:t>зрения;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запрашивать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обмениваться</w:t>
      </w:r>
      <w:r>
        <w:rPr>
          <w:spacing w:val="-5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изученной</w:t>
      </w:r>
      <w:r>
        <w:rPr>
          <w:spacing w:val="2"/>
        </w:rPr>
        <w:t xml:space="preserve"> </w:t>
      </w:r>
      <w:r>
        <w:t>тематики;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разъяснениями,</w:t>
      </w:r>
      <w:r>
        <w:rPr>
          <w:spacing w:val="-1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4"/>
        </w:rPr>
        <w:t xml:space="preserve"> </w:t>
      </w:r>
      <w:r>
        <w:t>информацию.</w:t>
      </w:r>
    </w:p>
    <w:p w:rsidR="002D2B12" w:rsidRDefault="00B12F42">
      <w:pPr>
        <w:pStyle w:val="3"/>
        <w:spacing w:before="6" w:line="249" w:lineRule="exact"/>
      </w:pPr>
      <w:r>
        <w:t>Говорение,</w:t>
      </w:r>
      <w:r>
        <w:rPr>
          <w:spacing w:val="-1"/>
        </w:rPr>
        <w:t xml:space="preserve"> </w:t>
      </w:r>
      <w:r>
        <w:t>монологическая</w:t>
      </w:r>
      <w:r>
        <w:rPr>
          <w:spacing w:val="-2"/>
        </w:rPr>
        <w:t xml:space="preserve"> </w:t>
      </w:r>
      <w:r>
        <w:t>речь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6" w:firstLine="144"/>
      </w:pPr>
      <w:r>
        <w:t>Формулировать</w:t>
      </w:r>
      <w:r>
        <w:rPr>
          <w:spacing w:val="15"/>
        </w:rPr>
        <w:t xml:space="preserve"> </w:t>
      </w:r>
      <w:r>
        <w:t>несложные</w:t>
      </w:r>
      <w:r>
        <w:rPr>
          <w:spacing w:val="9"/>
        </w:rPr>
        <w:t xml:space="preserve"> </w:t>
      </w:r>
      <w:r>
        <w:t>связные</w:t>
      </w:r>
      <w:r>
        <w:rPr>
          <w:spacing w:val="9"/>
        </w:rPr>
        <w:t xml:space="preserve"> </w:t>
      </w:r>
      <w:r>
        <w:t>высказывания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типов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(описание,</w:t>
      </w:r>
      <w:r>
        <w:rPr>
          <w:spacing w:val="9"/>
        </w:rPr>
        <w:t xml:space="preserve"> </w:t>
      </w:r>
      <w:r>
        <w:t>повествование,</w:t>
      </w:r>
      <w:r>
        <w:rPr>
          <w:spacing w:val="14"/>
        </w:rPr>
        <w:t xml:space="preserve"> </w:t>
      </w:r>
      <w:r>
        <w:t>рассуждение,</w:t>
      </w:r>
      <w:r>
        <w:rPr>
          <w:spacing w:val="13"/>
        </w:rPr>
        <w:t xml:space="preserve"> </w:t>
      </w:r>
      <w:r>
        <w:t>характеристика)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тем,</w:t>
      </w:r>
      <w:r>
        <w:rPr>
          <w:spacing w:val="11"/>
        </w:rPr>
        <w:t xml:space="preserve"> </w:t>
      </w:r>
      <w:r>
        <w:t>включенных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раздел</w:t>
      </w:r>
    </w:p>
    <w:p w:rsidR="002D2B12" w:rsidRDefault="00B12F42">
      <w:pPr>
        <w:pStyle w:val="a3"/>
        <w:spacing w:line="251" w:lineRule="exact"/>
        <w:ind w:left="106" w:firstLine="0"/>
        <w:jc w:val="left"/>
      </w:pPr>
      <w:r>
        <w:t>«Предметное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речи»;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3789"/>
          <w:tab w:val="left" w:pos="6449"/>
          <w:tab w:val="left" w:pos="9355"/>
        </w:tabs>
        <w:spacing w:line="237" w:lineRule="auto"/>
        <w:ind w:right="116" w:firstLine="144"/>
      </w:pPr>
      <w:r>
        <w:t>передавать</w:t>
      </w:r>
      <w:r>
        <w:tab/>
        <w:t>основное</w:t>
      </w:r>
      <w:r>
        <w:tab/>
        <w:t>содержание</w:t>
      </w:r>
      <w:r>
        <w:tab/>
      </w:r>
      <w:r>
        <w:rPr>
          <w:spacing w:val="-1"/>
        </w:rPr>
        <w:t>прочитанного/</w:t>
      </w:r>
      <w:r>
        <w:rPr>
          <w:spacing w:val="-52"/>
        </w:rPr>
        <w:t xml:space="preserve"> </w:t>
      </w:r>
      <w:r>
        <w:t>увиденного/услышанного;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давать</w:t>
      </w:r>
      <w:r>
        <w:rPr>
          <w:spacing w:val="-6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комментариис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нелинейный текст</w:t>
      </w:r>
      <w:r>
        <w:rPr>
          <w:spacing w:val="-1"/>
        </w:rPr>
        <w:t xml:space="preserve"> </w:t>
      </w:r>
      <w:r>
        <w:t>(таблицы,</w:t>
      </w:r>
      <w:r>
        <w:rPr>
          <w:spacing w:val="-2"/>
        </w:rPr>
        <w:t xml:space="preserve"> </w:t>
      </w:r>
      <w:r>
        <w:t>графики);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1907"/>
          <w:tab w:val="left" w:pos="3458"/>
          <w:tab w:val="left" w:pos="3905"/>
          <w:tab w:val="left" w:pos="4755"/>
          <w:tab w:val="left" w:pos="6209"/>
          <w:tab w:val="left" w:pos="6531"/>
          <w:tab w:val="left" w:pos="7429"/>
          <w:tab w:val="left" w:pos="8006"/>
          <w:tab w:val="left" w:pos="8524"/>
          <w:tab w:val="left" w:pos="9341"/>
          <w:tab w:val="left" w:pos="9787"/>
        </w:tabs>
        <w:spacing w:before="4" w:line="237" w:lineRule="auto"/>
        <w:ind w:right="112" w:firstLine="144"/>
      </w:pPr>
      <w:r>
        <w:t>строить</w:t>
      </w:r>
      <w:r>
        <w:tab/>
        <w:t>высказывание</w:t>
      </w:r>
      <w:r>
        <w:tab/>
        <w:t>на</w:t>
      </w:r>
      <w:r>
        <w:tab/>
        <w:t>основе</w:t>
      </w:r>
      <w:r>
        <w:tab/>
        <w:t>изображения</w:t>
      </w:r>
      <w:r>
        <w:tab/>
        <w:t>с</w:t>
      </w:r>
      <w:r>
        <w:tab/>
        <w:t>опорой</w:t>
      </w:r>
      <w:r>
        <w:tab/>
        <w:t>или</w:t>
      </w:r>
      <w:r>
        <w:tab/>
        <w:t>без</w:t>
      </w:r>
      <w:r>
        <w:tab/>
        <w:t>опоры</w:t>
      </w:r>
      <w:r>
        <w:tab/>
        <w:t>на</w:t>
      </w:r>
      <w:r>
        <w:tab/>
      </w:r>
      <w:r>
        <w:rPr>
          <w:spacing w:val="-1"/>
        </w:rPr>
        <w:t>ключевые</w:t>
      </w:r>
      <w:r>
        <w:rPr>
          <w:spacing w:val="-52"/>
        </w:rPr>
        <w:t xml:space="preserve"> </w:t>
      </w:r>
      <w:r>
        <w:t>слова/план/вопросы.</w:t>
      </w:r>
    </w:p>
    <w:p w:rsidR="002D2B12" w:rsidRDefault="00B12F42">
      <w:pPr>
        <w:pStyle w:val="3"/>
        <w:spacing w:before="6"/>
      </w:pPr>
      <w:r>
        <w:t>Аудирование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  <w:jc w:val="both"/>
      </w:pPr>
      <w:r>
        <w:t>Понимать основное содержание несложных аутентичных аудиотекстов различных стилей и жанров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произношением;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jc w:val="both"/>
      </w:pPr>
      <w:r>
        <w:t>выборочное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2"/>
        </w:rPr>
        <w:t xml:space="preserve"> </w:t>
      </w:r>
      <w:r>
        <w:t>четким</w:t>
      </w:r>
      <w:r>
        <w:rPr>
          <w:spacing w:val="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произношением.</w:t>
      </w:r>
    </w:p>
    <w:p w:rsidR="002D2B12" w:rsidRDefault="00B12F42">
      <w:pPr>
        <w:pStyle w:val="3"/>
        <w:spacing w:before="2"/>
      </w:pPr>
      <w:r>
        <w:t>Чтение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jc w:val="both"/>
      </w:pPr>
      <w:r>
        <w:t>Читать и понимать несложные аутентичные тексты различных стилей и жанров, используя 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поисковое/просмотровое)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7" w:firstLine="144"/>
        <w:jc w:val="both"/>
      </w:pPr>
      <w:r>
        <w:t>отделять в несложных</w:t>
      </w:r>
      <w:r>
        <w:rPr>
          <w:spacing w:val="1"/>
        </w:rPr>
        <w:t xml:space="preserve"> </w:t>
      </w:r>
      <w:r>
        <w:t>аутентичных текстах различных стилей и жанров главную информацию 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6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факты.</w:t>
      </w:r>
    </w:p>
    <w:p w:rsidR="002D2B12" w:rsidRDefault="00B12F42">
      <w:pPr>
        <w:pStyle w:val="3"/>
        <w:spacing w:before="6"/>
      </w:pPr>
      <w:r>
        <w:t>Письмо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Писать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связные</w:t>
      </w:r>
      <w:r>
        <w:rPr>
          <w:spacing w:val="-5"/>
        </w:rPr>
        <w:t xml:space="preserve"> </w:t>
      </w:r>
      <w:r>
        <w:t>тексты по</w:t>
      </w:r>
      <w:r>
        <w:rPr>
          <w:spacing w:val="-4"/>
        </w:rPr>
        <w:t xml:space="preserve"> </w:t>
      </w:r>
      <w:r>
        <w:t>изученной</w:t>
      </w:r>
      <w:r>
        <w:rPr>
          <w:spacing w:val="3"/>
        </w:rPr>
        <w:t xml:space="preserve"> </w:t>
      </w:r>
      <w:r>
        <w:t>тематике;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21" w:firstLine="144"/>
      </w:pPr>
      <w:r>
        <w:t>писать</w:t>
      </w:r>
      <w:r>
        <w:rPr>
          <w:spacing w:val="12"/>
        </w:rPr>
        <w:t xml:space="preserve"> </w:t>
      </w:r>
      <w:r>
        <w:t>личное</w:t>
      </w:r>
      <w:r>
        <w:rPr>
          <w:spacing w:val="12"/>
        </w:rPr>
        <w:t xml:space="preserve"> </w:t>
      </w:r>
      <w:r>
        <w:t>(электронное)</w:t>
      </w:r>
      <w:r>
        <w:rPr>
          <w:spacing w:val="16"/>
        </w:rPr>
        <w:t xml:space="preserve"> </w:t>
      </w:r>
      <w:r>
        <w:t>письмо,</w:t>
      </w:r>
      <w:r>
        <w:rPr>
          <w:spacing w:val="21"/>
        </w:rPr>
        <w:t xml:space="preserve"> </w:t>
      </w:r>
      <w:r>
        <w:t>заполнять</w:t>
      </w:r>
      <w:r>
        <w:rPr>
          <w:spacing w:val="12"/>
        </w:rPr>
        <w:t xml:space="preserve"> </w:t>
      </w:r>
      <w:r>
        <w:t>анкету,</w:t>
      </w:r>
      <w:r>
        <w:rPr>
          <w:spacing w:val="19"/>
        </w:rPr>
        <w:t xml:space="preserve"> </w:t>
      </w:r>
      <w:r>
        <w:t>письменно</w:t>
      </w:r>
      <w:r>
        <w:rPr>
          <w:spacing w:val="14"/>
        </w:rPr>
        <w:t xml:space="preserve"> </w:t>
      </w:r>
      <w:r>
        <w:t>излагать</w:t>
      </w:r>
      <w:r>
        <w:rPr>
          <w:spacing w:val="13"/>
        </w:rPr>
        <w:t xml:space="preserve"> </w:t>
      </w:r>
      <w:r>
        <w:t>сведения</w:t>
      </w:r>
      <w:r>
        <w:rPr>
          <w:spacing w:val="1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форме,</w:t>
      </w:r>
      <w:r>
        <w:rPr>
          <w:spacing w:val="-52"/>
        </w:rPr>
        <w:t xml:space="preserve"> </w:t>
      </w:r>
      <w:r>
        <w:t>принятой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2" w:firstLine="144"/>
      </w:pPr>
      <w:r>
        <w:t>письменно</w:t>
      </w:r>
      <w:r>
        <w:rPr>
          <w:spacing w:val="5"/>
        </w:rPr>
        <w:t xml:space="preserve"> </w:t>
      </w:r>
      <w:r>
        <w:t>выражать</w:t>
      </w:r>
      <w:r>
        <w:rPr>
          <w:spacing w:val="9"/>
        </w:rPr>
        <w:t xml:space="preserve"> </w:t>
      </w:r>
      <w:r>
        <w:t>свою</w:t>
      </w:r>
      <w:r>
        <w:rPr>
          <w:spacing w:val="8"/>
        </w:rPr>
        <w:t xml:space="preserve"> </w:t>
      </w:r>
      <w:r>
        <w:t>точку</w:t>
      </w:r>
      <w:r>
        <w:rPr>
          <w:spacing w:val="5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тем,</w:t>
      </w:r>
      <w:r>
        <w:rPr>
          <w:spacing w:val="11"/>
        </w:rPr>
        <w:t xml:space="preserve"> </w:t>
      </w:r>
      <w:r>
        <w:t>включенных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раздел</w:t>
      </w:r>
      <w:r>
        <w:rPr>
          <w:spacing w:val="10"/>
        </w:rPr>
        <w:t xml:space="preserve"> </w:t>
      </w:r>
      <w:r>
        <w:t>«Предметное</w:t>
      </w:r>
      <w:r>
        <w:rPr>
          <w:spacing w:val="4"/>
        </w:rPr>
        <w:t xml:space="preserve"> </w:t>
      </w:r>
      <w:r>
        <w:t>содержание</w:t>
      </w:r>
      <w:r>
        <w:rPr>
          <w:spacing w:val="-52"/>
        </w:rPr>
        <w:t xml:space="preserve"> </w:t>
      </w:r>
      <w:r>
        <w:t>речи»,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рассуждения,</w:t>
      </w:r>
      <w:r>
        <w:rPr>
          <w:spacing w:val="5"/>
        </w:rPr>
        <w:t xml:space="preserve"> </w:t>
      </w:r>
      <w:r>
        <w:t>приводя</w:t>
      </w:r>
      <w:r>
        <w:rPr>
          <w:spacing w:val="3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примеры.</w:t>
      </w:r>
    </w:p>
    <w:p w:rsidR="002D2B12" w:rsidRDefault="00B12F42">
      <w:pPr>
        <w:pStyle w:val="3"/>
        <w:spacing w:before="3" w:line="240" w:lineRule="auto"/>
        <w:ind w:right="7862"/>
      </w:pPr>
      <w:r>
        <w:t>Языковые навыки</w:t>
      </w:r>
      <w:r>
        <w:rPr>
          <w:spacing w:val="1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</w:pPr>
      <w:r>
        <w:t>Владеть</w:t>
      </w:r>
      <w:r>
        <w:rPr>
          <w:spacing w:val="31"/>
        </w:rPr>
        <w:t xml:space="preserve"> </w:t>
      </w:r>
      <w:r>
        <w:t>орфографическими</w:t>
      </w:r>
      <w:r>
        <w:rPr>
          <w:spacing w:val="31"/>
        </w:rPr>
        <w:t xml:space="preserve"> </w:t>
      </w:r>
      <w:r>
        <w:t>навыками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включенных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раздел</w:t>
      </w:r>
      <w:r>
        <w:rPr>
          <w:spacing w:val="28"/>
        </w:rPr>
        <w:t xml:space="preserve"> </w:t>
      </w:r>
      <w:r>
        <w:t>«Предметное</w:t>
      </w:r>
      <w:r>
        <w:rPr>
          <w:spacing w:val="21"/>
        </w:rPr>
        <w:t xml:space="preserve"> </w:t>
      </w:r>
      <w:r>
        <w:t>содержание</w:t>
      </w:r>
      <w:r>
        <w:rPr>
          <w:spacing w:val="-52"/>
        </w:rPr>
        <w:t xml:space="preserve"> </w:t>
      </w:r>
      <w:r>
        <w:t>речи»;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расставлять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пунктуации.</w:t>
      </w:r>
    </w:p>
    <w:p w:rsidR="002D2B12" w:rsidRDefault="00B12F42">
      <w:pPr>
        <w:pStyle w:val="3"/>
        <w:spacing w:before="5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2" w:firstLine="144"/>
      </w:pPr>
      <w:r>
        <w:t>Владеть</w:t>
      </w:r>
      <w:r>
        <w:rPr>
          <w:spacing w:val="35"/>
        </w:rPr>
        <w:t xml:space="preserve"> </w:t>
      </w:r>
      <w:r>
        <w:t>слухопроизносительными</w:t>
      </w:r>
      <w:r>
        <w:rPr>
          <w:spacing w:val="36"/>
        </w:rPr>
        <w:t xml:space="preserve"> </w:t>
      </w:r>
      <w:r>
        <w:t>навыками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включенных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раздел</w:t>
      </w:r>
      <w:r>
        <w:rPr>
          <w:spacing w:val="36"/>
        </w:rPr>
        <w:t xml:space="preserve"> </w:t>
      </w:r>
      <w:r>
        <w:t>«Предметное</w:t>
      </w:r>
      <w:r>
        <w:rPr>
          <w:spacing w:val="-5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речи»;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42" w:lineRule="auto"/>
        <w:ind w:right="117" w:firstLine="14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ритмико-интонационного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ситуации.</w:t>
      </w:r>
    </w:p>
    <w:p w:rsidR="002D2B12" w:rsidRDefault="00B12F42">
      <w:pPr>
        <w:pStyle w:val="3"/>
        <w:spacing w:line="250" w:lineRule="exact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Распознавать</w:t>
      </w:r>
      <w:r>
        <w:rPr>
          <w:spacing w:val="2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употреблять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речи</w:t>
      </w:r>
      <w:r>
        <w:rPr>
          <w:spacing w:val="82"/>
        </w:rPr>
        <w:t xml:space="preserve"> </w:t>
      </w:r>
      <w:r>
        <w:t>лексические</w:t>
      </w:r>
      <w:r>
        <w:rPr>
          <w:spacing w:val="80"/>
        </w:rPr>
        <w:t xml:space="preserve"> </w:t>
      </w:r>
      <w:r>
        <w:t>единицы</w:t>
      </w:r>
      <w:r>
        <w:rPr>
          <w:spacing w:val="82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тем,</w:t>
      </w:r>
      <w:r>
        <w:rPr>
          <w:spacing w:val="83"/>
        </w:rPr>
        <w:t xml:space="preserve"> </w:t>
      </w:r>
      <w:r>
        <w:t>включенных</w:t>
      </w:r>
      <w:r>
        <w:rPr>
          <w:spacing w:val="82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раздел</w:t>
      </w:r>
    </w:p>
    <w:p w:rsidR="002D2B12" w:rsidRDefault="00B12F42">
      <w:pPr>
        <w:pStyle w:val="a3"/>
        <w:spacing w:before="1"/>
        <w:ind w:left="106" w:firstLine="0"/>
        <w:jc w:val="left"/>
      </w:pPr>
      <w:r>
        <w:t>«Предметное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речи»;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определять принадлежность слов к</w:t>
      </w:r>
      <w:r>
        <w:rPr>
          <w:spacing w:val="-2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аффиксам;</w:t>
      </w:r>
    </w:p>
    <w:p w:rsidR="002D2B12" w:rsidRDefault="002D2B12">
      <w:pPr>
        <w:spacing w:line="251" w:lineRule="exact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80" w:line="237" w:lineRule="auto"/>
        <w:ind w:right="106" w:firstLine="144"/>
        <w:jc w:val="both"/>
      </w:pPr>
      <w:r>
        <w:lastRenderedPageBreak/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</w:t>
      </w:r>
      <w:r>
        <w:rPr>
          <w:spacing w:val="3"/>
        </w:rPr>
        <w:t xml:space="preserve"> </w:t>
      </w:r>
      <w:r>
        <w:t>элементам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контексту;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</w:pPr>
      <w:r>
        <w:t>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употреблять</w:t>
      </w:r>
      <w:r>
        <w:rPr>
          <w:spacing w:val="62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средства</w:t>
      </w:r>
      <w:r>
        <w:rPr>
          <w:spacing w:val="64"/>
        </w:rPr>
        <w:t xml:space="preserve"> </w:t>
      </w:r>
      <w:r>
        <w:t>связи</w:t>
      </w:r>
      <w:r>
        <w:rPr>
          <w:spacing w:val="5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тексте</w:t>
      </w:r>
      <w:r>
        <w:rPr>
          <w:spacing w:val="54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целостности</w:t>
      </w:r>
    </w:p>
    <w:p w:rsidR="002D2B12" w:rsidRPr="00B12F42" w:rsidRDefault="00B12F42">
      <w:pPr>
        <w:pStyle w:val="a3"/>
        <w:spacing w:before="1"/>
        <w:ind w:left="106" w:firstLine="0"/>
        <w:rPr>
          <w:lang w:val="en-US"/>
        </w:rPr>
      </w:pPr>
      <w:r w:rsidRPr="00B12F42">
        <w:rPr>
          <w:lang w:val="en-US"/>
        </w:rPr>
        <w:t>(firstly, to</w:t>
      </w:r>
      <w:r w:rsidRPr="00B12F42">
        <w:rPr>
          <w:spacing w:val="-6"/>
          <w:lang w:val="en-US"/>
        </w:rPr>
        <w:t xml:space="preserve"> </w:t>
      </w:r>
      <w:r w:rsidRPr="00B12F42">
        <w:rPr>
          <w:lang w:val="en-US"/>
        </w:rPr>
        <w:t>beginwith, however,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as</w:t>
      </w:r>
      <w:r w:rsidRPr="00B12F42">
        <w:rPr>
          <w:spacing w:val="-6"/>
          <w:lang w:val="en-US"/>
        </w:rPr>
        <w:t xml:space="preserve"> </w:t>
      </w:r>
      <w:r w:rsidRPr="00B12F42">
        <w:rPr>
          <w:lang w:val="en-US"/>
        </w:rPr>
        <w:t>for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me, finally,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at</w:t>
      </w:r>
      <w:r w:rsidRPr="00B12F42">
        <w:rPr>
          <w:spacing w:val="-6"/>
          <w:lang w:val="en-US"/>
        </w:rPr>
        <w:t xml:space="preserve"> </w:t>
      </w:r>
      <w:r w:rsidRPr="00B12F42">
        <w:rPr>
          <w:lang w:val="en-US"/>
        </w:rPr>
        <w:t>last,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etc.).</w:t>
      </w:r>
    </w:p>
    <w:p w:rsidR="002D2B12" w:rsidRDefault="00B12F42">
      <w:pPr>
        <w:pStyle w:val="3"/>
        <w:spacing w:before="7" w:line="249" w:lineRule="exact"/>
        <w:jc w:val="both"/>
      </w:pP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6" w:firstLine="144"/>
        <w:jc w:val="both"/>
      </w:pPr>
      <w:r>
        <w:t>Оперировать в процессе устного и письменного общения основными синтактическими конструкциями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 коммуникативной</w:t>
      </w:r>
      <w:r>
        <w:rPr>
          <w:spacing w:val="6"/>
        </w:rPr>
        <w:t xml:space="preserve"> </w:t>
      </w:r>
      <w:r>
        <w:t>задачей;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20" w:firstLine="144"/>
        <w:jc w:val="both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56"/>
        </w:rPr>
        <w:t xml:space="preserve"> </w:t>
      </w:r>
      <w:r>
        <w:t>утвердительные,</w:t>
      </w:r>
      <w:r>
        <w:rPr>
          <w:spacing w:val="-52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формах);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1" w:firstLine="144"/>
        <w:jc w:val="both"/>
      </w:pPr>
      <w:r>
        <w:t>употреблять в речи распространенные и нераспространенные простые предложения, в том числе с</w:t>
      </w:r>
      <w:r>
        <w:rPr>
          <w:spacing w:val="1"/>
        </w:rPr>
        <w:t xml:space="preserve"> </w:t>
      </w:r>
      <w:r>
        <w:t>несколькими</w:t>
      </w:r>
      <w:r>
        <w:rPr>
          <w:spacing w:val="3"/>
        </w:rPr>
        <w:t xml:space="preserve"> </w:t>
      </w:r>
      <w:r>
        <w:t>обстоятельствами,</w:t>
      </w:r>
      <w:r>
        <w:rPr>
          <w:spacing w:val="-1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house last</w:t>
      </w:r>
      <w:r>
        <w:rPr>
          <w:spacing w:val="2"/>
        </w:rPr>
        <w:t xml:space="preserve"> </w:t>
      </w:r>
      <w:r>
        <w:t>year);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jc w:val="both"/>
        <w:rPr>
          <w:lang w:val="en-US"/>
        </w:rPr>
      </w:pPr>
      <w:r>
        <w:t>употреблятьвречисложноподчиненныепредложенияссоюзамиисоюзнымисловами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what,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when,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why,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which,</w:t>
      </w:r>
      <w:r w:rsidRPr="00B12F42">
        <w:rPr>
          <w:spacing w:val="3"/>
          <w:lang w:val="en-US"/>
        </w:rPr>
        <w:t xml:space="preserve"> </w:t>
      </w:r>
      <w:r w:rsidRPr="00B12F42">
        <w:rPr>
          <w:lang w:val="en-US"/>
        </w:rPr>
        <w:t>that,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who,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if,</w:t>
      </w:r>
      <w:r w:rsidRPr="00B12F42">
        <w:rPr>
          <w:spacing w:val="3"/>
          <w:lang w:val="en-US"/>
        </w:rPr>
        <w:t xml:space="preserve"> </w:t>
      </w:r>
      <w:r w:rsidRPr="00B12F42">
        <w:rPr>
          <w:lang w:val="en-US"/>
        </w:rPr>
        <w:t>because,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that’s</w:t>
      </w:r>
      <w:r w:rsidRPr="00B12F42">
        <w:rPr>
          <w:spacing w:val="3"/>
          <w:lang w:val="en-US"/>
        </w:rPr>
        <w:t xml:space="preserve"> </w:t>
      </w:r>
      <w:r w:rsidRPr="00B12F42">
        <w:rPr>
          <w:lang w:val="en-US"/>
        </w:rPr>
        <w:t>why,</w:t>
      </w:r>
      <w:r w:rsidRPr="00B12F42">
        <w:rPr>
          <w:spacing w:val="2"/>
          <w:lang w:val="en-US"/>
        </w:rPr>
        <w:t xml:space="preserve"> </w:t>
      </w:r>
      <w:r w:rsidRPr="00B12F42">
        <w:rPr>
          <w:lang w:val="en-US"/>
        </w:rPr>
        <w:t>than,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so,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for,</w:t>
      </w:r>
      <w:r w:rsidRPr="00B12F42">
        <w:rPr>
          <w:spacing w:val="3"/>
          <w:lang w:val="en-US"/>
        </w:rPr>
        <w:t xml:space="preserve"> </w:t>
      </w:r>
      <w:r w:rsidRPr="00B12F42">
        <w:rPr>
          <w:lang w:val="en-US"/>
        </w:rPr>
        <w:t>since,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during,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so</w:t>
      </w:r>
      <w:r w:rsidRPr="00B12F42">
        <w:rPr>
          <w:spacing w:val="-4"/>
          <w:lang w:val="en-US"/>
        </w:rPr>
        <w:t xml:space="preserve"> </w:t>
      </w:r>
      <w:r w:rsidRPr="00B12F42">
        <w:rPr>
          <w:lang w:val="en-US"/>
        </w:rPr>
        <w:t>that,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unless;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употреблять</w:t>
      </w:r>
      <w:r>
        <w:rPr>
          <w:spacing w:val="-1"/>
        </w:rPr>
        <w:t xml:space="preserve"> </w:t>
      </w:r>
      <w:r>
        <w:t>в речи сложносочиненные</w:t>
      </w:r>
      <w:r>
        <w:rPr>
          <w:spacing w:val="-4"/>
        </w:rPr>
        <w:t xml:space="preserve"> </w:t>
      </w:r>
      <w:r>
        <w:t>предложения 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3"/>
        </w:rPr>
        <w:t xml:space="preserve"> </w:t>
      </w:r>
      <w:r>
        <w:t>союзами</w:t>
      </w:r>
      <w:r>
        <w:rPr>
          <w:spacing w:val="-4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but,</w:t>
      </w:r>
      <w:r>
        <w:rPr>
          <w:spacing w:val="-3"/>
        </w:rPr>
        <w:t xml:space="preserve"> </w:t>
      </w:r>
      <w:r>
        <w:t>or;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jc w:val="both"/>
        <w:rPr>
          <w:lang w:val="en-US"/>
        </w:rPr>
      </w:pPr>
      <w:r>
        <w:t>употреблятьвречиусловныепредложенияреального</w:t>
      </w:r>
      <w:r w:rsidRPr="00B12F42">
        <w:rPr>
          <w:spacing w:val="55"/>
          <w:lang w:val="en-US"/>
        </w:rPr>
        <w:t xml:space="preserve"> </w:t>
      </w:r>
      <w:r w:rsidRPr="00B12F42">
        <w:rPr>
          <w:lang w:val="en-US"/>
        </w:rPr>
        <w:t>(Conditional I – If I see Jim, I’ll invite him to our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school</w:t>
      </w:r>
      <w:r w:rsidRPr="00B12F42">
        <w:rPr>
          <w:spacing w:val="-3"/>
          <w:lang w:val="en-US"/>
        </w:rPr>
        <w:t xml:space="preserve"> </w:t>
      </w:r>
      <w:r w:rsidRPr="00B12F42">
        <w:rPr>
          <w:lang w:val="en-US"/>
        </w:rPr>
        <w:t xml:space="preserve">party) </w:t>
      </w:r>
      <w:r>
        <w:t>инереальногохарактера</w:t>
      </w:r>
      <w:r w:rsidRPr="00B12F42">
        <w:rPr>
          <w:spacing w:val="6"/>
          <w:lang w:val="en-US"/>
        </w:rPr>
        <w:t xml:space="preserve"> </w:t>
      </w:r>
      <w:r w:rsidRPr="00B12F42">
        <w:rPr>
          <w:lang w:val="en-US"/>
        </w:rPr>
        <w:t>(Conditional</w:t>
      </w:r>
      <w:r w:rsidRPr="00B12F42">
        <w:rPr>
          <w:spacing w:val="-2"/>
          <w:lang w:val="en-US"/>
        </w:rPr>
        <w:t xml:space="preserve"> </w:t>
      </w:r>
      <w:r w:rsidRPr="00B12F42">
        <w:rPr>
          <w:lang w:val="en-US"/>
        </w:rPr>
        <w:t>II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–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If I were</w:t>
      </w:r>
      <w:r w:rsidRPr="00B12F42">
        <w:rPr>
          <w:spacing w:val="-5"/>
          <w:lang w:val="en-US"/>
        </w:rPr>
        <w:t xml:space="preserve"> </w:t>
      </w:r>
      <w:r w:rsidRPr="00B12F42">
        <w:rPr>
          <w:lang w:val="en-US"/>
        </w:rPr>
        <w:t>you,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I would</w:t>
      </w:r>
      <w:r w:rsidRPr="00B12F42">
        <w:rPr>
          <w:spacing w:val="-3"/>
          <w:lang w:val="en-US"/>
        </w:rPr>
        <w:t xml:space="preserve"> </w:t>
      </w:r>
      <w:r w:rsidRPr="00B12F42">
        <w:rPr>
          <w:lang w:val="en-US"/>
        </w:rPr>
        <w:t>start</w:t>
      </w:r>
      <w:r w:rsidRPr="00B12F42">
        <w:rPr>
          <w:spacing w:val="-2"/>
          <w:lang w:val="en-US"/>
        </w:rPr>
        <w:t xml:space="preserve"> </w:t>
      </w:r>
      <w:r w:rsidRPr="00B12F42">
        <w:rPr>
          <w:lang w:val="en-US"/>
        </w:rPr>
        <w:t>learning</w:t>
      </w:r>
      <w:r w:rsidRPr="00B12F42">
        <w:rPr>
          <w:spacing w:val="-3"/>
          <w:lang w:val="en-US"/>
        </w:rPr>
        <w:t xml:space="preserve"> </w:t>
      </w:r>
      <w:r w:rsidRPr="00B12F42">
        <w:rPr>
          <w:lang w:val="en-US"/>
        </w:rPr>
        <w:t>French);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jc w:val="both"/>
      </w:pPr>
      <w:r>
        <w:t>употреблять</w:t>
      </w:r>
      <w:r>
        <w:rPr>
          <w:spacing w:val="-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ownroom);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  <w:rPr>
          <w:lang w:val="en-US"/>
        </w:rPr>
      </w:pPr>
      <w:r>
        <w:t>употреблятьвречипредложениясконструкцией</w:t>
      </w:r>
      <w:r w:rsidRPr="00B12F42">
        <w:rPr>
          <w:spacing w:val="5"/>
          <w:lang w:val="en-US"/>
        </w:rPr>
        <w:t xml:space="preserve"> </w:t>
      </w:r>
      <w:r w:rsidRPr="00B12F42">
        <w:rPr>
          <w:lang w:val="en-US"/>
        </w:rPr>
        <w:t>so/such</w:t>
      </w:r>
      <w:r w:rsidRPr="00B12F42">
        <w:rPr>
          <w:spacing w:val="-5"/>
          <w:lang w:val="en-US"/>
        </w:rPr>
        <w:t xml:space="preserve"> </w:t>
      </w:r>
      <w:r w:rsidRPr="00B12F42">
        <w:rPr>
          <w:lang w:val="en-US"/>
        </w:rPr>
        <w:t>(I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was</w:t>
      </w:r>
      <w:r w:rsidRPr="00B12F42">
        <w:rPr>
          <w:spacing w:val="-1"/>
          <w:lang w:val="en-US"/>
        </w:rPr>
        <w:t xml:space="preserve"> </w:t>
      </w:r>
      <w:r w:rsidRPr="00B12F42">
        <w:rPr>
          <w:lang w:val="en-US"/>
        </w:rPr>
        <w:t>so</w:t>
      </w:r>
      <w:r w:rsidRPr="00B12F42">
        <w:rPr>
          <w:spacing w:val="-5"/>
          <w:lang w:val="en-US"/>
        </w:rPr>
        <w:t xml:space="preserve"> </w:t>
      </w:r>
      <w:r w:rsidRPr="00B12F42">
        <w:rPr>
          <w:lang w:val="en-US"/>
        </w:rPr>
        <w:t>busy</w:t>
      </w:r>
      <w:r w:rsidRPr="00B12F42">
        <w:rPr>
          <w:spacing w:val="-5"/>
          <w:lang w:val="en-US"/>
        </w:rPr>
        <w:t xml:space="preserve"> </w:t>
      </w:r>
      <w:r w:rsidRPr="00B12F42">
        <w:rPr>
          <w:lang w:val="en-US"/>
        </w:rPr>
        <w:t>that</w:t>
      </w:r>
      <w:r w:rsidRPr="00B12F42">
        <w:rPr>
          <w:spacing w:val="-1"/>
          <w:lang w:val="en-US"/>
        </w:rPr>
        <w:t xml:space="preserve"> </w:t>
      </w:r>
      <w:r w:rsidRPr="00B12F42">
        <w:rPr>
          <w:lang w:val="en-US"/>
        </w:rPr>
        <w:t>I</w:t>
      </w:r>
      <w:r w:rsidRPr="00B12F42">
        <w:rPr>
          <w:spacing w:val="-3"/>
          <w:lang w:val="en-US"/>
        </w:rPr>
        <w:t xml:space="preserve"> </w:t>
      </w:r>
      <w:r w:rsidRPr="00B12F42">
        <w:rPr>
          <w:lang w:val="en-US"/>
        </w:rPr>
        <w:t>forgot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to</w:t>
      </w:r>
      <w:r w:rsidRPr="00B12F42">
        <w:rPr>
          <w:spacing w:val="-7"/>
          <w:lang w:val="en-US"/>
        </w:rPr>
        <w:t xml:space="preserve"> </w:t>
      </w:r>
      <w:r w:rsidRPr="00B12F42">
        <w:rPr>
          <w:lang w:val="en-US"/>
        </w:rPr>
        <w:t>phone</w:t>
      </w:r>
      <w:r w:rsidRPr="00B12F42">
        <w:rPr>
          <w:spacing w:val="-2"/>
          <w:lang w:val="en-US"/>
        </w:rPr>
        <w:t xml:space="preserve"> </w:t>
      </w:r>
      <w:r w:rsidRPr="00B12F42">
        <w:rPr>
          <w:lang w:val="en-US"/>
        </w:rPr>
        <w:t>my</w:t>
      </w:r>
      <w:r w:rsidRPr="00B12F42">
        <w:rPr>
          <w:spacing w:val="-7"/>
          <w:lang w:val="en-US"/>
        </w:rPr>
        <w:t xml:space="preserve"> </w:t>
      </w:r>
      <w:r w:rsidRPr="00B12F42">
        <w:rPr>
          <w:lang w:val="en-US"/>
        </w:rPr>
        <w:t>parents);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  <w:rPr>
          <w:lang w:val="en-US"/>
        </w:rPr>
      </w:pPr>
      <w:r>
        <w:t>употреблятьвречиконструкциисгерундием</w:t>
      </w:r>
      <w:r w:rsidRPr="00B12F42">
        <w:rPr>
          <w:lang w:val="en-US"/>
        </w:rPr>
        <w:t>:</w:t>
      </w:r>
      <w:r w:rsidRPr="00B12F42">
        <w:rPr>
          <w:spacing w:val="-6"/>
          <w:lang w:val="en-US"/>
        </w:rPr>
        <w:t xml:space="preserve"> </w:t>
      </w:r>
      <w:r w:rsidRPr="00B12F42">
        <w:rPr>
          <w:lang w:val="en-US"/>
        </w:rPr>
        <w:t>to</w:t>
      </w:r>
      <w:r w:rsidRPr="00B12F42">
        <w:rPr>
          <w:spacing w:val="-6"/>
          <w:lang w:val="en-US"/>
        </w:rPr>
        <w:t xml:space="preserve"> </w:t>
      </w:r>
      <w:r w:rsidRPr="00B12F42">
        <w:rPr>
          <w:lang w:val="en-US"/>
        </w:rPr>
        <w:t>love/hate</w:t>
      </w:r>
      <w:r w:rsidRPr="00B12F42">
        <w:rPr>
          <w:spacing w:val="-6"/>
          <w:lang w:val="en-US"/>
        </w:rPr>
        <w:t xml:space="preserve"> </w:t>
      </w:r>
      <w:r w:rsidRPr="00B12F42">
        <w:rPr>
          <w:lang w:val="en-US"/>
        </w:rPr>
        <w:t>doing</w:t>
      </w:r>
      <w:r w:rsidRPr="00B12F42">
        <w:rPr>
          <w:spacing w:val="-6"/>
          <w:lang w:val="en-US"/>
        </w:rPr>
        <w:t xml:space="preserve"> </w:t>
      </w:r>
      <w:r w:rsidRPr="00B12F42">
        <w:rPr>
          <w:lang w:val="en-US"/>
        </w:rPr>
        <w:t>something; stop talking;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2" w:lineRule="exact"/>
        <w:ind w:left="956"/>
        <w:jc w:val="both"/>
      </w:pPr>
      <w:r>
        <w:t>употреблять</w:t>
      </w:r>
      <w:r>
        <w:rPr>
          <w:spacing w:val="-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инфинитивом: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do,</w:t>
      </w:r>
      <w:r>
        <w:rPr>
          <w:spacing w:val="2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speak;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  <w:jc w:val="both"/>
        <w:rPr>
          <w:lang w:val="en-US"/>
        </w:rPr>
      </w:pPr>
      <w:r>
        <w:t>употреблятьвречиинфинитивцели</w:t>
      </w:r>
      <w:r w:rsidRPr="00B12F42">
        <w:rPr>
          <w:spacing w:val="3"/>
          <w:lang w:val="en-US"/>
        </w:rPr>
        <w:t xml:space="preserve"> </w:t>
      </w:r>
      <w:r w:rsidRPr="00B12F42">
        <w:rPr>
          <w:lang w:val="en-US"/>
        </w:rPr>
        <w:t>(I</w:t>
      </w:r>
      <w:r w:rsidRPr="00B12F42">
        <w:rPr>
          <w:spacing w:val="-5"/>
          <w:lang w:val="en-US"/>
        </w:rPr>
        <w:t xml:space="preserve"> </w:t>
      </w:r>
      <w:r w:rsidRPr="00B12F42">
        <w:rPr>
          <w:lang w:val="en-US"/>
        </w:rPr>
        <w:t>called</w:t>
      </w:r>
      <w:r w:rsidRPr="00B12F42">
        <w:rPr>
          <w:spacing w:val="-6"/>
          <w:lang w:val="en-US"/>
        </w:rPr>
        <w:t xml:space="preserve"> </w:t>
      </w:r>
      <w:r w:rsidRPr="00B12F42">
        <w:rPr>
          <w:lang w:val="en-US"/>
        </w:rPr>
        <w:t>to</w:t>
      </w:r>
      <w:r w:rsidRPr="00B12F42">
        <w:rPr>
          <w:spacing w:val="-8"/>
          <w:lang w:val="en-US"/>
        </w:rPr>
        <w:t xml:space="preserve"> </w:t>
      </w:r>
      <w:r w:rsidRPr="00B12F42">
        <w:rPr>
          <w:lang w:val="en-US"/>
        </w:rPr>
        <w:t>cancel</w:t>
      </w:r>
      <w:r w:rsidRPr="00B12F42">
        <w:rPr>
          <w:spacing w:val="-2"/>
          <w:lang w:val="en-US"/>
        </w:rPr>
        <w:t xml:space="preserve"> </w:t>
      </w:r>
      <w:r w:rsidRPr="00B12F42">
        <w:rPr>
          <w:lang w:val="en-US"/>
        </w:rPr>
        <w:t>our lesson);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  <w:rPr>
          <w:lang w:val="en-US"/>
        </w:rPr>
      </w:pPr>
      <w:r>
        <w:t>употреблятьвречиконструкцию</w:t>
      </w:r>
      <w:r w:rsidRPr="00B12F42">
        <w:rPr>
          <w:lang w:val="en-US"/>
        </w:rPr>
        <w:t xml:space="preserve"> it takes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me</w:t>
      </w:r>
      <w:r w:rsidRPr="00B12F42">
        <w:rPr>
          <w:spacing w:val="-7"/>
          <w:lang w:val="en-US"/>
        </w:rPr>
        <w:t xml:space="preserve"> </w:t>
      </w:r>
      <w:r w:rsidRPr="00B12F42">
        <w:rPr>
          <w:lang w:val="en-US"/>
        </w:rPr>
        <w:t>…</w:t>
      </w:r>
      <w:r w:rsidRPr="00B12F42">
        <w:rPr>
          <w:spacing w:val="-2"/>
          <w:lang w:val="en-US"/>
        </w:rPr>
        <w:t xml:space="preserve"> </w:t>
      </w:r>
      <w:r w:rsidRPr="00B12F42">
        <w:rPr>
          <w:lang w:val="en-US"/>
        </w:rPr>
        <w:t>to</w:t>
      </w:r>
      <w:r w:rsidRPr="00B12F42">
        <w:rPr>
          <w:spacing w:val="-5"/>
          <w:lang w:val="en-US"/>
        </w:rPr>
        <w:t xml:space="preserve"> </w:t>
      </w:r>
      <w:r w:rsidRPr="00B12F42">
        <w:rPr>
          <w:lang w:val="en-US"/>
        </w:rPr>
        <w:t>do</w:t>
      </w:r>
      <w:r w:rsidRPr="00B12F42">
        <w:rPr>
          <w:spacing w:val="-5"/>
          <w:lang w:val="en-US"/>
        </w:rPr>
        <w:t xml:space="preserve"> </w:t>
      </w:r>
      <w:r w:rsidRPr="00B12F42">
        <w:rPr>
          <w:lang w:val="en-US"/>
        </w:rPr>
        <w:t>something;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</w:pPr>
      <w:r>
        <w:t>использоватькосвеннуюречь;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20" w:firstLine="144"/>
        <w:jc w:val="both"/>
        <w:rPr>
          <w:lang w:val="en-US"/>
        </w:rPr>
      </w:pPr>
      <w:r>
        <w:t>использоватьвречиглаголывнаиболееупотребляемыхвременныхформах</w:t>
      </w:r>
      <w:r w:rsidRPr="00B12F42">
        <w:rPr>
          <w:lang w:val="en-US"/>
        </w:rPr>
        <w:t>: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Present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Simple,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Present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Continuous,</w:t>
      </w:r>
      <w:r w:rsidRPr="00B12F42">
        <w:rPr>
          <w:spacing w:val="3"/>
          <w:lang w:val="en-US"/>
        </w:rPr>
        <w:t xml:space="preserve"> </w:t>
      </w:r>
      <w:r w:rsidRPr="00B12F42">
        <w:rPr>
          <w:lang w:val="en-US"/>
        </w:rPr>
        <w:t>Future</w:t>
      </w:r>
      <w:r w:rsidRPr="00B12F42">
        <w:rPr>
          <w:spacing w:val="-7"/>
          <w:lang w:val="en-US"/>
        </w:rPr>
        <w:t xml:space="preserve"> </w:t>
      </w:r>
      <w:r w:rsidRPr="00B12F42">
        <w:rPr>
          <w:lang w:val="en-US"/>
        </w:rPr>
        <w:t>Simple,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Past</w:t>
      </w:r>
      <w:r w:rsidRPr="00B12F42">
        <w:rPr>
          <w:spacing w:val="-9"/>
          <w:lang w:val="en-US"/>
        </w:rPr>
        <w:t xml:space="preserve"> </w:t>
      </w:r>
      <w:r w:rsidRPr="00B12F42">
        <w:rPr>
          <w:lang w:val="en-US"/>
        </w:rPr>
        <w:t>Simple,</w:t>
      </w:r>
      <w:r w:rsidRPr="00B12F42">
        <w:rPr>
          <w:spacing w:val="2"/>
          <w:lang w:val="en-US"/>
        </w:rPr>
        <w:t xml:space="preserve"> </w:t>
      </w:r>
      <w:r w:rsidRPr="00B12F42">
        <w:rPr>
          <w:lang w:val="en-US"/>
        </w:rPr>
        <w:t>Past</w:t>
      </w:r>
      <w:r w:rsidRPr="00B12F42">
        <w:rPr>
          <w:spacing w:val="-4"/>
          <w:lang w:val="en-US"/>
        </w:rPr>
        <w:t xml:space="preserve"> </w:t>
      </w:r>
      <w:r w:rsidRPr="00B12F42">
        <w:rPr>
          <w:lang w:val="en-US"/>
        </w:rPr>
        <w:t>Continuous,</w:t>
      </w:r>
      <w:r w:rsidRPr="00B12F42">
        <w:rPr>
          <w:spacing w:val="-2"/>
          <w:lang w:val="en-US"/>
        </w:rPr>
        <w:t xml:space="preserve"> </w:t>
      </w:r>
      <w:r w:rsidRPr="00B12F42">
        <w:rPr>
          <w:lang w:val="en-US"/>
        </w:rPr>
        <w:t>Present Perfect,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Present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Perfect Continuous,</w:t>
      </w:r>
      <w:r w:rsidRPr="00B12F42">
        <w:rPr>
          <w:spacing w:val="3"/>
          <w:lang w:val="en-US"/>
        </w:rPr>
        <w:t xml:space="preserve"> </w:t>
      </w:r>
      <w:r w:rsidRPr="00B12F42">
        <w:rPr>
          <w:lang w:val="en-US"/>
        </w:rPr>
        <w:t>Past</w:t>
      </w:r>
      <w:r w:rsidRPr="00B12F42">
        <w:rPr>
          <w:spacing w:val="-5"/>
          <w:lang w:val="en-US"/>
        </w:rPr>
        <w:t xml:space="preserve"> </w:t>
      </w:r>
      <w:r w:rsidRPr="00B12F42">
        <w:rPr>
          <w:lang w:val="en-US"/>
        </w:rPr>
        <w:t>Perfect;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20" w:firstLine="144"/>
        <w:rPr>
          <w:lang w:val="en-US"/>
        </w:rPr>
      </w:pPr>
      <w:r>
        <w:t>употреблятьвречистрадательныйзалогвформахнаиболееиспользуемыхвремен</w:t>
      </w:r>
      <w:r w:rsidRPr="00B12F42">
        <w:rPr>
          <w:lang w:val="en-US"/>
        </w:rPr>
        <w:t>: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Present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Simple,</w:t>
      </w:r>
      <w:r w:rsidRPr="00B12F42">
        <w:rPr>
          <w:spacing w:val="1"/>
          <w:lang w:val="en-US"/>
        </w:rPr>
        <w:t xml:space="preserve"> </w:t>
      </w:r>
      <w:r w:rsidRPr="00B12F42">
        <w:rPr>
          <w:lang w:val="en-US"/>
        </w:rPr>
        <w:t>Present</w:t>
      </w:r>
      <w:r w:rsidRPr="00B12F42">
        <w:rPr>
          <w:spacing w:val="-52"/>
          <w:lang w:val="en-US"/>
        </w:rPr>
        <w:t xml:space="preserve"> </w:t>
      </w:r>
      <w:r w:rsidRPr="00B12F42">
        <w:rPr>
          <w:lang w:val="en-US"/>
        </w:rPr>
        <w:t>Continuous,</w:t>
      </w:r>
      <w:r w:rsidRPr="00B12F42">
        <w:rPr>
          <w:spacing w:val="6"/>
          <w:lang w:val="en-US"/>
        </w:rPr>
        <w:t xml:space="preserve"> </w:t>
      </w:r>
      <w:r w:rsidRPr="00B12F42">
        <w:rPr>
          <w:lang w:val="en-US"/>
        </w:rPr>
        <w:t>Past</w:t>
      </w:r>
      <w:r w:rsidRPr="00B12F42">
        <w:rPr>
          <w:spacing w:val="-1"/>
          <w:lang w:val="en-US"/>
        </w:rPr>
        <w:t xml:space="preserve"> </w:t>
      </w:r>
      <w:r w:rsidRPr="00B12F42">
        <w:rPr>
          <w:lang w:val="en-US"/>
        </w:rPr>
        <w:t>Simple,</w:t>
      </w:r>
      <w:r w:rsidRPr="00B12F42">
        <w:rPr>
          <w:spacing w:val="5"/>
          <w:lang w:val="en-US"/>
        </w:rPr>
        <w:t xml:space="preserve"> </w:t>
      </w:r>
      <w:r w:rsidRPr="00B12F42">
        <w:rPr>
          <w:lang w:val="en-US"/>
        </w:rPr>
        <w:t>Present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Perfect;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</w:pPr>
      <w:r>
        <w:t>употреблять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различные</w:t>
      </w:r>
      <w:r>
        <w:rPr>
          <w:spacing w:val="38"/>
        </w:rPr>
        <w:t xml:space="preserve"> </w:t>
      </w:r>
      <w:r>
        <w:t>грамматические</w:t>
      </w:r>
      <w:r>
        <w:rPr>
          <w:spacing w:val="38"/>
        </w:rPr>
        <w:t xml:space="preserve"> </w:t>
      </w:r>
      <w:r>
        <w:t>средства</w:t>
      </w:r>
      <w:r>
        <w:rPr>
          <w:spacing w:val="4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выражения</w:t>
      </w:r>
      <w:r>
        <w:rPr>
          <w:spacing w:val="44"/>
        </w:rPr>
        <w:t xml:space="preserve"> </w:t>
      </w:r>
      <w:r>
        <w:t>будущего</w:t>
      </w:r>
      <w:r>
        <w:rPr>
          <w:spacing w:val="39"/>
        </w:rPr>
        <w:t xml:space="preserve"> </w:t>
      </w:r>
      <w:r>
        <w:t>времени</w:t>
      </w:r>
      <w:r>
        <w:rPr>
          <w:spacing w:val="47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to,</w:t>
      </w:r>
      <w:r>
        <w:rPr>
          <w:spacing w:val="5"/>
        </w:rPr>
        <w:t xml:space="preserve"> </w:t>
      </w:r>
      <w:r>
        <w:t>Present</w:t>
      </w:r>
      <w:r>
        <w:rPr>
          <w:spacing w:val="4"/>
        </w:rPr>
        <w:t xml:space="preserve"> </w:t>
      </w:r>
      <w:r>
        <w:t>Continuous;</w:t>
      </w:r>
      <w:r>
        <w:rPr>
          <w:spacing w:val="4"/>
        </w:rPr>
        <w:t xml:space="preserve"> </w:t>
      </w:r>
      <w:r>
        <w:t>Present</w:t>
      </w:r>
      <w:r>
        <w:rPr>
          <w:spacing w:val="4"/>
        </w:rPr>
        <w:t xml:space="preserve"> </w:t>
      </w:r>
      <w:r>
        <w:t>Simple;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20" w:firstLine="144"/>
        <w:rPr>
          <w:lang w:val="en-US"/>
        </w:rPr>
      </w:pPr>
      <w:r>
        <w:t>употреблятьвречимодальныеглаголыиихэквиваленты</w:t>
      </w:r>
      <w:r w:rsidRPr="00B12F42">
        <w:rPr>
          <w:spacing w:val="9"/>
          <w:lang w:val="en-US"/>
        </w:rPr>
        <w:t xml:space="preserve"> </w:t>
      </w:r>
      <w:r w:rsidRPr="00B12F42">
        <w:rPr>
          <w:lang w:val="en-US"/>
        </w:rPr>
        <w:t>(may,</w:t>
      </w:r>
      <w:r w:rsidRPr="00B12F42">
        <w:rPr>
          <w:spacing w:val="5"/>
          <w:lang w:val="en-US"/>
        </w:rPr>
        <w:t xml:space="preserve"> </w:t>
      </w:r>
      <w:r w:rsidRPr="00B12F42">
        <w:rPr>
          <w:lang w:val="en-US"/>
        </w:rPr>
        <w:t>can/be</w:t>
      </w:r>
      <w:r w:rsidRPr="00B12F42">
        <w:rPr>
          <w:spacing w:val="51"/>
          <w:lang w:val="en-US"/>
        </w:rPr>
        <w:t xml:space="preserve"> </w:t>
      </w:r>
      <w:r w:rsidRPr="00B12F42">
        <w:rPr>
          <w:lang w:val="en-US"/>
        </w:rPr>
        <w:t>able</w:t>
      </w:r>
      <w:r w:rsidRPr="00B12F42">
        <w:rPr>
          <w:spacing w:val="51"/>
          <w:lang w:val="en-US"/>
        </w:rPr>
        <w:t xml:space="preserve"> </w:t>
      </w:r>
      <w:r w:rsidRPr="00B12F42">
        <w:rPr>
          <w:lang w:val="en-US"/>
        </w:rPr>
        <w:t>to,</w:t>
      </w:r>
      <w:r w:rsidRPr="00B12F42">
        <w:rPr>
          <w:spacing w:val="5"/>
          <w:lang w:val="en-US"/>
        </w:rPr>
        <w:t xml:space="preserve"> </w:t>
      </w:r>
      <w:r w:rsidRPr="00B12F42">
        <w:rPr>
          <w:lang w:val="en-US"/>
        </w:rPr>
        <w:t>must/have</w:t>
      </w:r>
      <w:r w:rsidRPr="00B12F42">
        <w:rPr>
          <w:spacing w:val="51"/>
          <w:lang w:val="en-US"/>
        </w:rPr>
        <w:t xml:space="preserve"> </w:t>
      </w:r>
      <w:r w:rsidRPr="00B12F42">
        <w:rPr>
          <w:lang w:val="en-US"/>
        </w:rPr>
        <w:t>to/should;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need,</w:t>
      </w:r>
      <w:r w:rsidRPr="00B12F42">
        <w:rPr>
          <w:spacing w:val="-52"/>
          <w:lang w:val="en-US"/>
        </w:rPr>
        <w:t xml:space="preserve"> </w:t>
      </w:r>
      <w:r w:rsidRPr="00B12F42">
        <w:rPr>
          <w:lang w:val="en-US"/>
        </w:rPr>
        <w:t>shall,</w:t>
      </w:r>
      <w:r w:rsidRPr="00B12F42">
        <w:rPr>
          <w:spacing w:val="4"/>
          <w:lang w:val="en-US"/>
        </w:rPr>
        <w:t xml:space="preserve"> </w:t>
      </w:r>
      <w:r w:rsidRPr="00B12F42">
        <w:rPr>
          <w:lang w:val="en-US"/>
        </w:rPr>
        <w:t>could,</w:t>
      </w:r>
      <w:r w:rsidRPr="00B12F42">
        <w:rPr>
          <w:spacing w:val="10"/>
          <w:lang w:val="en-US"/>
        </w:rPr>
        <w:t xml:space="preserve"> </w:t>
      </w:r>
      <w:r w:rsidRPr="00B12F42">
        <w:rPr>
          <w:lang w:val="en-US"/>
        </w:rPr>
        <w:t>might,</w:t>
      </w:r>
      <w:r w:rsidRPr="00B12F42">
        <w:rPr>
          <w:spacing w:val="5"/>
          <w:lang w:val="en-US"/>
        </w:rPr>
        <w:t xml:space="preserve"> </w:t>
      </w:r>
      <w:r w:rsidRPr="00B12F42">
        <w:rPr>
          <w:lang w:val="en-US"/>
        </w:rPr>
        <w:t>would);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согласовывать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 в плане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прошлого;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6" w:firstLine="144"/>
      </w:pPr>
      <w:r>
        <w:t>употреблять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имена</w:t>
      </w:r>
      <w:r>
        <w:rPr>
          <w:spacing w:val="25"/>
        </w:rPr>
        <w:t xml:space="preserve"> </w:t>
      </w:r>
      <w:r>
        <w:t>существительные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единственном</w:t>
      </w:r>
      <w:r>
        <w:rPr>
          <w:spacing w:val="22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множественном</w:t>
      </w:r>
      <w:r>
        <w:rPr>
          <w:spacing w:val="22"/>
        </w:rPr>
        <w:t xml:space="preserve"> </w:t>
      </w:r>
      <w:r>
        <w:t>числе,</w:t>
      </w:r>
      <w:r>
        <w:rPr>
          <w:spacing w:val="-52"/>
        </w:rPr>
        <w:t xml:space="preserve"> </w:t>
      </w:r>
      <w:r>
        <w:t>образованные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определенный/неопределенный/нулевой</w:t>
      </w:r>
      <w:r>
        <w:rPr>
          <w:spacing w:val="3"/>
        </w:rPr>
        <w:t xml:space="preserve"> </w:t>
      </w:r>
      <w:r>
        <w:t>артикль;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6" w:firstLine="144"/>
      </w:pPr>
      <w:r>
        <w:t>употреблять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личные,</w:t>
      </w:r>
      <w:r>
        <w:rPr>
          <w:spacing w:val="17"/>
        </w:rPr>
        <w:t xml:space="preserve"> </w:t>
      </w:r>
      <w:r>
        <w:t>притяжательные,</w:t>
      </w:r>
      <w:r>
        <w:rPr>
          <w:spacing w:val="18"/>
        </w:rPr>
        <w:t xml:space="preserve"> </w:t>
      </w:r>
      <w:r>
        <w:t>указательные,</w:t>
      </w:r>
      <w:r>
        <w:rPr>
          <w:spacing w:val="17"/>
        </w:rPr>
        <w:t xml:space="preserve"> </w:t>
      </w:r>
      <w:r>
        <w:t>неопределенные,</w:t>
      </w:r>
      <w:r>
        <w:rPr>
          <w:spacing w:val="19"/>
        </w:rPr>
        <w:t xml:space="preserve"> </w:t>
      </w:r>
      <w:r>
        <w:t>относительные,</w:t>
      </w:r>
      <w:r>
        <w:rPr>
          <w:spacing w:val="-52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местоимения;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</w:pP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прилагательные в</w:t>
      </w:r>
      <w:r>
        <w:rPr>
          <w:spacing w:val="8"/>
        </w:rPr>
        <w:t xml:space="preserve"> </w:t>
      </w:r>
      <w:r>
        <w:t>положительной,</w:t>
      </w:r>
      <w:r>
        <w:rPr>
          <w:spacing w:val="10"/>
        </w:rPr>
        <w:t xml:space="preserve"> </w:t>
      </w:r>
      <w:r>
        <w:t>сравнительной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превосходной</w:t>
      </w:r>
      <w:r>
        <w:rPr>
          <w:spacing w:val="9"/>
        </w:rPr>
        <w:t xml:space="preserve"> </w:t>
      </w:r>
      <w:r>
        <w:t>степенях,</w:t>
      </w:r>
      <w:r>
        <w:rPr>
          <w:spacing w:val="-52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42" w:lineRule="auto"/>
        <w:ind w:right="107" w:firstLine="144"/>
      </w:pP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наречия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положительной,</w:t>
      </w:r>
      <w:r>
        <w:rPr>
          <w:spacing w:val="14"/>
        </w:rPr>
        <w:t xml:space="preserve"> </w:t>
      </w:r>
      <w:r>
        <w:t>сравнительной</w:t>
      </w:r>
      <w:r>
        <w:rPr>
          <w:spacing w:val="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превосходной</w:t>
      </w:r>
      <w:r>
        <w:rPr>
          <w:spacing w:val="13"/>
        </w:rPr>
        <w:t xml:space="preserve"> </w:t>
      </w:r>
      <w:r>
        <w:t>степенях,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наречия,</w:t>
      </w:r>
      <w:r>
        <w:rPr>
          <w:spacing w:val="-1"/>
        </w:rPr>
        <w:t xml:space="preserve"> </w:t>
      </w:r>
      <w:r>
        <w:t>выражающие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(many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much,</w:t>
      </w:r>
      <w:r>
        <w:rPr>
          <w:spacing w:val="3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few,</w:t>
      </w:r>
      <w:r>
        <w:rPr>
          <w:spacing w:val="3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little)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наречия,</w:t>
      </w:r>
      <w:r>
        <w:rPr>
          <w:spacing w:val="3"/>
        </w:rPr>
        <w:t xml:space="preserve"> </w:t>
      </w:r>
      <w:r>
        <w:t>выражающие</w:t>
      </w:r>
      <w:r>
        <w:rPr>
          <w:spacing w:val="-6"/>
        </w:rPr>
        <w:t xml:space="preserve"> </w:t>
      </w:r>
      <w:r>
        <w:t>время;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7" w:lineRule="exact"/>
        <w:ind w:left="956"/>
      </w:pPr>
      <w:r>
        <w:t>употреблять</w:t>
      </w:r>
      <w:r>
        <w:rPr>
          <w:spacing w:val="-1"/>
        </w:rPr>
        <w:t xml:space="preserve"> </w:t>
      </w:r>
      <w:r>
        <w:t>предлоги,</w:t>
      </w:r>
      <w:r>
        <w:rPr>
          <w:spacing w:val="3"/>
        </w:rPr>
        <w:t xml:space="preserve"> </w:t>
      </w:r>
      <w:r>
        <w:t>выражающие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действия.</w:t>
      </w:r>
    </w:p>
    <w:p w:rsidR="002D2B12" w:rsidRDefault="00B12F42">
      <w:pPr>
        <w:pStyle w:val="3"/>
        <w:spacing w:before="6" w:line="240" w:lineRule="auto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4"/>
        <w:spacing w:before="4" w:line="237" w:lineRule="auto"/>
        <w:ind w:right="7575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6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3" w:firstLine="144"/>
        <w:rPr>
          <w:i/>
        </w:rPr>
      </w:pPr>
      <w:r>
        <w:rPr>
          <w:i/>
        </w:rPr>
        <w:t>Вести</w:t>
      </w:r>
      <w:r>
        <w:rPr>
          <w:i/>
          <w:spacing w:val="53"/>
        </w:rPr>
        <w:t xml:space="preserve"> </w:t>
      </w:r>
      <w:r>
        <w:rPr>
          <w:i/>
        </w:rPr>
        <w:t>диалог/полилог</w:t>
      </w:r>
      <w:r>
        <w:rPr>
          <w:i/>
          <w:spacing w:val="54"/>
        </w:rPr>
        <w:t xml:space="preserve"> </w:t>
      </w:r>
      <w:r>
        <w:rPr>
          <w:i/>
        </w:rPr>
        <w:t>в  ситуациях</w:t>
      </w:r>
      <w:r>
        <w:rPr>
          <w:i/>
          <w:spacing w:val="52"/>
        </w:rPr>
        <w:t xml:space="preserve"> </w:t>
      </w:r>
      <w:r>
        <w:rPr>
          <w:i/>
        </w:rPr>
        <w:t>официального</w:t>
      </w:r>
      <w:r>
        <w:rPr>
          <w:i/>
          <w:spacing w:val="50"/>
        </w:rPr>
        <w:t xml:space="preserve"> </w:t>
      </w:r>
      <w:r>
        <w:rPr>
          <w:i/>
        </w:rPr>
        <w:t>общения</w:t>
      </w:r>
      <w:r>
        <w:rPr>
          <w:i/>
          <w:spacing w:val="53"/>
        </w:rPr>
        <w:t xml:space="preserve"> </w:t>
      </w:r>
      <w:r>
        <w:rPr>
          <w:i/>
        </w:rPr>
        <w:t>в</w:t>
      </w:r>
      <w:r>
        <w:rPr>
          <w:i/>
          <w:spacing w:val="54"/>
        </w:rPr>
        <w:t xml:space="preserve"> </w:t>
      </w:r>
      <w:r>
        <w:rPr>
          <w:i/>
        </w:rPr>
        <w:t>рамках</w:t>
      </w:r>
      <w:r>
        <w:rPr>
          <w:i/>
          <w:spacing w:val="52"/>
        </w:rPr>
        <w:t xml:space="preserve"> </w:t>
      </w:r>
      <w:r>
        <w:rPr>
          <w:i/>
        </w:rPr>
        <w:t>изученной</w:t>
      </w:r>
      <w:r>
        <w:rPr>
          <w:i/>
          <w:spacing w:val="54"/>
        </w:rPr>
        <w:t xml:space="preserve"> </w:t>
      </w:r>
      <w:r>
        <w:rPr>
          <w:i/>
        </w:rPr>
        <w:t>тематики;</w:t>
      </w:r>
      <w:r>
        <w:rPr>
          <w:i/>
          <w:spacing w:val="49"/>
        </w:rPr>
        <w:t xml:space="preserve"> </w:t>
      </w:r>
      <w:r>
        <w:rPr>
          <w:i/>
        </w:rPr>
        <w:t>кратко</w:t>
      </w:r>
      <w:r>
        <w:rPr>
          <w:i/>
          <w:spacing w:val="-52"/>
        </w:rPr>
        <w:t xml:space="preserve"> </w:t>
      </w:r>
      <w:r>
        <w:rPr>
          <w:i/>
        </w:rPr>
        <w:t>комментировать</w:t>
      </w:r>
      <w:r>
        <w:rPr>
          <w:i/>
          <w:spacing w:val="3"/>
        </w:rPr>
        <w:t xml:space="preserve"> </w:t>
      </w:r>
      <w:r>
        <w:rPr>
          <w:i/>
        </w:rPr>
        <w:t>точку</w:t>
      </w:r>
      <w:r>
        <w:rPr>
          <w:i/>
          <w:spacing w:val="1"/>
        </w:rPr>
        <w:t xml:space="preserve"> </w:t>
      </w:r>
      <w:r>
        <w:rPr>
          <w:i/>
        </w:rPr>
        <w:t>зрения</w:t>
      </w:r>
      <w:r>
        <w:rPr>
          <w:i/>
          <w:spacing w:val="1"/>
        </w:rPr>
        <w:t xml:space="preserve"> </w:t>
      </w:r>
      <w:r>
        <w:rPr>
          <w:i/>
        </w:rPr>
        <w:t>другого</w:t>
      </w:r>
      <w:r>
        <w:rPr>
          <w:i/>
          <w:spacing w:val="-1"/>
        </w:rPr>
        <w:t xml:space="preserve"> </w:t>
      </w:r>
      <w:r>
        <w:rPr>
          <w:i/>
        </w:rPr>
        <w:t>человека;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6" w:lineRule="exact"/>
        <w:ind w:left="956"/>
        <w:rPr>
          <w:i/>
        </w:rPr>
      </w:pPr>
      <w:r>
        <w:rPr>
          <w:i/>
        </w:rPr>
        <w:t>проводить</w:t>
      </w:r>
      <w:r>
        <w:rPr>
          <w:i/>
          <w:spacing w:val="-1"/>
        </w:rPr>
        <w:t xml:space="preserve"> </w:t>
      </w:r>
      <w:r>
        <w:rPr>
          <w:i/>
        </w:rPr>
        <w:t>подготовленное</w:t>
      </w:r>
      <w:r>
        <w:rPr>
          <w:i/>
          <w:spacing w:val="-2"/>
        </w:rPr>
        <w:t xml:space="preserve"> </w:t>
      </w:r>
      <w:r>
        <w:rPr>
          <w:i/>
        </w:rPr>
        <w:t>интервью,</w:t>
      </w:r>
      <w:r>
        <w:rPr>
          <w:i/>
          <w:spacing w:val="-2"/>
        </w:rPr>
        <w:t xml:space="preserve"> </w:t>
      </w:r>
      <w:r>
        <w:rPr>
          <w:i/>
        </w:rPr>
        <w:t>проверяя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получая</w:t>
      </w:r>
      <w:r>
        <w:rPr>
          <w:i/>
          <w:spacing w:val="-2"/>
        </w:rPr>
        <w:t xml:space="preserve"> </w:t>
      </w:r>
      <w:r>
        <w:rPr>
          <w:i/>
        </w:rPr>
        <w:t>подтверждение</w:t>
      </w:r>
      <w:r>
        <w:rPr>
          <w:i/>
          <w:spacing w:val="-2"/>
        </w:rPr>
        <w:t xml:space="preserve"> </w:t>
      </w:r>
      <w:r>
        <w:rPr>
          <w:i/>
        </w:rPr>
        <w:t>какой-либо информации;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  <w:rPr>
          <w:i/>
        </w:rPr>
      </w:pPr>
      <w:r>
        <w:rPr>
          <w:i/>
        </w:rPr>
        <w:t>обмениваться</w:t>
      </w:r>
      <w:r>
        <w:rPr>
          <w:i/>
          <w:spacing w:val="-2"/>
        </w:rPr>
        <w:t xml:space="preserve"> </w:t>
      </w:r>
      <w:r>
        <w:rPr>
          <w:i/>
        </w:rPr>
        <w:t>информацией,</w:t>
      </w:r>
      <w:r>
        <w:rPr>
          <w:i/>
          <w:spacing w:val="-1"/>
        </w:rPr>
        <w:t xml:space="preserve"> </w:t>
      </w:r>
      <w:r>
        <w:rPr>
          <w:i/>
        </w:rPr>
        <w:t>проверять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подтверждать</w:t>
      </w:r>
      <w:r>
        <w:rPr>
          <w:i/>
          <w:spacing w:val="1"/>
        </w:rPr>
        <w:t xml:space="preserve"> </w:t>
      </w:r>
      <w:r>
        <w:rPr>
          <w:i/>
        </w:rPr>
        <w:t>собранную</w:t>
      </w:r>
      <w:r>
        <w:rPr>
          <w:i/>
          <w:spacing w:val="-6"/>
        </w:rPr>
        <w:t xml:space="preserve"> </w:t>
      </w:r>
      <w:r>
        <w:rPr>
          <w:i/>
        </w:rPr>
        <w:t>фактическую</w:t>
      </w:r>
      <w:r>
        <w:rPr>
          <w:i/>
          <w:spacing w:val="-1"/>
        </w:rPr>
        <w:t xml:space="preserve"> </w:t>
      </w:r>
      <w:r>
        <w:rPr>
          <w:i/>
        </w:rPr>
        <w:t>информацию.</w:t>
      </w:r>
    </w:p>
    <w:p w:rsidR="002D2B12" w:rsidRDefault="00B12F42">
      <w:pPr>
        <w:pStyle w:val="4"/>
        <w:spacing w:before="4"/>
      </w:pPr>
      <w:r>
        <w:t>Говорение,</w:t>
      </w:r>
      <w:r>
        <w:rPr>
          <w:spacing w:val="-4"/>
        </w:rPr>
        <w:t xml:space="preserve"> </w:t>
      </w:r>
      <w:r>
        <w:t>монологическая речь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0" w:lineRule="exact"/>
        <w:ind w:left="956"/>
        <w:rPr>
          <w:i/>
        </w:rPr>
      </w:pPr>
      <w:r>
        <w:rPr>
          <w:i/>
        </w:rPr>
        <w:t>Резюмировать</w:t>
      </w:r>
      <w:r>
        <w:rPr>
          <w:i/>
          <w:spacing w:val="-2"/>
        </w:rPr>
        <w:t xml:space="preserve"> </w:t>
      </w:r>
      <w:r>
        <w:rPr>
          <w:i/>
        </w:rPr>
        <w:t>прослушанный/прочитанный</w:t>
      </w:r>
      <w:r>
        <w:rPr>
          <w:i/>
          <w:spacing w:val="-6"/>
        </w:rPr>
        <w:t xml:space="preserve"> </w:t>
      </w:r>
      <w:r>
        <w:rPr>
          <w:i/>
        </w:rPr>
        <w:t>текст;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обобщать информацию</w:t>
      </w:r>
      <w:r>
        <w:rPr>
          <w:i/>
          <w:spacing w:val="-7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-2"/>
        </w:rPr>
        <w:t xml:space="preserve"> </w:t>
      </w:r>
      <w:r>
        <w:rPr>
          <w:i/>
        </w:rPr>
        <w:t>прочитанного/прослушанного</w:t>
      </w:r>
      <w:r>
        <w:rPr>
          <w:i/>
          <w:spacing w:val="2"/>
        </w:rPr>
        <w:t xml:space="preserve"> </w:t>
      </w:r>
      <w:r>
        <w:rPr>
          <w:i/>
        </w:rPr>
        <w:t>текста.</w:t>
      </w:r>
    </w:p>
    <w:p w:rsidR="002D2B12" w:rsidRDefault="00B12F42">
      <w:pPr>
        <w:pStyle w:val="4"/>
      </w:pPr>
      <w:r>
        <w:t>Аудирование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0" w:lineRule="exact"/>
        <w:ind w:left="956"/>
        <w:rPr>
          <w:i/>
        </w:rPr>
      </w:pPr>
      <w:r>
        <w:rPr>
          <w:i/>
        </w:rPr>
        <w:t>Полно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точно</w:t>
      </w:r>
      <w:r>
        <w:rPr>
          <w:i/>
          <w:spacing w:val="-4"/>
        </w:rPr>
        <w:t xml:space="preserve"> </w:t>
      </w:r>
      <w:r>
        <w:rPr>
          <w:i/>
        </w:rPr>
        <w:t>воспринимать</w:t>
      </w:r>
      <w:r>
        <w:rPr>
          <w:i/>
          <w:spacing w:val="-3"/>
        </w:rPr>
        <w:t xml:space="preserve"> </w:t>
      </w:r>
      <w:r>
        <w:rPr>
          <w:i/>
        </w:rPr>
        <w:t>информацию</w:t>
      </w:r>
      <w:r>
        <w:rPr>
          <w:i/>
          <w:spacing w:val="-5"/>
        </w:rPr>
        <w:t xml:space="preserve"> </w:t>
      </w:r>
      <w:r>
        <w:rPr>
          <w:i/>
        </w:rPr>
        <w:t>в распространенных коммуникативных ситуациях;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rPr>
          <w:i/>
        </w:rPr>
      </w:pPr>
      <w:r>
        <w:rPr>
          <w:i/>
        </w:rPr>
        <w:t>обобщать</w:t>
      </w:r>
      <w:r>
        <w:rPr>
          <w:i/>
          <w:spacing w:val="10"/>
        </w:rPr>
        <w:t xml:space="preserve"> </w:t>
      </w:r>
      <w:r>
        <w:rPr>
          <w:i/>
        </w:rPr>
        <w:t>прослушанную</w:t>
      </w:r>
      <w:r>
        <w:rPr>
          <w:i/>
          <w:spacing w:val="13"/>
        </w:rPr>
        <w:t xml:space="preserve"> </w:t>
      </w:r>
      <w:r>
        <w:rPr>
          <w:i/>
        </w:rPr>
        <w:t>информацию</w:t>
      </w:r>
      <w:r>
        <w:rPr>
          <w:i/>
          <w:spacing w:val="8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выявлять</w:t>
      </w:r>
      <w:r>
        <w:rPr>
          <w:i/>
          <w:spacing w:val="15"/>
        </w:rPr>
        <w:t xml:space="preserve"> </w:t>
      </w:r>
      <w:r>
        <w:rPr>
          <w:i/>
        </w:rPr>
        <w:t>факты</w:t>
      </w:r>
      <w:r>
        <w:rPr>
          <w:i/>
          <w:spacing w:val="10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соответствии</w:t>
      </w:r>
      <w:r>
        <w:rPr>
          <w:i/>
          <w:spacing w:val="10"/>
        </w:rPr>
        <w:t xml:space="preserve"> </w:t>
      </w:r>
      <w:r>
        <w:rPr>
          <w:i/>
        </w:rPr>
        <w:t>с</w:t>
      </w:r>
      <w:r>
        <w:rPr>
          <w:i/>
          <w:spacing w:val="13"/>
        </w:rPr>
        <w:t xml:space="preserve"> </w:t>
      </w:r>
      <w:r>
        <w:rPr>
          <w:i/>
        </w:rPr>
        <w:t>поставленной</w:t>
      </w:r>
      <w:r>
        <w:rPr>
          <w:i/>
          <w:spacing w:val="-52"/>
        </w:rPr>
        <w:t xml:space="preserve"> </w:t>
      </w:r>
      <w:r>
        <w:rPr>
          <w:i/>
        </w:rPr>
        <w:t>задачей/вопросом.</w:t>
      </w:r>
    </w:p>
    <w:p w:rsidR="002D2B12" w:rsidRDefault="00B12F42">
      <w:pPr>
        <w:pStyle w:val="4"/>
      </w:pPr>
      <w:r>
        <w:t>Чтение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7" w:firstLine="144"/>
        <w:rPr>
          <w:i/>
        </w:rPr>
      </w:pPr>
      <w:r>
        <w:rPr>
          <w:i/>
        </w:rPr>
        <w:t>Читать</w:t>
      </w:r>
      <w:r>
        <w:rPr>
          <w:i/>
          <w:spacing w:val="29"/>
        </w:rPr>
        <w:t xml:space="preserve"> </w:t>
      </w:r>
      <w:r>
        <w:rPr>
          <w:i/>
        </w:rPr>
        <w:t>и</w:t>
      </w:r>
      <w:r>
        <w:rPr>
          <w:i/>
          <w:spacing w:val="29"/>
        </w:rPr>
        <w:t xml:space="preserve"> </w:t>
      </w:r>
      <w:r>
        <w:rPr>
          <w:i/>
        </w:rPr>
        <w:t>понимать</w:t>
      </w:r>
      <w:r>
        <w:rPr>
          <w:i/>
          <w:spacing w:val="29"/>
        </w:rPr>
        <w:t xml:space="preserve"> </w:t>
      </w:r>
      <w:r>
        <w:rPr>
          <w:i/>
        </w:rPr>
        <w:t>несложные</w:t>
      </w:r>
      <w:r>
        <w:rPr>
          <w:i/>
          <w:spacing w:val="28"/>
        </w:rPr>
        <w:t xml:space="preserve"> </w:t>
      </w:r>
      <w:r>
        <w:rPr>
          <w:i/>
        </w:rPr>
        <w:t>аутентичные</w:t>
      </w:r>
      <w:r>
        <w:rPr>
          <w:i/>
          <w:spacing w:val="28"/>
        </w:rPr>
        <w:t xml:space="preserve"> </w:t>
      </w:r>
      <w:r>
        <w:rPr>
          <w:i/>
        </w:rPr>
        <w:t>тексты</w:t>
      </w:r>
      <w:r>
        <w:rPr>
          <w:i/>
          <w:spacing w:val="28"/>
        </w:rPr>
        <w:t xml:space="preserve"> </w:t>
      </w:r>
      <w:r>
        <w:rPr>
          <w:i/>
        </w:rPr>
        <w:t>различных</w:t>
      </w:r>
      <w:r>
        <w:rPr>
          <w:i/>
          <w:spacing w:val="28"/>
        </w:rPr>
        <w:t xml:space="preserve"> </w:t>
      </w:r>
      <w:r>
        <w:rPr>
          <w:i/>
        </w:rPr>
        <w:t>стилей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жанров</w:t>
      </w:r>
      <w:r>
        <w:rPr>
          <w:i/>
          <w:spacing w:val="25"/>
        </w:rPr>
        <w:t xml:space="preserve"> </w:t>
      </w:r>
      <w:r>
        <w:rPr>
          <w:i/>
        </w:rPr>
        <w:t>и</w:t>
      </w:r>
      <w:r>
        <w:rPr>
          <w:i/>
          <w:spacing w:val="29"/>
        </w:rPr>
        <w:t xml:space="preserve"> </w:t>
      </w:r>
      <w:r>
        <w:rPr>
          <w:i/>
        </w:rPr>
        <w:t>отвечать</w:t>
      </w:r>
      <w:r>
        <w:rPr>
          <w:i/>
          <w:spacing w:val="29"/>
        </w:rPr>
        <w:t xml:space="preserve"> </w:t>
      </w:r>
      <w:r>
        <w:rPr>
          <w:i/>
        </w:rPr>
        <w:t>на</w:t>
      </w:r>
      <w:r>
        <w:rPr>
          <w:i/>
          <w:spacing w:val="-52"/>
        </w:rPr>
        <w:t xml:space="preserve"> </w:t>
      </w:r>
      <w:r>
        <w:rPr>
          <w:i/>
        </w:rPr>
        <w:t>ряд уточняющих</w:t>
      </w:r>
      <w:r>
        <w:rPr>
          <w:i/>
          <w:spacing w:val="1"/>
        </w:rPr>
        <w:t xml:space="preserve"> </w:t>
      </w:r>
      <w:r>
        <w:rPr>
          <w:i/>
        </w:rPr>
        <w:t>вопросов.</w:t>
      </w:r>
    </w:p>
    <w:p w:rsidR="002D2B12" w:rsidRDefault="00B12F42">
      <w:pPr>
        <w:pStyle w:val="4"/>
        <w:spacing w:line="240" w:lineRule="auto"/>
      </w:pPr>
      <w:r>
        <w:t>Письмо</w:t>
      </w:r>
    </w:p>
    <w:p w:rsidR="002D2B12" w:rsidRDefault="002D2B12">
      <w:pPr>
        <w:sectPr w:rsidR="002D2B12">
          <w:pgSz w:w="11900" w:h="16840"/>
          <w:pgMar w:top="260" w:right="240" w:bottom="96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78"/>
        <w:ind w:left="956"/>
        <w:rPr>
          <w:i/>
        </w:rPr>
      </w:pPr>
      <w:r>
        <w:rPr>
          <w:i/>
        </w:rPr>
        <w:lastRenderedPageBreak/>
        <w:t>Писать</w:t>
      </w:r>
      <w:r>
        <w:rPr>
          <w:i/>
          <w:spacing w:val="2"/>
        </w:rPr>
        <w:t xml:space="preserve"> </w:t>
      </w:r>
      <w:r>
        <w:rPr>
          <w:i/>
        </w:rPr>
        <w:t>краткий</w:t>
      </w:r>
      <w:r>
        <w:rPr>
          <w:i/>
          <w:spacing w:val="2"/>
        </w:rPr>
        <w:t xml:space="preserve"> </w:t>
      </w:r>
      <w:r>
        <w:rPr>
          <w:i/>
        </w:rPr>
        <w:t>отзыв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фильм,</w:t>
      </w:r>
      <w:r>
        <w:rPr>
          <w:i/>
          <w:spacing w:val="-1"/>
        </w:rPr>
        <w:t xml:space="preserve"> </w:t>
      </w:r>
      <w:r>
        <w:rPr>
          <w:i/>
        </w:rPr>
        <w:t>книгу</w:t>
      </w:r>
      <w:r>
        <w:rPr>
          <w:i/>
          <w:spacing w:val="-5"/>
        </w:rPr>
        <w:t xml:space="preserve"> </w:t>
      </w:r>
      <w:r>
        <w:rPr>
          <w:i/>
        </w:rPr>
        <w:t>или</w:t>
      </w:r>
      <w:r>
        <w:rPr>
          <w:i/>
          <w:spacing w:val="-3"/>
        </w:rPr>
        <w:t xml:space="preserve"> </w:t>
      </w:r>
      <w:r>
        <w:rPr>
          <w:i/>
        </w:rPr>
        <w:t>пьесу.</w:t>
      </w:r>
    </w:p>
    <w:p w:rsidR="002D2B12" w:rsidRDefault="00B12F42">
      <w:pPr>
        <w:pStyle w:val="4"/>
        <w:spacing w:before="1" w:line="240" w:lineRule="auto"/>
        <w:ind w:right="7733"/>
      </w:pPr>
      <w:r>
        <w:t>Языковые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rPr>
          <w:i/>
        </w:rPr>
      </w:pPr>
      <w:r>
        <w:rPr>
          <w:i/>
        </w:rPr>
        <w:t>Произносить</w:t>
      </w:r>
      <w:r>
        <w:rPr>
          <w:i/>
          <w:spacing w:val="35"/>
        </w:rPr>
        <w:t xml:space="preserve"> </w:t>
      </w:r>
      <w:r>
        <w:rPr>
          <w:i/>
        </w:rPr>
        <w:t>звуки</w:t>
      </w:r>
      <w:r>
        <w:rPr>
          <w:i/>
          <w:spacing w:val="31"/>
        </w:rPr>
        <w:t xml:space="preserve"> </w:t>
      </w:r>
      <w:r>
        <w:rPr>
          <w:i/>
        </w:rPr>
        <w:t>английского</w:t>
      </w:r>
      <w:r>
        <w:rPr>
          <w:i/>
          <w:spacing w:val="32"/>
        </w:rPr>
        <w:t xml:space="preserve"> </w:t>
      </w:r>
      <w:r>
        <w:rPr>
          <w:i/>
        </w:rPr>
        <w:t>языка</w:t>
      </w:r>
      <w:r>
        <w:rPr>
          <w:i/>
          <w:spacing w:val="31"/>
        </w:rPr>
        <w:t xml:space="preserve"> </w:t>
      </w:r>
      <w:r>
        <w:rPr>
          <w:i/>
        </w:rPr>
        <w:t>четко,</w:t>
      </w:r>
      <w:r>
        <w:rPr>
          <w:i/>
          <w:spacing w:val="34"/>
        </w:rPr>
        <w:t xml:space="preserve"> </w:t>
      </w:r>
      <w:r>
        <w:rPr>
          <w:i/>
        </w:rPr>
        <w:t>естественным</w:t>
      </w:r>
      <w:r>
        <w:rPr>
          <w:i/>
          <w:spacing w:val="35"/>
        </w:rPr>
        <w:t xml:space="preserve"> </w:t>
      </w:r>
      <w:r>
        <w:rPr>
          <w:i/>
        </w:rPr>
        <w:t>произношением,</w:t>
      </w:r>
      <w:r>
        <w:rPr>
          <w:i/>
          <w:spacing w:val="34"/>
        </w:rPr>
        <w:t xml:space="preserve"> </w:t>
      </w:r>
      <w:r>
        <w:rPr>
          <w:i/>
        </w:rPr>
        <w:t>не</w:t>
      </w:r>
      <w:r>
        <w:rPr>
          <w:i/>
          <w:spacing w:val="29"/>
        </w:rPr>
        <w:t xml:space="preserve"> </w:t>
      </w:r>
      <w:r>
        <w:rPr>
          <w:i/>
        </w:rPr>
        <w:t>допуская</w:t>
      </w:r>
      <w:r>
        <w:rPr>
          <w:i/>
          <w:spacing w:val="34"/>
        </w:rPr>
        <w:t xml:space="preserve"> </w:t>
      </w:r>
      <w:r>
        <w:rPr>
          <w:i/>
        </w:rPr>
        <w:t>ярко</w:t>
      </w:r>
      <w:r>
        <w:rPr>
          <w:i/>
          <w:spacing w:val="-52"/>
        </w:rPr>
        <w:t xml:space="preserve"> </w:t>
      </w:r>
      <w:r>
        <w:rPr>
          <w:i/>
        </w:rPr>
        <w:t>выраженного</w:t>
      </w:r>
      <w:r>
        <w:rPr>
          <w:i/>
          <w:spacing w:val="-2"/>
        </w:rPr>
        <w:t xml:space="preserve"> </w:t>
      </w:r>
      <w:r>
        <w:rPr>
          <w:i/>
        </w:rPr>
        <w:t>акцента.</w:t>
      </w:r>
    </w:p>
    <w:p w:rsidR="002D2B12" w:rsidRDefault="00B12F42">
      <w:pPr>
        <w:pStyle w:val="4"/>
        <w:spacing w:before="1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пунктуация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Владеть</w:t>
      </w:r>
      <w:r>
        <w:rPr>
          <w:i/>
          <w:spacing w:val="2"/>
        </w:rPr>
        <w:t xml:space="preserve"> </w:t>
      </w:r>
      <w:r>
        <w:rPr>
          <w:i/>
        </w:rPr>
        <w:t>орфографическими</w:t>
      </w:r>
      <w:r>
        <w:rPr>
          <w:i/>
          <w:spacing w:val="-2"/>
        </w:rPr>
        <w:t xml:space="preserve"> </w:t>
      </w:r>
      <w:r>
        <w:rPr>
          <w:i/>
        </w:rPr>
        <w:t>навыками;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rPr>
          <w:i/>
        </w:rPr>
      </w:pPr>
      <w:r>
        <w:rPr>
          <w:i/>
        </w:rPr>
        <w:t>расставлять в</w:t>
      </w:r>
      <w:r>
        <w:rPr>
          <w:i/>
          <w:spacing w:val="-1"/>
        </w:rPr>
        <w:t xml:space="preserve"> </w:t>
      </w:r>
      <w:r>
        <w:rPr>
          <w:i/>
        </w:rPr>
        <w:t>тексте</w:t>
      </w:r>
      <w:r>
        <w:rPr>
          <w:i/>
          <w:spacing w:val="-3"/>
        </w:rPr>
        <w:t xml:space="preserve"> </w:t>
      </w:r>
      <w:r>
        <w:rPr>
          <w:i/>
        </w:rPr>
        <w:t>знаки</w:t>
      </w:r>
      <w:r>
        <w:rPr>
          <w:i/>
          <w:spacing w:val="1"/>
        </w:rPr>
        <w:t xml:space="preserve"> </w:t>
      </w:r>
      <w:r>
        <w:rPr>
          <w:i/>
        </w:rPr>
        <w:t>препинания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соответствии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нормами пунктуации.</w:t>
      </w:r>
    </w:p>
    <w:p w:rsidR="002D2B12" w:rsidRDefault="00B12F42">
      <w:pPr>
        <w:pStyle w:val="4"/>
        <w:spacing w:before="2"/>
      </w:pPr>
      <w:r>
        <w:t>Лексическая сторона речи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8" w:firstLine="144"/>
        <w:rPr>
          <w:i/>
        </w:rPr>
      </w:pPr>
      <w:r>
        <w:rPr>
          <w:i/>
        </w:rPr>
        <w:t>Использовать</w:t>
      </w:r>
      <w:r>
        <w:rPr>
          <w:i/>
          <w:spacing w:val="14"/>
        </w:rPr>
        <w:t xml:space="preserve"> </w:t>
      </w:r>
      <w:r>
        <w:rPr>
          <w:i/>
        </w:rPr>
        <w:t>фразовые</w:t>
      </w:r>
      <w:r>
        <w:rPr>
          <w:i/>
          <w:spacing w:val="13"/>
        </w:rPr>
        <w:t xml:space="preserve"> </w:t>
      </w:r>
      <w:r>
        <w:rPr>
          <w:i/>
        </w:rPr>
        <w:t>глаголы</w:t>
      </w:r>
      <w:r>
        <w:rPr>
          <w:i/>
          <w:spacing w:val="13"/>
        </w:rPr>
        <w:t xml:space="preserve"> </w:t>
      </w:r>
      <w:r>
        <w:rPr>
          <w:i/>
        </w:rPr>
        <w:t>по</w:t>
      </w:r>
      <w:r>
        <w:rPr>
          <w:i/>
          <w:spacing w:val="10"/>
        </w:rPr>
        <w:t xml:space="preserve"> </w:t>
      </w:r>
      <w:r>
        <w:rPr>
          <w:i/>
        </w:rPr>
        <w:t>широкому</w:t>
      </w:r>
      <w:r>
        <w:rPr>
          <w:i/>
          <w:spacing w:val="13"/>
        </w:rPr>
        <w:t xml:space="preserve"> </w:t>
      </w:r>
      <w:r>
        <w:rPr>
          <w:i/>
        </w:rPr>
        <w:t>спектру</w:t>
      </w:r>
      <w:r>
        <w:rPr>
          <w:i/>
          <w:spacing w:val="13"/>
        </w:rPr>
        <w:t xml:space="preserve"> </w:t>
      </w:r>
      <w:r>
        <w:rPr>
          <w:i/>
        </w:rPr>
        <w:t>тем,</w:t>
      </w:r>
      <w:r>
        <w:rPr>
          <w:i/>
          <w:spacing w:val="17"/>
        </w:rPr>
        <w:t xml:space="preserve"> </w:t>
      </w:r>
      <w:r>
        <w:rPr>
          <w:i/>
        </w:rPr>
        <w:t>уместно</w:t>
      </w:r>
      <w:r>
        <w:rPr>
          <w:i/>
          <w:spacing w:val="15"/>
        </w:rPr>
        <w:t xml:space="preserve"> </w:t>
      </w:r>
      <w:r>
        <w:rPr>
          <w:i/>
        </w:rPr>
        <w:t>употребляя</w:t>
      </w:r>
      <w:r>
        <w:rPr>
          <w:i/>
          <w:spacing w:val="12"/>
        </w:rPr>
        <w:t xml:space="preserve"> </w:t>
      </w:r>
      <w:r>
        <w:rPr>
          <w:i/>
        </w:rPr>
        <w:t>их</w:t>
      </w:r>
      <w:r>
        <w:rPr>
          <w:i/>
          <w:spacing w:val="13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соответствии</w:t>
      </w:r>
      <w:r>
        <w:rPr>
          <w:i/>
          <w:spacing w:val="-52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стилем</w:t>
      </w:r>
      <w:r>
        <w:rPr>
          <w:i/>
          <w:spacing w:val="1"/>
        </w:rPr>
        <w:t xml:space="preserve"> </w:t>
      </w:r>
      <w:r>
        <w:rPr>
          <w:i/>
        </w:rPr>
        <w:t>речи;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узнавать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использовать</w:t>
      </w:r>
      <w:r>
        <w:rPr>
          <w:i/>
          <w:spacing w:val="-3"/>
        </w:rPr>
        <w:t xml:space="preserve"> </w:t>
      </w:r>
      <w:r>
        <w:rPr>
          <w:i/>
        </w:rPr>
        <w:t>в речи</w:t>
      </w:r>
      <w:r>
        <w:rPr>
          <w:i/>
          <w:spacing w:val="-3"/>
        </w:rPr>
        <w:t xml:space="preserve"> </w:t>
      </w:r>
      <w:r>
        <w:rPr>
          <w:i/>
        </w:rPr>
        <w:t>устойчивые</w:t>
      </w:r>
      <w:r>
        <w:rPr>
          <w:i/>
          <w:spacing w:val="-2"/>
        </w:rPr>
        <w:t xml:space="preserve"> </w:t>
      </w:r>
      <w:r>
        <w:rPr>
          <w:i/>
        </w:rPr>
        <w:t>выражения и фразы</w:t>
      </w:r>
      <w:r>
        <w:rPr>
          <w:i/>
          <w:spacing w:val="1"/>
        </w:rPr>
        <w:t xml:space="preserve"> </w:t>
      </w:r>
      <w:r>
        <w:rPr>
          <w:i/>
        </w:rPr>
        <w:t>(collocations).</w:t>
      </w:r>
    </w:p>
    <w:p w:rsidR="002D2B12" w:rsidRDefault="00B12F42">
      <w:pPr>
        <w:pStyle w:val="4"/>
        <w:spacing w:before="4"/>
      </w:pPr>
      <w:r>
        <w:t>Грамматическая сторона речи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rPr>
          <w:i/>
        </w:rPr>
      </w:pPr>
      <w:r>
        <w:rPr>
          <w:i/>
        </w:rPr>
        <w:t>Использовать</w:t>
      </w:r>
      <w:r>
        <w:rPr>
          <w:i/>
          <w:spacing w:val="3"/>
        </w:rPr>
        <w:t xml:space="preserve"> </w:t>
      </w:r>
      <w:r>
        <w:rPr>
          <w:i/>
        </w:rPr>
        <w:t>в речи</w:t>
      </w:r>
      <w:r>
        <w:rPr>
          <w:i/>
          <w:spacing w:val="-1"/>
        </w:rPr>
        <w:t xml:space="preserve"> </w:t>
      </w:r>
      <w:r>
        <w:rPr>
          <w:i/>
        </w:rPr>
        <w:t>модальные</w:t>
      </w:r>
      <w:r>
        <w:rPr>
          <w:i/>
          <w:spacing w:val="3"/>
        </w:rPr>
        <w:t xml:space="preserve"> </w:t>
      </w:r>
      <w:r>
        <w:rPr>
          <w:i/>
        </w:rPr>
        <w:t>глаголы</w:t>
      </w:r>
      <w:r>
        <w:rPr>
          <w:i/>
          <w:spacing w:val="3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выражения</w:t>
      </w:r>
      <w:r>
        <w:rPr>
          <w:i/>
          <w:spacing w:val="3"/>
        </w:rPr>
        <w:t xml:space="preserve"> </w:t>
      </w:r>
      <w:r>
        <w:rPr>
          <w:i/>
        </w:rPr>
        <w:t>возможности</w:t>
      </w:r>
      <w:r>
        <w:rPr>
          <w:i/>
          <w:spacing w:val="4"/>
        </w:rPr>
        <w:t xml:space="preserve"> </w:t>
      </w:r>
      <w:r>
        <w:rPr>
          <w:i/>
        </w:rPr>
        <w:t>или вероятности</w:t>
      </w:r>
      <w:r>
        <w:rPr>
          <w:i/>
          <w:spacing w:val="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прошедшем</w:t>
      </w:r>
      <w:r>
        <w:rPr>
          <w:i/>
          <w:spacing w:val="-52"/>
        </w:rPr>
        <w:t xml:space="preserve"> </w:t>
      </w:r>
      <w:r>
        <w:rPr>
          <w:i/>
        </w:rPr>
        <w:t>времени</w:t>
      </w:r>
      <w:r>
        <w:rPr>
          <w:i/>
          <w:spacing w:val="2"/>
        </w:rPr>
        <w:t xml:space="preserve"> </w:t>
      </w:r>
      <w:r>
        <w:rPr>
          <w:i/>
        </w:rPr>
        <w:t>(could</w:t>
      </w:r>
      <w:r>
        <w:rPr>
          <w:i/>
          <w:spacing w:val="2"/>
        </w:rPr>
        <w:t xml:space="preserve"> </w:t>
      </w:r>
      <w:r>
        <w:rPr>
          <w:i/>
        </w:rPr>
        <w:t>+</w:t>
      </w:r>
      <w:r>
        <w:rPr>
          <w:i/>
          <w:spacing w:val="2"/>
        </w:rPr>
        <w:t xml:space="preserve"> </w:t>
      </w:r>
      <w:r>
        <w:rPr>
          <w:i/>
        </w:rPr>
        <w:t>have done;</w:t>
      </w:r>
      <w:r>
        <w:rPr>
          <w:i/>
          <w:spacing w:val="1"/>
        </w:rPr>
        <w:t xml:space="preserve"> </w:t>
      </w:r>
      <w:r>
        <w:rPr>
          <w:i/>
        </w:rPr>
        <w:t>might</w:t>
      </w:r>
      <w:r>
        <w:rPr>
          <w:i/>
          <w:spacing w:val="-1"/>
        </w:rPr>
        <w:t xml:space="preserve"> </w:t>
      </w:r>
      <w:r>
        <w:rPr>
          <w:i/>
        </w:rPr>
        <w:t>+</w:t>
      </w:r>
      <w:r>
        <w:rPr>
          <w:i/>
          <w:spacing w:val="2"/>
        </w:rPr>
        <w:t xml:space="preserve"> </w:t>
      </w:r>
      <w:r>
        <w:rPr>
          <w:i/>
        </w:rPr>
        <w:t>have done);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7" w:firstLine="144"/>
        <w:rPr>
          <w:i/>
        </w:rPr>
      </w:pPr>
      <w:r>
        <w:rPr>
          <w:i/>
        </w:rPr>
        <w:t>употреблять</w:t>
      </w:r>
      <w:r>
        <w:rPr>
          <w:i/>
          <w:spacing w:val="47"/>
        </w:rPr>
        <w:t xml:space="preserve"> </w:t>
      </w:r>
      <w:r>
        <w:rPr>
          <w:i/>
        </w:rPr>
        <w:t>в</w:t>
      </w:r>
      <w:r>
        <w:rPr>
          <w:i/>
          <w:spacing w:val="47"/>
        </w:rPr>
        <w:t xml:space="preserve"> </w:t>
      </w:r>
      <w:r>
        <w:rPr>
          <w:i/>
        </w:rPr>
        <w:t>речи</w:t>
      </w:r>
      <w:r>
        <w:rPr>
          <w:i/>
          <w:spacing w:val="42"/>
        </w:rPr>
        <w:t xml:space="preserve"> </w:t>
      </w:r>
      <w:r>
        <w:rPr>
          <w:i/>
        </w:rPr>
        <w:t>структуру</w:t>
      </w:r>
      <w:r>
        <w:rPr>
          <w:i/>
          <w:spacing w:val="41"/>
        </w:rPr>
        <w:t xml:space="preserve"> </w:t>
      </w:r>
      <w:r>
        <w:rPr>
          <w:i/>
        </w:rPr>
        <w:t>have/get</w:t>
      </w:r>
      <w:r>
        <w:rPr>
          <w:i/>
          <w:spacing w:val="48"/>
        </w:rPr>
        <w:t xml:space="preserve"> </w:t>
      </w:r>
      <w:r>
        <w:rPr>
          <w:i/>
        </w:rPr>
        <w:t>+</w:t>
      </w:r>
      <w:r>
        <w:rPr>
          <w:i/>
          <w:spacing w:val="37"/>
        </w:rPr>
        <w:t xml:space="preserve"> </w:t>
      </w:r>
      <w:r>
        <w:rPr>
          <w:i/>
        </w:rPr>
        <w:t>something</w:t>
      </w:r>
      <w:r>
        <w:rPr>
          <w:i/>
          <w:spacing w:val="43"/>
        </w:rPr>
        <w:t xml:space="preserve"> </w:t>
      </w:r>
      <w:r>
        <w:rPr>
          <w:i/>
        </w:rPr>
        <w:t>+</w:t>
      </w:r>
      <w:r>
        <w:rPr>
          <w:i/>
          <w:spacing w:val="42"/>
        </w:rPr>
        <w:t xml:space="preserve"> </w:t>
      </w:r>
      <w:r>
        <w:rPr>
          <w:i/>
        </w:rPr>
        <w:t>Participle</w:t>
      </w:r>
      <w:r>
        <w:rPr>
          <w:i/>
          <w:spacing w:val="45"/>
        </w:rPr>
        <w:t xml:space="preserve"> </w:t>
      </w:r>
      <w:r>
        <w:rPr>
          <w:i/>
        </w:rPr>
        <w:t>II</w:t>
      </w:r>
      <w:r>
        <w:rPr>
          <w:i/>
          <w:spacing w:val="41"/>
        </w:rPr>
        <w:t xml:space="preserve"> </w:t>
      </w:r>
      <w:r>
        <w:rPr>
          <w:i/>
        </w:rPr>
        <w:t>(causativeform)</w:t>
      </w:r>
      <w:r>
        <w:rPr>
          <w:i/>
          <w:spacing w:val="47"/>
        </w:rPr>
        <w:t xml:space="preserve"> </w:t>
      </w:r>
      <w:r>
        <w:rPr>
          <w:i/>
        </w:rPr>
        <w:t>как</w:t>
      </w:r>
      <w:r>
        <w:rPr>
          <w:i/>
          <w:spacing w:val="44"/>
        </w:rPr>
        <w:t xml:space="preserve"> </w:t>
      </w:r>
      <w:r>
        <w:rPr>
          <w:i/>
        </w:rPr>
        <w:t>эквивалент</w:t>
      </w:r>
      <w:r>
        <w:rPr>
          <w:i/>
          <w:spacing w:val="-52"/>
        </w:rPr>
        <w:t xml:space="preserve"> </w:t>
      </w:r>
      <w:r>
        <w:rPr>
          <w:i/>
        </w:rPr>
        <w:t>страдательного</w:t>
      </w:r>
      <w:r>
        <w:rPr>
          <w:i/>
          <w:spacing w:val="2"/>
        </w:rPr>
        <w:t xml:space="preserve"> </w:t>
      </w:r>
      <w:r>
        <w:rPr>
          <w:i/>
        </w:rPr>
        <w:t>залога;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  <w:lang w:val="en-US"/>
        </w:rPr>
      </w:pPr>
      <w:r>
        <w:rPr>
          <w:i/>
        </w:rPr>
        <w:t>употреблять</w:t>
      </w:r>
      <w:r>
        <w:rPr>
          <w:i/>
          <w:spacing w:val="1"/>
        </w:rPr>
        <w:t xml:space="preserve"> </w:t>
      </w:r>
      <w:r>
        <w:rPr>
          <w:i/>
        </w:rPr>
        <w:t>в речи эмфатические</w:t>
      </w:r>
      <w:r>
        <w:rPr>
          <w:i/>
          <w:spacing w:val="-5"/>
        </w:rPr>
        <w:t xml:space="preserve"> </w:t>
      </w:r>
      <w:r>
        <w:rPr>
          <w:i/>
        </w:rPr>
        <w:t>конструкции</w:t>
      </w:r>
      <w:r>
        <w:rPr>
          <w:i/>
          <w:spacing w:val="-4"/>
        </w:rPr>
        <w:t xml:space="preserve"> </w:t>
      </w:r>
      <w:r>
        <w:rPr>
          <w:i/>
        </w:rPr>
        <w:t>типа It’s</w:t>
      </w:r>
      <w:r>
        <w:rPr>
          <w:i/>
          <w:spacing w:val="1"/>
        </w:rPr>
        <w:t xml:space="preserve"> </w:t>
      </w:r>
      <w:r>
        <w:rPr>
          <w:i/>
        </w:rPr>
        <w:t>him who…</w:t>
      </w:r>
      <w:r>
        <w:rPr>
          <w:i/>
          <w:spacing w:val="1"/>
        </w:rPr>
        <w:t xml:space="preserve"> </w:t>
      </w:r>
      <w:r w:rsidRPr="00B12F42">
        <w:rPr>
          <w:i/>
          <w:lang w:val="en-US"/>
        </w:rPr>
        <w:t>It’s</w:t>
      </w:r>
      <w:r w:rsidRPr="00B12F42">
        <w:rPr>
          <w:i/>
          <w:spacing w:val="1"/>
          <w:lang w:val="en-US"/>
        </w:rPr>
        <w:t xml:space="preserve"> </w:t>
      </w:r>
      <w:r w:rsidRPr="00B12F42">
        <w:rPr>
          <w:i/>
          <w:lang w:val="en-US"/>
        </w:rPr>
        <w:t>time</w:t>
      </w:r>
      <w:r w:rsidRPr="00B12F42">
        <w:rPr>
          <w:i/>
          <w:spacing w:val="-6"/>
          <w:lang w:val="en-US"/>
        </w:rPr>
        <w:t xml:space="preserve"> </w:t>
      </w:r>
      <w:r w:rsidRPr="00B12F42">
        <w:rPr>
          <w:i/>
          <w:lang w:val="en-US"/>
        </w:rPr>
        <w:t>you did</w:t>
      </w:r>
      <w:r w:rsidRPr="00B12F42">
        <w:rPr>
          <w:i/>
          <w:spacing w:val="-4"/>
          <w:lang w:val="en-US"/>
        </w:rPr>
        <w:t xml:space="preserve"> </w:t>
      </w:r>
      <w:r w:rsidRPr="00B12F42">
        <w:rPr>
          <w:i/>
          <w:lang w:val="en-US"/>
        </w:rPr>
        <w:t>smth;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употреблять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1"/>
        </w:rPr>
        <w:t xml:space="preserve"> </w:t>
      </w:r>
      <w:r>
        <w:rPr>
          <w:i/>
        </w:rPr>
        <w:t>все</w:t>
      </w:r>
      <w:r>
        <w:rPr>
          <w:i/>
          <w:spacing w:val="-2"/>
        </w:rPr>
        <w:t xml:space="preserve"> </w:t>
      </w:r>
      <w:r>
        <w:rPr>
          <w:i/>
        </w:rPr>
        <w:t>формы</w:t>
      </w:r>
      <w:r>
        <w:rPr>
          <w:i/>
          <w:spacing w:val="-1"/>
        </w:rPr>
        <w:t xml:space="preserve"> </w:t>
      </w:r>
      <w:r>
        <w:rPr>
          <w:i/>
        </w:rPr>
        <w:t>страдательного</w:t>
      </w:r>
      <w:r>
        <w:rPr>
          <w:i/>
          <w:spacing w:val="-1"/>
        </w:rPr>
        <w:t xml:space="preserve"> </w:t>
      </w:r>
      <w:r>
        <w:rPr>
          <w:i/>
        </w:rPr>
        <w:t>залога;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  <w:lang w:val="en-US"/>
        </w:rPr>
      </w:pPr>
      <w:r>
        <w:rPr>
          <w:i/>
        </w:rPr>
        <w:t>употреблятьвречивремена</w:t>
      </w:r>
      <w:r w:rsidRPr="00B12F42">
        <w:rPr>
          <w:i/>
          <w:spacing w:val="3"/>
          <w:lang w:val="en-US"/>
        </w:rPr>
        <w:t xml:space="preserve"> </w:t>
      </w:r>
      <w:r w:rsidRPr="00B12F42">
        <w:rPr>
          <w:i/>
          <w:lang w:val="en-US"/>
        </w:rPr>
        <w:t>Past</w:t>
      </w:r>
      <w:r w:rsidRPr="00B12F42">
        <w:rPr>
          <w:i/>
          <w:spacing w:val="-2"/>
          <w:lang w:val="en-US"/>
        </w:rPr>
        <w:t xml:space="preserve"> </w:t>
      </w:r>
      <w:r w:rsidRPr="00B12F42">
        <w:rPr>
          <w:i/>
          <w:lang w:val="en-US"/>
        </w:rPr>
        <w:t>Perfect</w:t>
      </w:r>
      <w:r w:rsidRPr="00B12F42">
        <w:rPr>
          <w:i/>
          <w:spacing w:val="-1"/>
          <w:lang w:val="en-US"/>
        </w:rPr>
        <w:t xml:space="preserve"> </w:t>
      </w:r>
      <w:r>
        <w:rPr>
          <w:i/>
        </w:rPr>
        <w:t>и</w:t>
      </w:r>
      <w:r w:rsidRPr="00B12F42">
        <w:rPr>
          <w:i/>
          <w:spacing w:val="-3"/>
          <w:lang w:val="en-US"/>
        </w:rPr>
        <w:t xml:space="preserve"> </w:t>
      </w:r>
      <w:r w:rsidRPr="00B12F42">
        <w:rPr>
          <w:i/>
          <w:lang w:val="en-US"/>
        </w:rPr>
        <w:t>Past</w:t>
      </w:r>
      <w:r w:rsidRPr="00B12F42">
        <w:rPr>
          <w:i/>
          <w:spacing w:val="-2"/>
          <w:lang w:val="en-US"/>
        </w:rPr>
        <w:t xml:space="preserve"> </w:t>
      </w:r>
      <w:r w:rsidRPr="00B12F42">
        <w:rPr>
          <w:i/>
          <w:lang w:val="en-US"/>
        </w:rPr>
        <w:t>Perfect</w:t>
      </w:r>
      <w:r w:rsidRPr="00B12F42">
        <w:rPr>
          <w:i/>
          <w:spacing w:val="-1"/>
          <w:lang w:val="en-US"/>
        </w:rPr>
        <w:t xml:space="preserve"> </w:t>
      </w:r>
      <w:r w:rsidRPr="00B12F42">
        <w:rPr>
          <w:i/>
          <w:lang w:val="en-US"/>
        </w:rPr>
        <w:t>Continuous;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2" w:lineRule="exact"/>
        <w:ind w:left="956"/>
        <w:rPr>
          <w:i/>
        </w:rPr>
      </w:pPr>
      <w:r>
        <w:rPr>
          <w:i/>
        </w:rPr>
        <w:t>употреблять в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1"/>
        </w:rPr>
        <w:t xml:space="preserve"> </w:t>
      </w:r>
      <w:r>
        <w:rPr>
          <w:i/>
        </w:rPr>
        <w:t>условные</w:t>
      </w:r>
      <w:r>
        <w:rPr>
          <w:i/>
          <w:spacing w:val="-1"/>
        </w:rPr>
        <w:t xml:space="preserve"> </w:t>
      </w:r>
      <w:r>
        <w:rPr>
          <w:i/>
        </w:rPr>
        <w:t>предложения</w:t>
      </w:r>
      <w:r>
        <w:rPr>
          <w:i/>
          <w:spacing w:val="-7"/>
        </w:rPr>
        <w:t xml:space="preserve"> </w:t>
      </w:r>
      <w:r>
        <w:rPr>
          <w:i/>
        </w:rPr>
        <w:t>нереального</w:t>
      </w:r>
      <w:r>
        <w:rPr>
          <w:i/>
          <w:spacing w:val="1"/>
        </w:rPr>
        <w:t xml:space="preserve"> </w:t>
      </w:r>
      <w:r>
        <w:rPr>
          <w:i/>
        </w:rPr>
        <w:t>характера (Conditional</w:t>
      </w:r>
      <w:r>
        <w:rPr>
          <w:i/>
          <w:spacing w:val="1"/>
        </w:rPr>
        <w:t xml:space="preserve"> </w:t>
      </w:r>
      <w:r>
        <w:rPr>
          <w:i/>
        </w:rPr>
        <w:t>3);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  <w:rPr>
          <w:i/>
          <w:lang w:val="en-US"/>
        </w:rPr>
      </w:pPr>
      <w:r>
        <w:rPr>
          <w:i/>
        </w:rPr>
        <w:t>употреблятьвречиструктуру</w:t>
      </w:r>
      <w:r w:rsidRPr="00B12F42">
        <w:rPr>
          <w:i/>
          <w:spacing w:val="-1"/>
          <w:lang w:val="en-US"/>
        </w:rPr>
        <w:t xml:space="preserve"> </w:t>
      </w:r>
      <w:r w:rsidRPr="00B12F42">
        <w:rPr>
          <w:i/>
          <w:lang w:val="en-US"/>
        </w:rPr>
        <w:t>to be/get</w:t>
      </w:r>
      <w:r w:rsidRPr="00B12F42">
        <w:rPr>
          <w:i/>
          <w:spacing w:val="-3"/>
          <w:lang w:val="en-US"/>
        </w:rPr>
        <w:t xml:space="preserve"> </w:t>
      </w:r>
      <w:r w:rsidRPr="00B12F42">
        <w:rPr>
          <w:i/>
          <w:lang w:val="en-US"/>
        </w:rPr>
        <w:t>+ used</w:t>
      </w:r>
      <w:r w:rsidRPr="00B12F42">
        <w:rPr>
          <w:i/>
          <w:spacing w:val="-5"/>
          <w:lang w:val="en-US"/>
        </w:rPr>
        <w:t xml:space="preserve"> </w:t>
      </w:r>
      <w:r w:rsidRPr="00B12F42">
        <w:rPr>
          <w:i/>
          <w:lang w:val="en-US"/>
        </w:rPr>
        <w:t>to</w:t>
      </w:r>
      <w:r w:rsidRPr="00B12F42">
        <w:rPr>
          <w:i/>
          <w:spacing w:val="-5"/>
          <w:lang w:val="en-US"/>
        </w:rPr>
        <w:t xml:space="preserve"> </w:t>
      </w:r>
      <w:r w:rsidRPr="00B12F42">
        <w:rPr>
          <w:i/>
          <w:lang w:val="en-US"/>
        </w:rPr>
        <w:t>+</w:t>
      </w:r>
      <w:r w:rsidRPr="00B12F42">
        <w:rPr>
          <w:i/>
          <w:spacing w:val="-1"/>
          <w:lang w:val="en-US"/>
        </w:rPr>
        <w:t xml:space="preserve"> </w:t>
      </w:r>
      <w:r w:rsidRPr="00B12F42">
        <w:rPr>
          <w:i/>
          <w:lang w:val="en-US"/>
        </w:rPr>
        <w:t>verb;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3" w:firstLine="144"/>
        <w:rPr>
          <w:i/>
        </w:rPr>
      </w:pPr>
      <w:r>
        <w:rPr>
          <w:i/>
        </w:rPr>
        <w:t>употреблять</w:t>
      </w:r>
      <w:r>
        <w:rPr>
          <w:i/>
          <w:spacing w:val="13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речи</w:t>
      </w:r>
      <w:r>
        <w:rPr>
          <w:i/>
          <w:spacing w:val="13"/>
        </w:rPr>
        <w:t xml:space="preserve"> </w:t>
      </w:r>
      <w:r>
        <w:rPr>
          <w:i/>
        </w:rPr>
        <w:t>структуру</w:t>
      </w:r>
      <w:r>
        <w:rPr>
          <w:i/>
          <w:spacing w:val="11"/>
        </w:rPr>
        <w:t xml:space="preserve"> </w:t>
      </w:r>
      <w:r>
        <w:rPr>
          <w:i/>
        </w:rPr>
        <w:t>used</w:t>
      </w:r>
      <w:r>
        <w:rPr>
          <w:i/>
          <w:spacing w:val="13"/>
        </w:rPr>
        <w:t xml:space="preserve"> </w:t>
      </w:r>
      <w:r>
        <w:rPr>
          <w:i/>
        </w:rPr>
        <w:t>to</w:t>
      </w:r>
      <w:r>
        <w:rPr>
          <w:i/>
          <w:spacing w:val="12"/>
        </w:rPr>
        <w:t xml:space="preserve"> </w:t>
      </w:r>
      <w:r>
        <w:rPr>
          <w:i/>
        </w:rPr>
        <w:t>/</w:t>
      </w:r>
      <w:r>
        <w:rPr>
          <w:i/>
          <w:spacing w:val="18"/>
        </w:rPr>
        <w:t xml:space="preserve"> </w:t>
      </w:r>
      <w:r>
        <w:rPr>
          <w:i/>
        </w:rPr>
        <w:t>would</w:t>
      </w:r>
      <w:r>
        <w:rPr>
          <w:i/>
          <w:spacing w:val="13"/>
        </w:rPr>
        <w:t xml:space="preserve"> </w:t>
      </w:r>
      <w:r>
        <w:rPr>
          <w:i/>
        </w:rPr>
        <w:t>+</w:t>
      </w:r>
      <w:r>
        <w:rPr>
          <w:i/>
          <w:spacing w:val="12"/>
        </w:rPr>
        <w:t xml:space="preserve"> </w:t>
      </w:r>
      <w:r>
        <w:rPr>
          <w:i/>
        </w:rPr>
        <w:t>verb</w:t>
      </w:r>
      <w:r>
        <w:rPr>
          <w:i/>
          <w:spacing w:val="13"/>
        </w:rPr>
        <w:t xml:space="preserve"> </w:t>
      </w:r>
      <w:r>
        <w:rPr>
          <w:i/>
        </w:rPr>
        <w:t>для</w:t>
      </w:r>
      <w:r>
        <w:rPr>
          <w:i/>
          <w:spacing w:val="11"/>
        </w:rPr>
        <w:t xml:space="preserve"> </w:t>
      </w:r>
      <w:r>
        <w:rPr>
          <w:i/>
        </w:rPr>
        <w:t>обозначения</w:t>
      </w:r>
      <w:r>
        <w:rPr>
          <w:i/>
          <w:spacing w:val="11"/>
        </w:rPr>
        <w:t xml:space="preserve"> </w:t>
      </w:r>
      <w:r>
        <w:rPr>
          <w:i/>
        </w:rPr>
        <w:t>регулярных</w:t>
      </w:r>
      <w:r>
        <w:rPr>
          <w:i/>
          <w:spacing w:val="11"/>
        </w:rPr>
        <w:t xml:space="preserve"> </w:t>
      </w:r>
      <w:r>
        <w:rPr>
          <w:i/>
        </w:rPr>
        <w:t>действий</w:t>
      </w:r>
      <w:r>
        <w:rPr>
          <w:i/>
          <w:spacing w:val="18"/>
        </w:rPr>
        <w:t xml:space="preserve"> </w:t>
      </w:r>
      <w:r>
        <w:rPr>
          <w:i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прошлом;</w:t>
      </w:r>
    </w:p>
    <w:p w:rsidR="002D2B12" w:rsidRPr="00B12F4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51" w:lineRule="exact"/>
        <w:ind w:left="956"/>
        <w:rPr>
          <w:i/>
          <w:lang w:val="en-US"/>
        </w:rPr>
      </w:pPr>
      <w:r>
        <w:rPr>
          <w:i/>
        </w:rPr>
        <w:t>употреблятьвречипредложениясконструкциями</w:t>
      </w:r>
      <w:r w:rsidRPr="00B12F42">
        <w:rPr>
          <w:i/>
          <w:spacing w:val="2"/>
          <w:lang w:val="en-US"/>
        </w:rPr>
        <w:t xml:space="preserve"> </w:t>
      </w:r>
      <w:r w:rsidRPr="00B12F42">
        <w:rPr>
          <w:i/>
          <w:lang w:val="en-US"/>
        </w:rPr>
        <w:t>as</w:t>
      </w:r>
      <w:r w:rsidRPr="00B12F42">
        <w:rPr>
          <w:i/>
          <w:spacing w:val="-4"/>
          <w:lang w:val="en-US"/>
        </w:rPr>
        <w:t xml:space="preserve"> </w:t>
      </w:r>
      <w:r w:rsidRPr="00B12F42">
        <w:rPr>
          <w:i/>
          <w:lang w:val="en-US"/>
        </w:rPr>
        <w:t>…</w:t>
      </w:r>
      <w:r w:rsidRPr="00B12F42">
        <w:rPr>
          <w:i/>
          <w:spacing w:val="1"/>
          <w:lang w:val="en-US"/>
        </w:rPr>
        <w:t xml:space="preserve"> </w:t>
      </w:r>
      <w:r w:rsidRPr="00B12F42">
        <w:rPr>
          <w:i/>
          <w:lang w:val="en-US"/>
        </w:rPr>
        <w:t>as;</w:t>
      </w:r>
      <w:r w:rsidRPr="00B12F42">
        <w:rPr>
          <w:i/>
          <w:spacing w:val="-1"/>
          <w:lang w:val="en-US"/>
        </w:rPr>
        <w:t xml:space="preserve"> </w:t>
      </w:r>
      <w:r w:rsidRPr="00B12F42">
        <w:rPr>
          <w:i/>
          <w:lang w:val="en-US"/>
        </w:rPr>
        <w:t>not</w:t>
      </w:r>
      <w:r w:rsidRPr="00B12F42">
        <w:rPr>
          <w:i/>
          <w:spacing w:val="1"/>
          <w:lang w:val="en-US"/>
        </w:rPr>
        <w:t xml:space="preserve"> </w:t>
      </w:r>
      <w:r w:rsidRPr="00B12F42">
        <w:rPr>
          <w:i/>
          <w:lang w:val="en-US"/>
        </w:rPr>
        <w:t>so</w:t>
      </w:r>
      <w:r w:rsidRPr="00B12F42">
        <w:rPr>
          <w:i/>
          <w:spacing w:val="1"/>
          <w:lang w:val="en-US"/>
        </w:rPr>
        <w:t xml:space="preserve"> </w:t>
      </w:r>
      <w:r w:rsidRPr="00B12F42">
        <w:rPr>
          <w:i/>
          <w:lang w:val="en-US"/>
        </w:rPr>
        <w:t>…</w:t>
      </w:r>
      <w:r w:rsidRPr="00B12F42">
        <w:rPr>
          <w:i/>
          <w:spacing w:val="-4"/>
          <w:lang w:val="en-US"/>
        </w:rPr>
        <w:t xml:space="preserve"> </w:t>
      </w:r>
      <w:r w:rsidRPr="00B12F42">
        <w:rPr>
          <w:i/>
          <w:lang w:val="en-US"/>
        </w:rPr>
        <w:t>as;</w:t>
      </w:r>
      <w:r w:rsidRPr="00B12F42">
        <w:rPr>
          <w:i/>
          <w:spacing w:val="-1"/>
          <w:lang w:val="en-US"/>
        </w:rPr>
        <w:t xml:space="preserve"> </w:t>
      </w:r>
      <w:r w:rsidRPr="00B12F42">
        <w:rPr>
          <w:i/>
          <w:lang w:val="en-US"/>
        </w:rPr>
        <w:t>either</w:t>
      </w:r>
      <w:r w:rsidRPr="00B12F42">
        <w:rPr>
          <w:i/>
          <w:spacing w:val="1"/>
          <w:lang w:val="en-US"/>
        </w:rPr>
        <w:t xml:space="preserve"> </w:t>
      </w:r>
      <w:r w:rsidRPr="00B12F42">
        <w:rPr>
          <w:i/>
          <w:lang w:val="en-US"/>
        </w:rPr>
        <w:t>…</w:t>
      </w:r>
      <w:r w:rsidRPr="00B12F42">
        <w:rPr>
          <w:i/>
          <w:spacing w:val="-4"/>
          <w:lang w:val="en-US"/>
        </w:rPr>
        <w:t xml:space="preserve"> </w:t>
      </w:r>
      <w:r w:rsidRPr="00B12F42">
        <w:rPr>
          <w:i/>
          <w:lang w:val="en-US"/>
        </w:rPr>
        <w:t>or;</w:t>
      </w:r>
      <w:r w:rsidRPr="00B12F42">
        <w:rPr>
          <w:i/>
          <w:spacing w:val="-5"/>
          <w:lang w:val="en-US"/>
        </w:rPr>
        <w:t xml:space="preserve"> </w:t>
      </w:r>
      <w:r w:rsidRPr="00B12F42">
        <w:rPr>
          <w:i/>
          <w:lang w:val="en-US"/>
        </w:rPr>
        <w:t>neither …</w:t>
      </w:r>
      <w:r w:rsidRPr="00B12F42">
        <w:rPr>
          <w:i/>
          <w:spacing w:val="-3"/>
          <w:lang w:val="en-US"/>
        </w:rPr>
        <w:t xml:space="preserve"> </w:t>
      </w:r>
      <w:r w:rsidRPr="00B12F42">
        <w:rPr>
          <w:i/>
          <w:lang w:val="en-US"/>
        </w:rPr>
        <w:t>nor;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rPr>
          <w:i/>
        </w:rPr>
      </w:pPr>
      <w:r>
        <w:rPr>
          <w:i/>
        </w:rPr>
        <w:t>использовать</w:t>
      </w:r>
      <w:r>
        <w:rPr>
          <w:i/>
          <w:spacing w:val="48"/>
        </w:rPr>
        <w:t xml:space="preserve"> </w:t>
      </w:r>
      <w:r>
        <w:rPr>
          <w:i/>
        </w:rPr>
        <w:t>широкий</w:t>
      </w:r>
      <w:r>
        <w:rPr>
          <w:i/>
          <w:spacing w:val="44"/>
        </w:rPr>
        <w:t xml:space="preserve"> </w:t>
      </w:r>
      <w:r>
        <w:rPr>
          <w:i/>
        </w:rPr>
        <w:t>спектр</w:t>
      </w:r>
      <w:r>
        <w:rPr>
          <w:i/>
          <w:spacing w:val="50"/>
        </w:rPr>
        <w:t xml:space="preserve"> </w:t>
      </w:r>
      <w:r>
        <w:rPr>
          <w:i/>
        </w:rPr>
        <w:t>союзов</w:t>
      </w:r>
      <w:r>
        <w:rPr>
          <w:i/>
          <w:spacing w:val="44"/>
        </w:rPr>
        <w:t xml:space="preserve"> </w:t>
      </w:r>
      <w:r>
        <w:rPr>
          <w:i/>
        </w:rPr>
        <w:t>для</w:t>
      </w:r>
      <w:r>
        <w:rPr>
          <w:i/>
          <w:spacing w:val="47"/>
        </w:rPr>
        <w:t xml:space="preserve"> </w:t>
      </w:r>
      <w:r>
        <w:rPr>
          <w:i/>
        </w:rPr>
        <w:t>выражения</w:t>
      </w:r>
      <w:r>
        <w:rPr>
          <w:i/>
          <w:spacing w:val="47"/>
        </w:rPr>
        <w:t xml:space="preserve"> </w:t>
      </w:r>
      <w:r>
        <w:rPr>
          <w:i/>
        </w:rPr>
        <w:t>противопоставления</w:t>
      </w:r>
      <w:r>
        <w:rPr>
          <w:i/>
          <w:spacing w:val="48"/>
        </w:rPr>
        <w:t xml:space="preserve"> </w:t>
      </w:r>
      <w:r>
        <w:rPr>
          <w:i/>
        </w:rPr>
        <w:t>и</w:t>
      </w:r>
      <w:r>
        <w:rPr>
          <w:i/>
          <w:spacing w:val="44"/>
        </w:rPr>
        <w:t xml:space="preserve"> </w:t>
      </w:r>
      <w:r>
        <w:rPr>
          <w:i/>
        </w:rPr>
        <w:t>различия</w:t>
      </w:r>
      <w:r>
        <w:rPr>
          <w:i/>
          <w:spacing w:val="42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rPr>
          <w:i/>
        </w:rPr>
        <w:t>сложных</w:t>
      </w:r>
      <w:r>
        <w:rPr>
          <w:i/>
          <w:spacing w:val="-52"/>
        </w:rPr>
        <w:t xml:space="preserve"> </w:t>
      </w:r>
      <w:r>
        <w:rPr>
          <w:i/>
        </w:rPr>
        <w:t>предложениях.</w:t>
      </w:r>
    </w:p>
    <w:p w:rsidR="002D2B12" w:rsidRDefault="002D2B12">
      <w:pPr>
        <w:pStyle w:val="a3"/>
        <w:spacing w:before="4"/>
        <w:ind w:left="0" w:firstLine="0"/>
        <w:jc w:val="left"/>
        <w:rPr>
          <w:i/>
        </w:rPr>
      </w:pPr>
    </w:p>
    <w:p w:rsidR="002D2B12" w:rsidRDefault="00B12F42">
      <w:pPr>
        <w:pStyle w:val="1"/>
        <w:spacing w:line="321" w:lineRule="exact"/>
      </w:pPr>
      <w:r>
        <w:t>История</w:t>
      </w:r>
      <w:r>
        <w:rPr>
          <w:spacing w:val="-3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2D2B12" w:rsidRDefault="00B12F42">
      <w:pPr>
        <w:pStyle w:val="3"/>
        <w:spacing w:line="240" w:lineRule="auto"/>
        <w:ind w:right="315"/>
      </w:pPr>
      <w:r>
        <w:t>В результате</w:t>
      </w:r>
      <w:r>
        <w:rPr>
          <w:spacing w:val="-2"/>
        </w:rPr>
        <w:t xml:space="preserve"> </w:t>
      </w:r>
      <w:r>
        <w:t>изучения учебного предмета</w:t>
      </w:r>
      <w:r>
        <w:rPr>
          <w:spacing w:val="-5"/>
        </w:rPr>
        <w:t xml:space="preserve"> </w:t>
      </w:r>
      <w:r>
        <w:t>«История»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рассматривать</w:t>
      </w:r>
      <w:r>
        <w:rPr>
          <w:spacing w:val="-5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неотъемлемую</w:t>
      </w:r>
      <w:r>
        <w:rPr>
          <w:spacing w:val="4"/>
        </w:rPr>
        <w:t xml:space="preserve"> </w:t>
      </w:r>
      <w:r>
        <w:t>часть мирового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процесса;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6" w:firstLine="144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даты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периоды</w:t>
      </w:r>
      <w:r>
        <w:rPr>
          <w:spacing w:val="6"/>
        </w:rPr>
        <w:t xml:space="preserve"> </w:t>
      </w:r>
      <w:r>
        <w:t>всеобщей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раздела</w:t>
      </w:r>
      <w:r>
        <w:rPr>
          <w:spacing w:val="-52"/>
        </w:rPr>
        <w:t xml:space="preserve"> </w:t>
      </w:r>
      <w:r>
        <w:t>дидактических</w:t>
      </w:r>
      <w:r>
        <w:rPr>
          <w:spacing w:val="8"/>
        </w:rPr>
        <w:t xml:space="preserve"> </w:t>
      </w:r>
      <w:r>
        <w:t>единиц;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определять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 явлений,</w:t>
      </w:r>
      <w:r>
        <w:rPr>
          <w:spacing w:val="-5"/>
        </w:rPr>
        <w:t xml:space="preserve"> </w:t>
      </w:r>
      <w:r>
        <w:t>процессов;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характеризовать</w:t>
      </w:r>
      <w:r>
        <w:rPr>
          <w:spacing w:val="-3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обстоятельства,</w:t>
      </w:r>
      <w:r>
        <w:rPr>
          <w:spacing w:val="-4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представлять</w:t>
      </w:r>
      <w:r>
        <w:rPr>
          <w:spacing w:val="2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документами;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сравнивать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документы,</w:t>
      </w:r>
      <w:r>
        <w:rPr>
          <w:spacing w:val="3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характеристику;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критически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 источников;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2210"/>
          <w:tab w:val="left" w:pos="4015"/>
          <w:tab w:val="left" w:pos="7012"/>
          <w:tab w:val="left" w:pos="8308"/>
          <w:tab w:val="left" w:pos="9566"/>
        </w:tabs>
        <w:spacing w:line="242" w:lineRule="auto"/>
        <w:ind w:right="112" w:firstLine="144"/>
      </w:pPr>
      <w:r>
        <w:t>соотносить</w:t>
      </w:r>
      <w:r>
        <w:tab/>
        <w:t>иллюстративный</w:t>
      </w:r>
      <w:r>
        <w:tab/>
        <w:t xml:space="preserve">материал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>историческими</w:t>
      </w:r>
      <w:r>
        <w:tab/>
        <w:t>событиями,</w:t>
      </w:r>
      <w:r>
        <w:tab/>
        <w:t>явлениями,</w:t>
      </w:r>
      <w:r>
        <w:tab/>
      </w:r>
      <w:r>
        <w:rPr>
          <w:spacing w:val="-1"/>
        </w:rPr>
        <w:t>процессами,</w:t>
      </w:r>
      <w:r>
        <w:rPr>
          <w:spacing w:val="-52"/>
        </w:rPr>
        <w:t xml:space="preserve"> </w:t>
      </w:r>
      <w:r>
        <w:t>персоналиями;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6" w:firstLine="144"/>
      </w:pPr>
      <w:r>
        <w:t>использовать</w:t>
      </w:r>
      <w:r>
        <w:rPr>
          <w:spacing w:val="23"/>
        </w:rPr>
        <w:t xml:space="preserve"> </w:t>
      </w:r>
      <w:r>
        <w:t>статистическую</w:t>
      </w:r>
      <w:r>
        <w:rPr>
          <w:spacing w:val="21"/>
        </w:rPr>
        <w:t xml:space="preserve"> </w:t>
      </w:r>
      <w:r>
        <w:t>(информационную)</w:t>
      </w:r>
      <w:r>
        <w:rPr>
          <w:spacing w:val="23"/>
        </w:rPr>
        <w:t xml:space="preserve"> </w:t>
      </w:r>
      <w:r>
        <w:t>таблицу,</w:t>
      </w:r>
      <w:r>
        <w:rPr>
          <w:spacing w:val="25"/>
        </w:rPr>
        <w:t xml:space="preserve"> </w:t>
      </w:r>
      <w:r>
        <w:t>график,</w:t>
      </w:r>
      <w:r>
        <w:rPr>
          <w:spacing w:val="20"/>
        </w:rPr>
        <w:t xml:space="preserve"> </w:t>
      </w:r>
      <w:r>
        <w:t>диаграмму</w:t>
      </w:r>
      <w:r>
        <w:rPr>
          <w:spacing w:val="18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источники</w:t>
      </w:r>
      <w:r>
        <w:rPr>
          <w:spacing w:val="-52"/>
        </w:rPr>
        <w:t xml:space="preserve"> </w:t>
      </w:r>
      <w:r>
        <w:t>информации;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</w:pPr>
      <w:r>
        <w:t>использовать аудиовизуальный</w:t>
      </w:r>
      <w:r>
        <w:rPr>
          <w:spacing w:val="-1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информации;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6" w:firstLine="144"/>
      </w:pPr>
      <w:r>
        <w:t>составлять</w:t>
      </w:r>
      <w:r>
        <w:rPr>
          <w:spacing w:val="32"/>
        </w:rPr>
        <w:t xml:space="preserve"> </w:t>
      </w:r>
      <w:r>
        <w:t>описание</w:t>
      </w:r>
      <w:r>
        <w:rPr>
          <w:spacing w:val="27"/>
        </w:rPr>
        <w:t xml:space="preserve"> </w:t>
      </w:r>
      <w:r>
        <w:t>исторических</w:t>
      </w:r>
      <w:r>
        <w:rPr>
          <w:spacing w:val="33"/>
        </w:rPr>
        <w:t xml:space="preserve"> </w:t>
      </w:r>
      <w:r>
        <w:t>объектов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памятников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текста,</w:t>
      </w:r>
      <w:r>
        <w:rPr>
          <w:spacing w:val="35"/>
        </w:rPr>
        <w:t xml:space="preserve"> </w:t>
      </w:r>
      <w:r>
        <w:t>иллюстраций,</w:t>
      </w:r>
      <w:r>
        <w:rPr>
          <w:spacing w:val="35"/>
        </w:rPr>
        <w:t xml:space="preserve"> </w:t>
      </w:r>
      <w:r>
        <w:t>макетов,</w:t>
      </w:r>
      <w:r>
        <w:rPr>
          <w:spacing w:val="-52"/>
        </w:rPr>
        <w:t xml:space="preserve"> </w:t>
      </w:r>
      <w:r>
        <w:t>интернет-ресурсов;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хронологическими</w:t>
      </w:r>
      <w:r>
        <w:rPr>
          <w:spacing w:val="3"/>
        </w:rPr>
        <w:t xml:space="preserve"> </w:t>
      </w:r>
      <w:r>
        <w:t>таблицами,</w:t>
      </w:r>
      <w:r>
        <w:rPr>
          <w:spacing w:val="-1"/>
        </w:rPr>
        <w:t xml:space="preserve"> </w:t>
      </w:r>
      <w:r>
        <w:t>картами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читать</w:t>
      </w:r>
      <w:r>
        <w:rPr>
          <w:spacing w:val="-4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исторической</w:t>
      </w:r>
      <w:r>
        <w:rPr>
          <w:spacing w:val="4"/>
        </w:rPr>
        <w:t xml:space="preserve"> </w:t>
      </w:r>
      <w:r>
        <w:t>карты;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владеть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современной терминологией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программой;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демонстрировать умение</w:t>
      </w:r>
      <w:r>
        <w:rPr>
          <w:spacing w:val="-7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тематике;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оценивать</w:t>
      </w:r>
      <w:r>
        <w:rPr>
          <w:spacing w:val="-6"/>
        </w:rPr>
        <w:t xml:space="preserve"> </w:t>
      </w:r>
      <w:r>
        <w:t>роль 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1" w:firstLine="144"/>
      </w:pPr>
      <w:r>
        <w:t>ориентироваться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дискуссионных</w:t>
      </w:r>
      <w:r>
        <w:rPr>
          <w:spacing w:val="10"/>
        </w:rPr>
        <w:t xml:space="preserve"> </w:t>
      </w:r>
      <w:r>
        <w:t>вопросах</w:t>
      </w:r>
      <w:r>
        <w:rPr>
          <w:spacing w:val="9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истории</w:t>
      </w:r>
      <w:r>
        <w:rPr>
          <w:spacing w:val="6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века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существующих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науке</w:t>
      </w:r>
      <w:r>
        <w:rPr>
          <w:spacing w:val="2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версиях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трактовках.</w:t>
      </w:r>
    </w:p>
    <w:p w:rsidR="002D2B12" w:rsidRDefault="002D2B12">
      <w:pPr>
        <w:pStyle w:val="a3"/>
        <w:spacing w:before="7"/>
        <w:ind w:left="0" w:firstLine="0"/>
        <w:jc w:val="left"/>
      </w:pPr>
    </w:p>
    <w:p w:rsidR="002D2B12" w:rsidRDefault="00B12F42">
      <w:pPr>
        <w:pStyle w:val="3"/>
        <w:spacing w:line="249" w:lineRule="exact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12" w:firstLine="144"/>
        <w:jc w:val="both"/>
        <w:rPr>
          <w:i/>
        </w:rPr>
      </w:pPr>
      <w:r>
        <w:rPr>
          <w:i/>
        </w:rPr>
        <w:t>демонстрировать</w:t>
      </w:r>
      <w:r>
        <w:rPr>
          <w:i/>
          <w:spacing w:val="1"/>
        </w:rPr>
        <w:t xml:space="preserve"> </w:t>
      </w: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сравнивать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обобщать</w:t>
      </w:r>
      <w:r>
        <w:rPr>
          <w:i/>
          <w:spacing w:val="1"/>
        </w:rPr>
        <w:t xml:space="preserve"> </w:t>
      </w:r>
      <w:r>
        <w:rPr>
          <w:i/>
        </w:rPr>
        <w:t>исторические</w:t>
      </w:r>
      <w:r>
        <w:rPr>
          <w:i/>
          <w:spacing w:val="1"/>
        </w:rPr>
        <w:t xml:space="preserve"> </w:t>
      </w:r>
      <w:r>
        <w:rPr>
          <w:i/>
        </w:rPr>
        <w:t>события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истории,</w:t>
      </w:r>
      <w:r>
        <w:rPr>
          <w:i/>
          <w:spacing w:val="1"/>
        </w:rPr>
        <w:t xml:space="preserve"> </w:t>
      </w:r>
      <w:r>
        <w:rPr>
          <w:i/>
        </w:rPr>
        <w:t>выделять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черты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национальные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мировом</w:t>
      </w:r>
      <w:r>
        <w:rPr>
          <w:i/>
          <w:spacing w:val="1"/>
        </w:rPr>
        <w:t xml:space="preserve"> </w:t>
      </w:r>
      <w:r>
        <w:rPr>
          <w:i/>
        </w:rPr>
        <w:t>сообществе;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0" w:lineRule="exact"/>
        <w:ind w:left="956"/>
        <w:jc w:val="both"/>
        <w:rPr>
          <w:i/>
        </w:rPr>
      </w:pPr>
      <w:r>
        <w:rPr>
          <w:i/>
        </w:rPr>
        <w:t>устанавливать</w:t>
      </w:r>
      <w:r>
        <w:rPr>
          <w:i/>
          <w:spacing w:val="2"/>
        </w:rPr>
        <w:t xml:space="preserve"> </w:t>
      </w:r>
      <w:r>
        <w:rPr>
          <w:i/>
        </w:rPr>
        <w:t>аналогии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оценивать</w:t>
      </w:r>
      <w:r>
        <w:rPr>
          <w:i/>
          <w:spacing w:val="-3"/>
        </w:rPr>
        <w:t xml:space="preserve"> </w:t>
      </w:r>
      <w:r>
        <w:rPr>
          <w:i/>
        </w:rPr>
        <w:t>вклад</w:t>
      </w:r>
      <w:r>
        <w:rPr>
          <w:i/>
          <w:spacing w:val="-4"/>
        </w:rPr>
        <w:t xml:space="preserve"> </w:t>
      </w:r>
      <w:r>
        <w:rPr>
          <w:i/>
        </w:rPr>
        <w:t>разных</w:t>
      </w:r>
      <w:r>
        <w:rPr>
          <w:i/>
          <w:spacing w:val="-9"/>
        </w:rPr>
        <w:t xml:space="preserve"> </w:t>
      </w:r>
      <w:r>
        <w:rPr>
          <w:i/>
        </w:rPr>
        <w:t>стран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сокровищницу</w:t>
      </w:r>
      <w:r>
        <w:rPr>
          <w:i/>
          <w:spacing w:val="2"/>
        </w:rPr>
        <w:t xml:space="preserve"> </w:t>
      </w:r>
      <w:r>
        <w:rPr>
          <w:i/>
        </w:rPr>
        <w:t>мировой</w:t>
      </w:r>
      <w:r>
        <w:rPr>
          <w:i/>
          <w:spacing w:val="-3"/>
        </w:rPr>
        <w:t xml:space="preserve"> </w:t>
      </w:r>
      <w:r>
        <w:rPr>
          <w:i/>
        </w:rPr>
        <w:t>культуры;</w:t>
      </w:r>
    </w:p>
    <w:p w:rsidR="002D2B12" w:rsidRDefault="002D2B12">
      <w:pPr>
        <w:spacing w:line="250" w:lineRule="exact"/>
        <w:jc w:val="both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78" w:line="251" w:lineRule="exact"/>
        <w:ind w:left="956"/>
        <w:jc w:val="both"/>
        <w:rPr>
          <w:i/>
        </w:rPr>
      </w:pPr>
      <w:r>
        <w:rPr>
          <w:i/>
        </w:rPr>
        <w:lastRenderedPageBreak/>
        <w:t>определять</w:t>
      </w:r>
      <w:r>
        <w:rPr>
          <w:i/>
          <w:spacing w:val="-1"/>
        </w:rPr>
        <w:t xml:space="preserve"> </w:t>
      </w:r>
      <w:r>
        <w:rPr>
          <w:i/>
        </w:rPr>
        <w:t>место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время</w:t>
      </w:r>
      <w:r>
        <w:rPr>
          <w:i/>
          <w:spacing w:val="-2"/>
        </w:rPr>
        <w:t xml:space="preserve"> </w:t>
      </w:r>
      <w:r>
        <w:rPr>
          <w:i/>
        </w:rPr>
        <w:t>создания</w:t>
      </w:r>
      <w:r>
        <w:rPr>
          <w:i/>
          <w:spacing w:val="-2"/>
        </w:rPr>
        <w:t xml:space="preserve"> </w:t>
      </w:r>
      <w:r>
        <w:rPr>
          <w:i/>
        </w:rPr>
        <w:t>исторических</w:t>
      </w:r>
      <w:r>
        <w:rPr>
          <w:i/>
          <w:spacing w:val="-3"/>
        </w:rPr>
        <w:t xml:space="preserve"> </w:t>
      </w:r>
      <w:r>
        <w:rPr>
          <w:i/>
        </w:rPr>
        <w:t>документов;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jc w:val="both"/>
        <w:rPr>
          <w:i/>
        </w:rPr>
      </w:pPr>
      <w:r>
        <w:rPr>
          <w:i/>
        </w:rPr>
        <w:t>проводить отбор необходимой информации и использовать информацию Интернета, телевидения 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1"/>
        </w:rPr>
        <w:t xml:space="preserve"> </w:t>
      </w:r>
      <w:r>
        <w:rPr>
          <w:i/>
        </w:rPr>
        <w:t>СМИ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изучении</w:t>
      </w:r>
      <w:r>
        <w:rPr>
          <w:i/>
          <w:spacing w:val="1"/>
        </w:rPr>
        <w:t xml:space="preserve"> </w:t>
      </w:r>
      <w:r>
        <w:rPr>
          <w:i/>
        </w:rPr>
        <w:t>политической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современных</w:t>
      </w:r>
      <w:r>
        <w:rPr>
          <w:i/>
          <w:spacing w:val="1"/>
        </w:rPr>
        <w:t xml:space="preserve"> </w:t>
      </w:r>
      <w:r>
        <w:rPr>
          <w:i/>
        </w:rPr>
        <w:t>руководителей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ведущих</w:t>
      </w:r>
      <w:r>
        <w:rPr>
          <w:i/>
          <w:spacing w:val="1"/>
        </w:rPr>
        <w:t xml:space="preserve"> </w:t>
      </w:r>
      <w:r>
        <w:rPr>
          <w:i/>
        </w:rPr>
        <w:t>зарубежных стран;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3" w:firstLine="144"/>
        <w:jc w:val="both"/>
        <w:rPr>
          <w:i/>
        </w:rPr>
      </w:pPr>
      <w:r>
        <w:rPr>
          <w:i/>
        </w:rPr>
        <w:t>характеризовать современные версии и трактовки важнейших проблем отечественной и всемирной</w:t>
      </w:r>
      <w:r>
        <w:rPr>
          <w:i/>
          <w:spacing w:val="1"/>
        </w:rPr>
        <w:t xml:space="preserve"> </w:t>
      </w:r>
      <w:r>
        <w:rPr>
          <w:i/>
        </w:rPr>
        <w:t>истории;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09" w:firstLine="144"/>
        <w:jc w:val="both"/>
        <w:rPr>
          <w:i/>
        </w:rPr>
      </w:pP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объективную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субъективную</w:t>
      </w:r>
      <w:r>
        <w:rPr>
          <w:i/>
          <w:spacing w:val="1"/>
        </w:rPr>
        <w:t xml:space="preserve"> </w:t>
      </w:r>
      <w:r>
        <w:rPr>
          <w:i/>
        </w:rPr>
        <w:t>обусловленность</w:t>
      </w:r>
      <w:r>
        <w:rPr>
          <w:i/>
          <w:spacing w:val="1"/>
        </w:rPr>
        <w:t xml:space="preserve"> </w:t>
      </w:r>
      <w:r>
        <w:rPr>
          <w:i/>
        </w:rPr>
        <w:t>оценок</w:t>
      </w:r>
      <w:r>
        <w:rPr>
          <w:i/>
          <w:spacing w:val="1"/>
        </w:rPr>
        <w:t xml:space="preserve"> </w:t>
      </w:r>
      <w:r>
        <w:rPr>
          <w:i/>
        </w:rPr>
        <w:t>российскими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зарубежными</w:t>
      </w:r>
      <w:r>
        <w:rPr>
          <w:i/>
          <w:spacing w:val="1"/>
        </w:rPr>
        <w:t xml:space="preserve"> </w:t>
      </w:r>
      <w:r>
        <w:rPr>
          <w:i/>
        </w:rPr>
        <w:t>историческими деятелями характера и значения социальных реформ и контрреформ, внешнеполитических</w:t>
      </w:r>
      <w:r>
        <w:rPr>
          <w:i/>
          <w:spacing w:val="1"/>
        </w:rPr>
        <w:t xml:space="preserve"> </w:t>
      </w:r>
      <w:r>
        <w:rPr>
          <w:i/>
        </w:rPr>
        <w:t>событий,</w:t>
      </w:r>
      <w:r>
        <w:rPr>
          <w:i/>
          <w:spacing w:val="4"/>
        </w:rPr>
        <w:t xml:space="preserve"> </w:t>
      </w:r>
      <w:r>
        <w:rPr>
          <w:i/>
        </w:rPr>
        <w:t>войн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революций;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2459"/>
          <w:tab w:val="left" w:pos="4452"/>
          <w:tab w:val="left" w:pos="5686"/>
          <w:tab w:val="left" w:pos="6209"/>
          <w:tab w:val="left" w:pos="7285"/>
          <w:tab w:val="left" w:pos="8351"/>
          <w:tab w:val="left" w:pos="8678"/>
          <w:tab w:val="left" w:pos="9830"/>
        </w:tabs>
        <w:ind w:right="113" w:firstLine="144"/>
        <w:rPr>
          <w:i/>
        </w:rPr>
      </w:pPr>
      <w:r>
        <w:rPr>
          <w:i/>
        </w:rPr>
        <w:t>использовать</w:t>
      </w:r>
      <w:r>
        <w:rPr>
          <w:i/>
        </w:rPr>
        <w:tab/>
        <w:t>картографические</w:t>
      </w:r>
      <w:r>
        <w:rPr>
          <w:i/>
        </w:rPr>
        <w:tab/>
        <w:t>источники</w:t>
      </w:r>
      <w:r>
        <w:rPr>
          <w:i/>
        </w:rPr>
        <w:tab/>
        <w:t>для</w:t>
      </w:r>
      <w:r>
        <w:rPr>
          <w:i/>
        </w:rPr>
        <w:tab/>
        <w:t>описания</w:t>
      </w:r>
      <w:r>
        <w:rPr>
          <w:i/>
        </w:rPr>
        <w:tab/>
        <w:t>событий</w:t>
      </w:r>
      <w:r>
        <w:rPr>
          <w:i/>
        </w:rPr>
        <w:tab/>
        <w:t>и</w:t>
      </w:r>
      <w:r>
        <w:rPr>
          <w:i/>
        </w:rPr>
        <w:tab/>
        <w:t>процессов</w:t>
      </w:r>
      <w:r>
        <w:rPr>
          <w:i/>
        </w:rPr>
        <w:tab/>
      </w:r>
      <w:r>
        <w:rPr>
          <w:i/>
          <w:spacing w:val="-1"/>
        </w:rPr>
        <w:t>новейшей</w:t>
      </w:r>
      <w:r>
        <w:rPr>
          <w:i/>
          <w:spacing w:val="-52"/>
        </w:rPr>
        <w:t xml:space="preserve"> </w:t>
      </w:r>
      <w:r>
        <w:rPr>
          <w:i/>
        </w:rPr>
        <w:t>отечественной</w:t>
      </w:r>
      <w:r>
        <w:rPr>
          <w:i/>
          <w:spacing w:val="2"/>
        </w:rPr>
        <w:t xml:space="preserve"> </w:t>
      </w:r>
      <w:r>
        <w:rPr>
          <w:i/>
        </w:rPr>
        <w:t>истории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привязки</w:t>
      </w:r>
      <w:r>
        <w:rPr>
          <w:i/>
          <w:spacing w:val="-3"/>
        </w:rPr>
        <w:t xml:space="preserve"> </w:t>
      </w:r>
      <w:r>
        <w:rPr>
          <w:i/>
        </w:rPr>
        <w:t>их к месту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времени;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7" w:firstLine="144"/>
        <w:rPr>
          <w:i/>
        </w:rPr>
      </w:pPr>
      <w:r>
        <w:rPr>
          <w:i/>
        </w:rPr>
        <w:t>представлять</w:t>
      </w:r>
      <w:r>
        <w:rPr>
          <w:i/>
          <w:spacing w:val="13"/>
        </w:rPr>
        <w:t xml:space="preserve"> </w:t>
      </w:r>
      <w:r>
        <w:rPr>
          <w:i/>
        </w:rPr>
        <w:t>историческую</w:t>
      </w:r>
      <w:r>
        <w:rPr>
          <w:i/>
          <w:spacing w:val="12"/>
        </w:rPr>
        <w:t xml:space="preserve"> </w:t>
      </w:r>
      <w:r>
        <w:rPr>
          <w:i/>
        </w:rPr>
        <w:t>информацию</w:t>
      </w:r>
      <w:r>
        <w:rPr>
          <w:i/>
          <w:spacing w:val="8"/>
        </w:rPr>
        <w:t xml:space="preserve"> </w:t>
      </w:r>
      <w:r>
        <w:rPr>
          <w:i/>
        </w:rPr>
        <w:t>в</w:t>
      </w:r>
      <w:r>
        <w:rPr>
          <w:i/>
          <w:spacing w:val="9"/>
        </w:rPr>
        <w:t xml:space="preserve"> </w:t>
      </w:r>
      <w:r>
        <w:rPr>
          <w:i/>
        </w:rPr>
        <w:t>виде</w:t>
      </w:r>
      <w:r>
        <w:rPr>
          <w:i/>
          <w:spacing w:val="2"/>
        </w:rPr>
        <w:t xml:space="preserve"> </w:t>
      </w:r>
      <w:r>
        <w:rPr>
          <w:i/>
        </w:rPr>
        <w:t>таблиц,</w:t>
      </w:r>
      <w:r>
        <w:rPr>
          <w:i/>
          <w:spacing w:val="11"/>
        </w:rPr>
        <w:t xml:space="preserve"> </w:t>
      </w:r>
      <w:r>
        <w:rPr>
          <w:i/>
        </w:rPr>
        <w:t>схем,</w:t>
      </w:r>
      <w:r>
        <w:rPr>
          <w:i/>
          <w:spacing w:val="15"/>
        </w:rPr>
        <w:t xml:space="preserve"> </w:t>
      </w:r>
      <w:r>
        <w:rPr>
          <w:i/>
        </w:rPr>
        <w:t>графиков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др.,</w:t>
      </w:r>
      <w:r>
        <w:rPr>
          <w:i/>
          <w:spacing w:val="11"/>
        </w:rPr>
        <w:t xml:space="preserve"> </w:t>
      </w:r>
      <w:r>
        <w:rPr>
          <w:i/>
        </w:rPr>
        <w:t>заполнять</w:t>
      </w:r>
      <w:r>
        <w:rPr>
          <w:i/>
          <w:spacing w:val="5"/>
        </w:rPr>
        <w:t xml:space="preserve"> </w:t>
      </w:r>
      <w:r>
        <w:rPr>
          <w:i/>
        </w:rPr>
        <w:t>контурную</w:t>
      </w:r>
      <w:r>
        <w:rPr>
          <w:i/>
          <w:spacing w:val="-52"/>
        </w:rPr>
        <w:t xml:space="preserve"> </w:t>
      </w:r>
      <w:r>
        <w:rPr>
          <w:i/>
        </w:rPr>
        <w:t>карту;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1" w:firstLine="144"/>
        <w:rPr>
          <w:i/>
        </w:rPr>
      </w:pPr>
      <w:r>
        <w:rPr>
          <w:i/>
        </w:rPr>
        <w:t>соотносить</w:t>
      </w:r>
      <w:r>
        <w:rPr>
          <w:i/>
          <w:spacing w:val="51"/>
        </w:rPr>
        <w:t xml:space="preserve"> </w:t>
      </w:r>
      <w:r>
        <w:rPr>
          <w:i/>
        </w:rPr>
        <w:t>историческое</w:t>
      </w:r>
      <w:r>
        <w:rPr>
          <w:i/>
          <w:spacing w:val="49"/>
        </w:rPr>
        <w:t xml:space="preserve"> </w:t>
      </w:r>
      <w:r>
        <w:rPr>
          <w:i/>
        </w:rPr>
        <w:t>время,</w:t>
      </w:r>
      <w:r>
        <w:rPr>
          <w:i/>
          <w:spacing w:val="52"/>
        </w:rPr>
        <w:t xml:space="preserve"> </w:t>
      </w:r>
      <w:r>
        <w:rPr>
          <w:i/>
        </w:rPr>
        <w:t>исторические</w:t>
      </w:r>
      <w:r>
        <w:rPr>
          <w:i/>
          <w:spacing w:val="48"/>
        </w:rPr>
        <w:t xml:space="preserve"> </w:t>
      </w:r>
      <w:r>
        <w:rPr>
          <w:i/>
        </w:rPr>
        <w:t>события,</w:t>
      </w:r>
      <w:r>
        <w:rPr>
          <w:i/>
          <w:spacing w:val="53"/>
        </w:rPr>
        <w:t xml:space="preserve"> </w:t>
      </w:r>
      <w:r>
        <w:rPr>
          <w:i/>
        </w:rPr>
        <w:t>действия</w:t>
      </w:r>
      <w:r>
        <w:rPr>
          <w:i/>
          <w:spacing w:val="48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поступки</w:t>
      </w:r>
      <w:r>
        <w:rPr>
          <w:i/>
          <w:spacing w:val="51"/>
        </w:rPr>
        <w:t xml:space="preserve"> </w:t>
      </w:r>
      <w:r>
        <w:rPr>
          <w:i/>
        </w:rPr>
        <w:t>исторических</w:t>
      </w:r>
      <w:r>
        <w:rPr>
          <w:i/>
          <w:spacing w:val="-52"/>
        </w:rPr>
        <w:t xml:space="preserve"> </w:t>
      </w:r>
      <w:r>
        <w:rPr>
          <w:i/>
        </w:rPr>
        <w:t>личностей</w:t>
      </w:r>
      <w:r>
        <w:rPr>
          <w:i/>
          <w:spacing w:val="2"/>
        </w:rPr>
        <w:t xml:space="preserve"> </w:t>
      </w:r>
      <w:r>
        <w:rPr>
          <w:i/>
        </w:rPr>
        <w:t>ХХ</w:t>
      </w:r>
      <w:r>
        <w:rPr>
          <w:i/>
          <w:spacing w:val="2"/>
        </w:rPr>
        <w:t xml:space="preserve"> </w:t>
      </w:r>
      <w:r>
        <w:rPr>
          <w:i/>
        </w:rPr>
        <w:t>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rPr>
          <w:i/>
        </w:rPr>
      </w:pP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-3"/>
        </w:rPr>
        <w:t xml:space="preserve"> </w:t>
      </w:r>
      <w:r>
        <w:rPr>
          <w:i/>
        </w:rPr>
        <w:t>исторические события местного</w:t>
      </w:r>
      <w:r>
        <w:rPr>
          <w:i/>
          <w:spacing w:val="1"/>
        </w:rPr>
        <w:t xml:space="preserve"> </w:t>
      </w:r>
      <w:r>
        <w:rPr>
          <w:i/>
        </w:rPr>
        <w:t>масштаба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контексте</w:t>
      </w:r>
      <w:r>
        <w:rPr>
          <w:i/>
          <w:spacing w:val="1"/>
        </w:rPr>
        <w:t xml:space="preserve"> </w:t>
      </w:r>
      <w:r>
        <w:rPr>
          <w:i/>
        </w:rPr>
        <w:t>общероссийской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мировой</w:t>
      </w:r>
      <w:r>
        <w:rPr>
          <w:i/>
          <w:spacing w:val="-2"/>
        </w:rPr>
        <w:t xml:space="preserve"> </w:t>
      </w:r>
      <w:r>
        <w:rPr>
          <w:i/>
        </w:rPr>
        <w:t>истории</w:t>
      </w:r>
      <w:r>
        <w:rPr>
          <w:i/>
          <w:spacing w:val="2"/>
        </w:rPr>
        <w:t xml:space="preserve"> </w:t>
      </w:r>
      <w:r>
        <w:rPr>
          <w:i/>
        </w:rPr>
        <w:t>ХХ</w:t>
      </w:r>
      <w:r>
        <w:rPr>
          <w:i/>
          <w:spacing w:val="-3"/>
        </w:rPr>
        <w:t xml:space="preserve"> </w:t>
      </w:r>
      <w:r>
        <w:rPr>
          <w:i/>
        </w:rPr>
        <w:t>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09" w:firstLine="144"/>
        <w:jc w:val="both"/>
        <w:rPr>
          <w:i/>
        </w:rPr>
      </w:pPr>
      <w:r>
        <w:rPr>
          <w:i/>
        </w:rPr>
        <w:t>обосновывать</w:t>
      </w:r>
      <w:r>
        <w:rPr>
          <w:i/>
          <w:spacing w:val="13"/>
        </w:rPr>
        <w:t xml:space="preserve"> </w:t>
      </w:r>
      <w:r>
        <w:rPr>
          <w:i/>
        </w:rPr>
        <w:t>собственную</w:t>
      </w:r>
      <w:r>
        <w:rPr>
          <w:i/>
          <w:spacing w:val="12"/>
        </w:rPr>
        <w:t xml:space="preserve"> </w:t>
      </w:r>
      <w:r>
        <w:rPr>
          <w:i/>
        </w:rPr>
        <w:t>точку</w:t>
      </w:r>
      <w:r>
        <w:rPr>
          <w:i/>
          <w:spacing w:val="7"/>
        </w:rPr>
        <w:t xml:space="preserve"> </w:t>
      </w:r>
      <w:r>
        <w:rPr>
          <w:i/>
        </w:rPr>
        <w:t>зрения</w:t>
      </w:r>
      <w:r>
        <w:rPr>
          <w:i/>
          <w:spacing w:val="11"/>
        </w:rPr>
        <w:t xml:space="preserve"> </w:t>
      </w:r>
      <w:r>
        <w:rPr>
          <w:i/>
        </w:rPr>
        <w:t>по</w:t>
      </w:r>
      <w:r>
        <w:rPr>
          <w:i/>
          <w:spacing w:val="5"/>
        </w:rPr>
        <w:t xml:space="preserve"> </w:t>
      </w:r>
      <w:r>
        <w:rPr>
          <w:i/>
        </w:rPr>
        <w:t>ключевым</w:t>
      </w:r>
      <w:r>
        <w:rPr>
          <w:i/>
          <w:spacing w:val="11"/>
        </w:rPr>
        <w:t xml:space="preserve"> </w:t>
      </w:r>
      <w:r>
        <w:rPr>
          <w:i/>
        </w:rPr>
        <w:t>вопросам</w:t>
      </w:r>
      <w:r>
        <w:rPr>
          <w:i/>
          <w:spacing w:val="8"/>
        </w:rPr>
        <w:t xml:space="preserve"> </w:t>
      </w:r>
      <w:r>
        <w:rPr>
          <w:i/>
        </w:rPr>
        <w:t>истории</w:t>
      </w:r>
      <w:r>
        <w:rPr>
          <w:i/>
          <w:spacing w:val="9"/>
        </w:rPr>
        <w:t xml:space="preserve"> </w:t>
      </w:r>
      <w:r>
        <w:rPr>
          <w:i/>
        </w:rPr>
        <w:t>России</w:t>
      </w:r>
      <w:r>
        <w:rPr>
          <w:i/>
          <w:spacing w:val="13"/>
        </w:rPr>
        <w:t xml:space="preserve"> </w:t>
      </w:r>
      <w:r>
        <w:rPr>
          <w:i/>
        </w:rPr>
        <w:t>Новейшего</w:t>
      </w:r>
      <w:r>
        <w:rPr>
          <w:i/>
          <w:spacing w:val="14"/>
        </w:rPr>
        <w:t xml:space="preserve"> </w:t>
      </w:r>
      <w:r>
        <w:rPr>
          <w:i/>
        </w:rPr>
        <w:t>времени</w:t>
      </w:r>
      <w:r>
        <w:rPr>
          <w:i/>
          <w:spacing w:val="-52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опорой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материалы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разных</w:t>
      </w:r>
      <w:r>
        <w:rPr>
          <w:i/>
          <w:spacing w:val="1"/>
        </w:rPr>
        <w:t xml:space="preserve"> </w:t>
      </w:r>
      <w:r>
        <w:rPr>
          <w:i/>
        </w:rPr>
        <w:t>источников,</w:t>
      </w:r>
      <w:r>
        <w:rPr>
          <w:i/>
          <w:spacing w:val="1"/>
        </w:rPr>
        <w:t xml:space="preserve"> </w:t>
      </w:r>
      <w:r>
        <w:rPr>
          <w:i/>
        </w:rPr>
        <w:t>знание</w:t>
      </w:r>
      <w:r>
        <w:rPr>
          <w:i/>
          <w:spacing w:val="1"/>
        </w:rPr>
        <w:t xml:space="preserve"> </w:t>
      </w:r>
      <w:r>
        <w:rPr>
          <w:i/>
        </w:rPr>
        <w:t>исторических</w:t>
      </w:r>
      <w:r>
        <w:rPr>
          <w:i/>
          <w:spacing w:val="1"/>
        </w:rPr>
        <w:t xml:space="preserve"> </w:t>
      </w:r>
      <w:r>
        <w:rPr>
          <w:i/>
        </w:rPr>
        <w:t>фактов,</w:t>
      </w:r>
      <w:r>
        <w:rPr>
          <w:i/>
          <w:spacing w:val="1"/>
        </w:rPr>
        <w:t xml:space="preserve"> </w:t>
      </w: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исторической</w:t>
      </w:r>
      <w:r>
        <w:rPr>
          <w:i/>
          <w:spacing w:val="1"/>
        </w:rPr>
        <w:t xml:space="preserve"> </w:t>
      </w:r>
      <w:r>
        <w:rPr>
          <w:i/>
        </w:rPr>
        <w:t>терминологией;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  <w:rPr>
          <w:i/>
        </w:rPr>
      </w:pPr>
      <w:r>
        <w:rPr>
          <w:i/>
        </w:rPr>
        <w:t>приводить аргументы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примеры в</w:t>
      </w:r>
      <w:r>
        <w:rPr>
          <w:i/>
          <w:spacing w:val="-4"/>
        </w:rPr>
        <w:t xml:space="preserve"> </w:t>
      </w:r>
      <w:r>
        <w:rPr>
          <w:i/>
        </w:rPr>
        <w:t>защиту своей</w:t>
      </w:r>
      <w:r>
        <w:rPr>
          <w:i/>
          <w:spacing w:val="-3"/>
        </w:rPr>
        <w:t xml:space="preserve"> </w:t>
      </w:r>
      <w:r>
        <w:rPr>
          <w:i/>
        </w:rPr>
        <w:t>точки</w:t>
      </w:r>
      <w:r>
        <w:rPr>
          <w:i/>
          <w:spacing w:val="-4"/>
        </w:rPr>
        <w:t xml:space="preserve"> </w:t>
      </w:r>
      <w:r>
        <w:rPr>
          <w:i/>
        </w:rPr>
        <w:t>зрения;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  <w:jc w:val="both"/>
        <w:rPr>
          <w:i/>
        </w:rPr>
      </w:pPr>
      <w:r>
        <w:rPr>
          <w:i/>
        </w:rPr>
        <w:t>применять полученные</w:t>
      </w:r>
      <w:r>
        <w:rPr>
          <w:i/>
          <w:spacing w:val="-1"/>
        </w:rPr>
        <w:t xml:space="preserve"> </w:t>
      </w:r>
      <w:r>
        <w:rPr>
          <w:i/>
        </w:rPr>
        <w:t>знания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анализе</w:t>
      </w:r>
      <w:r>
        <w:rPr>
          <w:i/>
          <w:spacing w:val="-1"/>
        </w:rPr>
        <w:t xml:space="preserve"> </w:t>
      </w:r>
      <w:r>
        <w:rPr>
          <w:i/>
        </w:rPr>
        <w:t>современной</w:t>
      </w:r>
      <w:r>
        <w:rPr>
          <w:i/>
          <w:spacing w:val="1"/>
        </w:rPr>
        <w:t xml:space="preserve"> </w:t>
      </w:r>
      <w:r>
        <w:rPr>
          <w:i/>
        </w:rPr>
        <w:t>политики</w:t>
      </w:r>
      <w:r>
        <w:rPr>
          <w:i/>
          <w:spacing w:val="-4"/>
        </w:rPr>
        <w:t xml:space="preserve"> </w:t>
      </w:r>
      <w:r>
        <w:rPr>
          <w:i/>
        </w:rPr>
        <w:t>России;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  <w:rPr>
          <w:i/>
        </w:rPr>
      </w:pPr>
      <w:r>
        <w:rPr>
          <w:i/>
        </w:rPr>
        <w:t>владеть</w:t>
      </w:r>
      <w:r>
        <w:rPr>
          <w:i/>
          <w:spacing w:val="-4"/>
        </w:rPr>
        <w:t xml:space="preserve"> </w:t>
      </w:r>
      <w:r>
        <w:rPr>
          <w:i/>
        </w:rPr>
        <w:t>элементами</w:t>
      </w:r>
      <w:r>
        <w:rPr>
          <w:i/>
          <w:spacing w:val="-2"/>
        </w:rPr>
        <w:t xml:space="preserve"> </w:t>
      </w:r>
      <w:r>
        <w:rPr>
          <w:i/>
        </w:rPr>
        <w:t>проектной</w:t>
      </w:r>
      <w:r>
        <w:rPr>
          <w:i/>
          <w:spacing w:val="-2"/>
        </w:rPr>
        <w:t xml:space="preserve"> </w:t>
      </w:r>
      <w:r>
        <w:rPr>
          <w:i/>
        </w:rPr>
        <w:t>деятельности.</w:t>
      </w:r>
    </w:p>
    <w:p w:rsidR="002D2B12" w:rsidRDefault="002D2B12">
      <w:pPr>
        <w:pStyle w:val="a3"/>
        <w:spacing w:before="4"/>
        <w:ind w:left="0" w:firstLine="0"/>
        <w:jc w:val="left"/>
        <w:rPr>
          <w:i/>
        </w:rPr>
      </w:pPr>
    </w:p>
    <w:p w:rsidR="002D2B12" w:rsidRDefault="00B12F42">
      <w:pPr>
        <w:pStyle w:val="1"/>
      </w:pPr>
      <w:r>
        <w:t>География</w:t>
      </w:r>
      <w:r>
        <w:rPr>
          <w:spacing w:val="-4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</w:t>
      </w:r>
    </w:p>
    <w:p w:rsidR="002D2B12" w:rsidRDefault="00B12F42">
      <w:pPr>
        <w:pStyle w:val="3"/>
        <w:spacing w:before="5" w:line="237" w:lineRule="auto"/>
      </w:pP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9" w:lineRule="exact"/>
        <w:ind w:left="956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географии</w:t>
      </w:r>
      <w:r>
        <w:rPr>
          <w:spacing w:val="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человечества;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7" w:firstLine="144"/>
      </w:pPr>
      <w:r>
        <w:t>определять</w:t>
      </w:r>
      <w:r>
        <w:rPr>
          <w:spacing w:val="13"/>
        </w:rPr>
        <w:t xml:space="preserve"> </w:t>
      </w:r>
      <w:r>
        <w:t>количественные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качественные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16"/>
        </w:rPr>
        <w:t xml:space="preserve"> </w:t>
      </w:r>
      <w:r>
        <w:t>географических</w:t>
      </w:r>
      <w:r>
        <w:rPr>
          <w:spacing w:val="14"/>
        </w:rPr>
        <w:t xml:space="preserve"> </w:t>
      </w:r>
      <w:r>
        <w:t>объектов,</w:t>
      </w:r>
      <w:r>
        <w:rPr>
          <w:spacing w:val="16"/>
        </w:rPr>
        <w:t xml:space="preserve"> </w:t>
      </w:r>
      <w:r>
        <w:t>процессов,</w:t>
      </w:r>
      <w:r>
        <w:rPr>
          <w:spacing w:val="-52"/>
        </w:rPr>
        <w:t xml:space="preserve"> </w:t>
      </w:r>
      <w:r>
        <w:t>явлений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измерений,</w:t>
      </w:r>
      <w:r>
        <w:rPr>
          <w:spacing w:val="2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исследований;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3" w:firstLine="144"/>
      </w:pPr>
      <w:r>
        <w:t>составлять таблицы, картосхемы, диаграммы, простейшие карты, модели, отражающие географические</w:t>
      </w:r>
      <w:r>
        <w:rPr>
          <w:spacing w:val="-52"/>
        </w:rPr>
        <w:t xml:space="preserve"> </w:t>
      </w:r>
      <w:r>
        <w:t>закономерности</w:t>
      </w:r>
      <w:r>
        <w:rPr>
          <w:spacing w:val="4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явлений и</w:t>
      </w:r>
      <w:r>
        <w:rPr>
          <w:spacing w:val="-2"/>
        </w:rPr>
        <w:t xml:space="preserve"> </w:t>
      </w:r>
      <w:r>
        <w:t>процессов,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-4"/>
        </w:rPr>
        <w:t xml:space="preserve"> </w:t>
      </w:r>
      <w:r>
        <w:t>взаимодействия;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2426"/>
          <w:tab w:val="left" w:pos="2771"/>
          <w:tab w:val="left" w:pos="4365"/>
          <w:tab w:val="left" w:pos="6080"/>
          <w:tab w:val="left" w:pos="6872"/>
          <w:tab w:val="left" w:pos="8078"/>
          <w:tab w:val="left" w:pos="9177"/>
          <w:tab w:val="left" w:pos="9725"/>
        </w:tabs>
        <w:spacing w:before="5" w:line="237" w:lineRule="auto"/>
        <w:ind w:right="109" w:firstLine="144"/>
      </w:pPr>
      <w:r>
        <w:t>сопоставлять</w:t>
      </w:r>
      <w:r>
        <w:tab/>
        <w:t>и</w:t>
      </w:r>
      <w:r>
        <w:tab/>
        <w:t>анализировать</w:t>
      </w:r>
      <w:r>
        <w:tab/>
        <w:t>географические</w:t>
      </w:r>
      <w:r>
        <w:tab/>
        <w:t>карты</w:t>
      </w:r>
      <w:r>
        <w:tab/>
        <w:t>различной</w:t>
      </w:r>
      <w:r>
        <w:tab/>
        <w:t>тематики</w:t>
      </w:r>
      <w:r>
        <w:tab/>
        <w:t>для</w:t>
      </w:r>
      <w:r>
        <w:tab/>
      </w:r>
      <w:r>
        <w:rPr>
          <w:spacing w:val="-1"/>
        </w:rPr>
        <w:t>выявления</w:t>
      </w:r>
      <w:r>
        <w:rPr>
          <w:spacing w:val="-52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социально-экономических,</w:t>
      </w:r>
      <w:r>
        <w:rPr>
          <w:spacing w:val="4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геоэкологических</w:t>
      </w:r>
      <w:r>
        <w:rPr>
          <w:spacing w:val="4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сравнивать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 критериям;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5" w:firstLine="144"/>
      </w:pPr>
      <w:r>
        <w:t>выявлять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тенденции</w:t>
      </w:r>
      <w:r>
        <w:rPr>
          <w:spacing w:val="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социально-экономических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5"/>
        </w:rPr>
        <w:t xml:space="preserve"> </w:t>
      </w:r>
      <w:r>
        <w:t>процессов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картографических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статистических</w:t>
      </w:r>
      <w:r>
        <w:rPr>
          <w:spacing w:val="4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информации;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раскрывать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природно-хозяйственных явлений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выделять</w:t>
      </w:r>
      <w:r>
        <w:rPr>
          <w:spacing w:val="-2"/>
        </w:rPr>
        <w:t xml:space="preserve"> </w:t>
      </w:r>
      <w:r>
        <w:t>и объяснять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 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явлений;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текущих событий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описывать</w:t>
      </w:r>
      <w:r>
        <w:rPr>
          <w:spacing w:val="-6"/>
        </w:rPr>
        <w:t xml:space="preserve"> </w:t>
      </w:r>
      <w:r>
        <w:t>изменения геосистем в</w:t>
      </w:r>
      <w:r>
        <w:rPr>
          <w:spacing w:val="-1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оценивать</w:t>
      </w:r>
      <w:r>
        <w:rPr>
          <w:spacing w:val="-6"/>
        </w:rPr>
        <w:t xml:space="preserve"> </w:t>
      </w:r>
      <w:r>
        <w:t>демографическую ситуацию,</w:t>
      </w:r>
      <w:r>
        <w:rPr>
          <w:spacing w:val="-2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урбанизации,</w:t>
      </w:r>
      <w:r>
        <w:rPr>
          <w:spacing w:val="2"/>
        </w:rPr>
        <w:t xml:space="preserve"> </w:t>
      </w:r>
      <w:r>
        <w:t>миграции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</w:pPr>
      <w:r>
        <w:t>объяснять</w:t>
      </w:r>
      <w:r>
        <w:rPr>
          <w:spacing w:val="50"/>
        </w:rPr>
        <w:t xml:space="preserve"> </w:t>
      </w:r>
      <w:r>
        <w:t>состав,</w:t>
      </w:r>
      <w:r>
        <w:rPr>
          <w:spacing w:val="54"/>
        </w:rPr>
        <w:t xml:space="preserve"> </w:t>
      </w:r>
      <w:r>
        <w:t>структуру</w:t>
      </w:r>
      <w:r>
        <w:rPr>
          <w:spacing w:val="4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закономерности</w:t>
      </w:r>
      <w:r>
        <w:rPr>
          <w:spacing w:val="53"/>
        </w:rPr>
        <w:t xml:space="preserve"> </w:t>
      </w:r>
      <w:r>
        <w:t>размещения</w:t>
      </w:r>
      <w:r>
        <w:rPr>
          <w:spacing w:val="52"/>
        </w:rPr>
        <w:t xml:space="preserve"> </w:t>
      </w:r>
      <w:r>
        <w:t>населения</w:t>
      </w:r>
      <w:r>
        <w:rPr>
          <w:spacing w:val="51"/>
        </w:rPr>
        <w:t xml:space="preserve"> </w:t>
      </w:r>
      <w:r>
        <w:t>мира,</w:t>
      </w:r>
      <w:r>
        <w:rPr>
          <w:spacing w:val="49"/>
        </w:rPr>
        <w:t xml:space="preserve"> </w:t>
      </w:r>
      <w:r>
        <w:t>регионов,</w:t>
      </w:r>
      <w:r>
        <w:rPr>
          <w:spacing w:val="54"/>
        </w:rPr>
        <w:t xml:space="preserve"> </w:t>
      </w:r>
      <w:r>
        <w:t>стран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частей;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характеризовать</w:t>
      </w:r>
      <w:r>
        <w:rPr>
          <w:spacing w:val="-1"/>
        </w:rPr>
        <w:t xml:space="preserve"> </w:t>
      </w:r>
      <w:r>
        <w:t>географию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</w:pPr>
      <w:r>
        <w:t>рассчитывать</w:t>
      </w:r>
      <w:r>
        <w:rPr>
          <w:spacing w:val="22"/>
        </w:rPr>
        <w:t xml:space="preserve"> </w:t>
      </w:r>
      <w:r>
        <w:t>численность</w:t>
      </w:r>
      <w:r>
        <w:rPr>
          <w:spacing w:val="23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естественного</w:t>
      </w:r>
      <w:r>
        <w:rPr>
          <w:spacing w:val="19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миграции</w:t>
      </w:r>
      <w:r>
        <w:rPr>
          <w:spacing w:val="25"/>
        </w:rPr>
        <w:t xml:space="preserve"> </w:t>
      </w:r>
      <w:r>
        <w:t>населения</w:t>
      </w:r>
      <w:r>
        <w:rPr>
          <w:spacing w:val="23"/>
        </w:rPr>
        <w:t xml:space="preserve"> </w:t>
      </w:r>
      <w:r>
        <w:t>стран,</w:t>
      </w:r>
      <w:r>
        <w:rPr>
          <w:spacing w:val="-52"/>
        </w:rPr>
        <w:t xml:space="preserve"> </w:t>
      </w:r>
      <w:r>
        <w:t>регионов</w:t>
      </w:r>
      <w:r>
        <w:rPr>
          <w:spacing w:val="4"/>
        </w:rPr>
        <w:t xml:space="preserve"> </w:t>
      </w:r>
      <w:r>
        <w:t>мира;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0" w:firstLine="144"/>
      </w:pPr>
      <w:r>
        <w:t>анализировать</w:t>
      </w:r>
      <w:r>
        <w:rPr>
          <w:spacing w:val="4"/>
        </w:rPr>
        <w:t xml:space="preserve"> </w:t>
      </w:r>
      <w:r>
        <w:t>факторы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объяснять</w:t>
      </w:r>
      <w:r>
        <w:rPr>
          <w:spacing w:val="8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размещения</w:t>
      </w:r>
      <w:r>
        <w:rPr>
          <w:spacing w:val="9"/>
        </w:rPr>
        <w:t xml:space="preserve"> </w:t>
      </w:r>
      <w:r>
        <w:t>отраслей</w:t>
      </w:r>
      <w:r>
        <w:rPr>
          <w:spacing w:val="10"/>
        </w:rPr>
        <w:t xml:space="preserve"> </w:t>
      </w:r>
      <w:r>
        <w:t>хозяйства</w:t>
      </w:r>
      <w:r>
        <w:rPr>
          <w:spacing w:val="11"/>
        </w:rPr>
        <w:t xml:space="preserve"> </w:t>
      </w:r>
      <w:r>
        <w:t>отдельных</w:t>
      </w:r>
      <w:r>
        <w:rPr>
          <w:spacing w:val="9"/>
        </w:rPr>
        <w:t xml:space="preserve"> </w:t>
      </w:r>
      <w:r>
        <w:t>стран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регионов</w:t>
      </w:r>
      <w:r>
        <w:rPr>
          <w:spacing w:val="5"/>
        </w:rPr>
        <w:t xml:space="preserve"> </w:t>
      </w:r>
      <w:r>
        <w:t>мира;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характеризовать</w:t>
      </w:r>
      <w:r>
        <w:rPr>
          <w:spacing w:val="-1"/>
        </w:rPr>
        <w:t xml:space="preserve"> </w:t>
      </w:r>
      <w:r>
        <w:t>отраслевую</w:t>
      </w:r>
      <w:r>
        <w:rPr>
          <w:spacing w:val="-2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хозяйства</w:t>
      </w:r>
      <w:r>
        <w:rPr>
          <w:spacing w:val="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 регионов</w:t>
      </w:r>
      <w:r>
        <w:rPr>
          <w:spacing w:val="1"/>
        </w:rPr>
        <w:t xml:space="preserve"> </w:t>
      </w:r>
      <w:r>
        <w:t>мира;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приводить</w:t>
      </w:r>
      <w:r>
        <w:rPr>
          <w:spacing w:val="-5"/>
        </w:rPr>
        <w:t xml:space="preserve"> </w:t>
      </w:r>
      <w:r>
        <w:t>примеры,</w:t>
      </w:r>
      <w:r>
        <w:rPr>
          <w:spacing w:val="3"/>
        </w:rPr>
        <w:t xml:space="preserve"> </w:t>
      </w:r>
      <w:r>
        <w:t>объясняющие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разделение</w:t>
      </w:r>
      <w:r>
        <w:rPr>
          <w:spacing w:val="-6"/>
        </w:rPr>
        <w:t xml:space="preserve"> </w:t>
      </w:r>
      <w:r>
        <w:t>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3" w:firstLine="144"/>
      </w:pPr>
      <w:r>
        <w:t>определять</w:t>
      </w:r>
      <w:r>
        <w:rPr>
          <w:spacing w:val="2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одному</w:t>
      </w:r>
      <w:r>
        <w:rPr>
          <w:spacing w:val="52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уровней</w:t>
      </w:r>
      <w:r>
        <w:rPr>
          <w:spacing w:val="4"/>
        </w:rPr>
        <w:t xml:space="preserve"> </w:t>
      </w:r>
      <w:r>
        <w:t>экономического</w:t>
      </w:r>
      <w:r>
        <w:rPr>
          <w:spacing w:val="51"/>
        </w:rPr>
        <w:t xml:space="preserve"> </w:t>
      </w:r>
      <w:r>
        <w:t>развития,</w:t>
      </w:r>
      <w:r>
        <w:rPr>
          <w:spacing w:val="5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показатель</w:t>
      </w:r>
      <w:r>
        <w:rPr>
          <w:spacing w:val="3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валового</w:t>
      </w:r>
      <w:r>
        <w:rPr>
          <w:spacing w:val="-1"/>
        </w:rPr>
        <w:t xml:space="preserve"> </w:t>
      </w:r>
      <w:r>
        <w:t>продукта;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09" w:firstLine="144"/>
      </w:pPr>
      <w:r>
        <w:t>оценивать</w:t>
      </w:r>
      <w:r>
        <w:rPr>
          <w:spacing w:val="-1"/>
        </w:rPr>
        <w:t xml:space="preserve"> </w:t>
      </w:r>
      <w:r>
        <w:t>ресурсообеспеченность</w:t>
      </w:r>
      <w:r>
        <w:rPr>
          <w:spacing w:val="5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0"/>
        </w:rPr>
        <w:t xml:space="preserve"> </w:t>
      </w:r>
      <w:r>
        <w:t>при помощи</w:t>
      </w:r>
      <w:r>
        <w:rPr>
          <w:spacing w:val="6"/>
        </w:rPr>
        <w:t xml:space="preserve"> </w:t>
      </w:r>
      <w:r>
        <w:t>различных источников</w:t>
      </w:r>
      <w:r>
        <w:rPr>
          <w:spacing w:val="6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функционирования экономики;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оценивать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отдельных стран</w:t>
      </w:r>
      <w:r>
        <w:rPr>
          <w:spacing w:val="-5"/>
        </w:rPr>
        <w:t xml:space="preserve"> </w:t>
      </w:r>
      <w:r>
        <w:t>и регионов</w:t>
      </w:r>
      <w:r>
        <w:rPr>
          <w:spacing w:val="1"/>
        </w:rPr>
        <w:t xml:space="preserve"> </w:t>
      </w:r>
      <w:r>
        <w:t>в мировом</w:t>
      </w:r>
      <w:r>
        <w:rPr>
          <w:spacing w:val="-2"/>
        </w:rPr>
        <w:t xml:space="preserve"> </w:t>
      </w:r>
      <w:r>
        <w:t>хозяйстве;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5" w:firstLine="144"/>
      </w:pPr>
      <w:r>
        <w:t>оценивать</w:t>
      </w:r>
      <w:r>
        <w:rPr>
          <w:spacing w:val="37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мировом</w:t>
      </w:r>
      <w:r>
        <w:rPr>
          <w:spacing w:val="41"/>
        </w:rPr>
        <w:t xml:space="preserve"> </w:t>
      </w:r>
      <w:r>
        <w:t>хозяйстве,</w:t>
      </w:r>
      <w:r>
        <w:rPr>
          <w:spacing w:val="44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международных</w:t>
      </w:r>
      <w:r>
        <w:rPr>
          <w:spacing w:val="43"/>
        </w:rPr>
        <w:t xml:space="preserve"> </w:t>
      </w:r>
      <w:r>
        <w:t>финансово-экономических</w:t>
      </w:r>
      <w:r>
        <w:rPr>
          <w:spacing w:val="4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отношений;</w:t>
      </w:r>
    </w:p>
    <w:p w:rsidR="002D2B12" w:rsidRDefault="002D2B12">
      <w:pPr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80" w:line="237" w:lineRule="auto"/>
        <w:ind w:right="114" w:firstLine="144"/>
      </w:pPr>
      <w:r>
        <w:lastRenderedPageBreak/>
        <w:t>объяснять</w:t>
      </w:r>
      <w:r>
        <w:rPr>
          <w:spacing w:val="22"/>
        </w:rPr>
        <w:t xml:space="preserve"> </w:t>
      </w:r>
      <w:r>
        <w:t>влияние</w:t>
      </w:r>
      <w:r>
        <w:rPr>
          <w:spacing w:val="17"/>
        </w:rPr>
        <w:t xml:space="preserve"> </w:t>
      </w:r>
      <w:r>
        <w:t>глобальных</w:t>
      </w:r>
      <w:r>
        <w:rPr>
          <w:spacing w:val="19"/>
        </w:rPr>
        <w:t xml:space="preserve"> </w:t>
      </w:r>
      <w:r>
        <w:t>проблем</w:t>
      </w:r>
      <w:r>
        <w:rPr>
          <w:spacing w:val="22"/>
        </w:rPr>
        <w:t xml:space="preserve"> </w:t>
      </w:r>
      <w:r>
        <w:t>человечества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жизнь</w:t>
      </w:r>
      <w:r>
        <w:rPr>
          <w:spacing w:val="18"/>
        </w:rPr>
        <w:t xml:space="preserve"> </w:t>
      </w:r>
      <w:r>
        <w:t>населения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мирового</w:t>
      </w:r>
      <w:r>
        <w:rPr>
          <w:spacing w:val="-52"/>
        </w:rPr>
        <w:t xml:space="preserve"> </w:t>
      </w:r>
      <w:r>
        <w:t>хозяйства.</w:t>
      </w:r>
    </w:p>
    <w:p w:rsidR="002D2B12" w:rsidRDefault="00B12F42">
      <w:pPr>
        <w:pStyle w:val="3"/>
        <w:spacing w:before="6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 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 научиться: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1014"/>
          <w:tab w:val="left" w:pos="1015"/>
        </w:tabs>
        <w:ind w:right="111" w:firstLine="144"/>
        <w:rPr>
          <w:i/>
        </w:rPr>
      </w:pPr>
      <w:r>
        <w:rPr>
          <w:i/>
        </w:rPr>
        <w:t>характеризовать</w:t>
      </w:r>
      <w:r>
        <w:rPr>
          <w:i/>
          <w:spacing w:val="9"/>
        </w:rPr>
        <w:t xml:space="preserve"> </w:t>
      </w:r>
      <w:r>
        <w:rPr>
          <w:i/>
        </w:rPr>
        <w:t>процессы,</w:t>
      </w:r>
      <w:r>
        <w:rPr>
          <w:i/>
          <w:spacing w:val="11"/>
        </w:rPr>
        <w:t xml:space="preserve"> </w:t>
      </w:r>
      <w:r>
        <w:rPr>
          <w:i/>
        </w:rPr>
        <w:t>происходящие</w:t>
      </w:r>
      <w:r>
        <w:rPr>
          <w:i/>
          <w:spacing w:val="12"/>
        </w:rPr>
        <w:t xml:space="preserve"> </w:t>
      </w:r>
      <w:r>
        <w:rPr>
          <w:i/>
        </w:rPr>
        <w:t>в</w:t>
      </w:r>
      <w:r>
        <w:rPr>
          <w:i/>
          <w:spacing w:val="9"/>
        </w:rPr>
        <w:t xml:space="preserve"> </w:t>
      </w:r>
      <w:r>
        <w:rPr>
          <w:i/>
        </w:rPr>
        <w:t>географической</w:t>
      </w:r>
      <w:r>
        <w:rPr>
          <w:i/>
          <w:spacing w:val="10"/>
        </w:rPr>
        <w:t xml:space="preserve"> </w:t>
      </w:r>
      <w:r>
        <w:rPr>
          <w:i/>
        </w:rPr>
        <w:t>среде;</w:t>
      </w:r>
      <w:r>
        <w:rPr>
          <w:i/>
          <w:spacing w:val="12"/>
        </w:rPr>
        <w:t xml:space="preserve"> </w:t>
      </w:r>
      <w:r>
        <w:rPr>
          <w:i/>
        </w:rPr>
        <w:t>сравнивать</w:t>
      </w:r>
      <w:r>
        <w:rPr>
          <w:i/>
          <w:spacing w:val="9"/>
        </w:rPr>
        <w:t xml:space="preserve"> </w:t>
      </w:r>
      <w:r>
        <w:rPr>
          <w:i/>
        </w:rPr>
        <w:t>процессы</w:t>
      </w:r>
      <w:r>
        <w:rPr>
          <w:i/>
          <w:spacing w:val="13"/>
        </w:rPr>
        <w:t xml:space="preserve"> </w:t>
      </w:r>
      <w:r>
        <w:rPr>
          <w:i/>
        </w:rPr>
        <w:t>между</w:t>
      </w:r>
      <w:r>
        <w:rPr>
          <w:i/>
          <w:spacing w:val="-52"/>
        </w:rPr>
        <w:t xml:space="preserve"> </w:t>
      </w:r>
      <w:r>
        <w:rPr>
          <w:i/>
        </w:rPr>
        <w:t>собой,</w:t>
      </w:r>
      <w:r>
        <w:rPr>
          <w:i/>
          <w:spacing w:val="3"/>
        </w:rPr>
        <w:t xml:space="preserve"> </w:t>
      </w:r>
      <w:r>
        <w:rPr>
          <w:i/>
        </w:rPr>
        <w:t>делать</w:t>
      </w:r>
      <w:r>
        <w:rPr>
          <w:i/>
          <w:spacing w:val="3"/>
        </w:rPr>
        <w:t xml:space="preserve"> </w:t>
      </w:r>
      <w:r>
        <w:rPr>
          <w:i/>
        </w:rPr>
        <w:t>выводы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основе сравнения;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  <w:rPr>
          <w:i/>
        </w:rPr>
      </w:pPr>
      <w:r>
        <w:rPr>
          <w:i/>
        </w:rPr>
        <w:t>переводить</w:t>
      </w:r>
      <w:r>
        <w:rPr>
          <w:i/>
          <w:spacing w:val="44"/>
        </w:rPr>
        <w:t xml:space="preserve"> </w:t>
      </w:r>
      <w:r>
        <w:rPr>
          <w:i/>
        </w:rPr>
        <w:t>один</w:t>
      </w:r>
      <w:r>
        <w:rPr>
          <w:i/>
          <w:spacing w:val="44"/>
        </w:rPr>
        <w:t xml:space="preserve"> </w:t>
      </w:r>
      <w:r>
        <w:rPr>
          <w:i/>
        </w:rPr>
        <w:t>вид</w:t>
      </w:r>
      <w:r>
        <w:rPr>
          <w:i/>
          <w:spacing w:val="42"/>
        </w:rPr>
        <w:t xml:space="preserve"> </w:t>
      </w:r>
      <w:r>
        <w:rPr>
          <w:i/>
        </w:rPr>
        <w:t>информации</w:t>
      </w:r>
      <w:r>
        <w:rPr>
          <w:i/>
          <w:spacing w:val="40"/>
        </w:rPr>
        <w:t xml:space="preserve"> </w:t>
      </w:r>
      <w:r>
        <w:rPr>
          <w:i/>
        </w:rPr>
        <w:t>в</w:t>
      </w:r>
      <w:r>
        <w:rPr>
          <w:i/>
          <w:spacing w:val="44"/>
        </w:rPr>
        <w:t xml:space="preserve"> </w:t>
      </w:r>
      <w:r>
        <w:rPr>
          <w:i/>
        </w:rPr>
        <w:t>другой</w:t>
      </w:r>
      <w:r>
        <w:rPr>
          <w:i/>
          <w:spacing w:val="44"/>
        </w:rPr>
        <w:t xml:space="preserve"> </w:t>
      </w:r>
      <w:r>
        <w:rPr>
          <w:i/>
        </w:rPr>
        <w:t>посредством</w:t>
      </w:r>
      <w:r>
        <w:rPr>
          <w:i/>
          <w:spacing w:val="42"/>
        </w:rPr>
        <w:t xml:space="preserve"> </w:t>
      </w:r>
      <w:r>
        <w:rPr>
          <w:i/>
        </w:rPr>
        <w:t>анализа</w:t>
      </w:r>
      <w:r>
        <w:rPr>
          <w:i/>
          <w:spacing w:val="44"/>
        </w:rPr>
        <w:t xml:space="preserve"> </w:t>
      </w:r>
      <w:r>
        <w:rPr>
          <w:i/>
        </w:rPr>
        <w:t>статистических</w:t>
      </w:r>
      <w:r>
        <w:rPr>
          <w:i/>
          <w:spacing w:val="43"/>
        </w:rPr>
        <w:t xml:space="preserve"> </w:t>
      </w:r>
      <w:r>
        <w:rPr>
          <w:i/>
        </w:rPr>
        <w:t>данных,</w:t>
      </w:r>
      <w:r>
        <w:rPr>
          <w:i/>
          <w:spacing w:val="46"/>
        </w:rPr>
        <w:t xml:space="preserve"> </w:t>
      </w:r>
      <w:r>
        <w:rPr>
          <w:i/>
        </w:rPr>
        <w:t>чтения</w:t>
      </w:r>
      <w:r>
        <w:rPr>
          <w:i/>
          <w:spacing w:val="-52"/>
        </w:rPr>
        <w:t xml:space="preserve"> </w:t>
      </w:r>
      <w:r>
        <w:rPr>
          <w:i/>
        </w:rPr>
        <w:t>географических</w:t>
      </w:r>
      <w:r>
        <w:rPr>
          <w:i/>
          <w:spacing w:val="-5"/>
        </w:rPr>
        <w:t xml:space="preserve"> </w:t>
      </w:r>
      <w:r>
        <w:rPr>
          <w:i/>
        </w:rPr>
        <w:t>карт, работы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графиками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диаграммами;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37" w:lineRule="auto"/>
        <w:ind w:right="116" w:firstLine="144"/>
        <w:rPr>
          <w:i/>
        </w:rPr>
      </w:pPr>
      <w:r>
        <w:rPr>
          <w:i/>
        </w:rPr>
        <w:t>составлять</w:t>
      </w:r>
      <w:r>
        <w:rPr>
          <w:i/>
          <w:spacing w:val="38"/>
        </w:rPr>
        <w:t xml:space="preserve"> </w:t>
      </w:r>
      <w:r>
        <w:rPr>
          <w:i/>
        </w:rPr>
        <w:t>географические</w:t>
      </w:r>
      <w:r>
        <w:rPr>
          <w:i/>
          <w:spacing w:val="37"/>
        </w:rPr>
        <w:t xml:space="preserve"> </w:t>
      </w:r>
      <w:r>
        <w:rPr>
          <w:i/>
        </w:rPr>
        <w:t>описания</w:t>
      </w:r>
      <w:r>
        <w:rPr>
          <w:i/>
          <w:spacing w:val="36"/>
        </w:rPr>
        <w:t xml:space="preserve"> </w:t>
      </w:r>
      <w:r>
        <w:rPr>
          <w:i/>
        </w:rPr>
        <w:t>населения,</w:t>
      </w:r>
      <w:r>
        <w:rPr>
          <w:i/>
          <w:spacing w:val="36"/>
        </w:rPr>
        <w:t xml:space="preserve"> </w:t>
      </w:r>
      <w:r>
        <w:rPr>
          <w:i/>
        </w:rPr>
        <w:t>хозяйства</w:t>
      </w:r>
      <w:r>
        <w:rPr>
          <w:i/>
          <w:spacing w:val="39"/>
        </w:rPr>
        <w:t xml:space="preserve"> </w:t>
      </w:r>
      <w:r>
        <w:rPr>
          <w:i/>
        </w:rPr>
        <w:t>и</w:t>
      </w:r>
      <w:r>
        <w:rPr>
          <w:i/>
          <w:spacing w:val="38"/>
        </w:rPr>
        <w:t xml:space="preserve"> </w:t>
      </w:r>
      <w:r>
        <w:rPr>
          <w:i/>
        </w:rPr>
        <w:t>экологической</w:t>
      </w:r>
      <w:r>
        <w:rPr>
          <w:i/>
          <w:spacing w:val="38"/>
        </w:rPr>
        <w:t xml:space="preserve"> </w:t>
      </w:r>
      <w:r>
        <w:rPr>
          <w:i/>
        </w:rPr>
        <w:t>обстановки</w:t>
      </w:r>
      <w:r>
        <w:rPr>
          <w:i/>
          <w:spacing w:val="39"/>
        </w:rPr>
        <w:t xml:space="preserve"> </w:t>
      </w:r>
      <w:r>
        <w:rPr>
          <w:i/>
        </w:rPr>
        <w:t>отдельных</w:t>
      </w:r>
      <w:r>
        <w:rPr>
          <w:i/>
          <w:spacing w:val="-52"/>
        </w:rPr>
        <w:t xml:space="preserve"> </w:t>
      </w:r>
      <w:r>
        <w:rPr>
          <w:i/>
        </w:rPr>
        <w:t>стран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регионов</w:t>
      </w:r>
      <w:r>
        <w:rPr>
          <w:i/>
          <w:spacing w:val="2"/>
        </w:rPr>
        <w:t xml:space="preserve"> </w:t>
      </w:r>
      <w:r>
        <w:rPr>
          <w:i/>
        </w:rPr>
        <w:t>мира;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06" w:firstLine="144"/>
        <w:rPr>
          <w:i/>
        </w:rPr>
      </w:pPr>
      <w:r>
        <w:rPr>
          <w:i/>
        </w:rPr>
        <w:t>делать</w:t>
      </w:r>
      <w:r>
        <w:rPr>
          <w:i/>
          <w:spacing w:val="52"/>
        </w:rPr>
        <w:t xml:space="preserve"> </w:t>
      </w:r>
      <w:r>
        <w:rPr>
          <w:i/>
        </w:rPr>
        <w:t>прогнозы</w:t>
      </w:r>
      <w:r>
        <w:rPr>
          <w:i/>
          <w:spacing w:val="48"/>
        </w:rPr>
        <w:t xml:space="preserve"> </w:t>
      </w:r>
      <w:r>
        <w:rPr>
          <w:i/>
        </w:rPr>
        <w:t>развития</w:t>
      </w:r>
      <w:r>
        <w:rPr>
          <w:i/>
          <w:spacing w:val="50"/>
        </w:rPr>
        <w:t xml:space="preserve"> </w:t>
      </w:r>
      <w:r>
        <w:rPr>
          <w:i/>
        </w:rPr>
        <w:t>географических</w:t>
      </w:r>
      <w:r>
        <w:rPr>
          <w:i/>
          <w:spacing w:val="51"/>
        </w:rPr>
        <w:t xml:space="preserve"> </w:t>
      </w:r>
      <w:r>
        <w:rPr>
          <w:i/>
        </w:rPr>
        <w:t>систем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52"/>
        </w:rPr>
        <w:t xml:space="preserve"> </w:t>
      </w:r>
      <w:r>
        <w:rPr>
          <w:i/>
        </w:rPr>
        <w:t>комплексов</w:t>
      </w:r>
      <w:r>
        <w:rPr>
          <w:i/>
          <w:spacing w:val="49"/>
        </w:rPr>
        <w:t xml:space="preserve"> </w:t>
      </w:r>
      <w:r>
        <w:rPr>
          <w:i/>
        </w:rPr>
        <w:t>в</w:t>
      </w:r>
      <w:r>
        <w:rPr>
          <w:i/>
          <w:spacing w:val="52"/>
        </w:rPr>
        <w:t xml:space="preserve"> </w:t>
      </w:r>
      <w:r>
        <w:rPr>
          <w:i/>
        </w:rPr>
        <w:t>результате</w:t>
      </w:r>
      <w:r>
        <w:rPr>
          <w:i/>
          <w:spacing w:val="50"/>
        </w:rPr>
        <w:t xml:space="preserve"> </w:t>
      </w:r>
      <w:r>
        <w:rPr>
          <w:i/>
        </w:rPr>
        <w:t>изменения</w:t>
      </w:r>
      <w:r>
        <w:rPr>
          <w:i/>
          <w:spacing w:val="50"/>
        </w:rPr>
        <w:t xml:space="preserve"> </w:t>
      </w:r>
      <w:r>
        <w:rPr>
          <w:i/>
        </w:rPr>
        <w:t>их</w:t>
      </w:r>
      <w:r>
        <w:rPr>
          <w:i/>
          <w:spacing w:val="-52"/>
        </w:rPr>
        <w:t xml:space="preserve"> </w:t>
      </w:r>
      <w:r>
        <w:rPr>
          <w:i/>
        </w:rPr>
        <w:t>компонентов;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выделять</w:t>
      </w:r>
      <w:r>
        <w:rPr>
          <w:i/>
          <w:spacing w:val="-1"/>
        </w:rPr>
        <w:t xml:space="preserve"> </w:t>
      </w:r>
      <w:r>
        <w:rPr>
          <w:i/>
        </w:rPr>
        <w:t>наиболее</w:t>
      </w:r>
      <w:r>
        <w:rPr>
          <w:i/>
          <w:spacing w:val="-2"/>
        </w:rPr>
        <w:t xml:space="preserve"> </w:t>
      </w:r>
      <w:r>
        <w:rPr>
          <w:i/>
        </w:rPr>
        <w:t>важные</w:t>
      </w:r>
      <w:r>
        <w:rPr>
          <w:i/>
          <w:spacing w:val="-2"/>
        </w:rPr>
        <w:t xml:space="preserve"> </w:t>
      </w:r>
      <w:r>
        <w:rPr>
          <w:i/>
        </w:rPr>
        <w:t>экологические,</w:t>
      </w:r>
      <w:r>
        <w:rPr>
          <w:i/>
          <w:spacing w:val="-2"/>
        </w:rPr>
        <w:t xml:space="preserve"> </w:t>
      </w:r>
      <w:r>
        <w:rPr>
          <w:i/>
        </w:rPr>
        <w:t>социально-экономические</w:t>
      </w:r>
      <w:r>
        <w:rPr>
          <w:i/>
          <w:spacing w:val="-2"/>
        </w:rPr>
        <w:t xml:space="preserve"> </w:t>
      </w:r>
      <w:r>
        <w:rPr>
          <w:i/>
        </w:rPr>
        <w:t>проблемы;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09" w:firstLine="144"/>
        <w:rPr>
          <w:i/>
        </w:rPr>
      </w:pPr>
      <w:r>
        <w:rPr>
          <w:i/>
        </w:rPr>
        <w:t>давать</w:t>
      </w:r>
      <w:r>
        <w:rPr>
          <w:i/>
          <w:spacing w:val="22"/>
        </w:rPr>
        <w:t xml:space="preserve"> </w:t>
      </w:r>
      <w:r>
        <w:rPr>
          <w:i/>
        </w:rPr>
        <w:t>научное</w:t>
      </w:r>
      <w:r>
        <w:rPr>
          <w:i/>
          <w:spacing w:val="16"/>
        </w:rPr>
        <w:t xml:space="preserve"> </w:t>
      </w:r>
      <w:r>
        <w:rPr>
          <w:i/>
        </w:rPr>
        <w:t>объяснение</w:t>
      </w:r>
      <w:r>
        <w:rPr>
          <w:i/>
          <w:spacing w:val="21"/>
        </w:rPr>
        <w:t xml:space="preserve"> </w:t>
      </w:r>
      <w:r>
        <w:rPr>
          <w:i/>
        </w:rPr>
        <w:t>процессам,</w:t>
      </w:r>
      <w:r>
        <w:rPr>
          <w:i/>
          <w:spacing w:val="25"/>
        </w:rPr>
        <w:t xml:space="preserve"> </w:t>
      </w:r>
      <w:r>
        <w:rPr>
          <w:i/>
        </w:rPr>
        <w:t>явлениям,</w:t>
      </w:r>
      <w:r>
        <w:rPr>
          <w:i/>
          <w:spacing w:val="25"/>
        </w:rPr>
        <w:t xml:space="preserve"> </w:t>
      </w:r>
      <w:r>
        <w:rPr>
          <w:i/>
        </w:rPr>
        <w:t>закономерностям,</w:t>
      </w:r>
      <w:r>
        <w:rPr>
          <w:i/>
          <w:spacing w:val="26"/>
        </w:rPr>
        <w:t xml:space="preserve"> </w:t>
      </w:r>
      <w:r>
        <w:rPr>
          <w:i/>
        </w:rPr>
        <w:t>протекающим</w:t>
      </w:r>
      <w:r>
        <w:rPr>
          <w:i/>
          <w:spacing w:val="21"/>
        </w:rPr>
        <w:t xml:space="preserve"> </w:t>
      </w:r>
      <w:r>
        <w:rPr>
          <w:i/>
        </w:rPr>
        <w:t>в</w:t>
      </w:r>
      <w:r>
        <w:rPr>
          <w:i/>
          <w:spacing w:val="18"/>
        </w:rPr>
        <w:t xml:space="preserve"> </w:t>
      </w:r>
      <w:r>
        <w:rPr>
          <w:i/>
        </w:rPr>
        <w:t>географической</w:t>
      </w:r>
      <w:r>
        <w:rPr>
          <w:i/>
          <w:spacing w:val="-52"/>
        </w:rPr>
        <w:t xml:space="preserve"> </w:t>
      </w:r>
      <w:r>
        <w:rPr>
          <w:i/>
        </w:rPr>
        <w:t>оболочке;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5" w:line="237" w:lineRule="auto"/>
        <w:ind w:right="109" w:firstLine="144"/>
        <w:rPr>
          <w:i/>
        </w:rPr>
      </w:pPr>
      <w:r>
        <w:rPr>
          <w:i/>
        </w:rPr>
        <w:t>понимать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характеризовать</w:t>
      </w:r>
      <w:r>
        <w:rPr>
          <w:i/>
          <w:spacing w:val="5"/>
        </w:rPr>
        <w:t xml:space="preserve"> </w:t>
      </w:r>
      <w:r>
        <w:rPr>
          <w:i/>
        </w:rPr>
        <w:t>причины</w:t>
      </w:r>
      <w:r>
        <w:rPr>
          <w:i/>
          <w:spacing w:val="4"/>
        </w:rPr>
        <w:t xml:space="preserve"> </w:t>
      </w:r>
      <w:r>
        <w:rPr>
          <w:i/>
        </w:rPr>
        <w:t>возникновения</w:t>
      </w:r>
      <w:r>
        <w:rPr>
          <w:i/>
          <w:spacing w:val="3"/>
        </w:rPr>
        <w:t xml:space="preserve"> </w:t>
      </w:r>
      <w:r>
        <w:rPr>
          <w:i/>
        </w:rPr>
        <w:t>процессов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явлений,</w:t>
      </w:r>
      <w:r>
        <w:rPr>
          <w:i/>
          <w:spacing w:val="7"/>
        </w:rPr>
        <w:t xml:space="preserve"> </w:t>
      </w:r>
      <w:r>
        <w:rPr>
          <w:i/>
        </w:rPr>
        <w:t>влияющих</w:t>
      </w:r>
      <w:r>
        <w:rPr>
          <w:i/>
          <w:spacing w:val="2"/>
        </w:rPr>
        <w:t xml:space="preserve"> </w:t>
      </w:r>
      <w:r>
        <w:rPr>
          <w:i/>
        </w:rPr>
        <w:t>на</w:t>
      </w:r>
      <w:r>
        <w:rPr>
          <w:i/>
          <w:spacing w:val="5"/>
        </w:rPr>
        <w:t xml:space="preserve"> </w:t>
      </w:r>
      <w:r>
        <w:rPr>
          <w:i/>
        </w:rPr>
        <w:t>безопасность</w:t>
      </w:r>
      <w:r>
        <w:rPr>
          <w:i/>
          <w:spacing w:val="-52"/>
        </w:rPr>
        <w:t xml:space="preserve"> </w:t>
      </w:r>
      <w:r>
        <w:rPr>
          <w:i/>
        </w:rPr>
        <w:t>окружающей</w:t>
      </w:r>
      <w:r>
        <w:rPr>
          <w:i/>
          <w:spacing w:val="2"/>
        </w:rPr>
        <w:t xml:space="preserve"> </w:t>
      </w:r>
      <w:r>
        <w:rPr>
          <w:i/>
        </w:rPr>
        <w:t>среды;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1" w:firstLine="144"/>
        <w:rPr>
          <w:i/>
        </w:rPr>
      </w:pPr>
      <w:r>
        <w:rPr>
          <w:i/>
        </w:rPr>
        <w:t>оценивать</w:t>
      </w:r>
      <w:r>
        <w:rPr>
          <w:i/>
          <w:spacing w:val="28"/>
        </w:rPr>
        <w:t xml:space="preserve"> </w:t>
      </w:r>
      <w:r>
        <w:rPr>
          <w:i/>
        </w:rPr>
        <w:t>характер</w:t>
      </w:r>
      <w:r>
        <w:rPr>
          <w:i/>
          <w:spacing w:val="27"/>
        </w:rPr>
        <w:t xml:space="preserve"> </w:t>
      </w:r>
      <w:r>
        <w:rPr>
          <w:i/>
        </w:rPr>
        <w:t>взаимодействия</w:t>
      </w:r>
      <w:r>
        <w:rPr>
          <w:i/>
          <w:spacing w:val="26"/>
        </w:rPr>
        <w:t xml:space="preserve"> </w:t>
      </w:r>
      <w:r>
        <w:rPr>
          <w:i/>
        </w:rPr>
        <w:t>деятельности</w:t>
      </w:r>
      <w:r>
        <w:rPr>
          <w:i/>
          <w:spacing w:val="27"/>
        </w:rPr>
        <w:t xml:space="preserve"> </w:t>
      </w:r>
      <w:r>
        <w:rPr>
          <w:i/>
        </w:rPr>
        <w:t>человека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spacing w:val="22"/>
        </w:rPr>
        <w:t xml:space="preserve"> </w:t>
      </w:r>
      <w:r>
        <w:rPr>
          <w:i/>
        </w:rPr>
        <w:t>компонентов</w:t>
      </w:r>
      <w:r>
        <w:rPr>
          <w:i/>
          <w:spacing w:val="23"/>
        </w:rPr>
        <w:t xml:space="preserve"> </w:t>
      </w:r>
      <w:r>
        <w:rPr>
          <w:i/>
        </w:rPr>
        <w:t>природы</w:t>
      </w:r>
      <w:r>
        <w:rPr>
          <w:i/>
          <w:spacing w:val="27"/>
        </w:rPr>
        <w:t xml:space="preserve"> </w:t>
      </w:r>
      <w:r>
        <w:rPr>
          <w:i/>
        </w:rPr>
        <w:t>в</w:t>
      </w:r>
      <w:r>
        <w:rPr>
          <w:i/>
          <w:spacing w:val="22"/>
        </w:rPr>
        <w:t xml:space="preserve"> </w:t>
      </w:r>
      <w:r>
        <w:rPr>
          <w:i/>
        </w:rPr>
        <w:t>разных</w:t>
      </w:r>
      <w:r>
        <w:rPr>
          <w:i/>
          <w:spacing w:val="-52"/>
        </w:rPr>
        <w:t xml:space="preserve"> </w:t>
      </w:r>
      <w:r>
        <w:rPr>
          <w:i/>
        </w:rPr>
        <w:t>географических условиях с точки</w:t>
      </w:r>
      <w:r>
        <w:rPr>
          <w:i/>
          <w:spacing w:val="3"/>
        </w:rPr>
        <w:t xml:space="preserve"> </w:t>
      </w:r>
      <w:r>
        <w:rPr>
          <w:i/>
        </w:rPr>
        <w:t>зрения</w:t>
      </w:r>
      <w:r>
        <w:rPr>
          <w:i/>
          <w:spacing w:val="-4"/>
        </w:rPr>
        <w:t xml:space="preserve"> </w:t>
      </w:r>
      <w:r>
        <w:rPr>
          <w:i/>
        </w:rPr>
        <w:t>концепции</w:t>
      </w:r>
      <w:r>
        <w:rPr>
          <w:i/>
          <w:spacing w:val="-2"/>
        </w:rPr>
        <w:t xml:space="preserve"> </w:t>
      </w:r>
      <w:r>
        <w:rPr>
          <w:i/>
        </w:rPr>
        <w:t>устойчивого</w:t>
      </w:r>
      <w:r>
        <w:rPr>
          <w:i/>
          <w:spacing w:val="3"/>
        </w:rPr>
        <w:t xml:space="preserve"> </w:t>
      </w:r>
      <w:r>
        <w:rPr>
          <w:i/>
        </w:rPr>
        <w:t>развития;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раскрывать сущность</w:t>
      </w:r>
      <w:r>
        <w:rPr>
          <w:i/>
          <w:spacing w:val="-5"/>
        </w:rPr>
        <w:t xml:space="preserve"> </w:t>
      </w:r>
      <w:r>
        <w:rPr>
          <w:i/>
        </w:rPr>
        <w:t>интеграционных</w:t>
      </w:r>
      <w:r>
        <w:rPr>
          <w:i/>
          <w:spacing w:val="-1"/>
        </w:rPr>
        <w:t xml:space="preserve"> </w:t>
      </w:r>
      <w:r>
        <w:rPr>
          <w:i/>
        </w:rPr>
        <w:t>процессов в</w:t>
      </w:r>
      <w:r>
        <w:rPr>
          <w:i/>
          <w:spacing w:val="-6"/>
        </w:rPr>
        <w:t xml:space="preserve"> </w:t>
      </w:r>
      <w:r>
        <w:rPr>
          <w:i/>
        </w:rPr>
        <w:t>мировом</w:t>
      </w:r>
      <w:r>
        <w:rPr>
          <w:i/>
          <w:spacing w:val="-1"/>
        </w:rPr>
        <w:t xml:space="preserve"> </w:t>
      </w:r>
      <w:r>
        <w:rPr>
          <w:i/>
        </w:rPr>
        <w:t>сообществе;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7" w:firstLine="144"/>
        <w:rPr>
          <w:i/>
        </w:rPr>
      </w:pPr>
      <w:r>
        <w:rPr>
          <w:i/>
        </w:rPr>
        <w:t>прогнозировать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изменения</w:t>
      </w:r>
      <w:r>
        <w:rPr>
          <w:i/>
          <w:spacing w:val="1"/>
        </w:rPr>
        <w:t xml:space="preserve"> </w:t>
      </w:r>
      <w:r>
        <w:rPr>
          <w:i/>
        </w:rPr>
        <w:t>политической</w:t>
      </w:r>
      <w:r>
        <w:rPr>
          <w:i/>
          <w:spacing w:val="1"/>
        </w:rPr>
        <w:t xml:space="preserve"> </w:t>
      </w:r>
      <w:r>
        <w:rPr>
          <w:i/>
        </w:rPr>
        <w:t>карты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rPr>
          <w:i/>
          <w:spacing w:val="1"/>
        </w:rPr>
        <w:t xml:space="preserve"> </w:t>
      </w:r>
      <w:r>
        <w:rPr>
          <w:i/>
        </w:rPr>
        <w:t>под</w:t>
      </w:r>
      <w:r>
        <w:rPr>
          <w:i/>
          <w:spacing w:val="1"/>
        </w:rPr>
        <w:t xml:space="preserve"> </w:t>
      </w:r>
      <w:r>
        <w:rPr>
          <w:i/>
        </w:rPr>
        <w:t>влиянием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-52"/>
        </w:rPr>
        <w:t xml:space="preserve"> </w:t>
      </w:r>
      <w:r>
        <w:rPr>
          <w:i/>
        </w:rPr>
        <w:t>отношений;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1014"/>
          <w:tab w:val="left" w:pos="1015"/>
        </w:tabs>
        <w:spacing w:line="252" w:lineRule="exact"/>
        <w:ind w:left="1014" w:hanging="765"/>
        <w:rPr>
          <w:i/>
        </w:rPr>
      </w:pPr>
      <w:r>
        <w:rPr>
          <w:i/>
        </w:rPr>
        <w:t>оценивать</w:t>
      </w:r>
      <w:r>
        <w:rPr>
          <w:i/>
          <w:spacing w:val="-4"/>
        </w:rPr>
        <w:t xml:space="preserve"> </w:t>
      </w:r>
      <w:r>
        <w:rPr>
          <w:i/>
        </w:rPr>
        <w:t>социально-экономические последствия</w:t>
      </w:r>
      <w:r>
        <w:rPr>
          <w:i/>
          <w:spacing w:val="-1"/>
        </w:rPr>
        <w:t xml:space="preserve"> </w:t>
      </w:r>
      <w:r>
        <w:rPr>
          <w:i/>
        </w:rPr>
        <w:t>изменения</w:t>
      </w:r>
      <w:r>
        <w:rPr>
          <w:i/>
          <w:spacing w:val="-1"/>
        </w:rPr>
        <w:t xml:space="preserve"> </w:t>
      </w:r>
      <w:r>
        <w:rPr>
          <w:i/>
        </w:rPr>
        <w:t>современной</w:t>
      </w:r>
      <w:r>
        <w:rPr>
          <w:i/>
          <w:spacing w:val="1"/>
        </w:rPr>
        <w:t xml:space="preserve"> </w:t>
      </w:r>
      <w:r>
        <w:rPr>
          <w:i/>
        </w:rPr>
        <w:t>политической</w:t>
      </w:r>
      <w:r>
        <w:rPr>
          <w:i/>
          <w:spacing w:val="-4"/>
        </w:rPr>
        <w:t xml:space="preserve"> </w:t>
      </w:r>
      <w:r>
        <w:rPr>
          <w:i/>
        </w:rPr>
        <w:t>карты</w:t>
      </w:r>
      <w:r>
        <w:rPr>
          <w:i/>
          <w:spacing w:val="-5"/>
        </w:rPr>
        <w:t xml:space="preserve"> </w:t>
      </w:r>
      <w:r>
        <w:rPr>
          <w:i/>
        </w:rPr>
        <w:t>мира;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4" w:firstLine="144"/>
        <w:rPr>
          <w:i/>
        </w:rPr>
      </w:pPr>
      <w:r>
        <w:rPr>
          <w:i/>
        </w:rPr>
        <w:t>оценивать</w:t>
      </w:r>
      <w:r>
        <w:rPr>
          <w:i/>
          <w:spacing w:val="23"/>
        </w:rPr>
        <w:t xml:space="preserve"> </w:t>
      </w:r>
      <w:r>
        <w:rPr>
          <w:i/>
        </w:rPr>
        <w:t>геополитические</w:t>
      </w:r>
      <w:r>
        <w:rPr>
          <w:i/>
          <w:spacing w:val="17"/>
        </w:rPr>
        <w:t xml:space="preserve"> </w:t>
      </w:r>
      <w:r>
        <w:rPr>
          <w:i/>
        </w:rPr>
        <w:t>риски,</w:t>
      </w:r>
      <w:r>
        <w:rPr>
          <w:i/>
          <w:spacing w:val="21"/>
        </w:rPr>
        <w:t xml:space="preserve"> </w:t>
      </w:r>
      <w:r>
        <w:rPr>
          <w:i/>
        </w:rPr>
        <w:t>вызванные</w:t>
      </w:r>
      <w:r>
        <w:rPr>
          <w:i/>
          <w:spacing w:val="21"/>
        </w:rPr>
        <w:t xml:space="preserve"> </w:t>
      </w:r>
      <w:r>
        <w:rPr>
          <w:i/>
        </w:rPr>
        <w:t>социально-экономическими</w:t>
      </w:r>
      <w:r>
        <w:rPr>
          <w:i/>
          <w:spacing w:val="19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геоэкологическими</w:t>
      </w:r>
      <w:r>
        <w:rPr>
          <w:i/>
          <w:spacing w:val="-52"/>
        </w:rPr>
        <w:t xml:space="preserve"> </w:t>
      </w:r>
      <w:r>
        <w:rPr>
          <w:i/>
        </w:rPr>
        <w:t>процессами,</w:t>
      </w:r>
      <w:r>
        <w:rPr>
          <w:i/>
          <w:spacing w:val="4"/>
        </w:rPr>
        <w:t xml:space="preserve"> </w:t>
      </w:r>
      <w:r>
        <w:rPr>
          <w:i/>
        </w:rPr>
        <w:t>происходящими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мире;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51" w:lineRule="exact"/>
        <w:ind w:left="956"/>
        <w:rPr>
          <w:i/>
        </w:rPr>
      </w:pP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-1"/>
        </w:rPr>
        <w:t xml:space="preserve"> </w:t>
      </w:r>
      <w:r>
        <w:rPr>
          <w:i/>
        </w:rPr>
        <w:t>отраслевой</w:t>
      </w:r>
      <w:r>
        <w:rPr>
          <w:i/>
          <w:spacing w:val="1"/>
        </w:rPr>
        <w:t xml:space="preserve"> </w:t>
      </w:r>
      <w:r>
        <w:rPr>
          <w:i/>
        </w:rPr>
        <w:t>структуры</w:t>
      </w:r>
      <w:r>
        <w:rPr>
          <w:i/>
          <w:spacing w:val="-5"/>
        </w:rPr>
        <w:t xml:space="preserve"> </w:t>
      </w:r>
      <w:r>
        <w:rPr>
          <w:i/>
        </w:rPr>
        <w:t>отдельных</w:t>
      </w:r>
      <w:r>
        <w:rPr>
          <w:i/>
          <w:spacing w:val="-1"/>
        </w:rPr>
        <w:t xml:space="preserve"> </w:t>
      </w:r>
      <w:r>
        <w:rPr>
          <w:i/>
        </w:rPr>
        <w:t>стран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регионов</w:t>
      </w:r>
      <w:r>
        <w:rPr>
          <w:i/>
          <w:spacing w:val="-4"/>
        </w:rPr>
        <w:t xml:space="preserve"> </w:t>
      </w:r>
      <w:r>
        <w:rPr>
          <w:i/>
        </w:rPr>
        <w:t>мира;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-6"/>
        </w:rPr>
        <w:t xml:space="preserve"> </w:t>
      </w:r>
      <w:r>
        <w:rPr>
          <w:i/>
        </w:rPr>
        <w:t>отдельных стран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регионов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8"/>
        </w:rPr>
        <w:t xml:space="preserve"> </w:t>
      </w:r>
      <w:r>
        <w:rPr>
          <w:i/>
        </w:rPr>
        <w:t>мировое</w:t>
      </w:r>
      <w:r>
        <w:rPr>
          <w:i/>
          <w:spacing w:val="-1"/>
        </w:rPr>
        <w:t xml:space="preserve"> </w:t>
      </w:r>
      <w:r>
        <w:rPr>
          <w:i/>
        </w:rPr>
        <w:t>хозяйство;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rPr>
          <w:i/>
        </w:rPr>
      </w:pP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региональную</w:t>
      </w:r>
      <w:r>
        <w:rPr>
          <w:i/>
          <w:spacing w:val="-1"/>
        </w:rPr>
        <w:t xml:space="preserve"> </w:t>
      </w:r>
      <w:r>
        <w:rPr>
          <w:i/>
        </w:rPr>
        <w:t>политику</w:t>
      </w:r>
      <w:r>
        <w:rPr>
          <w:i/>
          <w:spacing w:val="-5"/>
        </w:rPr>
        <w:t xml:space="preserve"> </w:t>
      </w:r>
      <w:r>
        <w:rPr>
          <w:i/>
        </w:rPr>
        <w:t>отдельных</w:t>
      </w:r>
      <w:r>
        <w:rPr>
          <w:i/>
          <w:spacing w:val="-5"/>
        </w:rPr>
        <w:t xml:space="preserve"> </w:t>
      </w:r>
      <w:r>
        <w:rPr>
          <w:i/>
        </w:rPr>
        <w:t>стран</w:t>
      </w:r>
      <w:r>
        <w:rPr>
          <w:i/>
          <w:spacing w:val="1"/>
        </w:rPr>
        <w:t xml:space="preserve"> </w:t>
      </w:r>
      <w:r>
        <w:rPr>
          <w:i/>
        </w:rPr>
        <w:t>и регионов;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rPr>
          <w:i/>
        </w:rPr>
      </w:pP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основные</w:t>
      </w:r>
      <w:r>
        <w:rPr>
          <w:i/>
          <w:spacing w:val="-6"/>
        </w:rPr>
        <w:t xml:space="preserve"> </w:t>
      </w:r>
      <w:r>
        <w:rPr>
          <w:i/>
        </w:rPr>
        <w:t>направления</w:t>
      </w:r>
      <w:r>
        <w:rPr>
          <w:i/>
          <w:spacing w:val="-1"/>
        </w:rPr>
        <w:t xml:space="preserve"> </w:t>
      </w:r>
      <w:r>
        <w:rPr>
          <w:i/>
        </w:rPr>
        <w:t>международных</w:t>
      </w:r>
      <w:r>
        <w:rPr>
          <w:i/>
          <w:spacing w:val="-1"/>
        </w:rPr>
        <w:t xml:space="preserve"> </w:t>
      </w:r>
      <w:r>
        <w:rPr>
          <w:i/>
        </w:rPr>
        <w:t>исследований</w:t>
      </w:r>
      <w:r>
        <w:rPr>
          <w:i/>
          <w:spacing w:val="1"/>
        </w:rPr>
        <w:t xml:space="preserve"> </w:t>
      </w:r>
      <w:r>
        <w:rPr>
          <w:i/>
        </w:rPr>
        <w:t>малоизученных территорий;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rPr>
          <w:i/>
        </w:rPr>
      </w:pPr>
      <w:r>
        <w:rPr>
          <w:i/>
        </w:rPr>
        <w:t>выявлять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современного</w:t>
      </w:r>
      <w:r>
        <w:rPr>
          <w:i/>
          <w:spacing w:val="1"/>
        </w:rPr>
        <w:t xml:space="preserve"> </w:t>
      </w:r>
      <w:r>
        <w:rPr>
          <w:i/>
        </w:rPr>
        <w:t>геополитического</w:t>
      </w:r>
      <w:r>
        <w:rPr>
          <w:i/>
          <w:spacing w:val="1"/>
        </w:rPr>
        <w:t xml:space="preserve"> </w:t>
      </w:r>
      <w:r>
        <w:rPr>
          <w:i/>
        </w:rPr>
        <w:t>и геоэкономического</w:t>
      </w:r>
      <w:r>
        <w:rPr>
          <w:i/>
          <w:spacing w:val="1"/>
        </w:rPr>
        <w:t xml:space="preserve"> </w:t>
      </w:r>
      <w:r>
        <w:rPr>
          <w:i/>
        </w:rPr>
        <w:t>положения</w:t>
      </w:r>
      <w:r>
        <w:rPr>
          <w:i/>
          <w:spacing w:val="1"/>
        </w:rPr>
        <w:t xml:space="preserve"> </w:t>
      </w:r>
      <w:r>
        <w:rPr>
          <w:i/>
        </w:rPr>
        <w:t>России,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-52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международном</w:t>
      </w:r>
      <w:r>
        <w:rPr>
          <w:i/>
          <w:spacing w:val="2"/>
        </w:rPr>
        <w:t xml:space="preserve"> </w:t>
      </w:r>
      <w:r>
        <w:rPr>
          <w:i/>
        </w:rPr>
        <w:t>географическом</w:t>
      </w:r>
      <w:r>
        <w:rPr>
          <w:i/>
          <w:spacing w:val="1"/>
        </w:rPr>
        <w:t xml:space="preserve"> </w:t>
      </w:r>
      <w:r>
        <w:rPr>
          <w:i/>
        </w:rPr>
        <w:t>разделении</w:t>
      </w:r>
      <w:r>
        <w:rPr>
          <w:i/>
          <w:spacing w:val="-2"/>
        </w:rPr>
        <w:t xml:space="preserve"> </w:t>
      </w:r>
      <w:r>
        <w:rPr>
          <w:i/>
        </w:rPr>
        <w:t>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8" w:firstLine="144"/>
        <w:rPr>
          <w:i/>
        </w:rPr>
      </w:pPr>
      <w:r>
        <w:rPr>
          <w:i/>
        </w:rPr>
        <w:t>понимать</w:t>
      </w:r>
      <w:r>
        <w:rPr>
          <w:i/>
          <w:spacing w:val="12"/>
        </w:rPr>
        <w:t xml:space="preserve"> </w:t>
      </w:r>
      <w:r>
        <w:rPr>
          <w:i/>
        </w:rPr>
        <w:t>принципы</w:t>
      </w:r>
      <w:r>
        <w:rPr>
          <w:i/>
          <w:spacing w:val="8"/>
        </w:rPr>
        <w:t xml:space="preserve"> </w:t>
      </w:r>
      <w:r>
        <w:rPr>
          <w:i/>
        </w:rPr>
        <w:t>выделения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устанавливать</w:t>
      </w:r>
      <w:r>
        <w:rPr>
          <w:i/>
          <w:spacing w:val="9"/>
        </w:rPr>
        <w:t xml:space="preserve"> </w:t>
      </w:r>
      <w:r>
        <w:rPr>
          <w:i/>
        </w:rPr>
        <w:t>соотношения</w:t>
      </w:r>
      <w:r>
        <w:rPr>
          <w:i/>
          <w:spacing w:val="11"/>
        </w:rPr>
        <w:t xml:space="preserve"> </w:t>
      </w:r>
      <w:r>
        <w:rPr>
          <w:i/>
        </w:rPr>
        <w:t>между</w:t>
      </w:r>
      <w:r>
        <w:rPr>
          <w:i/>
          <w:spacing w:val="6"/>
        </w:rPr>
        <w:t xml:space="preserve"> </w:t>
      </w:r>
      <w:r>
        <w:rPr>
          <w:i/>
        </w:rPr>
        <w:t>государственной</w:t>
      </w:r>
      <w:r>
        <w:rPr>
          <w:i/>
          <w:spacing w:val="14"/>
        </w:rPr>
        <w:t xml:space="preserve"> </w:t>
      </w:r>
      <w:r>
        <w:rPr>
          <w:i/>
        </w:rPr>
        <w:t>территорией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исключительной</w:t>
      </w:r>
      <w:r>
        <w:rPr>
          <w:i/>
          <w:spacing w:val="-2"/>
        </w:rPr>
        <w:t xml:space="preserve"> </w:t>
      </w:r>
      <w:r>
        <w:rPr>
          <w:i/>
        </w:rPr>
        <w:t>экономической</w:t>
      </w:r>
      <w:r>
        <w:rPr>
          <w:i/>
          <w:spacing w:val="-1"/>
        </w:rPr>
        <w:t xml:space="preserve"> </w:t>
      </w:r>
      <w:r>
        <w:rPr>
          <w:i/>
        </w:rPr>
        <w:t>зоной</w:t>
      </w:r>
      <w:r>
        <w:rPr>
          <w:i/>
          <w:spacing w:val="2"/>
        </w:rPr>
        <w:t xml:space="preserve"> </w:t>
      </w:r>
      <w:r>
        <w:rPr>
          <w:i/>
        </w:rPr>
        <w:t>России;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  <w:rPr>
          <w:i/>
        </w:rPr>
      </w:pPr>
      <w:r>
        <w:rPr>
          <w:i/>
        </w:rPr>
        <w:t>давать</w:t>
      </w:r>
      <w:r>
        <w:rPr>
          <w:i/>
          <w:spacing w:val="9"/>
        </w:rPr>
        <w:t xml:space="preserve"> </w:t>
      </w:r>
      <w:r>
        <w:rPr>
          <w:i/>
        </w:rPr>
        <w:t>оценку</w:t>
      </w:r>
      <w:r>
        <w:rPr>
          <w:i/>
          <w:spacing w:val="8"/>
        </w:rPr>
        <w:t xml:space="preserve"> </w:t>
      </w:r>
      <w:r>
        <w:rPr>
          <w:i/>
        </w:rPr>
        <w:t>международной</w:t>
      </w:r>
      <w:r>
        <w:rPr>
          <w:i/>
          <w:spacing w:val="6"/>
        </w:rPr>
        <w:t xml:space="preserve"> </w:t>
      </w:r>
      <w:r>
        <w:rPr>
          <w:i/>
        </w:rPr>
        <w:t>деятельности,</w:t>
      </w:r>
      <w:r>
        <w:rPr>
          <w:i/>
          <w:spacing w:val="13"/>
        </w:rPr>
        <w:t xml:space="preserve"> </w:t>
      </w:r>
      <w:r>
        <w:rPr>
          <w:i/>
        </w:rPr>
        <w:t>направленной</w:t>
      </w:r>
      <w:r>
        <w:rPr>
          <w:i/>
          <w:spacing w:val="5"/>
        </w:rPr>
        <w:t xml:space="preserve"> </w:t>
      </w:r>
      <w:r>
        <w:rPr>
          <w:i/>
        </w:rPr>
        <w:t>на</w:t>
      </w:r>
      <w:r>
        <w:rPr>
          <w:i/>
          <w:spacing w:val="4"/>
        </w:rPr>
        <w:t xml:space="preserve"> </w:t>
      </w:r>
      <w:r>
        <w:rPr>
          <w:i/>
        </w:rPr>
        <w:t>решение</w:t>
      </w:r>
      <w:r>
        <w:rPr>
          <w:i/>
          <w:spacing w:val="8"/>
        </w:rPr>
        <w:t xml:space="preserve"> </w:t>
      </w:r>
      <w:r>
        <w:rPr>
          <w:i/>
        </w:rPr>
        <w:t>глобальных</w:t>
      </w:r>
      <w:r>
        <w:rPr>
          <w:i/>
          <w:spacing w:val="8"/>
        </w:rPr>
        <w:t xml:space="preserve"> </w:t>
      </w:r>
      <w:r>
        <w:rPr>
          <w:i/>
        </w:rPr>
        <w:t>проблем</w:t>
      </w:r>
      <w:r>
        <w:rPr>
          <w:i/>
          <w:spacing w:val="-52"/>
        </w:rPr>
        <w:t xml:space="preserve"> </w:t>
      </w:r>
      <w:r>
        <w:rPr>
          <w:i/>
        </w:rPr>
        <w:t>человечества.</w:t>
      </w:r>
    </w:p>
    <w:p w:rsidR="002D2B12" w:rsidRDefault="002D2B12">
      <w:pPr>
        <w:pStyle w:val="a3"/>
        <w:spacing w:before="4"/>
        <w:ind w:left="0" w:firstLine="0"/>
        <w:jc w:val="left"/>
        <w:rPr>
          <w:i/>
        </w:rPr>
      </w:pPr>
    </w:p>
    <w:p w:rsidR="002D2B12" w:rsidRDefault="00B12F42">
      <w:pPr>
        <w:pStyle w:val="1"/>
        <w:spacing w:before="1" w:line="321" w:lineRule="exact"/>
      </w:pPr>
      <w:r>
        <w:t>Экономика</w:t>
      </w:r>
      <w:r>
        <w:rPr>
          <w:spacing w:val="-3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</w:t>
      </w:r>
    </w:p>
    <w:p w:rsidR="002D2B12" w:rsidRDefault="00B12F42">
      <w:pPr>
        <w:pStyle w:val="3"/>
        <w:spacing w:line="240" w:lineRule="auto"/>
      </w:pPr>
      <w:r>
        <w:t>В 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«Экономика»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2D2B12">
      <w:pPr>
        <w:pStyle w:val="a3"/>
        <w:spacing w:before="3"/>
        <w:ind w:left="0" w:firstLine="0"/>
        <w:jc w:val="left"/>
        <w:rPr>
          <w:b/>
        </w:rPr>
      </w:pPr>
    </w:p>
    <w:p w:rsidR="002D2B12" w:rsidRDefault="00B12F42">
      <w:pPr>
        <w:spacing w:line="249" w:lineRule="exact"/>
        <w:ind w:left="250"/>
        <w:rPr>
          <w:b/>
        </w:rPr>
      </w:pPr>
      <w:r>
        <w:rPr>
          <w:b/>
        </w:rPr>
        <w:t>Основные</w:t>
      </w:r>
      <w:r>
        <w:rPr>
          <w:b/>
          <w:spacing w:val="-4"/>
        </w:rPr>
        <w:t xml:space="preserve"> </w:t>
      </w:r>
      <w:r>
        <w:rPr>
          <w:b/>
        </w:rPr>
        <w:t>концепции</w:t>
      </w:r>
      <w:r>
        <w:rPr>
          <w:b/>
          <w:spacing w:val="-4"/>
        </w:rPr>
        <w:t xml:space="preserve"> </w:t>
      </w:r>
      <w:r>
        <w:rPr>
          <w:b/>
        </w:rPr>
        <w:t>экономики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9" w:lineRule="exact"/>
        <w:ind w:left="956"/>
      </w:pPr>
      <w:r>
        <w:t>Выявлять</w:t>
      </w:r>
      <w:r>
        <w:rPr>
          <w:spacing w:val="-3"/>
        </w:rPr>
        <w:t xml:space="preserve"> </w:t>
      </w:r>
      <w:r>
        <w:t>ограниченность ресурсов по</w:t>
      </w:r>
      <w:r>
        <w:rPr>
          <w:spacing w:val="-6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потребностям;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различать</w:t>
      </w:r>
      <w:r>
        <w:rPr>
          <w:spacing w:val="-1"/>
        </w:rPr>
        <w:t xml:space="preserve"> </w:t>
      </w:r>
      <w:r>
        <w:t>свободное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-5"/>
        </w:rPr>
        <w:t xml:space="preserve"> </w:t>
      </w:r>
      <w:r>
        <w:t>благо;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характеризовать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кривую</w:t>
      </w:r>
      <w:r>
        <w:rPr>
          <w:spacing w:val="-2"/>
        </w:rPr>
        <w:t xml:space="preserve"> </w:t>
      </w:r>
      <w:r>
        <w:t>производственных возможностей;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выявлять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производства;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различать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систем.</w:t>
      </w:r>
    </w:p>
    <w:p w:rsidR="002D2B12" w:rsidRDefault="00B12F42">
      <w:pPr>
        <w:pStyle w:val="3"/>
        <w:spacing w:before="6" w:line="249" w:lineRule="exact"/>
      </w:pPr>
      <w:r>
        <w:t>Микроэкономика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9" w:lineRule="exact"/>
        <w:ind w:left="956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принимать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относительной ограниченности доступных</w:t>
      </w:r>
      <w:r>
        <w:rPr>
          <w:spacing w:val="-1"/>
        </w:rPr>
        <w:t xml:space="preserve"> </w:t>
      </w:r>
      <w:r>
        <w:t>ресурсов;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взаимосвязь спроса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различать</w:t>
      </w:r>
      <w:r>
        <w:rPr>
          <w:spacing w:val="-5"/>
        </w:rPr>
        <w:t xml:space="preserve"> </w:t>
      </w:r>
      <w:r>
        <w:t>организационно-правовые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приводить</w:t>
      </w:r>
      <w:r>
        <w:rPr>
          <w:spacing w:val="-7"/>
        </w:rPr>
        <w:t xml:space="preserve"> </w:t>
      </w:r>
      <w:r>
        <w:t>примеры российских</w:t>
      </w:r>
      <w:r>
        <w:rPr>
          <w:spacing w:val="-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организационно-правовых форм;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выявлять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определять разницу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постоянными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переменными</w:t>
      </w:r>
      <w:r>
        <w:rPr>
          <w:spacing w:val="-2"/>
        </w:rPr>
        <w:t xml:space="preserve"> </w:t>
      </w:r>
      <w:r>
        <w:t>издержками;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объяснять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дохода;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приводить</w:t>
      </w:r>
      <w:r>
        <w:rPr>
          <w:spacing w:val="-6"/>
        </w:rPr>
        <w:t xml:space="preserve"> </w:t>
      </w:r>
      <w:r>
        <w:t>примеры факторов,</w:t>
      </w:r>
      <w:r>
        <w:rPr>
          <w:spacing w:val="2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объяснять</w:t>
      </w:r>
      <w:r>
        <w:rPr>
          <w:spacing w:val="-3"/>
        </w:rPr>
        <w:t xml:space="preserve"> </w:t>
      </w:r>
      <w:r>
        <w:t>социально-экономическую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предпринимательства;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6" w:firstLine="144"/>
      </w:pPr>
      <w:r>
        <w:t>решать</w:t>
      </w:r>
      <w:r>
        <w:rPr>
          <w:spacing w:val="15"/>
        </w:rPr>
        <w:t xml:space="preserve"> </w:t>
      </w:r>
      <w:r>
        <w:t>познавательные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практические</w:t>
      </w:r>
      <w:r>
        <w:rPr>
          <w:spacing w:val="10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отражающие</w:t>
      </w:r>
      <w:r>
        <w:rPr>
          <w:spacing w:val="10"/>
        </w:rPr>
        <w:t xml:space="preserve"> </w:t>
      </w:r>
      <w:r>
        <w:t>типичные</w:t>
      </w:r>
      <w:r>
        <w:rPr>
          <w:spacing w:val="10"/>
        </w:rPr>
        <w:t xml:space="preserve"> </w:t>
      </w:r>
      <w:r>
        <w:t>экономические</w:t>
      </w:r>
      <w:r>
        <w:rPr>
          <w:spacing w:val="10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микроэкономике.</w:t>
      </w:r>
    </w:p>
    <w:p w:rsidR="002D2B12" w:rsidRDefault="00B12F42">
      <w:pPr>
        <w:pStyle w:val="3"/>
        <w:spacing w:before="6"/>
      </w:pPr>
      <w:r>
        <w:t>Макроэкономика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Приводить</w:t>
      </w:r>
      <w:r>
        <w:rPr>
          <w:spacing w:val="-2"/>
        </w:rPr>
        <w:t xml:space="preserve"> </w:t>
      </w:r>
      <w:r>
        <w:t>примеры влияния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экономику;</w:t>
      </w:r>
    </w:p>
    <w:p w:rsidR="002D2B12" w:rsidRDefault="002D2B12">
      <w:pPr>
        <w:spacing w:line="251" w:lineRule="exact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78" w:line="251" w:lineRule="exact"/>
        <w:ind w:left="956"/>
      </w:pPr>
      <w:r>
        <w:lastRenderedPageBreak/>
        <w:t>выявлять</w:t>
      </w:r>
      <w:r>
        <w:rPr>
          <w:spacing w:val="-5"/>
        </w:rPr>
        <w:t xml:space="preserve"> </w:t>
      </w:r>
      <w:r>
        <w:t>общественно-полезные</w:t>
      </w:r>
      <w:r>
        <w:rPr>
          <w:spacing w:val="-6"/>
        </w:rPr>
        <w:t xml:space="preserve"> </w:t>
      </w:r>
      <w:r>
        <w:t>блага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 окружении;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приводить</w:t>
      </w:r>
      <w:r>
        <w:rPr>
          <w:spacing w:val="-6"/>
        </w:rPr>
        <w:t xml:space="preserve"> </w:t>
      </w:r>
      <w:r>
        <w:t>примеры факторов,</w:t>
      </w:r>
      <w:r>
        <w:rPr>
          <w:spacing w:val="2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производительность 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определять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 налогов;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анализировать</w:t>
      </w:r>
      <w:r>
        <w:rPr>
          <w:spacing w:val="-4"/>
        </w:rPr>
        <w:t xml:space="preserve"> </w:t>
      </w:r>
      <w:r>
        <w:t>результаты и</w:t>
      </w:r>
      <w:r>
        <w:rPr>
          <w:spacing w:val="-4"/>
        </w:rPr>
        <w:t xml:space="preserve"> </w:t>
      </w:r>
      <w:r>
        <w:t>действия монетарной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фискальной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государства;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выявлять</w:t>
      </w:r>
      <w:r>
        <w:rPr>
          <w:spacing w:val="-7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ВВП;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расходования</w:t>
      </w:r>
      <w:r>
        <w:rPr>
          <w:spacing w:val="-5"/>
        </w:rPr>
        <w:t xml:space="preserve"> </w:t>
      </w:r>
      <w:r>
        <w:t>(статей)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России;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инфляции;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2" w:lineRule="exact"/>
        <w:ind w:left="956"/>
      </w:pPr>
      <w:r>
        <w:t>различать</w:t>
      </w:r>
      <w:r>
        <w:rPr>
          <w:spacing w:val="-5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экономический</w:t>
      </w:r>
      <w:r>
        <w:rPr>
          <w:spacing w:val="3"/>
        </w:rPr>
        <w:t xml:space="preserve"> </w:t>
      </w:r>
      <w:r>
        <w:t>рост;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экономической функции</w:t>
      </w:r>
      <w:r>
        <w:rPr>
          <w:spacing w:val="-3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вреальной 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различать</w:t>
      </w:r>
      <w:r>
        <w:rPr>
          <w:spacing w:val="-2"/>
        </w:rPr>
        <w:t xml:space="preserve"> </w:t>
      </w:r>
      <w:r>
        <w:t>сферы применения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денег;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определять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элементов банковской</w:t>
      </w:r>
      <w:r>
        <w:rPr>
          <w:spacing w:val="1"/>
        </w:rPr>
        <w:t xml:space="preserve"> </w:t>
      </w:r>
      <w:r>
        <w:t>системы;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кредитов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их использования;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решатьприкладные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процентной</w:t>
      </w:r>
      <w:r>
        <w:rPr>
          <w:spacing w:val="2"/>
        </w:rPr>
        <w:t xml:space="preserve"> </w:t>
      </w:r>
      <w:r>
        <w:t>ставки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кредиту;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неравенства</w:t>
      </w:r>
      <w:r>
        <w:rPr>
          <w:spacing w:val="2"/>
        </w:rPr>
        <w:t xml:space="preserve"> </w:t>
      </w:r>
      <w:r>
        <w:t>доходов;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различать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безработицы;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приводить</w:t>
      </w:r>
      <w:r>
        <w:rPr>
          <w:spacing w:val="-6"/>
        </w:rPr>
        <w:t xml:space="preserve"> </w:t>
      </w:r>
      <w:r>
        <w:t>примеры социальных</w:t>
      </w:r>
      <w:r>
        <w:rPr>
          <w:spacing w:val="-5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безработицы.</w:t>
      </w:r>
    </w:p>
    <w:p w:rsidR="002D2B12" w:rsidRDefault="00B12F42">
      <w:pPr>
        <w:pStyle w:val="3"/>
        <w:spacing w:before="6"/>
      </w:pPr>
      <w:r>
        <w:t>Международная</w:t>
      </w:r>
      <w:r>
        <w:rPr>
          <w:spacing w:val="-1"/>
        </w:rPr>
        <w:t xml:space="preserve"> </w:t>
      </w:r>
      <w:r>
        <w:t>экономика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0" w:lineRule="exact"/>
        <w:ind w:left="956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отношениях;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объяснять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международной</w:t>
      </w:r>
      <w:r>
        <w:rPr>
          <w:spacing w:val="2"/>
        </w:rPr>
        <w:t xml:space="preserve"> </w:t>
      </w:r>
      <w:r>
        <w:t>торговли;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обосновывать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валют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2" w:lineRule="exact"/>
        <w:ind w:left="956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-3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различного типа; анализировать несложные статистические данные,</w:t>
      </w:r>
      <w:r>
        <w:rPr>
          <w:spacing w:val="1"/>
        </w:rPr>
        <w:t xml:space="preserve"> </w:t>
      </w:r>
      <w:r>
        <w:t>отражающие экономические 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5" w:line="237" w:lineRule="auto"/>
        <w:ind w:right="111" w:firstLine="144"/>
        <w:jc w:val="both"/>
      </w:pPr>
      <w:r>
        <w:t>определять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общества.</w:t>
      </w:r>
    </w:p>
    <w:p w:rsidR="002D2B12" w:rsidRDefault="00B12F42">
      <w:pPr>
        <w:pStyle w:val="3"/>
        <w:spacing w:before="6" w:line="240" w:lineRule="auto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4"/>
        <w:spacing w:before="1" w:line="249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экономики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9" w:lineRule="exact"/>
        <w:ind w:left="956"/>
        <w:rPr>
          <w:i/>
        </w:rPr>
      </w:pPr>
      <w:r>
        <w:rPr>
          <w:i/>
        </w:rPr>
        <w:t>Проводить</w:t>
      </w:r>
      <w:r>
        <w:rPr>
          <w:i/>
          <w:spacing w:val="-1"/>
        </w:rPr>
        <w:t xml:space="preserve"> </w:t>
      </w:r>
      <w:r>
        <w:rPr>
          <w:i/>
        </w:rPr>
        <w:t>анализ</w:t>
      </w:r>
      <w:r>
        <w:rPr>
          <w:i/>
          <w:spacing w:val="-5"/>
        </w:rPr>
        <w:t xml:space="preserve"> </w:t>
      </w:r>
      <w:r>
        <w:rPr>
          <w:i/>
        </w:rPr>
        <w:t>достоинств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недостатков</w:t>
      </w:r>
      <w:r>
        <w:rPr>
          <w:i/>
          <w:spacing w:val="-1"/>
        </w:rPr>
        <w:t xml:space="preserve"> </w:t>
      </w:r>
      <w:r>
        <w:rPr>
          <w:i/>
        </w:rPr>
        <w:t>типов экономических</w:t>
      </w:r>
      <w:r>
        <w:rPr>
          <w:i/>
          <w:spacing w:val="-3"/>
        </w:rPr>
        <w:t xml:space="preserve"> </w:t>
      </w:r>
      <w:r>
        <w:rPr>
          <w:i/>
        </w:rPr>
        <w:t>систем;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6" w:firstLine="144"/>
        <w:rPr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события</w:t>
      </w:r>
      <w:r>
        <w:rPr>
          <w:i/>
          <w:spacing w:val="1"/>
        </w:rPr>
        <w:t xml:space="preserve"> </w:t>
      </w:r>
      <w:r>
        <w:rPr>
          <w:i/>
        </w:rPr>
        <w:t>общественной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политической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экономической</w:t>
      </w:r>
      <w:r>
        <w:rPr>
          <w:i/>
          <w:spacing w:val="1"/>
        </w:rPr>
        <w:t xml:space="preserve"> </w:t>
      </w:r>
      <w:r>
        <w:rPr>
          <w:i/>
        </w:rPr>
        <w:t>точки</w:t>
      </w:r>
      <w:r>
        <w:rPr>
          <w:i/>
          <w:spacing w:val="1"/>
        </w:rPr>
        <w:t xml:space="preserve"> </w:t>
      </w:r>
      <w:r>
        <w:rPr>
          <w:i/>
        </w:rPr>
        <w:t>зрения,</w:t>
      </w:r>
      <w:r>
        <w:rPr>
          <w:i/>
          <w:spacing w:val="-52"/>
        </w:rPr>
        <w:t xml:space="preserve"> </w:t>
      </w:r>
      <w:r>
        <w:rPr>
          <w:i/>
        </w:rPr>
        <w:t>используя различные</w:t>
      </w:r>
      <w:r>
        <w:rPr>
          <w:i/>
          <w:spacing w:val="1"/>
        </w:rPr>
        <w:t xml:space="preserve"> </w:t>
      </w:r>
      <w:r>
        <w:rPr>
          <w:i/>
        </w:rPr>
        <w:t>источники</w:t>
      </w:r>
      <w:r>
        <w:rPr>
          <w:i/>
          <w:spacing w:val="-2"/>
        </w:rPr>
        <w:t xml:space="preserve"> </w:t>
      </w:r>
      <w:r>
        <w:rPr>
          <w:i/>
        </w:rPr>
        <w:t>информации;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5" w:line="237" w:lineRule="auto"/>
        <w:ind w:right="113" w:firstLine="144"/>
        <w:rPr>
          <w:i/>
        </w:rPr>
      </w:pPr>
      <w:r>
        <w:rPr>
          <w:i/>
        </w:rPr>
        <w:t>применять</w:t>
      </w:r>
      <w:r>
        <w:rPr>
          <w:i/>
          <w:spacing w:val="13"/>
        </w:rPr>
        <w:t xml:space="preserve"> </w:t>
      </w:r>
      <w:r>
        <w:rPr>
          <w:i/>
        </w:rPr>
        <w:t>теоретические</w:t>
      </w:r>
      <w:r>
        <w:rPr>
          <w:i/>
          <w:spacing w:val="11"/>
        </w:rPr>
        <w:t xml:space="preserve"> </w:t>
      </w:r>
      <w:r>
        <w:rPr>
          <w:i/>
        </w:rPr>
        <w:t>знания</w:t>
      </w:r>
      <w:r>
        <w:rPr>
          <w:i/>
          <w:spacing w:val="11"/>
        </w:rPr>
        <w:t xml:space="preserve"> </w:t>
      </w:r>
      <w:r>
        <w:rPr>
          <w:i/>
        </w:rPr>
        <w:t>по</w:t>
      </w:r>
      <w:r>
        <w:rPr>
          <w:i/>
          <w:spacing w:val="8"/>
        </w:rPr>
        <w:t xml:space="preserve"> </w:t>
      </w:r>
      <w:r>
        <w:rPr>
          <w:i/>
        </w:rPr>
        <w:t>экономике</w:t>
      </w:r>
      <w:r>
        <w:rPr>
          <w:i/>
          <w:spacing w:val="7"/>
        </w:rPr>
        <w:t xml:space="preserve"> </w:t>
      </w:r>
      <w:r>
        <w:rPr>
          <w:i/>
        </w:rPr>
        <w:t>для</w:t>
      </w:r>
      <w:r>
        <w:rPr>
          <w:i/>
          <w:spacing w:val="10"/>
        </w:rPr>
        <w:t xml:space="preserve"> </w:t>
      </w:r>
      <w:r>
        <w:rPr>
          <w:i/>
        </w:rPr>
        <w:t>практической</w:t>
      </w:r>
      <w:r>
        <w:rPr>
          <w:i/>
          <w:spacing w:val="14"/>
        </w:rPr>
        <w:t xml:space="preserve"> </w:t>
      </w:r>
      <w:r>
        <w:rPr>
          <w:i/>
        </w:rPr>
        <w:t>деятельности</w:t>
      </w:r>
      <w:r>
        <w:rPr>
          <w:i/>
          <w:spacing w:val="14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повседневной</w:t>
      </w:r>
      <w:r>
        <w:rPr>
          <w:i/>
          <w:spacing w:val="-52"/>
        </w:rPr>
        <w:t xml:space="preserve"> </w:t>
      </w:r>
      <w:r>
        <w:rPr>
          <w:i/>
        </w:rP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5" w:firstLine="144"/>
        <w:rPr>
          <w:i/>
        </w:rPr>
      </w:pPr>
      <w:r>
        <w:rPr>
          <w:i/>
        </w:rPr>
        <w:t>использовать приобретенные знания для выполнения практических заданий, основанных на ситуациях,</w:t>
      </w:r>
      <w:r>
        <w:rPr>
          <w:i/>
          <w:spacing w:val="-52"/>
        </w:rPr>
        <w:t xml:space="preserve"> </w:t>
      </w:r>
      <w:r>
        <w:rPr>
          <w:i/>
        </w:rPr>
        <w:t>связанных с описанием</w:t>
      </w:r>
      <w:r>
        <w:rPr>
          <w:i/>
          <w:spacing w:val="1"/>
        </w:rPr>
        <w:t xml:space="preserve"> </w:t>
      </w:r>
      <w:r>
        <w:rPr>
          <w:i/>
        </w:rPr>
        <w:t>состояния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3"/>
        </w:rPr>
        <w:t xml:space="preserve"> </w:t>
      </w:r>
      <w:r>
        <w:rPr>
          <w:i/>
        </w:rPr>
        <w:t>экономики;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rPr>
          <w:i/>
        </w:rPr>
      </w:pPr>
      <w:r>
        <w:rPr>
          <w:i/>
        </w:rPr>
        <w:t>использовать</w:t>
      </w:r>
      <w:r>
        <w:rPr>
          <w:i/>
          <w:spacing w:val="44"/>
        </w:rPr>
        <w:t xml:space="preserve"> </w:t>
      </w:r>
      <w:r>
        <w:rPr>
          <w:i/>
        </w:rPr>
        <w:t>приобретенные</w:t>
      </w:r>
      <w:r>
        <w:rPr>
          <w:i/>
          <w:spacing w:val="43"/>
        </w:rPr>
        <w:t xml:space="preserve"> </w:t>
      </w:r>
      <w:r>
        <w:rPr>
          <w:i/>
        </w:rPr>
        <w:t>ключевые</w:t>
      </w:r>
      <w:r>
        <w:rPr>
          <w:i/>
          <w:spacing w:val="37"/>
        </w:rPr>
        <w:t xml:space="preserve"> </w:t>
      </w:r>
      <w:r>
        <w:rPr>
          <w:i/>
        </w:rPr>
        <w:t>компетенции</w:t>
      </w:r>
      <w:r>
        <w:rPr>
          <w:i/>
          <w:spacing w:val="45"/>
        </w:rPr>
        <w:t xml:space="preserve"> </w:t>
      </w:r>
      <w:r>
        <w:rPr>
          <w:i/>
        </w:rPr>
        <w:t>при</w:t>
      </w:r>
      <w:r>
        <w:rPr>
          <w:i/>
          <w:spacing w:val="40"/>
        </w:rPr>
        <w:t xml:space="preserve"> </w:t>
      </w:r>
      <w:r>
        <w:rPr>
          <w:i/>
        </w:rPr>
        <w:t>выполнении</w:t>
      </w:r>
      <w:r>
        <w:rPr>
          <w:i/>
          <w:spacing w:val="45"/>
        </w:rPr>
        <w:t xml:space="preserve"> </w:t>
      </w:r>
      <w:r>
        <w:rPr>
          <w:i/>
        </w:rPr>
        <w:t>учебно-исследовательских</w:t>
      </w:r>
      <w:r>
        <w:rPr>
          <w:i/>
          <w:spacing w:val="-52"/>
        </w:rPr>
        <w:t xml:space="preserve"> </w:t>
      </w:r>
      <w:r>
        <w:rPr>
          <w:i/>
        </w:rPr>
        <w:t>проектов, нацеленных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решение</w:t>
      </w:r>
      <w:r>
        <w:rPr>
          <w:i/>
          <w:spacing w:val="-4"/>
        </w:rPr>
        <w:t xml:space="preserve"> </w:t>
      </w:r>
      <w:r>
        <w:rPr>
          <w:i/>
        </w:rPr>
        <w:t>основных экономических проблем;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  <w:rPr>
          <w:i/>
        </w:rPr>
      </w:pPr>
      <w:r>
        <w:rPr>
          <w:i/>
        </w:rPr>
        <w:t>находить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-1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предмету</w:t>
      </w:r>
      <w:r>
        <w:rPr>
          <w:i/>
          <w:spacing w:val="-1"/>
        </w:rPr>
        <w:t xml:space="preserve"> </w:t>
      </w:r>
      <w:r>
        <w:rPr>
          <w:i/>
        </w:rPr>
        <w:t>экономической</w:t>
      </w:r>
      <w:r>
        <w:rPr>
          <w:i/>
          <w:spacing w:val="-3"/>
        </w:rPr>
        <w:t xml:space="preserve"> </w:t>
      </w:r>
      <w:r>
        <w:rPr>
          <w:i/>
        </w:rPr>
        <w:t>теории из</w:t>
      </w:r>
      <w:r>
        <w:rPr>
          <w:i/>
          <w:spacing w:val="-4"/>
        </w:rPr>
        <w:t xml:space="preserve"> </w:t>
      </w:r>
      <w:r>
        <w:rPr>
          <w:i/>
        </w:rPr>
        <w:t>источников</w:t>
      </w:r>
      <w:r>
        <w:rPr>
          <w:i/>
          <w:spacing w:val="2"/>
        </w:rPr>
        <w:t xml:space="preserve"> </w:t>
      </w:r>
      <w:r>
        <w:rPr>
          <w:i/>
        </w:rPr>
        <w:t>различного</w:t>
      </w:r>
      <w:r>
        <w:rPr>
          <w:i/>
          <w:spacing w:val="-4"/>
        </w:rPr>
        <w:t xml:space="preserve"> </w:t>
      </w:r>
      <w:r>
        <w:rPr>
          <w:i/>
        </w:rPr>
        <w:t>типа;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rPr>
          <w:i/>
        </w:rPr>
      </w:pPr>
      <w:r>
        <w:rPr>
          <w:i/>
        </w:rPr>
        <w:t>отделять</w:t>
      </w:r>
      <w:r>
        <w:rPr>
          <w:i/>
          <w:spacing w:val="14"/>
        </w:rPr>
        <w:t xml:space="preserve"> </w:t>
      </w:r>
      <w:r>
        <w:rPr>
          <w:i/>
        </w:rPr>
        <w:t>основную</w:t>
      </w:r>
      <w:r>
        <w:rPr>
          <w:i/>
          <w:spacing w:val="13"/>
        </w:rPr>
        <w:t xml:space="preserve"> </w:t>
      </w:r>
      <w:r>
        <w:rPr>
          <w:i/>
        </w:rPr>
        <w:t>информацию</w:t>
      </w:r>
      <w:r>
        <w:rPr>
          <w:i/>
          <w:spacing w:val="8"/>
        </w:rPr>
        <w:t xml:space="preserve"> </w:t>
      </w:r>
      <w:r>
        <w:rPr>
          <w:i/>
        </w:rPr>
        <w:t>от</w:t>
      </w:r>
      <w:r>
        <w:rPr>
          <w:i/>
          <w:spacing w:val="8"/>
        </w:rPr>
        <w:t xml:space="preserve"> </w:t>
      </w:r>
      <w:r>
        <w:rPr>
          <w:i/>
        </w:rPr>
        <w:t>второстепенной,</w:t>
      </w:r>
      <w:r>
        <w:rPr>
          <w:i/>
          <w:spacing w:val="12"/>
        </w:rPr>
        <w:t xml:space="preserve"> </w:t>
      </w:r>
      <w:r>
        <w:rPr>
          <w:i/>
        </w:rPr>
        <w:t>критически</w:t>
      </w:r>
      <w:r>
        <w:rPr>
          <w:i/>
          <w:spacing w:val="11"/>
        </w:rPr>
        <w:t xml:space="preserve"> </w:t>
      </w:r>
      <w:r>
        <w:rPr>
          <w:i/>
        </w:rPr>
        <w:t>оценивать</w:t>
      </w:r>
      <w:r>
        <w:rPr>
          <w:i/>
          <w:spacing w:val="10"/>
        </w:rPr>
        <w:t xml:space="preserve"> </w:t>
      </w:r>
      <w:r>
        <w:rPr>
          <w:i/>
        </w:rPr>
        <w:t>достоверность</w:t>
      </w:r>
      <w:r>
        <w:rPr>
          <w:i/>
          <w:spacing w:val="-52"/>
        </w:rPr>
        <w:t xml:space="preserve"> </w:t>
      </w:r>
      <w:r>
        <w:rPr>
          <w:i/>
        </w:rPr>
        <w:t>полученной</w:t>
      </w:r>
      <w:r>
        <w:rPr>
          <w:i/>
          <w:spacing w:val="2"/>
        </w:rPr>
        <w:t xml:space="preserve"> </w:t>
      </w:r>
      <w:r>
        <w:rPr>
          <w:i/>
        </w:rPr>
        <w:t>информации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2"/>
        </w:rPr>
        <w:t xml:space="preserve"> </w:t>
      </w:r>
      <w:r>
        <w:rPr>
          <w:i/>
        </w:rPr>
        <w:t>неадаптированных</w:t>
      </w:r>
      <w:r>
        <w:rPr>
          <w:i/>
          <w:spacing w:val="2"/>
        </w:rPr>
        <w:t xml:space="preserve"> </w:t>
      </w:r>
      <w:r>
        <w:rPr>
          <w:i/>
        </w:rPr>
        <w:t>источников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экономической</w:t>
      </w:r>
      <w:r>
        <w:rPr>
          <w:i/>
          <w:spacing w:val="-1"/>
        </w:rPr>
        <w:t xml:space="preserve"> </w:t>
      </w:r>
      <w:r>
        <w:rPr>
          <w:i/>
        </w:rPr>
        <w:t>теории.</w:t>
      </w:r>
    </w:p>
    <w:p w:rsidR="002D2B12" w:rsidRDefault="00B12F42">
      <w:pPr>
        <w:pStyle w:val="4"/>
        <w:spacing w:line="252" w:lineRule="exact"/>
      </w:pPr>
      <w:r>
        <w:t>Микроэкономика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4" w:firstLine="144"/>
        <w:rPr>
          <w:i/>
        </w:rPr>
      </w:pP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полученные</w:t>
      </w:r>
      <w:r>
        <w:rPr>
          <w:i/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определения</w:t>
      </w:r>
      <w:r>
        <w:rPr>
          <w:i/>
          <w:spacing w:val="1"/>
        </w:rPr>
        <w:t xml:space="preserve"> </w:t>
      </w:r>
      <w:r>
        <w:rPr>
          <w:i/>
        </w:rPr>
        <w:t>экономически</w:t>
      </w:r>
      <w:r>
        <w:rPr>
          <w:i/>
          <w:spacing w:val="-52"/>
        </w:rPr>
        <w:t xml:space="preserve"> </w:t>
      </w:r>
      <w:r>
        <w:rPr>
          <w:i/>
        </w:rPr>
        <w:t>рационального</w:t>
      </w:r>
      <w:r>
        <w:rPr>
          <w:i/>
          <w:spacing w:val="2"/>
        </w:rPr>
        <w:t xml:space="preserve"> </w:t>
      </w:r>
      <w:r>
        <w:rPr>
          <w:i/>
        </w:rPr>
        <w:t>поведения;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использовать приобретенные</w:t>
      </w:r>
      <w:r>
        <w:rPr>
          <w:i/>
          <w:spacing w:val="-5"/>
        </w:rPr>
        <w:t xml:space="preserve"> </w:t>
      </w:r>
      <w:r>
        <w:rPr>
          <w:i/>
        </w:rPr>
        <w:t>знания</w:t>
      </w:r>
      <w:r>
        <w:rPr>
          <w:i/>
          <w:spacing w:val="-1"/>
        </w:rPr>
        <w:t xml:space="preserve"> </w:t>
      </w:r>
      <w:r>
        <w:rPr>
          <w:i/>
        </w:rPr>
        <w:t>для</w:t>
      </w:r>
      <w:r>
        <w:rPr>
          <w:i/>
          <w:spacing w:val="-6"/>
        </w:rPr>
        <w:t xml:space="preserve"> </w:t>
      </w:r>
      <w:r>
        <w:rPr>
          <w:i/>
        </w:rPr>
        <w:t>экономически</w:t>
      </w:r>
      <w:r>
        <w:rPr>
          <w:i/>
          <w:spacing w:val="1"/>
        </w:rPr>
        <w:t xml:space="preserve"> </w:t>
      </w:r>
      <w:r>
        <w:rPr>
          <w:i/>
        </w:rPr>
        <w:t>грамотного</w:t>
      </w:r>
      <w:r>
        <w:rPr>
          <w:i/>
          <w:spacing w:val="-3"/>
        </w:rPr>
        <w:t xml:space="preserve"> </w:t>
      </w:r>
      <w:r>
        <w:rPr>
          <w:i/>
        </w:rPr>
        <w:t>поведения в</w:t>
      </w:r>
      <w:r>
        <w:rPr>
          <w:i/>
          <w:spacing w:val="-5"/>
        </w:rPr>
        <w:t xml:space="preserve"> </w:t>
      </w:r>
      <w:r>
        <w:rPr>
          <w:i/>
        </w:rPr>
        <w:t>современном мире;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8" w:firstLine="144"/>
        <w:rPr>
          <w:i/>
        </w:rPr>
      </w:pPr>
      <w:r>
        <w:rPr>
          <w:i/>
        </w:rPr>
        <w:t>сопоставлять</w:t>
      </w:r>
      <w:r>
        <w:rPr>
          <w:i/>
          <w:spacing w:val="37"/>
        </w:rPr>
        <w:t xml:space="preserve"> </w:t>
      </w:r>
      <w:r>
        <w:rPr>
          <w:i/>
        </w:rPr>
        <w:t>свои</w:t>
      </w:r>
      <w:r>
        <w:rPr>
          <w:i/>
          <w:spacing w:val="37"/>
        </w:rPr>
        <w:t xml:space="preserve"> </w:t>
      </w:r>
      <w:r>
        <w:rPr>
          <w:i/>
        </w:rPr>
        <w:t>потребности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7"/>
        </w:rPr>
        <w:t xml:space="preserve"> </w:t>
      </w:r>
      <w:r>
        <w:rPr>
          <w:i/>
        </w:rPr>
        <w:t>возможности,</w:t>
      </w:r>
      <w:r>
        <w:rPr>
          <w:i/>
          <w:spacing w:val="41"/>
        </w:rPr>
        <w:t xml:space="preserve"> </w:t>
      </w:r>
      <w:r>
        <w:rPr>
          <w:i/>
        </w:rPr>
        <w:t>оптимально</w:t>
      </w:r>
      <w:r>
        <w:rPr>
          <w:i/>
          <w:spacing w:val="33"/>
        </w:rPr>
        <w:t xml:space="preserve"> </w:t>
      </w:r>
      <w:r>
        <w:rPr>
          <w:i/>
        </w:rPr>
        <w:t>распределять</w:t>
      </w:r>
      <w:r>
        <w:rPr>
          <w:i/>
          <w:spacing w:val="38"/>
        </w:rPr>
        <w:t xml:space="preserve"> </w:t>
      </w:r>
      <w:r>
        <w:rPr>
          <w:i/>
        </w:rPr>
        <w:t>свои</w:t>
      </w:r>
      <w:r>
        <w:rPr>
          <w:i/>
          <w:spacing w:val="37"/>
        </w:rPr>
        <w:t xml:space="preserve"> </w:t>
      </w:r>
      <w:r>
        <w:rPr>
          <w:i/>
        </w:rPr>
        <w:t>материальные</w:t>
      </w:r>
      <w:r>
        <w:rPr>
          <w:i/>
          <w:spacing w:val="37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трудовые</w:t>
      </w:r>
      <w:r>
        <w:rPr>
          <w:i/>
          <w:spacing w:val="-1"/>
        </w:rPr>
        <w:t xml:space="preserve"> </w:t>
      </w:r>
      <w:r>
        <w:rPr>
          <w:i/>
        </w:rPr>
        <w:t>ресурсы,</w:t>
      </w:r>
      <w:r>
        <w:rPr>
          <w:i/>
          <w:spacing w:val="4"/>
        </w:rPr>
        <w:t xml:space="preserve"> </w:t>
      </w:r>
      <w:r>
        <w:rPr>
          <w:i/>
        </w:rPr>
        <w:t>составлять</w:t>
      </w:r>
      <w:r>
        <w:rPr>
          <w:i/>
          <w:spacing w:val="3"/>
        </w:rPr>
        <w:t xml:space="preserve"> </w:t>
      </w:r>
      <w:r>
        <w:rPr>
          <w:i/>
        </w:rPr>
        <w:t>семейный</w:t>
      </w:r>
      <w:r>
        <w:rPr>
          <w:i/>
          <w:spacing w:val="3"/>
        </w:rPr>
        <w:t xml:space="preserve"> </w:t>
      </w:r>
      <w:r>
        <w:rPr>
          <w:i/>
        </w:rPr>
        <w:t>бюджет;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6" w:firstLine="144"/>
        <w:rPr>
          <w:i/>
        </w:rPr>
      </w:pPr>
      <w:r>
        <w:rPr>
          <w:i/>
        </w:rPr>
        <w:t>грамотно</w:t>
      </w:r>
      <w:r>
        <w:rPr>
          <w:i/>
          <w:spacing w:val="8"/>
        </w:rPr>
        <w:t xml:space="preserve"> </w:t>
      </w:r>
      <w:r>
        <w:rPr>
          <w:i/>
        </w:rPr>
        <w:t>применять</w:t>
      </w:r>
      <w:r>
        <w:rPr>
          <w:i/>
          <w:spacing w:val="10"/>
        </w:rPr>
        <w:t xml:space="preserve"> </w:t>
      </w:r>
      <w:r>
        <w:rPr>
          <w:i/>
        </w:rPr>
        <w:t>полученные</w:t>
      </w:r>
      <w:r>
        <w:rPr>
          <w:i/>
          <w:spacing w:val="7"/>
        </w:rPr>
        <w:t xml:space="preserve"> </w:t>
      </w:r>
      <w:r>
        <w:rPr>
          <w:i/>
        </w:rPr>
        <w:t>знания</w:t>
      </w:r>
      <w:r>
        <w:rPr>
          <w:i/>
          <w:spacing w:val="8"/>
        </w:rPr>
        <w:t xml:space="preserve"> </w:t>
      </w:r>
      <w:r>
        <w:rPr>
          <w:i/>
        </w:rPr>
        <w:t>для</w:t>
      </w:r>
      <w:r>
        <w:rPr>
          <w:i/>
          <w:spacing w:val="7"/>
        </w:rPr>
        <w:t xml:space="preserve"> </w:t>
      </w:r>
      <w:r>
        <w:rPr>
          <w:i/>
        </w:rPr>
        <w:t>оценки</w:t>
      </w:r>
      <w:r>
        <w:rPr>
          <w:i/>
          <w:spacing w:val="9"/>
        </w:rPr>
        <w:t xml:space="preserve"> </w:t>
      </w:r>
      <w:r>
        <w:rPr>
          <w:i/>
        </w:rPr>
        <w:t>собственных</w:t>
      </w:r>
      <w:r>
        <w:rPr>
          <w:i/>
          <w:spacing w:val="7"/>
        </w:rPr>
        <w:t xml:space="preserve"> </w:t>
      </w:r>
      <w:r>
        <w:rPr>
          <w:i/>
        </w:rPr>
        <w:t>экономических</w:t>
      </w:r>
      <w:r>
        <w:rPr>
          <w:i/>
          <w:spacing w:val="8"/>
        </w:rPr>
        <w:t xml:space="preserve"> </w:t>
      </w:r>
      <w:r>
        <w:rPr>
          <w:i/>
        </w:rPr>
        <w:t>действий</w:t>
      </w:r>
      <w:r>
        <w:rPr>
          <w:i/>
          <w:spacing w:val="10"/>
        </w:rPr>
        <w:t xml:space="preserve"> </w:t>
      </w:r>
      <w:r>
        <w:rPr>
          <w:i/>
        </w:rPr>
        <w:t>в</w:t>
      </w:r>
      <w:r>
        <w:rPr>
          <w:i/>
          <w:spacing w:val="8"/>
        </w:rPr>
        <w:t xml:space="preserve"> </w:t>
      </w:r>
      <w:r>
        <w:rPr>
          <w:i/>
        </w:rPr>
        <w:t>качестве</w:t>
      </w:r>
      <w:r>
        <w:rPr>
          <w:i/>
          <w:spacing w:val="-52"/>
        </w:rPr>
        <w:t xml:space="preserve"> </w:t>
      </w:r>
      <w:r>
        <w:rPr>
          <w:i/>
        </w:rPr>
        <w:t>потребителя,</w:t>
      </w:r>
      <w:r>
        <w:rPr>
          <w:i/>
          <w:spacing w:val="4"/>
        </w:rPr>
        <w:t xml:space="preserve"> </w:t>
      </w:r>
      <w:r>
        <w:rPr>
          <w:i/>
        </w:rPr>
        <w:t>члена</w:t>
      </w:r>
      <w:r>
        <w:rPr>
          <w:i/>
          <w:spacing w:val="2"/>
        </w:rPr>
        <w:t xml:space="preserve"> </w:t>
      </w:r>
      <w:r>
        <w:rPr>
          <w:i/>
        </w:rPr>
        <w:t>семьи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гражданина;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объективно</w:t>
      </w:r>
      <w:r>
        <w:rPr>
          <w:i/>
          <w:spacing w:val="-7"/>
        </w:rPr>
        <w:t xml:space="preserve"> </w:t>
      </w:r>
      <w:r>
        <w:rPr>
          <w:i/>
        </w:rPr>
        <w:t>оценивать</w:t>
      </w:r>
      <w:r>
        <w:rPr>
          <w:i/>
          <w:spacing w:val="-1"/>
        </w:rPr>
        <w:t xml:space="preserve"> </w:t>
      </w:r>
      <w:r>
        <w:rPr>
          <w:i/>
        </w:rPr>
        <w:t>эффективность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-2"/>
        </w:rPr>
        <w:t xml:space="preserve"> </w:t>
      </w:r>
      <w:r>
        <w:rPr>
          <w:i/>
        </w:rPr>
        <w:t>предприятия;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проводить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3"/>
        </w:rPr>
        <w:t xml:space="preserve"> </w:t>
      </w:r>
      <w:r>
        <w:rPr>
          <w:i/>
        </w:rPr>
        <w:t>организационно-правовых</w:t>
      </w:r>
      <w:r>
        <w:rPr>
          <w:i/>
          <w:spacing w:val="-5"/>
        </w:rPr>
        <w:t xml:space="preserve"> </w:t>
      </w:r>
      <w:r>
        <w:rPr>
          <w:i/>
        </w:rPr>
        <w:t>форм</w:t>
      </w:r>
      <w:r>
        <w:rPr>
          <w:i/>
          <w:spacing w:val="-5"/>
        </w:rPr>
        <w:t xml:space="preserve"> </w:t>
      </w:r>
      <w:r>
        <w:rPr>
          <w:i/>
        </w:rPr>
        <w:t>крупного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малого</w:t>
      </w:r>
      <w:r>
        <w:rPr>
          <w:i/>
          <w:spacing w:val="-4"/>
        </w:rPr>
        <w:t xml:space="preserve"> </w:t>
      </w:r>
      <w:r>
        <w:rPr>
          <w:i/>
        </w:rPr>
        <w:t>бизнеса;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rPr>
          <w:i/>
        </w:rPr>
      </w:pPr>
      <w:r>
        <w:rPr>
          <w:i/>
        </w:rPr>
        <w:t>объяснять</w:t>
      </w:r>
      <w:r>
        <w:rPr>
          <w:i/>
          <w:spacing w:val="1"/>
        </w:rPr>
        <w:t xml:space="preserve"> </w:t>
      </w:r>
      <w:r>
        <w:rPr>
          <w:i/>
        </w:rPr>
        <w:t>практическое</w:t>
      </w:r>
      <w:r>
        <w:rPr>
          <w:i/>
          <w:spacing w:val="-4"/>
        </w:rPr>
        <w:t xml:space="preserve"> </w:t>
      </w:r>
      <w:r>
        <w:rPr>
          <w:i/>
        </w:rPr>
        <w:t>назначение</w:t>
      </w:r>
      <w:r>
        <w:rPr>
          <w:i/>
          <w:spacing w:val="-5"/>
        </w:rPr>
        <w:t xml:space="preserve"> </w:t>
      </w:r>
      <w:r>
        <w:rPr>
          <w:i/>
        </w:rPr>
        <w:t>франчайзинга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-4"/>
        </w:rPr>
        <w:t xml:space="preserve"> </w:t>
      </w:r>
      <w:r>
        <w:rPr>
          <w:i/>
        </w:rPr>
        <w:t>применения;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rPr>
          <w:i/>
        </w:rPr>
      </w:pPr>
      <w:r>
        <w:rPr>
          <w:i/>
        </w:rPr>
        <w:t>выявлять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сопоставлять различия</w:t>
      </w:r>
      <w:r>
        <w:rPr>
          <w:i/>
          <w:spacing w:val="-7"/>
        </w:rPr>
        <w:t xml:space="preserve"> </w:t>
      </w:r>
      <w:r>
        <w:rPr>
          <w:i/>
        </w:rPr>
        <w:t>между</w:t>
      </w:r>
      <w:r>
        <w:rPr>
          <w:i/>
          <w:spacing w:val="-3"/>
        </w:rPr>
        <w:t xml:space="preserve"> </w:t>
      </w:r>
      <w:r>
        <w:rPr>
          <w:i/>
        </w:rPr>
        <w:t>менеджментом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предпринимательством;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определять практическое</w:t>
      </w:r>
      <w:r>
        <w:rPr>
          <w:i/>
          <w:spacing w:val="-2"/>
        </w:rPr>
        <w:t xml:space="preserve"> </w:t>
      </w:r>
      <w:r>
        <w:rPr>
          <w:i/>
        </w:rPr>
        <w:t>назначение</w:t>
      </w:r>
      <w:r>
        <w:rPr>
          <w:i/>
          <w:spacing w:val="-2"/>
        </w:rPr>
        <w:t xml:space="preserve"> </w:t>
      </w:r>
      <w:r>
        <w:rPr>
          <w:i/>
        </w:rPr>
        <w:t>основных</w:t>
      </w:r>
      <w:r>
        <w:rPr>
          <w:i/>
          <w:spacing w:val="-6"/>
        </w:rPr>
        <w:t xml:space="preserve"> </w:t>
      </w:r>
      <w:r>
        <w:rPr>
          <w:i/>
        </w:rPr>
        <w:t>функций менеджмента;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определять</w:t>
      </w:r>
      <w:r>
        <w:rPr>
          <w:i/>
          <w:spacing w:val="-1"/>
        </w:rPr>
        <w:t xml:space="preserve"> </w:t>
      </w: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маркетинга в</w:t>
      </w:r>
      <w:r>
        <w:rPr>
          <w:i/>
          <w:spacing w:val="-2"/>
        </w:rPr>
        <w:t xml:space="preserve"> </w:t>
      </w:r>
      <w:r>
        <w:rPr>
          <w:i/>
        </w:rPr>
        <w:t>деятельности</w:t>
      </w:r>
      <w:r>
        <w:rPr>
          <w:i/>
          <w:spacing w:val="-1"/>
        </w:rPr>
        <w:t xml:space="preserve"> </w:t>
      </w:r>
      <w:r>
        <w:rPr>
          <w:i/>
        </w:rPr>
        <w:t>организации;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2" w:lineRule="exact"/>
        <w:ind w:left="956"/>
        <w:rPr>
          <w:i/>
        </w:rPr>
      </w:pPr>
      <w:r>
        <w:rPr>
          <w:i/>
        </w:rPr>
        <w:t>определять эффективность</w:t>
      </w:r>
      <w:r>
        <w:rPr>
          <w:i/>
          <w:spacing w:val="2"/>
        </w:rPr>
        <w:t xml:space="preserve"> </w:t>
      </w:r>
      <w:r>
        <w:rPr>
          <w:i/>
        </w:rPr>
        <w:t>рекламы на</w:t>
      </w:r>
      <w:r>
        <w:rPr>
          <w:i/>
          <w:spacing w:val="-5"/>
        </w:rPr>
        <w:t xml:space="preserve"> </w:t>
      </w:r>
      <w:r>
        <w:rPr>
          <w:i/>
        </w:rPr>
        <w:t>основе</w:t>
      </w:r>
      <w:r>
        <w:rPr>
          <w:i/>
          <w:spacing w:val="-5"/>
        </w:rPr>
        <w:t xml:space="preserve"> </w:t>
      </w:r>
      <w:r>
        <w:rPr>
          <w:i/>
        </w:rPr>
        <w:t>ключевых</w:t>
      </w:r>
      <w:r>
        <w:rPr>
          <w:i/>
          <w:spacing w:val="-2"/>
        </w:rPr>
        <w:t xml:space="preserve"> </w:t>
      </w:r>
      <w:r>
        <w:rPr>
          <w:i/>
        </w:rPr>
        <w:t>принципов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-2"/>
        </w:rPr>
        <w:t xml:space="preserve"> </w:t>
      </w:r>
      <w:r>
        <w:rPr>
          <w:i/>
        </w:rPr>
        <w:t>создания;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  <w:rPr>
          <w:i/>
        </w:rPr>
      </w:pPr>
      <w:r>
        <w:rPr>
          <w:i/>
        </w:rPr>
        <w:t>сравнивать</w:t>
      </w:r>
      <w:r>
        <w:rPr>
          <w:i/>
          <w:spacing w:val="3"/>
        </w:rPr>
        <w:t xml:space="preserve"> </w:t>
      </w:r>
      <w:r>
        <w:rPr>
          <w:i/>
        </w:rPr>
        <w:t>рынки</w:t>
      </w:r>
      <w:r>
        <w:rPr>
          <w:i/>
          <w:spacing w:val="-2"/>
        </w:rPr>
        <w:t xml:space="preserve"> </w:t>
      </w:r>
      <w:r>
        <w:rPr>
          <w:i/>
        </w:rPr>
        <w:t>с интенсивной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несовершенной</w:t>
      </w:r>
      <w:r>
        <w:rPr>
          <w:i/>
          <w:spacing w:val="-1"/>
        </w:rPr>
        <w:t xml:space="preserve"> </w:t>
      </w:r>
      <w:r>
        <w:rPr>
          <w:i/>
        </w:rPr>
        <w:t>конкуренцией;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6" w:firstLine="144"/>
        <w:rPr>
          <w:i/>
        </w:rPr>
      </w:pPr>
      <w:r>
        <w:rPr>
          <w:i/>
        </w:rPr>
        <w:t>понимать</w:t>
      </w:r>
      <w:r>
        <w:rPr>
          <w:i/>
          <w:spacing w:val="17"/>
        </w:rPr>
        <w:t xml:space="preserve"> </w:t>
      </w:r>
      <w:r>
        <w:rPr>
          <w:i/>
        </w:rPr>
        <w:t>необходимость</w:t>
      </w:r>
      <w:r>
        <w:rPr>
          <w:i/>
          <w:spacing w:val="19"/>
        </w:rPr>
        <w:t xml:space="preserve"> </w:t>
      </w:r>
      <w:r>
        <w:rPr>
          <w:i/>
        </w:rPr>
        <w:t>соблюдения</w:t>
      </w:r>
      <w:r>
        <w:rPr>
          <w:i/>
          <w:spacing w:val="16"/>
        </w:rPr>
        <w:t xml:space="preserve"> </w:t>
      </w:r>
      <w:r>
        <w:rPr>
          <w:i/>
        </w:rPr>
        <w:t>предписаний,</w:t>
      </w:r>
      <w:r>
        <w:rPr>
          <w:i/>
          <w:spacing w:val="16"/>
        </w:rPr>
        <w:t xml:space="preserve"> </w:t>
      </w:r>
      <w:r>
        <w:rPr>
          <w:i/>
        </w:rPr>
        <w:t>предлагаемых</w:t>
      </w:r>
      <w:r>
        <w:rPr>
          <w:i/>
          <w:spacing w:val="15"/>
        </w:rPr>
        <w:t xml:space="preserve"> </w:t>
      </w:r>
      <w:r>
        <w:rPr>
          <w:i/>
        </w:rPr>
        <w:t>в</w:t>
      </w:r>
      <w:r>
        <w:rPr>
          <w:i/>
          <w:spacing w:val="17"/>
        </w:rPr>
        <w:t xml:space="preserve"> </w:t>
      </w:r>
      <w:r>
        <w:rPr>
          <w:i/>
        </w:rPr>
        <w:t>договорах</w:t>
      </w:r>
      <w:r>
        <w:rPr>
          <w:i/>
          <w:spacing w:val="16"/>
        </w:rPr>
        <w:t xml:space="preserve"> </w:t>
      </w:r>
      <w:r>
        <w:rPr>
          <w:i/>
        </w:rPr>
        <w:t>по</w:t>
      </w:r>
      <w:r>
        <w:rPr>
          <w:i/>
          <w:spacing w:val="8"/>
        </w:rPr>
        <w:t xml:space="preserve"> </w:t>
      </w:r>
      <w:r>
        <w:rPr>
          <w:i/>
        </w:rPr>
        <w:t>кредитам,</w:t>
      </w:r>
      <w:r>
        <w:rPr>
          <w:i/>
          <w:spacing w:val="21"/>
        </w:rPr>
        <w:t xml:space="preserve"> </w:t>
      </w:r>
      <w:r>
        <w:rPr>
          <w:i/>
        </w:rPr>
        <w:t>ипотеке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55"/>
        </w:rPr>
        <w:t xml:space="preserve"> </w:t>
      </w:r>
      <w:r>
        <w:rPr>
          <w:i/>
        </w:rPr>
        <w:t>трудовых договорах;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5" w:line="237" w:lineRule="auto"/>
        <w:ind w:right="115" w:firstLine="144"/>
        <w:rPr>
          <w:i/>
        </w:rPr>
      </w:pPr>
      <w:r>
        <w:rPr>
          <w:i/>
        </w:rPr>
        <w:t>использовать приобретенные знания для выполнения практических заданий, основанных на ситуациях,</w:t>
      </w:r>
      <w:r>
        <w:rPr>
          <w:i/>
          <w:spacing w:val="-52"/>
        </w:rPr>
        <w:t xml:space="preserve"> </w:t>
      </w:r>
      <w:r>
        <w:rPr>
          <w:i/>
        </w:rPr>
        <w:t>связанных с описанием</w:t>
      </w:r>
      <w:r>
        <w:rPr>
          <w:i/>
          <w:spacing w:val="1"/>
        </w:rPr>
        <w:t xml:space="preserve"> </w:t>
      </w:r>
      <w:r>
        <w:rPr>
          <w:i/>
        </w:rPr>
        <w:t>состояния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3"/>
        </w:rPr>
        <w:t xml:space="preserve"> </w:t>
      </w:r>
      <w:r>
        <w:rPr>
          <w:i/>
        </w:rPr>
        <w:t>экономики;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формах</w:t>
      </w:r>
      <w:r>
        <w:rPr>
          <w:i/>
          <w:spacing w:val="-4"/>
        </w:rPr>
        <w:t xml:space="preserve"> </w:t>
      </w:r>
      <w:r>
        <w:rPr>
          <w:i/>
        </w:rPr>
        <w:t>предпринимательства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реальной</w:t>
      </w:r>
      <w:r>
        <w:rPr>
          <w:i/>
          <w:spacing w:val="-3"/>
        </w:rPr>
        <w:t xml:space="preserve"> </w:t>
      </w:r>
      <w:r>
        <w:rPr>
          <w:i/>
        </w:rPr>
        <w:t>жизни;</w:t>
      </w:r>
    </w:p>
    <w:p w:rsidR="002D2B12" w:rsidRDefault="002D2B12">
      <w:pPr>
        <w:sectPr w:rsidR="002D2B12">
          <w:pgSz w:w="11900" w:h="16840"/>
          <w:pgMar w:top="260" w:right="240" w:bottom="96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78" w:line="251" w:lineRule="exact"/>
        <w:ind w:left="956"/>
        <w:jc w:val="both"/>
        <w:rPr>
          <w:i/>
        </w:rPr>
      </w:pPr>
      <w:r>
        <w:rPr>
          <w:i/>
        </w:rPr>
        <w:lastRenderedPageBreak/>
        <w:t>выявлять</w:t>
      </w:r>
      <w:r>
        <w:rPr>
          <w:i/>
          <w:spacing w:val="-2"/>
        </w:rPr>
        <w:t xml:space="preserve"> </w:t>
      </w:r>
      <w:r>
        <w:rPr>
          <w:i/>
        </w:rPr>
        <w:t>предпринимательские</w:t>
      </w:r>
      <w:r>
        <w:rPr>
          <w:i/>
          <w:spacing w:val="-3"/>
        </w:rPr>
        <w:t xml:space="preserve"> </w:t>
      </w:r>
      <w:r>
        <w:rPr>
          <w:i/>
        </w:rPr>
        <w:t>способности;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jc w:val="both"/>
        <w:rPr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извлекать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микроэкономике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источников</w:t>
      </w:r>
      <w:r>
        <w:rPr>
          <w:i/>
          <w:spacing w:val="1"/>
        </w:rPr>
        <w:t xml:space="preserve"> </w:t>
      </w:r>
      <w:r>
        <w:rPr>
          <w:i/>
        </w:rPr>
        <w:t>различного</w:t>
      </w:r>
      <w:r>
        <w:rPr>
          <w:i/>
          <w:spacing w:val="1"/>
        </w:rPr>
        <w:t xml:space="preserve"> </w:t>
      </w:r>
      <w:r>
        <w:rPr>
          <w:i/>
        </w:rPr>
        <w:t>типа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источников, созданных в различных знаковых системах (текст, таблица, график, диаграмма, аудиовизуальный</w:t>
      </w:r>
      <w:r>
        <w:rPr>
          <w:i/>
          <w:spacing w:val="1"/>
        </w:rPr>
        <w:t xml:space="preserve"> </w:t>
      </w:r>
      <w:r>
        <w:rPr>
          <w:i/>
        </w:rPr>
        <w:t>ряд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др.);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3" w:firstLine="144"/>
        <w:jc w:val="both"/>
        <w:rPr>
          <w:i/>
        </w:rPr>
      </w:pPr>
      <w:r>
        <w:rPr>
          <w:i/>
        </w:rPr>
        <w:t>объективно оценивать и критически относиться к недобросовестной рекламе в средствах массовой</w:t>
      </w:r>
      <w:r>
        <w:rPr>
          <w:i/>
          <w:spacing w:val="1"/>
        </w:rPr>
        <w:t xml:space="preserve"> </w:t>
      </w:r>
      <w:r>
        <w:rPr>
          <w:i/>
        </w:rPr>
        <w:t>информации;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1" w:firstLine="144"/>
        <w:jc w:val="both"/>
        <w:rPr>
          <w:i/>
        </w:rPr>
      </w:pP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полученные</w:t>
      </w:r>
      <w:r>
        <w:rPr>
          <w:i/>
          <w:spacing w:val="1"/>
        </w:rPr>
        <w:t xml:space="preserve"> </w:t>
      </w:r>
      <w:r>
        <w:rPr>
          <w:i/>
        </w:rPr>
        <w:t>экономические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эффективного</w:t>
      </w:r>
      <w:r>
        <w:rPr>
          <w:i/>
          <w:spacing w:val="1"/>
        </w:rPr>
        <w:t xml:space="preserve"> </w:t>
      </w:r>
      <w:r>
        <w:rPr>
          <w:i/>
        </w:rPr>
        <w:t>исполнения</w:t>
      </w:r>
      <w:r>
        <w:rPr>
          <w:i/>
          <w:spacing w:val="1"/>
        </w:rPr>
        <w:t xml:space="preserve"> </w:t>
      </w:r>
      <w:r>
        <w:rPr>
          <w:i/>
        </w:rPr>
        <w:t>основных</w:t>
      </w:r>
      <w:r>
        <w:rPr>
          <w:i/>
          <w:spacing w:val="1"/>
        </w:rPr>
        <w:t xml:space="preserve"> </w:t>
      </w:r>
      <w:r>
        <w:rPr>
          <w:i/>
        </w:rPr>
        <w:t>социально-</w:t>
      </w:r>
      <w:r>
        <w:rPr>
          <w:i/>
          <w:spacing w:val="1"/>
        </w:rPr>
        <w:t xml:space="preserve"> </w:t>
      </w:r>
      <w:r>
        <w:rPr>
          <w:i/>
        </w:rPr>
        <w:t>экономических ролей</w:t>
      </w:r>
      <w:r>
        <w:rPr>
          <w:i/>
          <w:spacing w:val="-2"/>
        </w:rPr>
        <w:t xml:space="preserve"> </w:t>
      </w:r>
      <w:r>
        <w:rPr>
          <w:i/>
        </w:rPr>
        <w:t>заемщика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акционера.</w:t>
      </w:r>
    </w:p>
    <w:p w:rsidR="002D2B12" w:rsidRDefault="00B12F42">
      <w:pPr>
        <w:pStyle w:val="4"/>
        <w:spacing w:before="4"/>
      </w:pPr>
      <w:r>
        <w:t>Макроэкономика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rPr>
          <w:i/>
        </w:rPr>
      </w:pPr>
      <w:r>
        <w:rPr>
          <w:i/>
        </w:rPr>
        <w:t>Преобразовывать</w:t>
      </w:r>
      <w:r>
        <w:rPr>
          <w:i/>
          <w:spacing w:val="34"/>
        </w:rPr>
        <w:t xml:space="preserve"> </w:t>
      </w:r>
      <w:r>
        <w:rPr>
          <w:i/>
        </w:rPr>
        <w:t>и</w:t>
      </w:r>
      <w:r>
        <w:rPr>
          <w:i/>
          <w:spacing w:val="29"/>
        </w:rPr>
        <w:t xml:space="preserve"> </w:t>
      </w:r>
      <w:r>
        <w:rPr>
          <w:i/>
        </w:rPr>
        <w:t>использовать</w:t>
      </w:r>
      <w:r>
        <w:rPr>
          <w:i/>
          <w:spacing w:val="29"/>
        </w:rPr>
        <w:t xml:space="preserve"> </w:t>
      </w:r>
      <w:r>
        <w:rPr>
          <w:i/>
        </w:rPr>
        <w:t>экономическую</w:t>
      </w:r>
      <w:r>
        <w:rPr>
          <w:i/>
          <w:spacing w:val="33"/>
        </w:rPr>
        <w:t xml:space="preserve"> </w:t>
      </w:r>
      <w:r>
        <w:rPr>
          <w:i/>
        </w:rPr>
        <w:t>информацию</w:t>
      </w:r>
      <w:r>
        <w:rPr>
          <w:i/>
          <w:spacing w:val="28"/>
        </w:rPr>
        <w:t xml:space="preserve"> </w:t>
      </w:r>
      <w:r>
        <w:rPr>
          <w:i/>
        </w:rPr>
        <w:t>по</w:t>
      </w:r>
      <w:r>
        <w:rPr>
          <w:i/>
          <w:spacing w:val="29"/>
        </w:rPr>
        <w:t xml:space="preserve"> </w:t>
      </w:r>
      <w:r>
        <w:rPr>
          <w:i/>
        </w:rPr>
        <w:t>макроэкономике</w:t>
      </w:r>
      <w:r>
        <w:rPr>
          <w:i/>
          <w:spacing w:val="29"/>
        </w:rPr>
        <w:t xml:space="preserve"> </w:t>
      </w:r>
      <w:r>
        <w:rPr>
          <w:i/>
        </w:rPr>
        <w:t>для</w:t>
      </w:r>
      <w:r>
        <w:rPr>
          <w:i/>
          <w:spacing w:val="31"/>
        </w:rPr>
        <w:t xml:space="preserve"> </w:t>
      </w:r>
      <w:r>
        <w:rPr>
          <w:i/>
        </w:rPr>
        <w:t>решения</w:t>
      </w:r>
      <w:r>
        <w:rPr>
          <w:i/>
          <w:spacing w:val="-52"/>
        </w:rPr>
        <w:t xml:space="preserve"> </w:t>
      </w:r>
      <w:r>
        <w:rPr>
          <w:i/>
        </w:rPr>
        <w:t>практических вопросов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учебной</w:t>
      </w:r>
      <w:r>
        <w:rPr>
          <w:i/>
          <w:spacing w:val="3"/>
        </w:rPr>
        <w:t xml:space="preserve"> </w:t>
      </w:r>
      <w:r>
        <w:rPr>
          <w:i/>
        </w:rP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rPr>
          <w:i/>
        </w:rPr>
      </w:pPr>
      <w:r>
        <w:rPr>
          <w:i/>
        </w:rPr>
        <w:t>применять</w:t>
      </w:r>
      <w:r>
        <w:rPr>
          <w:i/>
          <w:spacing w:val="27"/>
        </w:rPr>
        <w:t xml:space="preserve"> </w:t>
      </w:r>
      <w:r>
        <w:rPr>
          <w:i/>
        </w:rPr>
        <w:t>полученные</w:t>
      </w:r>
      <w:r>
        <w:rPr>
          <w:i/>
          <w:spacing w:val="25"/>
        </w:rPr>
        <w:t xml:space="preserve"> </w:t>
      </w:r>
      <w:r>
        <w:rPr>
          <w:i/>
        </w:rPr>
        <w:t>теоретические</w:t>
      </w:r>
      <w:r>
        <w:rPr>
          <w:i/>
          <w:spacing w:val="24"/>
        </w:rPr>
        <w:t xml:space="preserve"> </w:t>
      </w:r>
      <w:r>
        <w:rPr>
          <w:i/>
        </w:rPr>
        <w:t>и</w:t>
      </w:r>
      <w:r>
        <w:rPr>
          <w:i/>
          <w:spacing w:val="26"/>
        </w:rPr>
        <w:t xml:space="preserve"> </w:t>
      </w:r>
      <w:r>
        <w:rPr>
          <w:i/>
        </w:rPr>
        <w:t>практические</w:t>
      </w:r>
      <w:r>
        <w:rPr>
          <w:i/>
          <w:spacing w:val="25"/>
        </w:rPr>
        <w:t xml:space="preserve"> </w:t>
      </w:r>
      <w:r>
        <w:rPr>
          <w:i/>
        </w:rPr>
        <w:t>знания</w:t>
      </w:r>
      <w:r>
        <w:rPr>
          <w:i/>
          <w:spacing w:val="25"/>
        </w:rPr>
        <w:t xml:space="preserve"> </w:t>
      </w:r>
      <w:r>
        <w:rPr>
          <w:i/>
        </w:rPr>
        <w:t>для</w:t>
      </w:r>
      <w:r>
        <w:rPr>
          <w:i/>
          <w:spacing w:val="24"/>
        </w:rPr>
        <w:t xml:space="preserve"> </w:t>
      </w:r>
      <w:r>
        <w:rPr>
          <w:i/>
        </w:rPr>
        <w:t>эффективного</w:t>
      </w:r>
      <w:r>
        <w:rPr>
          <w:i/>
          <w:spacing w:val="28"/>
        </w:rPr>
        <w:t xml:space="preserve"> </w:t>
      </w:r>
      <w:r>
        <w:rPr>
          <w:i/>
        </w:rPr>
        <w:t>использования</w:t>
      </w:r>
      <w:r>
        <w:rPr>
          <w:i/>
          <w:spacing w:val="-52"/>
        </w:rPr>
        <w:t xml:space="preserve"> </w:t>
      </w:r>
      <w:r>
        <w:rPr>
          <w:i/>
        </w:rPr>
        <w:t>основных социально-экономических</w:t>
      </w:r>
      <w:r>
        <w:rPr>
          <w:i/>
          <w:spacing w:val="1"/>
        </w:rPr>
        <w:t xml:space="preserve"> </w:t>
      </w:r>
      <w:r>
        <w:rPr>
          <w:i/>
        </w:rPr>
        <w:t>ролей</w:t>
      </w:r>
      <w:r>
        <w:rPr>
          <w:i/>
          <w:spacing w:val="-4"/>
        </w:rPr>
        <w:t xml:space="preserve"> </w:t>
      </w:r>
      <w:r>
        <w:rPr>
          <w:i/>
        </w:rPr>
        <w:t>наемного</w:t>
      </w:r>
      <w:r>
        <w:rPr>
          <w:i/>
          <w:spacing w:val="-3"/>
        </w:rPr>
        <w:t xml:space="preserve"> </w:t>
      </w:r>
      <w:r>
        <w:rPr>
          <w:i/>
        </w:rPr>
        <w:t>работника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налогоплательщика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конкретных</w:t>
      </w:r>
      <w:r>
        <w:rPr>
          <w:i/>
          <w:spacing w:val="1"/>
        </w:rPr>
        <w:t xml:space="preserve"> </w:t>
      </w:r>
      <w:r>
        <w:rPr>
          <w:i/>
        </w:rPr>
        <w:t>ситуациях;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rPr>
          <w:i/>
        </w:rPr>
      </w:pPr>
      <w:r>
        <w:rPr>
          <w:i/>
        </w:rPr>
        <w:t>объективно</w:t>
      </w:r>
      <w:r>
        <w:rPr>
          <w:i/>
          <w:spacing w:val="4"/>
        </w:rPr>
        <w:t xml:space="preserve"> </w:t>
      </w:r>
      <w:r>
        <w:rPr>
          <w:i/>
        </w:rPr>
        <w:t>оценивать</w:t>
      </w:r>
      <w:r>
        <w:rPr>
          <w:i/>
          <w:spacing w:val="5"/>
        </w:rPr>
        <w:t xml:space="preserve"> </w:t>
      </w:r>
      <w:r>
        <w:rPr>
          <w:i/>
        </w:rPr>
        <w:t>экономическую</w:t>
      </w:r>
      <w:r>
        <w:rPr>
          <w:i/>
          <w:spacing w:val="2"/>
        </w:rPr>
        <w:t xml:space="preserve"> </w:t>
      </w:r>
      <w:r>
        <w:rPr>
          <w:i/>
        </w:rPr>
        <w:t>информацию,</w:t>
      </w:r>
      <w:r>
        <w:rPr>
          <w:i/>
          <w:spacing w:val="6"/>
        </w:rPr>
        <w:t xml:space="preserve"> </w:t>
      </w:r>
      <w:r>
        <w:rPr>
          <w:i/>
        </w:rPr>
        <w:t>критически</w:t>
      </w:r>
      <w:r>
        <w:rPr>
          <w:i/>
          <w:spacing w:val="4"/>
        </w:rPr>
        <w:t xml:space="preserve"> </w:t>
      </w:r>
      <w:r>
        <w:rPr>
          <w:i/>
        </w:rPr>
        <w:t>относиться</w:t>
      </w:r>
      <w:r>
        <w:rPr>
          <w:i/>
          <w:spacing w:val="53"/>
        </w:rPr>
        <w:t xml:space="preserve"> </w:t>
      </w:r>
      <w:r>
        <w:rPr>
          <w:i/>
        </w:rPr>
        <w:t>к</w:t>
      </w:r>
      <w:r>
        <w:rPr>
          <w:i/>
          <w:spacing w:val="6"/>
        </w:rPr>
        <w:t xml:space="preserve"> </w:t>
      </w:r>
      <w:r>
        <w:rPr>
          <w:i/>
        </w:rPr>
        <w:t>псевдонаучной</w:t>
      </w:r>
      <w:r>
        <w:rPr>
          <w:i/>
          <w:spacing w:val="-52"/>
        </w:rPr>
        <w:t xml:space="preserve"> </w:t>
      </w:r>
      <w:r>
        <w:rPr>
          <w:i/>
        </w:rPr>
        <w:t>информации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2"/>
        </w:rPr>
        <w:t xml:space="preserve"> </w:t>
      </w:r>
      <w:r>
        <w:rPr>
          <w:i/>
        </w:rPr>
        <w:t>макроэкономическим</w:t>
      </w:r>
      <w:r>
        <w:rPr>
          <w:i/>
          <w:spacing w:val="3"/>
        </w:rPr>
        <w:t xml:space="preserve"> </w:t>
      </w:r>
      <w:r>
        <w:rPr>
          <w:i/>
        </w:rPr>
        <w:t>вопросам;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9" w:firstLine="144"/>
        <w:rPr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события</w:t>
      </w:r>
      <w:r>
        <w:rPr>
          <w:i/>
          <w:spacing w:val="1"/>
        </w:rPr>
        <w:t xml:space="preserve"> </w:t>
      </w:r>
      <w:r>
        <w:rPr>
          <w:i/>
        </w:rPr>
        <w:t>общественной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политической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56"/>
        </w:rPr>
        <w:t xml:space="preserve"> </w:t>
      </w:r>
      <w:r>
        <w:rPr>
          <w:i/>
        </w:rPr>
        <w:t>экономической</w:t>
      </w:r>
      <w:r>
        <w:rPr>
          <w:i/>
          <w:spacing w:val="55"/>
        </w:rPr>
        <w:t xml:space="preserve"> </w:t>
      </w:r>
      <w:r>
        <w:rPr>
          <w:i/>
        </w:rPr>
        <w:t>точки</w:t>
      </w:r>
      <w:r>
        <w:rPr>
          <w:i/>
          <w:spacing w:val="-52"/>
        </w:rPr>
        <w:t xml:space="preserve"> </w:t>
      </w:r>
      <w:r>
        <w:rPr>
          <w:i/>
        </w:rPr>
        <w:t>зрения,</w:t>
      </w:r>
      <w:r>
        <w:rPr>
          <w:i/>
          <w:spacing w:val="4"/>
        </w:rPr>
        <w:t xml:space="preserve"> </w:t>
      </w:r>
      <w:r>
        <w:rPr>
          <w:i/>
        </w:rPr>
        <w:t>используя</w:t>
      </w:r>
      <w:r>
        <w:rPr>
          <w:i/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источники</w:t>
      </w:r>
      <w:r>
        <w:rPr>
          <w:i/>
          <w:spacing w:val="-1"/>
        </w:rPr>
        <w:t xml:space="preserve"> </w:t>
      </w:r>
      <w:r>
        <w:rPr>
          <w:i/>
        </w:rPr>
        <w:t>информации;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определять на основе</w:t>
      </w:r>
      <w:r>
        <w:rPr>
          <w:i/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2"/>
        </w:rPr>
        <w:t xml:space="preserve"> </w:t>
      </w:r>
      <w:r>
        <w:rPr>
          <w:i/>
        </w:rPr>
        <w:t>параметров</w:t>
      </w:r>
      <w:r>
        <w:rPr>
          <w:i/>
          <w:spacing w:val="-4"/>
        </w:rPr>
        <w:t xml:space="preserve"> </w:t>
      </w:r>
      <w:r>
        <w:rPr>
          <w:i/>
        </w:rPr>
        <w:t>возможные</w:t>
      </w:r>
      <w:r>
        <w:rPr>
          <w:i/>
          <w:spacing w:val="-1"/>
        </w:rPr>
        <w:t xml:space="preserve"> </w:t>
      </w:r>
      <w:r>
        <w:rPr>
          <w:i/>
        </w:rPr>
        <w:t>уровни</w:t>
      </w:r>
      <w:r>
        <w:rPr>
          <w:i/>
          <w:spacing w:val="-4"/>
        </w:rPr>
        <w:t xml:space="preserve"> </w:t>
      </w:r>
      <w:r>
        <w:rPr>
          <w:i/>
        </w:rPr>
        <w:t>оплаты</w:t>
      </w:r>
      <w:r>
        <w:rPr>
          <w:i/>
          <w:spacing w:val="-1"/>
        </w:rPr>
        <w:t xml:space="preserve"> </w:t>
      </w:r>
      <w:r>
        <w:rPr>
          <w:i/>
        </w:rPr>
        <w:t>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rPr>
          <w:i/>
        </w:rPr>
      </w:pPr>
      <w:r>
        <w:rPr>
          <w:i/>
        </w:rPr>
        <w:t>на</w:t>
      </w:r>
      <w:r>
        <w:rPr>
          <w:i/>
          <w:spacing w:val="38"/>
        </w:rPr>
        <w:t xml:space="preserve"> </w:t>
      </w:r>
      <w:r>
        <w:rPr>
          <w:i/>
        </w:rPr>
        <w:t>примерах</w:t>
      </w:r>
      <w:r>
        <w:rPr>
          <w:i/>
          <w:spacing w:val="37"/>
        </w:rPr>
        <w:t xml:space="preserve"> </w:t>
      </w:r>
      <w:r>
        <w:rPr>
          <w:i/>
        </w:rPr>
        <w:t>объяснять</w:t>
      </w:r>
      <w:r>
        <w:rPr>
          <w:i/>
          <w:spacing w:val="40"/>
        </w:rPr>
        <w:t xml:space="preserve"> </w:t>
      </w:r>
      <w:r>
        <w:rPr>
          <w:i/>
        </w:rPr>
        <w:t>разницу</w:t>
      </w:r>
      <w:r>
        <w:rPr>
          <w:i/>
          <w:spacing w:val="37"/>
        </w:rPr>
        <w:t xml:space="preserve"> </w:t>
      </w:r>
      <w:r>
        <w:rPr>
          <w:i/>
        </w:rPr>
        <w:t>между</w:t>
      </w:r>
      <w:r>
        <w:rPr>
          <w:i/>
          <w:spacing w:val="36"/>
        </w:rPr>
        <w:t xml:space="preserve"> </w:t>
      </w:r>
      <w:r>
        <w:rPr>
          <w:i/>
        </w:rPr>
        <w:t>основными</w:t>
      </w:r>
      <w:r>
        <w:rPr>
          <w:i/>
          <w:spacing w:val="39"/>
        </w:rPr>
        <w:t xml:space="preserve"> </w:t>
      </w:r>
      <w:r>
        <w:rPr>
          <w:i/>
        </w:rPr>
        <w:t>формами</w:t>
      </w:r>
      <w:r>
        <w:rPr>
          <w:i/>
          <w:spacing w:val="40"/>
        </w:rPr>
        <w:t xml:space="preserve"> </w:t>
      </w:r>
      <w:r>
        <w:rPr>
          <w:i/>
        </w:rPr>
        <w:t>заработной</w:t>
      </w:r>
      <w:r>
        <w:rPr>
          <w:i/>
          <w:spacing w:val="39"/>
        </w:rPr>
        <w:t xml:space="preserve"> </w:t>
      </w:r>
      <w:r>
        <w:rPr>
          <w:i/>
        </w:rPr>
        <w:t>платы</w:t>
      </w:r>
      <w:r>
        <w:rPr>
          <w:i/>
          <w:spacing w:val="37"/>
        </w:rPr>
        <w:t xml:space="preserve"> </w:t>
      </w:r>
      <w:r>
        <w:rPr>
          <w:i/>
        </w:rPr>
        <w:t>и</w:t>
      </w:r>
      <w:r>
        <w:rPr>
          <w:i/>
          <w:spacing w:val="34"/>
        </w:rPr>
        <w:t xml:space="preserve"> </w:t>
      </w:r>
      <w:r>
        <w:rPr>
          <w:i/>
        </w:rPr>
        <w:t>стимулирования</w:t>
      </w:r>
      <w:r>
        <w:rPr>
          <w:i/>
          <w:spacing w:val="-52"/>
        </w:rPr>
        <w:t xml:space="preserve"> </w:t>
      </w:r>
      <w:r>
        <w:rPr>
          <w:i/>
        </w:rPr>
        <w:t>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3" w:firstLine="144"/>
        <w:rPr>
          <w:i/>
        </w:rPr>
      </w:pPr>
      <w:r>
        <w:rPr>
          <w:i/>
        </w:rPr>
        <w:t>применять</w:t>
      </w:r>
      <w:r>
        <w:rPr>
          <w:i/>
          <w:spacing w:val="3"/>
        </w:rPr>
        <w:t xml:space="preserve"> </w:t>
      </w:r>
      <w:r>
        <w:rPr>
          <w:i/>
        </w:rPr>
        <w:t>теоретические</w:t>
      </w:r>
      <w:r>
        <w:rPr>
          <w:i/>
          <w:spacing w:val="2"/>
        </w:rPr>
        <w:t xml:space="preserve"> </w:t>
      </w:r>
      <w:r>
        <w:rPr>
          <w:i/>
        </w:rPr>
        <w:t>знания</w:t>
      </w:r>
      <w:r>
        <w:rPr>
          <w:i/>
          <w:spacing w:val="-3"/>
        </w:rPr>
        <w:t xml:space="preserve"> </w:t>
      </w:r>
      <w:r>
        <w:rPr>
          <w:i/>
        </w:rPr>
        <w:t>по макроэкономике</w:t>
      </w:r>
      <w:r>
        <w:rPr>
          <w:i/>
          <w:spacing w:val="2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практической</w:t>
      </w:r>
      <w:r>
        <w:rPr>
          <w:i/>
          <w:spacing w:val="5"/>
        </w:rPr>
        <w:t xml:space="preserve"> </w:t>
      </w:r>
      <w:r>
        <w:rPr>
          <w:i/>
        </w:rPr>
        <w:t>деятельности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повседневной</w:t>
      </w:r>
      <w:r>
        <w:rPr>
          <w:i/>
          <w:spacing w:val="-52"/>
        </w:rPr>
        <w:t xml:space="preserve"> </w:t>
      </w:r>
      <w:r>
        <w:rPr>
          <w:i/>
        </w:rP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-6"/>
        </w:rPr>
        <w:t xml:space="preserve"> </w:t>
      </w:r>
      <w:r>
        <w:rPr>
          <w:i/>
        </w:rPr>
        <w:t>инфляции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безработицы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экономическое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государства;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3" w:firstLine="144"/>
        <w:rPr>
          <w:i/>
        </w:rPr>
      </w:pPr>
      <w:r>
        <w:rPr>
          <w:i/>
        </w:rPr>
        <w:t>анализировать</w:t>
      </w:r>
      <w:r>
        <w:rPr>
          <w:i/>
          <w:spacing w:val="29"/>
        </w:rPr>
        <w:t xml:space="preserve"> </w:t>
      </w:r>
      <w:r>
        <w:rPr>
          <w:i/>
        </w:rPr>
        <w:t>и</w:t>
      </w:r>
      <w:r>
        <w:rPr>
          <w:i/>
          <w:spacing w:val="33"/>
        </w:rPr>
        <w:t xml:space="preserve"> </w:t>
      </w:r>
      <w:r>
        <w:rPr>
          <w:i/>
        </w:rPr>
        <w:t>извлекать</w:t>
      </w:r>
      <w:r>
        <w:rPr>
          <w:i/>
          <w:spacing w:val="29"/>
        </w:rPr>
        <w:t xml:space="preserve"> </w:t>
      </w:r>
      <w:r>
        <w:rPr>
          <w:i/>
        </w:rPr>
        <w:t>информацию</w:t>
      </w:r>
      <w:r>
        <w:rPr>
          <w:i/>
          <w:spacing w:val="31"/>
        </w:rPr>
        <w:t xml:space="preserve"> </w:t>
      </w:r>
      <w:r>
        <w:rPr>
          <w:i/>
        </w:rPr>
        <w:t>по</w:t>
      </w:r>
      <w:r>
        <w:rPr>
          <w:i/>
          <w:spacing w:val="28"/>
        </w:rPr>
        <w:t xml:space="preserve"> </w:t>
      </w:r>
      <w:r>
        <w:rPr>
          <w:i/>
        </w:rPr>
        <w:t>заданной</w:t>
      </w:r>
      <w:r>
        <w:rPr>
          <w:i/>
          <w:spacing w:val="33"/>
        </w:rPr>
        <w:t xml:space="preserve"> </w:t>
      </w:r>
      <w:r>
        <w:rPr>
          <w:i/>
        </w:rPr>
        <w:t>теме</w:t>
      </w:r>
      <w:r>
        <w:rPr>
          <w:i/>
          <w:spacing w:val="31"/>
        </w:rPr>
        <w:t xml:space="preserve"> </w:t>
      </w:r>
      <w:r>
        <w:rPr>
          <w:i/>
        </w:rPr>
        <w:t>из</w:t>
      </w:r>
      <w:r>
        <w:rPr>
          <w:i/>
          <w:spacing w:val="28"/>
        </w:rPr>
        <w:t xml:space="preserve"> </w:t>
      </w:r>
      <w:r>
        <w:rPr>
          <w:i/>
        </w:rPr>
        <w:t>источников</w:t>
      </w:r>
      <w:r>
        <w:rPr>
          <w:i/>
          <w:spacing w:val="29"/>
        </w:rPr>
        <w:t xml:space="preserve"> </w:t>
      </w:r>
      <w:r>
        <w:rPr>
          <w:i/>
        </w:rPr>
        <w:t>различного</w:t>
      </w:r>
      <w:r>
        <w:rPr>
          <w:i/>
          <w:spacing w:val="29"/>
        </w:rPr>
        <w:t xml:space="preserve"> </w:t>
      </w:r>
      <w:r>
        <w:rPr>
          <w:i/>
        </w:rPr>
        <w:t>типа</w:t>
      </w:r>
      <w:r>
        <w:rPr>
          <w:i/>
          <w:spacing w:val="28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источников,</w:t>
      </w:r>
      <w:r>
        <w:rPr>
          <w:i/>
          <w:spacing w:val="5"/>
        </w:rPr>
        <w:t xml:space="preserve"> </w:t>
      </w:r>
      <w:r>
        <w:rPr>
          <w:i/>
        </w:rPr>
        <w:t>созданных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различных знаковых</w:t>
      </w:r>
      <w:r>
        <w:rPr>
          <w:i/>
          <w:spacing w:val="-4"/>
        </w:rPr>
        <w:t xml:space="preserve"> </w:t>
      </w:r>
      <w:r>
        <w:rPr>
          <w:i/>
        </w:rPr>
        <w:t>системах;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грамотно</w:t>
      </w:r>
      <w:r>
        <w:rPr>
          <w:i/>
          <w:spacing w:val="-1"/>
        </w:rPr>
        <w:t xml:space="preserve"> </w:t>
      </w:r>
      <w:r>
        <w:rPr>
          <w:i/>
        </w:rPr>
        <w:t>обращаться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деньгами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повседневной</w:t>
      </w:r>
      <w:r>
        <w:rPr>
          <w:i/>
          <w:spacing w:val="-4"/>
        </w:rPr>
        <w:t xml:space="preserve"> </w:t>
      </w:r>
      <w:r>
        <w:rPr>
          <w:i/>
        </w:rP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07" w:firstLine="144"/>
        <w:rPr>
          <w:i/>
        </w:rPr>
      </w:pPr>
      <w:r>
        <w:rPr>
          <w:i/>
        </w:rPr>
        <w:t>решать</w:t>
      </w:r>
      <w:r>
        <w:rPr>
          <w:i/>
          <w:spacing w:val="28"/>
        </w:rPr>
        <w:t xml:space="preserve"> </w:t>
      </w:r>
      <w:r>
        <w:rPr>
          <w:i/>
        </w:rPr>
        <w:t>с</w:t>
      </w:r>
      <w:r>
        <w:rPr>
          <w:i/>
          <w:spacing w:val="21"/>
        </w:rPr>
        <w:t xml:space="preserve"> </w:t>
      </w:r>
      <w:r>
        <w:rPr>
          <w:i/>
        </w:rPr>
        <w:t>опорой</w:t>
      </w:r>
      <w:r>
        <w:rPr>
          <w:i/>
          <w:spacing w:val="23"/>
        </w:rPr>
        <w:t xml:space="preserve"> </w:t>
      </w:r>
      <w:r>
        <w:rPr>
          <w:i/>
        </w:rPr>
        <w:t>на</w:t>
      </w:r>
      <w:r>
        <w:rPr>
          <w:i/>
          <w:spacing w:val="23"/>
        </w:rPr>
        <w:t xml:space="preserve"> </w:t>
      </w:r>
      <w:r>
        <w:rPr>
          <w:i/>
        </w:rPr>
        <w:t>полученные</w:t>
      </w:r>
      <w:r>
        <w:rPr>
          <w:i/>
          <w:spacing w:val="22"/>
        </w:rPr>
        <w:t xml:space="preserve"> </w:t>
      </w:r>
      <w:r>
        <w:rPr>
          <w:i/>
        </w:rPr>
        <w:t>знания</w:t>
      </w:r>
      <w:r>
        <w:rPr>
          <w:i/>
          <w:spacing w:val="22"/>
        </w:rPr>
        <w:t xml:space="preserve"> </w:t>
      </w:r>
      <w:r>
        <w:rPr>
          <w:i/>
        </w:rPr>
        <w:t>познавательные</w:t>
      </w:r>
      <w:r>
        <w:rPr>
          <w:i/>
          <w:spacing w:val="27"/>
        </w:rPr>
        <w:t xml:space="preserve"> </w:t>
      </w:r>
      <w:r>
        <w:rPr>
          <w:i/>
        </w:rPr>
        <w:t>и</w:t>
      </w:r>
      <w:r>
        <w:rPr>
          <w:i/>
          <w:spacing w:val="28"/>
        </w:rPr>
        <w:t xml:space="preserve"> </w:t>
      </w:r>
      <w:r>
        <w:rPr>
          <w:i/>
        </w:rPr>
        <w:t>практические</w:t>
      </w:r>
      <w:r>
        <w:rPr>
          <w:i/>
          <w:spacing w:val="22"/>
        </w:rPr>
        <w:t xml:space="preserve"> </w:t>
      </w:r>
      <w:r>
        <w:rPr>
          <w:i/>
        </w:rPr>
        <w:t>задачи,</w:t>
      </w:r>
      <w:r>
        <w:rPr>
          <w:i/>
          <w:spacing w:val="31"/>
        </w:rPr>
        <w:t xml:space="preserve"> </w:t>
      </w:r>
      <w:r>
        <w:rPr>
          <w:i/>
        </w:rPr>
        <w:t>отражающие</w:t>
      </w:r>
      <w:r>
        <w:rPr>
          <w:i/>
          <w:spacing w:val="-52"/>
        </w:rPr>
        <w:t xml:space="preserve"> </w:t>
      </w:r>
      <w:r>
        <w:rPr>
          <w:i/>
        </w:rPr>
        <w:t>типичные экономические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3"/>
        </w:rPr>
        <w:t xml:space="preserve"> </w:t>
      </w:r>
      <w:r>
        <w:rPr>
          <w:i/>
        </w:rPr>
        <w:t>макроэкономике;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rPr>
          <w:i/>
        </w:rPr>
      </w:pPr>
      <w:r>
        <w:rPr>
          <w:i/>
        </w:rPr>
        <w:t>отделять</w:t>
      </w:r>
      <w:r>
        <w:rPr>
          <w:i/>
          <w:spacing w:val="14"/>
        </w:rPr>
        <w:t xml:space="preserve"> </w:t>
      </w:r>
      <w:r>
        <w:rPr>
          <w:i/>
        </w:rPr>
        <w:t>основную</w:t>
      </w:r>
      <w:r>
        <w:rPr>
          <w:i/>
          <w:spacing w:val="13"/>
        </w:rPr>
        <w:t xml:space="preserve"> </w:t>
      </w:r>
      <w:r>
        <w:rPr>
          <w:i/>
        </w:rPr>
        <w:t>информацию</w:t>
      </w:r>
      <w:r>
        <w:rPr>
          <w:i/>
          <w:spacing w:val="8"/>
        </w:rPr>
        <w:t xml:space="preserve"> </w:t>
      </w:r>
      <w:r>
        <w:rPr>
          <w:i/>
        </w:rPr>
        <w:t>от</w:t>
      </w:r>
      <w:r>
        <w:rPr>
          <w:i/>
          <w:spacing w:val="8"/>
        </w:rPr>
        <w:t xml:space="preserve"> </w:t>
      </w:r>
      <w:r>
        <w:rPr>
          <w:i/>
        </w:rPr>
        <w:t>второстепенной,</w:t>
      </w:r>
      <w:r>
        <w:rPr>
          <w:i/>
          <w:spacing w:val="12"/>
        </w:rPr>
        <w:t xml:space="preserve"> </w:t>
      </w:r>
      <w:r>
        <w:rPr>
          <w:i/>
        </w:rPr>
        <w:t>критически</w:t>
      </w:r>
      <w:r>
        <w:rPr>
          <w:i/>
          <w:spacing w:val="11"/>
        </w:rPr>
        <w:t xml:space="preserve"> </w:t>
      </w:r>
      <w:r>
        <w:rPr>
          <w:i/>
        </w:rPr>
        <w:t>оценивать</w:t>
      </w:r>
      <w:r>
        <w:rPr>
          <w:i/>
          <w:spacing w:val="10"/>
        </w:rPr>
        <w:t xml:space="preserve"> </w:t>
      </w:r>
      <w:r>
        <w:rPr>
          <w:i/>
        </w:rPr>
        <w:t>достоверность</w:t>
      </w:r>
      <w:r>
        <w:rPr>
          <w:i/>
          <w:spacing w:val="-52"/>
        </w:rPr>
        <w:t xml:space="preserve"> </w:t>
      </w:r>
      <w:r>
        <w:rPr>
          <w:i/>
        </w:rPr>
        <w:t>полученной</w:t>
      </w:r>
      <w:r>
        <w:rPr>
          <w:i/>
          <w:spacing w:val="2"/>
        </w:rPr>
        <w:t xml:space="preserve"> </w:t>
      </w:r>
      <w:r>
        <w:rPr>
          <w:i/>
        </w:rPr>
        <w:t>информации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2"/>
        </w:rPr>
        <w:t xml:space="preserve"> </w:t>
      </w:r>
      <w:r>
        <w:rPr>
          <w:i/>
        </w:rPr>
        <w:t>неадаптированных</w:t>
      </w:r>
      <w:r>
        <w:rPr>
          <w:i/>
          <w:spacing w:val="2"/>
        </w:rPr>
        <w:t xml:space="preserve"> </w:t>
      </w:r>
      <w:r>
        <w:rPr>
          <w:i/>
        </w:rPr>
        <w:t>источников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макроэкономике;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использовать</w:t>
      </w:r>
      <w:r>
        <w:rPr>
          <w:i/>
          <w:spacing w:val="-1"/>
        </w:rPr>
        <w:t xml:space="preserve"> </w:t>
      </w:r>
      <w:r>
        <w:rPr>
          <w:i/>
        </w:rPr>
        <w:t>экономические</w:t>
      </w:r>
      <w:r>
        <w:rPr>
          <w:i/>
          <w:spacing w:val="-2"/>
        </w:rPr>
        <w:t xml:space="preserve"> </w:t>
      </w:r>
      <w:r>
        <w:rPr>
          <w:i/>
        </w:rPr>
        <w:t>понятия</w:t>
      </w:r>
      <w:r>
        <w:rPr>
          <w:i/>
          <w:spacing w:val="-2"/>
        </w:rPr>
        <w:t xml:space="preserve"> </w:t>
      </w:r>
      <w:r>
        <w:rPr>
          <w:i/>
        </w:rPr>
        <w:t>по макроэкономике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проектной</w:t>
      </w:r>
      <w:r>
        <w:rPr>
          <w:i/>
          <w:spacing w:val="-4"/>
        </w:rPr>
        <w:t xml:space="preserve"> </w:t>
      </w:r>
      <w:r>
        <w:rPr>
          <w:i/>
        </w:rP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7" w:firstLine="144"/>
        <w:rPr>
          <w:i/>
        </w:rPr>
      </w:pPr>
      <w:r>
        <w:rPr>
          <w:i/>
        </w:rPr>
        <w:t>разрабатывать</w:t>
      </w:r>
      <w:r>
        <w:rPr>
          <w:i/>
          <w:spacing w:val="25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реализовывать</w:t>
      </w:r>
      <w:r>
        <w:rPr>
          <w:i/>
          <w:spacing w:val="20"/>
        </w:rPr>
        <w:t xml:space="preserve"> </w:t>
      </w:r>
      <w:r>
        <w:rPr>
          <w:i/>
        </w:rPr>
        <w:t>проекты</w:t>
      </w:r>
      <w:r>
        <w:rPr>
          <w:i/>
          <w:spacing w:val="24"/>
        </w:rPr>
        <w:t xml:space="preserve"> </w:t>
      </w:r>
      <w:r>
        <w:rPr>
          <w:i/>
        </w:rPr>
        <w:t>экономической</w:t>
      </w:r>
      <w:r>
        <w:rPr>
          <w:i/>
          <w:spacing w:val="26"/>
        </w:rPr>
        <w:t xml:space="preserve"> </w:t>
      </w:r>
      <w:r>
        <w:rPr>
          <w:i/>
        </w:rPr>
        <w:t>и</w:t>
      </w:r>
      <w:r>
        <w:rPr>
          <w:i/>
          <w:spacing w:val="25"/>
        </w:rPr>
        <w:t xml:space="preserve"> </w:t>
      </w:r>
      <w:r>
        <w:rPr>
          <w:i/>
        </w:rPr>
        <w:t>междисциплинарной</w:t>
      </w:r>
      <w:r>
        <w:rPr>
          <w:i/>
          <w:spacing w:val="20"/>
        </w:rPr>
        <w:t xml:space="preserve"> </w:t>
      </w:r>
      <w:r>
        <w:rPr>
          <w:i/>
        </w:rPr>
        <w:t>направленности</w:t>
      </w:r>
      <w:r>
        <w:rPr>
          <w:i/>
          <w:spacing w:val="26"/>
        </w:rPr>
        <w:t xml:space="preserve"> </w:t>
      </w:r>
      <w:r>
        <w:rPr>
          <w:i/>
        </w:rPr>
        <w:t>на</w:t>
      </w:r>
      <w:r>
        <w:rPr>
          <w:i/>
          <w:spacing w:val="-52"/>
        </w:rPr>
        <w:t xml:space="preserve"> </w:t>
      </w:r>
      <w:r>
        <w:rPr>
          <w:i/>
        </w:rPr>
        <w:t>основе</w:t>
      </w:r>
      <w:r>
        <w:rPr>
          <w:i/>
          <w:spacing w:val="-1"/>
        </w:rPr>
        <w:t xml:space="preserve"> </w:t>
      </w:r>
      <w:r>
        <w:rPr>
          <w:i/>
        </w:rPr>
        <w:t>полученных</w:t>
      </w:r>
      <w:r>
        <w:rPr>
          <w:i/>
          <w:spacing w:val="1"/>
        </w:rPr>
        <w:t xml:space="preserve"> </w:t>
      </w:r>
      <w:r>
        <w:rPr>
          <w:i/>
        </w:rPr>
        <w:t>экономических</w:t>
      </w:r>
      <w:r>
        <w:rPr>
          <w:i/>
          <w:spacing w:val="2"/>
        </w:rPr>
        <w:t xml:space="preserve"> </w:t>
      </w:r>
      <w:r>
        <w:rPr>
          <w:i/>
        </w:rPr>
        <w:t>знаний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ценностных ориентиров.</w:t>
      </w:r>
    </w:p>
    <w:p w:rsidR="002D2B12" w:rsidRDefault="00B12F42">
      <w:pPr>
        <w:pStyle w:val="4"/>
      </w:pPr>
      <w:r>
        <w:t>Международная</w:t>
      </w:r>
      <w:r>
        <w:rPr>
          <w:spacing w:val="-2"/>
        </w:rPr>
        <w:t xml:space="preserve"> </w:t>
      </w:r>
      <w:r>
        <w:t>экономика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14" w:firstLine="144"/>
        <w:jc w:val="both"/>
        <w:rPr>
          <w:i/>
        </w:rPr>
      </w:pPr>
      <w:r>
        <w:rPr>
          <w:i/>
        </w:rPr>
        <w:t>Объективно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экономическую</w:t>
      </w:r>
      <w:r>
        <w:rPr>
          <w:i/>
          <w:spacing w:val="1"/>
        </w:rPr>
        <w:t xml:space="preserve"> </w:t>
      </w:r>
      <w:r>
        <w:rPr>
          <w:i/>
        </w:rPr>
        <w:t>информацию,</w:t>
      </w:r>
      <w:r>
        <w:rPr>
          <w:i/>
          <w:spacing w:val="1"/>
        </w:rPr>
        <w:t xml:space="preserve"> </w:t>
      </w:r>
      <w:r>
        <w:rPr>
          <w:i/>
        </w:rPr>
        <w:t>критически</w:t>
      </w:r>
      <w:r>
        <w:rPr>
          <w:i/>
          <w:spacing w:val="1"/>
        </w:rPr>
        <w:t xml:space="preserve"> </w:t>
      </w:r>
      <w:r>
        <w:rPr>
          <w:i/>
        </w:rPr>
        <w:t>относиться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псевдонаучной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международной</w:t>
      </w:r>
      <w:r>
        <w:rPr>
          <w:i/>
          <w:spacing w:val="-2"/>
        </w:rPr>
        <w:t xml:space="preserve"> </w:t>
      </w:r>
      <w:r>
        <w:rPr>
          <w:i/>
        </w:rPr>
        <w:t>торговле;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08" w:firstLine="144"/>
        <w:jc w:val="both"/>
        <w:rPr>
          <w:i/>
        </w:rPr>
      </w:pPr>
      <w:r>
        <w:rPr>
          <w:i/>
        </w:rPr>
        <w:t>применять теоретические знания по международной экономике для практической деятельности и</w:t>
      </w:r>
      <w:r>
        <w:rPr>
          <w:i/>
          <w:spacing w:val="1"/>
        </w:rPr>
        <w:t xml:space="preserve"> </w:t>
      </w:r>
      <w:r>
        <w:rPr>
          <w:i/>
        </w:rPr>
        <w:t>повседневной</w:t>
      </w:r>
      <w:r>
        <w:rPr>
          <w:i/>
          <w:spacing w:val="2"/>
        </w:rPr>
        <w:t xml:space="preserve"> </w:t>
      </w:r>
      <w:r>
        <w:rPr>
          <w:i/>
        </w:rP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5" w:firstLine="144"/>
        <w:jc w:val="both"/>
        <w:rPr>
          <w:i/>
        </w:rPr>
      </w:pPr>
      <w:r>
        <w:rPr>
          <w:i/>
        </w:rPr>
        <w:t>использовать приобретенные знания для выполнения практических заданий, основанных на ситуациях,</w:t>
      </w:r>
      <w:r>
        <w:rPr>
          <w:i/>
          <w:spacing w:val="-52"/>
        </w:rPr>
        <w:t xml:space="preserve"> </w:t>
      </w:r>
      <w:r>
        <w:rPr>
          <w:i/>
        </w:rPr>
        <w:t>связанных с покупкой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продажей</w:t>
      </w:r>
      <w:r>
        <w:rPr>
          <w:i/>
          <w:spacing w:val="3"/>
        </w:rPr>
        <w:t xml:space="preserve"> </w:t>
      </w:r>
      <w:r>
        <w:rPr>
          <w:i/>
        </w:rPr>
        <w:t>валюты;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42" w:lineRule="auto"/>
        <w:ind w:right="114" w:firstLine="144"/>
        <w:jc w:val="both"/>
        <w:rPr>
          <w:i/>
        </w:rPr>
      </w:pPr>
      <w:r>
        <w:rPr>
          <w:i/>
        </w:rPr>
        <w:t>отделять</w:t>
      </w:r>
      <w:r>
        <w:rPr>
          <w:i/>
          <w:spacing w:val="1"/>
        </w:rPr>
        <w:t xml:space="preserve"> </w:t>
      </w:r>
      <w:r>
        <w:rPr>
          <w:i/>
        </w:rPr>
        <w:t>основную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второстепенной,</w:t>
      </w:r>
      <w:r>
        <w:rPr>
          <w:i/>
          <w:spacing w:val="1"/>
        </w:rPr>
        <w:t xml:space="preserve"> </w:t>
      </w:r>
      <w:r>
        <w:rPr>
          <w:i/>
        </w:rPr>
        <w:t>критически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достоверность</w:t>
      </w:r>
      <w:r>
        <w:rPr>
          <w:i/>
          <w:spacing w:val="1"/>
        </w:rPr>
        <w:t xml:space="preserve"> </w:t>
      </w:r>
      <w:r>
        <w:rPr>
          <w:i/>
        </w:rPr>
        <w:t>полученной</w:t>
      </w:r>
      <w:r>
        <w:rPr>
          <w:i/>
          <w:spacing w:val="2"/>
        </w:rPr>
        <w:t xml:space="preserve"> </w:t>
      </w:r>
      <w:r>
        <w:rPr>
          <w:i/>
        </w:rPr>
        <w:t>информации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3"/>
        </w:rPr>
        <w:t xml:space="preserve"> </w:t>
      </w:r>
      <w:r>
        <w:rPr>
          <w:i/>
        </w:rPr>
        <w:t>неадаптированных</w:t>
      </w:r>
      <w:r>
        <w:rPr>
          <w:i/>
          <w:spacing w:val="2"/>
        </w:rPr>
        <w:t xml:space="preserve"> </w:t>
      </w:r>
      <w:r>
        <w:rPr>
          <w:i/>
        </w:rPr>
        <w:t>источников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глобальным</w:t>
      </w:r>
      <w:r>
        <w:rPr>
          <w:i/>
          <w:spacing w:val="-4"/>
        </w:rPr>
        <w:t xml:space="preserve"> </w:t>
      </w:r>
      <w:r>
        <w:rPr>
          <w:i/>
        </w:rPr>
        <w:t>экономическим</w:t>
      </w:r>
      <w:r>
        <w:rPr>
          <w:i/>
          <w:spacing w:val="-4"/>
        </w:rPr>
        <w:t xml:space="preserve"> </w:t>
      </w:r>
      <w:r>
        <w:rPr>
          <w:i/>
        </w:rPr>
        <w:t>проблемам;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7" w:lineRule="exact"/>
        <w:ind w:left="956"/>
        <w:jc w:val="both"/>
        <w:rPr>
          <w:i/>
        </w:rPr>
      </w:pPr>
      <w:r>
        <w:rPr>
          <w:i/>
        </w:rPr>
        <w:t>использовать</w:t>
      </w:r>
      <w:r>
        <w:rPr>
          <w:i/>
          <w:spacing w:val="-1"/>
        </w:rPr>
        <w:t xml:space="preserve"> </w:t>
      </w:r>
      <w:r>
        <w:rPr>
          <w:i/>
        </w:rPr>
        <w:t>экономические</w:t>
      </w:r>
      <w:r>
        <w:rPr>
          <w:i/>
          <w:spacing w:val="-1"/>
        </w:rPr>
        <w:t xml:space="preserve"> </w:t>
      </w:r>
      <w:r>
        <w:rPr>
          <w:i/>
        </w:rPr>
        <w:t>понятия</w:t>
      </w:r>
      <w:r>
        <w:rPr>
          <w:i/>
          <w:spacing w:val="-6"/>
        </w:rPr>
        <w:t xml:space="preserve"> </w:t>
      </w:r>
      <w:r>
        <w:rPr>
          <w:i/>
        </w:rPr>
        <w:t>в проектной</w:t>
      </w:r>
      <w:r>
        <w:rPr>
          <w:i/>
          <w:spacing w:val="-5"/>
        </w:rPr>
        <w:t xml:space="preserve"> </w:t>
      </w:r>
      <w:r>
        <w:rPr>
          <w:i/>
        </w:rP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jc w:val="both"/>
        <w:rPr>
          <w:i/>
        </w:rPr>
      </w:pPr>
      <w:r>
        <w:rPr>
          <w:i/>
        </w:rPr>
        <w:t>определять</w:t>
      </w:r>
      <w:r>
        <w:rPr>
          <w:i/>
          <w:spacing w:val="-1"/>
        </w:rPr>
        <w:t xml:space="preserve"> </w:t>
      </w:r>
      <w:r>
        <w:rPr>
          <w:i/>
        </w:rPr>
        <w:t>влияние</w:t>
      </w:r>
      <w:r>
        <w:rPr>
          <w:i/>
          <w:spacing w:val="-3"/>
        </w:rPr>
        <w:t xml:space="preserve"> </w:t>
      </w:r>
      <w:r>
        <w:rPr>
          <w:i/>
        </w:rPr>
        <w:t>факторов,</w:t>
      </w:r>
      <w:r>
        <w:rPr>
          <w:i/>
          <w:spacing w:val="-2"/>
        </w:rPr>
        <w:t xml:space="preserve"> </w:t>
      </w:r>
      <w:r>
        <w:rPr>
          <w:i/>
        </w:rPr>
        <w:t>влияющих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валютный</w:t>
      </w:r>
      <w:r>
        <w:rPr>
          <w:i/>
          <w:spacing w:val="-1"/>
        </w:rPr>
        <w:t xml:space="preserve"> </w:t>
      </w:r>
      <w:r>
        <w:rPr>
          <w:i/>
        </w:rPr>
        <w:t>курс;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jc w:val="both"/>
        <w:rPr>
          <w:i/>
        </w:rPr>
      </w:pPr>
      <w:r>
        <w:rPr>
          <w:i/>
        </w:rPr>
        <w:t>приводить</w:t>
      </w:r>
      <w:r>
        <w:rPr>
          <w:i/>
          <w:spacing w:val="-1"/>
        </w:rPr>
        <w:t xml:space="preserve"> </w:t>
      </w:r>
      <w:r>
        <w:rPr>
          <w:i/>
        </w:rPr>
        <w:t>примеры использования</w:t>
      </w:r>
      <w:r>
        <w:rPr>
          <w:i/>
          <w:spacing w:val="-1"/>
        </w:rPr>
        <w:t xml:space="preserve"> </w:t>
      </w:r>
      <w:r>
        <w:rPr>
          <w:i/>
        </w:rPr>
        <w:t>различных</w:t>
      </w:r>
      <w:r>
        <w:rPr>
          <w:i/>
          <w:spacing w:val="-6"/>
        </w:rPr>
        <w:t xml:space="preserve"> </w:t>
      </w:r>
      <w:r>
        <w:rPr>
          <w:i/>
        </w:rPr>
        <w:t>форм</w:t>
      </w:r>
      <w:r>
        <w:rPr>
          <w:i/>
          <w:spacing w:val="-6"/>
        </w:rPr>
        <w:t xml:space="preserve"> </w:t>
      </w:r>
      <w:r>
        <w:rPr>
          <w:i/>
        </w:rPr>
        <w:t>международных</w:t>
      </w:r>
      <w:r>
        <w:rPr>
          <w:i/>
          <w:spacing w:val="-1"/>
        </w:rPr>
        <w:t xml:space="preserve"> </w:t>
      </w:r>
      <w:r>
        <w:rPr>
          <w:i/>
        </w:rPr>
        <w:t>расчетов;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jc w:val="both"/>
        <w:rPr>
          <w:i/>
        </w:rPr>
      </w:pPr>
      <w:r>
        <w:rPr>
          <w:i/>
        </w:rPr>
        <w:t>разрабатывать и реализовывать проекты экономической и междисциплинарной направленности 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полученных</w:t>
      </w:r>
      <w:r>
        <w:rPr>
          <w:i/>
          <w:spacing w:val="1"/>
        </w:rPr>
        <w:t xml:space="preserve"> </w:t>
      </w:r>
      <w:r>
        <w:rPr>
          <w:i/>
        </w:rPr>
        <w:t>экономических</w:t>
      </w:r>
      <w:r>
        <w:rPr>
          <w:i/>
          <w:spacing w:val="1"/>
        </w:rPr>
        <w:t xml:space="preserve"> </w:t>
      </w:r>
      <w:r>
        <w:rPr>
          <w:i/>
        </w:rPr>
        <w:t>знаний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ценностных</w:t>
      </w:r>
      <w:r>
        <w:rPr>
          <w:i/>
          <w:spacing w:val="1"/>
        </w:rPr>
        <w:t xml:space="preserve"> </w:t>
      </w:r>
      <w:r>
        <w:rPr>
          <w:i/>
        </w:rPr>
        <w:t>ориентиров,</w:t>
      </w:r>
      <w:r>
        <w:rPr>
          <w:i/>
          <w:spacing w:val="1"/>
        </w:rPr>
        <w:t xml:space="preserve"> </w:t>
      </w:r>
      <w:r>
        <w:rPr>
          <w:i/>
        </w:rPr>
        <w:t>связанных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описанием</w:t>
      </w:r>
      <w:r>
        <w:rPr>
          <w:i/>
          <w:spacing w:val="1"/>
        </w:rPr>
        <w:t xml:space="preserve"> </w:t>
      </w:r>
      <w:r>
        <w:rPr>
          <w:i/>
        </w:rPr>
        <w:t>состояния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"/>
        </w:rPr>
        <w:t xml:space="preserve"> </w:t>
      </w:r>
      <w:r>
        <w:rPr>
          <w:i/>
        </w:rPr>
        <w:t>экономики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современном</w:t>
      </w:r>
      <w:r>
        <w:rPr>
          <w:i/>
          <w:spacing w:val="1"/>
        </w:rPr>
        <w:t xml:space="preserve"> </w:t>
      </w:r>
      <w:r>
        <w:rPr>
          <w:i/>
        </w:rPr>
        <w:t>мире;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  <w:jc w:val="both"/>
        <w:rPr>
          <w:i/>
        </w:rPr>
      </w:pPr>
      <w:r>
        <w:rPr>
          <w:i/>
        </w:rPr>
        <w:t>анализировать</w:t>
      </w:r>
      <w:r>
        <w:rPr>
          <w:i/>
          <w:spacing w:val="-5"/>
        </w:rPr>
        <w:t xml:space="preserve"> </w:t>
      </w:r>
      <w:r>
        <w:rPr>
          <w:i/>
        </w:rPr>
        <w:t>текст</w:t>
      </w:r>
      <w:r>
        <w:rPr>
          <w:i/>
          <w:spacing w:val="-2"/>
        </w:rPr>
        <w:t xml:space="preserve"> </w:t>
      </w:r>
      <w:r>
        <w:rPr>
          <w:i/>
        </w:rPr>
        <w:t>экономического</w:t>
      </w:r>
      <w:r>
        <w:rPr>
          <w:i/>
          <w:spacing w:val="2"/>
        </w:rPr>
        <w:t xml:space="preserve"> </w:t>
      </w:r>
      <w:r>
        <w:rPr>
          <w:i/>
        </w:rPr>
        <w:t>содержания</w:t>
      </w:r>
      <w:r>
        <w:rPr>
          <w:i/>
          <w:spacing w:val="-7"/>
        </w:rPr>
        <w:t xml:space="preserve"> </w:t>
      </w:r>
      <w:r>
        <w:rPr>
          <w:i/>
        </w:rPr>
        <w:t>по международной экономике.</w:t>
      </w:r>
    </w:p>
    <w:p w:rsidR="002D2B12" w:rsidRDefault="002D2B12">
      <w:pPr>
        <w:pStyle w:val="a3"/>
        <w:spacing w:before="3"/>
        <w:ind w:left="0" w:firstLine="0"/>
        <w:jc w:val="left"/>
        <w:rPr>
          <w:i/>
        </w:rPr>
      </w:pPr>
    </w:p>
    <w:p w:rsidR="002D2B12" w:rsidRDefault="00B12F42">
      <w:pPr>
        <w:pStyle w:val="1"/>
      </w:pPr>
      <w:r>
        <w:t>Право</w:t>
      </w:r>
      <w:r>
        <w:rPr>
          <w:spacing w:val="-1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2D2B12" w:rsidRDefault="00B12F42">
      <w:pPr>
        <w:pStyle w:val="3"/>
        <w:spacing w:before="3" w:line="240" w:lineRule="auto"/>
        <w:ind w:right="315"/>
      </w:pPr>
      <w:r>
        <w:t>В 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«Право»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6" w:lineRule="exact"/>
        <w:ind w:left="956"/>
      </w:pPr>
      <w:r>
        <w:t>опознавать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функциям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выявлять</w:t>
      </w:r>
      <w:r>
        <w:rPr>
          <w:spacing w:val="-5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дифференцировать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права;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характеризовать</w:t>
      </w:r>
      <w:r>
        <w:rPr>
          <w:spacing w:val="-5"/>
        </w:rPr>
        <w:t xml:space="preserve"> </w:t>
      </w:r>
      <w:r>
        <w:t>нормативно-правовой</w:t>
      </w:r>
      <w:r>
        <w:rPr>
          <w:spacing w:val="2"/>
        </w:rPr>
        <w:t xml:space="preserve"> </w:t>
      </w:r>
      <w:r>
        <w:t>акт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законодательства;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</w:pPr>
      <w:r>
        <w:t>различать</w:t>
      </w:r>
      <w:r>
        <w:rPr>
          <w:spacing w:val="23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норм,</w:t>
      </w:r>
      <w:r>
        <w:rPr>
          <w:spacing w:val="26"/>
        </w:rPr>
        <w:t xml:space="preserve"> </w:t>
      </w:r>
      <w:r>
        <w:t>выявлять</w:t>
      </w:r>
      <w:r>
        <w:rPr>
          <w:spacing w:val="29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28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вида</w:t>
      </w:r>
      <w:r>
        <w:rPr>
          <w:spacing w:val="-5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различать</w:t>
      </w:r>
      <w:r>
        <w:rPr>
          <w:spacing w:val="-4"/>
        </w:rPr>
        <w:t xml:space="preserve"> </w:t>
      </w:r>
      <w:r>
        <w:t>субъекты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правоотношений;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дифференцировать</w:t>
      </w:r>
      <w:r>
        <w:rPr>
          <w:spacing w:val="-6"/>
        </w:rPr>
        <w:t xml:space="preserve"> </w:t>
      </w:r>
      <w:r>
        <w:t>правоспособность,</w:t>
      </w:r>
      <w:r>
        <w:rPr>
          <w:spacing w:val="1"/>
        </w:rPr>
        <w:t xml:space="preserve"> </w:t>
      </w:r>
      <w:r>
        <w:t>дееспособность;</w:t>
      </w:r>
    </w:p>
    <w:p w:rsidR="002D2B12" w:rsidRDefault="002D2B12">
      <w:pPr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80" w:line="237" w:lineRule="auto"/>
        <w:ind w:right="113" w:firstLine="144"/>
        <w:jc w:val="both"/>
      </w:pPr>
      <w:r>
        <w:lastRenderedPageBreak/>
        <w:t>оценивать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выводы;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09" w:firstLine="144"/>
        <w:jc w:val="both"/>
      </w:pPr>
      <w:r>
        <w:t>оценивать собственный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вклад в становление и</w:t>
      </w:r>
      <w:r>
        <w:rPr>
          <w:spacing w:val="1"/>
        </w:rPr>
        <w:t xml:space="preserve"> </w:t>
      </w:r>
      <w:r>
        <w:t>развитие правопорядка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5" w:line="237" w:lineRule="auto"/>
        <w:ind w:right="116" w:firstLine="144"/>
        <w:jc w:val="both"/>
      </w:pPr>
      <w:r>
        <w:t>характеризовать Конституцию Российской Федерации как основной закон государства, определяющий</w:t>
      </w:r>
      <w:r>
        <w:rPr>
          <w:spacing w:val="-52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8" w:firstLine="144"/>
        <w:jc w:val="both"/>
      </w:pPr>
      <w:r>
        <w:t>осознанно содействовать соблюдению Конституции Российской Федерации, уважению прав и свобод</w:t>
      </w:r>
      <w:r>
        <w:rPr>
          <w:spacing w:val="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демократических</w:t>
      </w:r>
      <w:r>
        <w:rPr>
          <w:spacing w:val="3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правопорядка;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0" w:firstLine="144"/>
        <w:jc w:val="both"/>
      </w:pPr>
      <w:r>
        <w:t>формулировать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jc w:val="both"/>
      </w:pPr>
      <w:r>
        <w:t>устанавливать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правами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обязанностями гражданина</w:t>
      </w:r>
      <w:r>
        <w:rPr>
          <w:spacing w:val="-3"/>
        </w:rPr>
        <w:t xml:space="preserve"> </w:t>
      </w:r>
      <w:r>
        <w:t>Российской Федерации;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9" w:firstLine="144"/>
        <w:jc w:val="both"/>
      </w:pPr>
      <w:r>
        <w:t>называть 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функции Президента,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1" w:firstLine="144"/>
        <w:jc w:val="both"/>
      </w:pP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описывать</w:t>
      </w:r>
      <w:r>
        <w:rPr>
          <w:spacing w:val="-6"/>
        </w:rPr>
        <w:t xml:space="preserve"> </w:t>
      </w:r>
      <w:r>
        <w:t>законодательный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целостный</w:t>
      </w:r>
      <w:r>
        <w:rPr>
          <w:spacing w:val="2"/>
        </w:rPr>
        <w:t xml:space="preserve"> </w:t>
      </w:r>
      <w:r>
        <w:t>государственный</w:t>
      </w:r>
      <w:r>
        <w:rPr>
          <w:spacing w:val="2"/>
        </w:rPr>
        <w:t xml:space="preserve"> </w:t>
      </w:r>
      <w:r>
        <w:t>механизм;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избирательный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4" w:firstLine="144"/>
        <w:jc w:val="both"/>
      </w:pPr>
      <w:r>
        <w:t>объяснять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2" w:lineRule="exact"/>
        <w:ind w:left="956"/>
        <w:jc w:val="both"/>
      </w:pPr>
      <w:r>
        <w:t>объяснять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защиту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jc w:val="both"/>
      </w:pPr>
      <w:r>
        <w:t>характеризовать гражданское, семейное, трудовое, административное, уголовное, налоговое право как</w:t>
      </w:r>
      <w:r>
        <w:rPr>
          <w:spacing w:val="1"/>
        </w:rPr>
        <w:t xml:space="preserve"> </w:t>
      </w:r>
      <w:r>
        <w:t>ведущие отрасли</w:t>
      </w:r>
      <w:r>
        <w:rPr>
          <w:spacing w:val="5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4" w:firstLine="144"/>
        <w:jc w:val="both"/>
      </w:pPr>
      <w:r>
        <w:t>характеризовать субъектов гражданских правоотношений, различать организационно-правовые формы</w:t>
      </w:r>
      <w:r>
        <w:rPr>
          <w:spacing w:val="-52"/>
        </w:rPr>
        <w:t xml:space="preserve"> </w:t>
      </w:r>
      <w:r>
        <w:t>предпринимательской</w:t>
      </w:r>
      <w:r>
        <w:rPr>
          <w:spacing w:val="6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иллюстрировать</w:t>
      </w:r>
      <w:r>
        <w:rPr>
          <w:spacing w:val="-5"/>
        </w:rPr>
        <w:t xml:space="preserve"> </w:t>
      </w:r>
      <w:r>
        <w:t>примерами</w:t>
      </w:r>
      <w:r>
        <w:rPr>
          <w:spacing w:val="3"/>
        </w:rPr>
        <w:t xml:space="preserve"> </w:t>
      </w:r>
      <w:r>
        <w:t>нормы законодательства о</w:t>
      </w:r>
      <w:r>
        <w:rPr>
          <w:spacing w:val="-5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4" w:firstLine="144"/>
        <w:jc w:val="both"/>
      </w:pPr>
      <w:r>
        <w:t>иллюстрировать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3"/>
        </w:rPr>
        <w:t xml:space="preserve"> </w:t>
      </w:r>
      <w:r>
        <w:t>сделок и</w:t>
      </w:r>
      <w:r>
        <w:rPr>
          <w:spacing w:val="3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гражданско-правового</w:t>
      </w:r>
      <w:r>
        <w:rPr>
          <w:spacing w:val="-2"/>
        </w:rPr>
        <w:t xml:space="preserve"> </w:t>
      </w:r>
      <w:r>
        <w:t>договора;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иллюстрировать</w:t>
      </w:r>
      <w:r>
        <w:rPr>
          <w:spacing w:val="-6"/>
        </w:rPr>
        <w:t xml:space="preserve"> </w:t>
      </w:r>
      <w:r>
        <w:t>примерами привлечение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ответственности;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</w:pPr>
      <w:r>
        <w:t>характеризовать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jc w:val="both"/>
      </w:pPr>
      <w:r>
        <w:t>объяснять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 условия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 расторжения</w:t>
      </w:r>
      <w:r>
        <w:rPr>
          <w:spacing w:val="-1"/>
        </w:rPr>
        <w:t xml:space="preserve"> </w:t>
      </w:r>
      <w:r>
        <w:t>брака;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трудовые</w:t>
      </w:r>
      <w:r>
        <w:rPr>
          <w:spacing w:val="-9"/>
        </w:rPr>
        <w:t xml:space="preserve"> </w:t>
      </w:r>
      <w:r>
        <w:t>правоотношения и</w:t>
      </w:r>
      <w:r>
        <w:rPr>
          <w:spacing w:val="-1"/>
        </w:rPr>
        <w:t xml:space="preserve"> </w:t>
      </w:r>
      <w:r>
        <w:t>дифференцировать участников этих</w:t>
      </w:r>
      <w:r>
        <w:rPr>
          <w:spacing w:val="-7"/>
        </w:rPr>
        <w:t xml:space="preserve"> </w:t>
      </w:r>
      <w:r>
        <w:t>правоотношений;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раскрывать содержание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jc w:val="both"/>
      </w:pPr>
      <w:r>
        <w:t>разъяснять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особенности положения</w:t>
      </w:r>
      <w:r>
        <w:rPr>
          <w:spacing w:val="-2"/>
        </w:rPr>
        <w:t xml:space="preserve"> </w:t>
      </w:r>
      <w:r>
        <w:t>несовершеннолетних в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3" w:firstLine="144"/>
        <w:jc w:val="both"/>
      </w:pPr>
      <w:r>
        <w:t>иллюстрировать примерами способы разрешения трудовых споров и привлечение к дисциплинарной</w:t>
      </w:r>
      <w:r>
        <w:rPr>
          <w:spacing w:val="1"/>
        </w:rPr>
        <w:t xml:space="preserve"> </w:t>
      </w:r>
      <w:r>
        <w:t>ответственности;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1" w:firstLine="144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административной ответственности;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дифференцировать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наказаний;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jc w:val="both"/>
      </w:pPr>
      <w:r>
        <w:t>дифференцировать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преступлений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наказания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</w:pPr>
      <w:r>
        <w:t>выявлять</w:t>
      </w:r>
      <w:r>
        <w:rPr>
          <w:spacing w:val="-8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уголовной ответственности</w:t>
      </w:r>
      <w:r>
        <w:rPr>
          <w:spacing w:val="-1"/>
        </w:rPr>
        <w:t xml:space="preserve"> </w:t>
      </w:r>
      <w:r>
        <w:t>несовершеннолетних;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  <w:jc w:val="both"/>
      </w:pPr>
      <w:r>
        <w:t>различать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обязанности</w:t>
      </w:r>
      <w:r>
        <w:rPr>
          <w:spacing w:val="-4"/>
        </w:rPr>
        <w:t xml:space="preserve"> </w:t>
      </w:r>
      <w:r>
        <w:t>налогоплательщика;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  <w:jc w:val="both"/>
      </w:pPr>
      <w:r>
        <w:t>анализировать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трудовыми,</w:t>
      </w:r>
      <w:r>
        <w:rPr>
          <w:spacing w:val="1"/>
        </w:rPr>
        <w:t xml:space="preserve"> </w:t>
      </w:r>
      <w:r>
        <w:t>уголовными и налоговыми правоотношениями; в предлагаемых модельных ситуациях определять признаки</w:t>
      </w:r>
      <w:r>
        <w:rPr>
          <w:spacing w:val="1"/>
        </w:rPr>
        <w:t xml:space="preserve"> </w:t>
      </w:r>
      <w:r>
        <w:t>правонарушения;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8" w:firstLine="144"/>
        <w:jc w:val="both"/>
      </w:pPr>
      <w:r>
        <w:t>различать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арбитражное,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судопроизводство,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разрешения</w:t>
      </w:r>
      <w:r>
        <w:rPr>
          <w:spacing w:val="3"/>
        </w:rPr>
        <w:t xml:space="preserve"> </w:t>
      </w:r>
      <w:r>
        <w:t>конфликтов</w:t>
      </w:r>
      <w:r>
        <w:rPr>
          <w:spacing w:val="4"/>
        </w:rPr>
        <w:t xml:space="preserve"> </w:t>
      </w:r>
      <w:r>
        <w:t>правовыми</w:t>
      </w:r>
      <w:r>
        <w:rPr>
          <w:spacing w:val="5"/>
        </w:rPr>
        <w:t xml:space="preserve"> </w:t>
      </w:r>
      <w:r>
        <w:t>способами;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20" w:firstLine="144"/>
        <w:jc w:val="both"/>
      </w:pPr>
      <w:r>
        <w:t>высказывать</w:t>
      </w:r>
      <w:r>
        <w:rPr>
          <w:spacing w:val="1"/>
        </w:rPr>
        <w:t xml:space="preserve"> </w:t>
      </w:r>
      <w:r>
        <w:t>обоснованные суждения,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права;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jc w:val="both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профессий.</w:t>
      </w:r>
    </w:p>
    <w:p w:rsidR="002D2B12" w:rsidRDefault="00B12F42">
      <w:pPr>
        <w:pStyle w:val="3"/>
        <w:spacing w:before="7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0" w:lineRule="exact"/>
        <w:ind w:left="956"/>
        <w:jc w:val="both"/>
        <w:rPr>
          <w:i/>
        </w:rPr>
      </w:pPr>
      <w:r>
        <w:rPr>
          <w:i/>
        </w:rPr>
        <w:t>различать</w:t>
      </w:r>
      <w:r>
        <w:rPr>
          <w:i/>
          <w:spacing w:val="-1"/>
        </w:rPr>
        <w:t xml:space="preserve"> </w:t>
      </w:r>
      <w:r>
        <w:rPr>
          <w:i/>
        </w:rPr>
        <w:t>предмет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метод</w:t>
      </w:r>
      <w:r>
        <w:rPr>
          <w:i/>
          <w:spacing w:val="-1"/>
        </w:rPr>
        <w:t xml:space="preserve"> </w:t>
      </w:r>
      <w:r>
        <w:rPr>
          <w:i/>
        </w:rPr>
        <w:t>правового</w:t>
      </w:r>
      <w:r>
        <w:rPr>
          <w:i/>
          <w:spacing w:val="-5"/>
        </w:rPr>
        <w:t xml:space="preserve"> </w:t>
      </w:r>
      <w:r>
        <w:rPr>
          <w:i/>
        </w:rPr>
        <w:t>регулирования;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  <w:rPr>
          <w:i/>
        </w:rPr>
      </w:pPr>
      <w:r>
        <w:rPr>
          <w:i/>
        </w:rPr>
        <w:t>выявлять</w:t>
      </w:r>
      <w:r>
        <w:rPr>
          <w:i/>
          <w:spacing w:val="-2"/>
        </w:rPr>
        <w:t xml:space="preserve"> </w:t>
      </w:r>
      <w:r>
        <w:rPr>
          <w:i/>
        </w:rPr>
        <w:t>общественную</w:t>
      </w:r>
      <w:r>
        <w:rPr>
          <w:i/>
          <w:spacing w:val="-2"/>
        </w:rPr>
        <w:t xml:space="preserve"> </w:t>
      </w:r>
      <w:r>
        <w:rPr>
          <w:i/>
        </w:rPr>
        <w:t>опасность</w:t>
      </w:r>
      <w:r>
        <w:rPr>
          <w:i/>
          <w:spacing w:val="-1"/>
        </w:rPr>
        <w:t xml:space="preserve"> </w:t>
      </w:r>
      <w:r>
        <w:rPr>
          <w:i/>
        </w:rPr>
        <w:t>коррупции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8"/>
        </w:rPr>
        <w:t xml:space="preserve"> </w:t>
      </w:r>
      <w:r>
        <w:rPr>
          <w:i/>
        </w:rPr>
        <w:t>гражданина,</w:t>
      </w:r>
      <w:r>
        <w:rPr>
          <w:i/>
          <w:spacing w:val="2"/>
        </w:rPr>
        <w:t xml:space="preserve"> </w:t>
      </w:r>
      <w:r>
        <w:rPr>
          <w:i/>
        </w:rPr>
        <w:t>общества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государства;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07" w:firstLine="144"/>
        <w:rPr>
          <w:i/>
        </w:rPr>
      </w:pPr>
      <w:r>
        <w:rPr>
          <w:i/>
        </w:rPr>
        <w:t>различать</w:t>
      </w:r>
      <w:r>
        <w:rPr>
          <w:i/>
          <w:spacing w:val="38"/>
        </w:rPr>
        <w:t xml:space="preserve"> </w:t>
      </w:r>
      <w:r>
        <w:rPr>
          <w:i/>
        </w:rPr>
        <w:t>права</w:t>
      </w:r>
      <w:r>
        <w:rPr>
          <w:i/>
          <w:spacing w:val="39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обязанности,</w:t>
      </w:r>
      <w:r>
        <w:rPr>
          <w:i/>
          <w:spacing w:val="42"/>
        </w:rPr>
        <w:t xml:space="preserve"> </w:t>
      </w:r>
      <w:r>
        <w:rPr>
          <w:i/>
        </w:rPr>
        <w:t>гарантируемые</w:t>
      </w:r>
      <w:r>
        <w:rPr>
          <w:i/>
          <w:spacing w:val="42"/>
        </w:rPr>
        <w:t xml:space="preserve"> </w:t>
      </w:r>
      <w:r>
        <w:rPr>
          <w:i/>
        </w:rPr>
        <w:t>Конституцией</w:t>
      </w:r>
      <w:r>
        <w:rPr>
          <w:i/>
          <w:spacing w:val="44"/>
        </w:rPr>
        <w:t xml:space="preserve"> </w:t>
      </w:r>
      <w:r>
        <w:rPr>
          <w:i/>
        </w:rPr>
        <w:t>Российской</w:t>
      </w:r>
      <w:r>
        <w:rPr>
          <w:i/>
          <w:spacing w:val="43"/>
        </w:rPr>
        <w:t xml:space="preserve"> </w:t>
      </w:r>
      <w:r>
        <w:rPr>
          <w:i/>
        </w:rPr>
        <w:t>Федерации</w:t>
      </w:r>
      <w:r>
        <w:rPr>
          <w:i/>
          <w:spacing w:val="44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в</w:t>
      </w:r>
      <w:r>
        <w:rPr>
          <w:i/>
          <w:spacing w:val="39"/>
        </w:rPr>
        <w:t xml:space="preserve"> </w:t>
      </w:r>
      <w:r>
        <w:rPr>
          <w:i/>
        </w:rPr>
        <w:t>рамках</w:t>
      </w:r>
      <w:r>
        <w:rPr>
          <w:i/>
          <w:spacing w:val="-52"/>
        </w:rPr>
        <w:t xml:space="preserve"> </w:t>
      </w:r>
      <w:r>
        <w:rPr>
          <w:i/>
        </w:rPr>
        <w:t>других</w:t>
      </w:r>
      <w:r>
        <w:rPr>
          <w:i/>
          <w:spacing w:val="-1"/>
        </w:rPr>
        <w:t xml:space="preserve"> </w:t>
      </w:r>
      <w:r>
        <w:rPr>
          <w:i/>
        </w:rPr>
        <w:t>отраслей</w:t>
      </w:r>
      <w:r>
        <w:rPr>
          <w:i/>
          <w:spacing w:val="3"/>
        </w:rPr>
        <w:t xml:space="preserve"> </w:t>
      </w:r>
      <w:r>
        <w:rPr>
          <w:i/>
        </w:rPr>
        <w:t>права;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  <w:rPr>
          <w:i/>
        </w:rPr>
      </w:pPr>
      <w:r>
        <w:rPr>
          <w:i/>
        </w:rPr>
        <w:t>выявлять</w:t>
      </w:r>
      <w:r>
        <w:rPr>
          <w:i/>
          <w:spacing w:val="-3"/>
        </w:rPr>
        <w:t xml:space="preserve"> </w:t>
      </w:r>
      <w:r>
        <w:rPr>
          <w:i/>
        </w:rPr>
        <w:t>особенности</w:t>
      </w:r>
      <w:r>
        <w:rPr>
          <w:i/>
          <w:spacing w:val="-3"/>
        </w:rPr>
        <w:t xml:space="preserve"> </w:t>
      </w:r>
      <w:r>
        <w:rPr>
          <w:i/>
        </w:rPr>
        <w:t>референдума;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различать</w:t>
      </w:r>
      <w:r>
        <w:rPr>
          <w:i/>
          <w:spacing w:val="-1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принципы</w:t>
      </w:r>
      <w:r>
        <w:rPr>
          <w:i/>
          <w:spacing w:val="-1"/>
        </w:rPr>
        <w:t xml:space="preserve"> </w:t>
      </w:r>
      <w:r>
        <w:rPr>
          <w:i/>
        </w:rPr>
        <w:t>международного</w:t>
      </w:r>
      <w:r>
        <w:rPr>
          <w:i/>
          <w:spacing w:val="-3"/>
        </w:rPr>
        <w:t xml:space="preserve"> </w:t>
      </w:r>
      <w:r>
        <w:rPr>
          <w:i/>
        </w:rPr>
        <w:t>гуманитарного</w:t>
      </w:r>
      <w:r>
        <w:rPr>
          <w:i/>
          <w:spacing w:val="1"/>
        </w:rPr>
        <w:t xml:space="preserve"> </w:t>
      </w:r>
      <w:r>
        <w:rPr>
          <w:i/>
        </w:rPr>
        <w:t>права;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rPr>
          <w:i/>
        </w:rPr>
      </w:pPr>
      <w:r>
        <w:rPr>
          <w:i/>
        </w:rPr>
        <w:t>характеризовать</w:t>
      </w:r>
      <w:r>
        <w:rPr>
          <w:i/>
          <w:spacing w:val="-1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категории обязательственного права;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rPr>
          <w:i/>
        </w:rPr>
      </w:pPr>
      <w:r>
        <w:rPr>
          <w:i/>
        </w:rPr>
        <w:t>целостно</w:t>
      </w:r>
      <w:r>
        <w:rPr>
          <w:i/>
          <w:spacing w:val="-2"/>
        </w:rPr>
        <w:t xml:space="preserve"> </w:t>
      </w:r>
      <w:r>
        <w:rPr>
          <w:i/>
        </w:rPr>
        <w:t>описывать</w:t>
      </w:r>
      <w:r>
        <w:rPr>
          <w:i/>
          <w:spacing w:val="-1"/>
        </w:rPr>
        <w:t xml:space="preserve"> </w:t>
      </w:r>
      <w:r>
        <w:rPr>
          <w:i/>
        </w:rPr>
        <w:t>порядок</w:t>
      </w:r>
      <w:r>
        <w:rPr>
          <w:i/>
          <w:spacing w:val="-4"/>
        </w:rPr>
        <w:t xml:space="preserve"> </w:t>
      </w:r>
      <w:r>
        <w:rPr>
          <w:i/>
        </w:rPr>
        <w:t>заключения</w:t>
      </w:r>
      <w:r>
        <w:rPr>
          <w:i/>
          <w:spacing w:val="-3"/>
        </w:rPr>
        <w:t xml:space="preserve"> </w:t>
      </w:r>
      <w:r>
        <w:rPr>
          <w:i/>
        </w:rPr>
        <w:t>гражданско-правового</w:t>
      </w:r>
      <w:r>
        <w:rPr>
          <w:i/>
          <w:spacing w:val="-1"/>
        </w:rPr>
        <w:t xml:space="preserve"> </w:t>
      </w:r>
      <w:r>
        <w:rPr>
          <w:i/>
        </w:rPr>
        <w:t>договора;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выявлять способы защиты гражданских</w:t>
      </w:r>
      <w:r>
        <w:rPr>
          <w:i/>
          <w:spacing w:val="-6"/>
        </w:rPr>
        <w:t xml:space="preserve"> </w:t>
      </w:r>
      <w:r>
        <w:rPr>
          <w:i/>
        </w:rPr>
        <w:t>прав;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rPr>
          <w:i/>
        </w:rPr>
      </w:pPr>
      <w:r>
        <w:rPr>
          <w:i/>
        </w:rPr>
        <w:t>определять</w:t>
      </w:r>
      <w:r>
        <w:rPr>
          <w:i/>
          <w:spacing w:val="-2"/>
        </w:rPr>
        <w:t xml:space="preserve"> </w:t>
      </w:r>
      <w:r>
        <w:rPr>
          <w:i/>
        </w:rPr>
        <w:t>ответственность родителей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воспитанию</w:t>
      </w:r>
      <w:r>
        <w:rPr>
          <w:i/>
          <w:spacing w:val="-3"/>
        </w:rPr>
        <w:t xml:space="preserve"> </w:t>
      </w:r>
      <w:r>
        <w:rPr>
          <w:i/>
        </w:rPr>
        <w:t>своих</w:t>
      </w:r>
      <w:r>
        <w:rPr>
          <w:i/>
          <w:spacing w:val="-4"/>
        </w:rPr>
        <w:t xml:space="preserve"> </w:t>
      </w:r>
      <w:r>
        <w:rPr>
          <w:i/>
        </w:rPr>
        <w:t>детей;</w:t>
      </w:r>
    </w:p>
    <w:p w:rsidR="002D2B12" w:rsidRDefault="002D2B12">
      <w:pPr>
        <w:sectPr w:rsidR="002D2B12">
          <w:pgSz w:w="11900" w:h="16840"/>
          <w:pgMar w:top="260" w:right="240" w:bottom="96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78" w:line="251" w:lineRule="exact"/>
        <w:ind w:left="956"/>
        <w:rPr>
          <w:i/>
        </w:rPr>
      </w:pPr>
      <w:r>
        <w:rPr>
          <w:i/>
        </w:rPr>
        <w:lastRenderedPageBreak/>
        <w:t>различать</w:t>
      </w:r>
      <w:r>
        <w:rPr>
          <w:i/>
          <w:spacing w:val="-1"/>
        </w:rPr>
        <w:t xml:space="preserve"> </w:t>
      </w:r>
      <w:r>
        <w:rPr>
          <w:i/>
        </w:rPr>
        <w:t>рабочее</w:t>
      </w:r>
      <w:r>
        <w:rPr>
          <w:i/>
          <w:spacing w:val="-2"/>
        </w:rPr>
        <w:t xml:space="preserve"> </w:t>
      </w:r>
      <w:r>
        <w:rPr>
          <w:i/>
        </w:rPr>
        <w:t>время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время</w:t>
      </w:r>
      <w:r>
        <w:rPr>
          <w:i/>
          <w:spacing w:val="-2"/>
        </w:rPr>
        <w:t xml:space="preserve"> </w:t>
      </w:r>
      <w:r>
        <w:rPr>
          <w:i/>
        </w:rPr>
        <w:t>отдыха,</w:t>
      </w:r>
      <w:r>
        <w:rPr>
          <w:i/>
          <w:spacing w:val="2"/>
        </w:rPr>
        <w:t xml:space="preserve"> </w:t>
      </w:r>
      <w:r>
        <w:rPr>
          <w:i/>
        </w:rPr>
        <w:t>разрешать</w:t>
      </w:r>
      <w:r>
        <w:rPr>
          <w:i/>
          <w:spacing w:val="1"/>
        </w:rPr>
        <w:t xml:space="preserve"> </w:t>
      </w:r>
      <w:r>
        <w:rPr>
          <w:i/>
        </w:rPr>
        <w:t>трудовые</w:t>
      </w:r>
      <w:r>
        <w:rPr>
          <w:i/>
          <w:spacing w:val="-3"/>
        </w:rPr>
        <w:t xml:space="preserve"> </w:t>
      </w:r>
      <w:r>
        <w:rPr>
          <w:i/>
        </w:rPr>
        <w:t>споры</w:t>
      </w:r>
      <w:r>
        <w:rPr>
          <w:i/>
          <w:spacing w:val="-1"/>
        </w:rPr>
        <w:t xml:space="preserve"> </w:t>
      </w:r>
      <w:r>
        <w:rPr>
          <w:i/>
        </w:rPr>
        <w:t>правовыми</w:t>
      </w:r>
      <w:r>
        <w:rPr>
          <w:i/>
          <w:spacing w:val="-5"/>
        </w:rPr>
        <w:t xml:space="preserve"> </w:t>
      </w:r>
      <w:r>
        <w:rPr>
          <w:i/>
        </w:rPr>
        <w:t>способами;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описывать</w:t>
      </w:r>
      <w:r>
        <w:rPr>
          <w:i/>
          <w:spacing w:val="-3"/>
        </w:rPr>
        <w:t xml:space="preserve"> </w:t>
      </w:r>
      <w:r>
        <w:rPr>
          <w:i/>
        </w:rPr>
        <w:t>порядок</w:t>
      </w:r>
      <w:r>
        <w:rPr>
          <w:i/>
          <w:spacing w:val="-4"/>
        </w:rPr>
        <w:t xml:space="preserve"> </w:t>
      </w:r>
      <w:r>
        <w:rPr>
          <w:i/>
        </w:rPr>
        <w:t>освобождения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7"/>
        </w:rPr>
        <w:t xml:space="preserve"> </w:t>
      </w:r>
      <w:r>
        <w:rPr>
          <w:i/>
        </w:rPr>
        <w:t>уголовной</w:t>
      </w:r>
      <w:r>
        <w:rPr>
          <w:i/>
          <w:spacing w:val="-6"/>
        </w:rPr>
        <w:t xml:space="preserve"> </w:t>
      </w:r>
      <w:r>
        <w:rPr>
          <w:i/>
        </w:rPr>
        <w:t>ответственности;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соотносить</w:t>
      </w:r>
      <w:r>
        <w:rPr>
          <w:i/>
          <w:spacing w:val="1"/>
        </w:rPr>
        <w:t xml:space="preserve"> </w:t>
      </w:r>
      <w:r>
        <w:rPr>
          <w:i/>
        </w:rPr>
        <w:t>налоговые</w:t>
      </w:r>
      <w:r>
        <w:rPr>
          <w:i/>
          <w:spacing w:val="-2"/>
        </w:rPr>
        <w:t xml:space="preserve"> </w:t>
      </w:r>
      <w:r>
        <w:rPr>
          <w:i/>
        </w:rPr>
        <w:t>правонарушения</w:t>
      </w:r>
      <w:r>
        <w:rPr>
          <w:i/>
          <w:spacing w:val="-5"/>
        </w:rPr>
        <w:t xml:space="preserve"> </w:t>
      </w:r>
      <w:r>
        <w:rPr>
          <w:i/>
        </w:rPr>
        <w:t>и ответственность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-6"/>
        </w:rPr>
        <w:t xml:space="preserve"> </w:t>
      </w:r>
      <w:r>
        <w:rPr>
          <w:i/>
        </w:rPr>
        <w:t>совершение;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1" w:firstLine="144"/>
        <w:rPr>
          <w:i/>
        </w:rPr>
      </w:pP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правовые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аргументации</w:t>
      </w:r>
      <w:r>
        <w:rPr>
          <w:i/>
          <w:spacing w:val="1"/>
        </w:rPr>
        <w:t xml:space="preserve"> </w:t>
      </w:r>
      <w:r>
        <w:rPr>
          <w:i/>
        </w:rPr>
        <w:t>собственной</w:t>
      </w:r>
      <w:r>
        <w:rPr>
          <w:i/>
          <w:spacing w:val="1"/>
        </w:rPr>
        <w:t xml:space="preserve"> </w:t>
      </w:r>
      <w:r>
        <w:rPr>
          <w:i/>
        </w:rPr>
        <w:t>позиции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конкретных</w:t>
      </w:r>
      <w:r>
        <w:rPr>
          <w:i/>
          <w:spacing w:val="56"/>
        </w:rPr>
        <w:t xml:space="preserve"> </w:t>
      </w:r>
      <w:r>
        <w:rPr>
          <w:i/>
        </w:rPr>
        <w:t>правовых</w:t>
      </w:r>
      <w:r>
        <w:rPr>
          <w:i/>
          <w:spacing w:val="-52"/>
        </w:rPr>
        <w:t xml:space="preserve"> </w:t>
      </w:r>
      <w:r>
        <w:rPr>
          <w:i/>
        </w:rPr>
        <w:t>ситуациях</w:t>
      </w:r>
      <w:r>
        <w:rPr>
          <w:i/>
          <w:spacing w:val="-1"/>
        </w:rPr>
        <w:t xml:space="preserve"> </w:t>
      </w:r>
      <w:r>
        <w:rPr>
          <w:i/>
        </w:rPr>
        <w:t>с использованием</w:t>
      </w:r>
      <w:r>
        <w:rPr>
          <w:i/>
          <w:spacing w:val="1"/>
        </w:rPr>
        <w:t xml:space="preserve"> </w:t>
      </w:r>
      <w:r>
        <w:rPr>
          <w:i/>
        </w:rPr>
        <w:t>нормативных</w:t>
      </w:r>
      <w:r>
        <w:rPr>
          <w:i/>
          <w:spacing w:val="1"/>
        </w:rPr>
        <w:t xml:space="preserve"> </w:t>
      </w:r>
      <w:r>
        <w:rPr>
          <w:i/>
        </w:rPr>
        <w:t>актов.</w:t>
      </w:r>
    </w:p>
    <w:p w:rsidR="002D2B12" w:rsidRDefault="002D2B12">
      <w:pPr>
        <w:pStyle w:val="a3"/>
        <w:spacing w:before="1"/>
        <w:ind w:left="0" w:firstLine="0"/>
        <w:jc w:val="left"/>
        <w:rPr>
          <w:i/>
        </w:rPr>
      </w:pPr>
    </w:p>
    <w:p w:rsidR="002D2B12" w:rsidRDefault="00B12F42">
      <w:pPr>
        <w:pStyle w:val="1"/>
      </w:pPr>
      <w:r>
        <w:t>Обществознание</w:t>
      </w:r>
      <w:r>
        <w:rPr>
          <w:spacing w:val="-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уровень)</w:t>
      </w:r>
    </w:p>
    <w:p w:rsidR="002D2B12" w:rsidRDefault="00B12F42">
      <w:pPr>
        <w:pStyle w:val="3"/>
        <w:spacing w:before="3" w:line="242" w:lineRule="auto"/>
      </w:pPr>
      <w:r>
        <w:t>В 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«Обществознание» 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 общего</w:t>
      </w:r>
      <w:r>
        <w:rPr>
          <w:spacing w:val="-4"/>
        </w:rPr>
        <w:t xml:space="preserve"> </w:t>
      </w:r>
      <w:r>
        <w:t>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spacing w:line="245" w:lineRule="exact"/>
        <w:ind w:left="250"/>
        <w:rPr>
          <w:b/>
        </w:rPr>
      </w:pPr>
      <w:r>
        <w:rPr>
          <w:b/>
        </w:rPr>
        <w:t>Человек.</w:t>
      </w:r>
      <w:r>
        <w:rPr>
          <w:b/>
          <w:spacing w:val="-4"/>
        </w:rPr>
        <w:t xml:space="preserve"> </w:t>
      </w:r>
      <w:r>
        <w:rPr>
          <w:b/>
        </w:rPr>
        <w:t>Человек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системе</w:t>
      </w:r>
      <w:r>
        <w:rPr>
          <w:b/>
          <w:spacing w:val="-2"/>
        </w:rPr>
        <w:t xml:space="preserve"> </w:t>
      </w:r>
      <w:r>
        <w:rPr>
          <w:b/>
        </w:rPr>
        <w:t>общественных</w:t>
      </w:r>
      <w:r>
        <w:rPr>
          <w:b/>
          <w:spacing w:val="-5"/>
        </w:rPr>
        <w:t xml:space="preserve"> </w:t>
      </w:r>
      <w:r>
        <w:rPr>
          <w:b/>
        </w:rPr>
        <w:t>отношений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Выделять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социальной сущности</w:t>
      </w:r>
      <w:r>
        <w:rPr>
          <w:spacing w:val="-1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определять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распознавать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иллюстрировать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примерами;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искусства;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соотносить</w:t>
      </w:r>
      <w:r>
        <w:rPr>
          <w:spacing w:val="-1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 с</w:t>
      </w:r>
      <w:r>
        <w:rPr>
          <w:spacing w:val="-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морали;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выявлять</w:t>
      </w:r>
      <w:r>
        <w:rPr>
          <w:spacing w:val="-5"/>
        </w:rPr>
        <w:t xml:space="preserve"> </w:t>
      </w:r>
      <w:r>
        <w:t>сущностные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роль в культурной</w:t>
      </w:r>
      <w:r>
        <w:rPr>
          <w:spacing w:val="2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выявлять</w:t>
      </w:r>
      <w:r>
        <w:rPr>
          <w:spacing w:val="-6"/>
        </w:rPr>
        <w:t xml:space="preserve"> </w:t>
      </w:r>
      <w:r>
        <w:t>роль агентов социализации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основных этапах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индивида;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раскрывать</w:t>
      </w:r>
      <w:r>
        <w:rPr>
          <w:spacing w:val="-1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мышлением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приводить примеры 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соотносить цели,</w:t>
      </w:r>
      <w:r>
        <w:rPr>
          <w:spacing w:val="2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 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анализировать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выбора,</w:t>
      </w:r>
      <w:r>
        <w:rPr>
          <w:spacing w:val="2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различать</w:t>
      </w:r>
      <w:r>
        <w:rPr>
          <w:spacing w:val="-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чувственного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познания,</w:t>
      </w:r>
      <w:r>
        <w:rPr>
          <w:spacing w:val="-2"/>
        </w:rPr>
        <w:t xml:space="preserve"> </w:t>
      </w:r>
      <w:r>
        <w:t>поясняя их</w:t>
      </w:r>
      <w:r>
        <w:rPr>
          <w:spacing w:val="-5"/>
        </w:rPr>
        <w:t xml:space="preserve"> </w:t>
      </w:r>
      <w:r>
        <w:t>примерами;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выявлять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различать</w:t>
      </w:r>
      <w:r>
        <w:rPr>
          <w:spacing w:val="-4"/>
        </w:rPr>
        <w:t xml:space="preserve"> </w:t>
      </w:r>
      <w:r>
        <w:t>абсолютную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относительную истины;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иллюстрировать</w:t>
      </w:r>
      <w:r>
        <w:rPr>
          <w:spacing w:val="-5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-4"/>
        </w:rPr>
        <w:t xml:space="preserve"> </w:t>
      </w:r>
      <w:r>
        <w:t>роль мировоззрения 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2" w:firstLine="144"/>
      </w:pPr>
      <w:r>
        <w:t>выявлять</w:t>
      </w:r>
      <w:r>
        <w:rPr>
          <w:spacing w:val="18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науки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образования,</w:t>
      </w:r>
      <w:r>
        <w:rPr>
          <w:spacing w:val="18"/>
        </w:rPr>
        <w:t xml:space="preserve"> </w:t>
      </w:r>
      <w:r>
        <w:t>анализировать</w:t>
      </w:r>
      <w:r>
        <w:rPr>
          <w:spacing w:val="19"/>
        </w:rPr>
        <w:t xml:space="preserve"> </w:t>
      </w:r>
      <w:r>
        <w:t>факты</w:t>
      </w:r>
      <w:r>
        <w:rPr>
          <w:spacing w:val="14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действительности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возрастания</w:t>
      </w:r>
      <w:r>
        <w:rPr>
          <w:spacing w:val="-2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2" w:firstLine="144"/>
      </w:pPr>
      <w:r>
        <w:t>выражать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аргументировать</w:t>
      </w:r>
      <w:r>
        <w:rPr>
          <w:spacing w:val="21"/>
        </w:rPr>
        <w:t xml:space="preserve"> </w:t>
      </w:r>
      <w:r>
        <w:t>собственное</w:t>
      </w:r>
      <w:r>
        <w:rPr>
          <w:spacing w:val="18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роли</w:t>
      </w:r>
      <w:r>
        <w:rPr>
          <w:spacing w:val="22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самообразования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человека.</w:t>
      </w:r>
    </w:p>
    <w:p w:rsidR="002D2B12" w:rsidRDefault="00B12F42">
      <w:pPr>
        <w:pStyle w:val="3"/>
        <w:spacing w:before="3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система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9" w:firstLine="144"/>
      </w:pPr>
      <w:r>
        <w:t>Характеризовать</w:t>
      </w:r>
      <w:r>
        <w:rPr>
          <w:spacing w:val="8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целостную</w:t>
      </w:r>
      <w:r>
        <w:rPr>
          <w:spacing w:val="7"/>
        </w:rPr>
        <w:t xml:space="preserve"> </w:t>
      </w:r>
      <w:r>
        <w:t>развивающуюся</w:t>
      </w:r>
      <w:r>
        <w:rPr>
          <w:spacing w:val="8"/>
        </w:rPr>
        <w:t xml:space="preserve"> </w:t>
      </w:r>
      <w:r>
        <w:t>(динамическую)</w:t>
      </w:r>
      <w:r>
        <w:rPr>
          <w:spacing w:val="8"/>
        </w:rPr>
        <w:t xml:space="preserve"> </w:t>
      </w:r>
      <w:r>
        <w:t>систему</w:t>
      </w:r>
      <w:r>
        <w:rPr>
          <w:spacing w:val="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единстве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взаимодействии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сфер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институтов;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2133"/>
          <w:tab w:val="left" w:pos="3809"/>
          <w:tab w:val="left" w:pos="5840"/>
          <w:tab w:val="left" w:pos="6219"/>
          <w:tab w:val="left" w:pos="7429"/>
          <w:tab w:val="left" w:pos="8975"/>
        </w:tabs>
        <w:spacing w:before="3" w:line="237" w:lineRule="auto"/>
        <w:ind w:right="118" w:firstLine="144"/>
      </w:pPr>
      <w:r>
        <w:t>выявлять,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  <w:t>оценивать</w:t>
      </w:r>
      <w:r>
        <w:tab/>
        <w:t>информацию,</w:t>
      </w:r>
      <w:r>
        <w:tab/>
      </w:r>
      <w:r>
        <w:rPr>
          <w:spacing w:val="-1"/>
        </w:rPr>
        <w:t>иллюстрирующую</w:t>
      </w:r>
      <w:r>
        <w:rPr>
          <w:spacing w:val="-52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противоречивость</w:t>
      </w:r>
      <w:r>
        <w:rPr>
          <w:spacing w:val="4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5" w:firstLine="144"/>
      </w:pPr>
      <w:r>
        <w:t>приводить</w:t>
      </w:r>
      <w:r>
        <w:rPr>
          <w:spacing w:val="16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прогрессивных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регрессивных</w:t>
      </w:r>
      <w:r>
        <w:rPr>
          <w:spacing w:val="23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аргументировать</w:t>
      </w:r>
      <w:r>
        <w:rPr>
          <w:spacing w:val="23"/>
        </w:rPr>
        <w:t xml:space="preserve"> </w:t>
      </w:r>
      <w:r>
        <w:t>свои</w:t>
      </w:r>
      <w:r>
        <w:rPr>
          <w:spacing w:val="-52"/>
        </w:rPr>
        <w:t xml:space="preserve"> </w:t>
      </w:r>
      <w:r>
        <w:t>суждения,</w:t>
      </w:r>
      <w:r>
        <w:rPr>
          <w:spacing w:val="5"/>
        </w:rPr>
        <w:t xml:space="preserve"> </w:t>
      </w:r>
      <w:r>
        <w:t>выводы;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5" w:firstLine="144"/>
      </w:pPr>
      <w:r>
        <w:t>формулировать</w:t>
      </w:r>
      <w:r>
        <w:rPr>
          <w:spacing w:val="20"/>
        </w:rPr>
        <w:t xml:space="preserve"> </w:t>
      </w:r>
      <w:r>
        <w:t>собственные</w:t>
      </w:r>
      <w:r>
        <w:rPr>
          <w:spacing w:val="19"/>
        </w:rPr>
        <w:t xml:space="preserve"> </w:t>
      </w:r>
      <w:r>
        <w:t>суждения</w:t>
      </w:r>
      <w:r>
        <w:rPr>
          <w:spacing w:val="2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сущности,</w:t>
      </w:r>
      <w:r>
        <w:rPr>
          <w:spacing w:val="22"/>
        </w:rPr>
        <w:t xml:space="preserve"> </w:t>
      </w:r>
      <w:r>
        <w:t>причинах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последствиях</w:t>
      </w:r>
      <w:r>
        <w:rPr>
          <w:spacing w:val="20"/>
        </w:rPr>
        <w:t xml:space="preserve"> </w:t>
      </w:r>
      <w:r>
        <w:t>глобализации;</w:t>
      </w:r>
      <w:r>
        <w:rPr>
          <w:spacing w:val="-52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проявления</w:t>
      </w:r>
      <w:r>
        <w:rPr>
          <w:spacing w:val="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проблем.</w:t>
      </w:r>
    </w:p>
    <w:p w:rsidR="002D2B12" w:rsidRDefault="00B12F42">
      <w:pPr>
        <w:pStyle w:val="3"/>
        <w:spacing w:before="6"/>
      </w:pPr>
      <w:r>
        <w:t>Экономика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0" w:lineRule="exact"/>
        <w:ind w:left="956"/>
      </w:pPr>
      <w:r>
        <w:t>Раскрывать</w:t>
      </w:r>
      <w:r>
        <w:rPr>
          <w:spacing w:val="-6"/>
        </w:rPr>
        <w:t xml:space="preserve"> </w:t>
      </w:r>
      <w:r>
        <w:t>взаимосвязь экономики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сферами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конкретизировать примерами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факторные</w:t>
      </w:r>
      <w:r>
        <w:rPr>
          <w:spacing w:val="-7"/>
        </w:rPr>
        <w:t xml:space="preserve"> </w:t>
      </w:r>
      <w:r>
        <w:t>доходы;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5" w:firstLine="144"/>
      </w:pPr>
      <w:r>
        <w:t>объяснять</w:t>
      </w:r>
      <w:r>
        <w:rPr>
          <w:spacing w:val="1"/>
        </w:rPr>
        <w:t xml:space="preserve"> </w:t>
      </w:r>
      <w:r>
        <w:t>механизм</w:t>
      </w:r>
      <w:r>
        <w:rPr>
          <w:spacing w:val="2"/>
        </w:rPr>
        <w:t xml:space="preserve"> </w:t>
      </w:r>
      <w:r>
        <w:t>свободного</w:t>
      </w:r>
      <w:r>
        <w:rPr>
          <w:spacing w:val="51"/>
        </w:rPr>
        <w:t xml:space="preserve"> </w:t>
      </w:r>
      <w:r>
        <w:t>ценообразования,</w:t>
      </w:r>
      <w:r>
        <w:rPr>
          <w:spacing w:val="6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законов</w:t>
      </w:r>
      <w:r>
        <w:rPr>
          <w:spacing w:val="3"/>
        </w:rPr>
        <w:t xml:space="preserve"> </w:t>
      </w:r>
      <w:r>
        <w:t>спроса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предложения;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5" w:firstLine="144"/>
      </w:pPr>
      <w:r>
        <w:t>оценивать</w:t>
      </w:r>
      <w:r>
        <w:rPr>
          <w:spacing w:val="40"/>
        </w:rPr>
        <w:t xml:space="preserve"> </w:t>
      </w:r>
      <w:r>
        <w:t>влияние</w:t>
      </w:r>
      <w:r>
        <w:rPr>
          <w:spacing w:val="44"/>
        </w:rPr>
        <w:t xml:space="preserve"> </w:t>
      </w:r>
      <w:r>
        <w:t>конкуренции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монополии</w:t>
      </w:r>
      <w:r>
        <w:rPr>
          <w:spacing w:val="52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экономическую</w:t>
      </w:r>
      <w:r>
        <w:rPr>
          <w:spacing w:val="49"/>
        </w:rPr>
        <w:t xml:space="preserve"> </w:t>
      </w:r>
      <w:r>
        <w:t>жизнь,</w:t>
      </w:r>
      <w:r>
        <w:rPr>
          <w:spacing w:val="48"/>
        </w:rPr>
        <w:t xml:space="preserve"> </w:t>
      </w:r>
      <w:r>
        <w:t>поведение</w:t>
      </w:r>
      <w:r>
        <w:rPr>
          <w:spacing w:val="44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экономики;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различать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бизнеса;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8" w:firstLine="144"/>
      </w:pPr>
      <w:r>
        <w:t>извлекать</w:t>
      </w:r>
      <w:r>
        <w:rPr>
          <w:spacing w:val="20"/>
        </w:rPr>
        <w:t xml:space="preserve"> </w:t>
      </w:r>
      <w:r>
        <w:t>социальную</w:t>
      </w:r>
      <w:r>
        <w:rPr>
          <w:spacing w:val="20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источников</w:t>
      </w:r>
      <w:r>
        <w:rPr>
          <w:spacing w:val="23"/>
        </w:rPr>
        <w:t xml:space="preserve"> </w:t>
      </w:r>
      <w:r>
        <w:t>различного</w:t>
      </w:r>
      <w:r>
        <w:rPr>
          <w:spacing w:val="17"/>
        </w:rPr>
        <w:t xml:space="preserve"> </w:t>
      </w:r>
      <w:r>
        <w:t>типа</w:t>
      </w:r>
      <w:r>
        <w:rPr>
          <w:spacing w:val="19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тенденциях</w:t>
      </w:r>
      <w:r>
        <w:rPr>
          <w:spacing w:val="22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рыночной</w:t>
      </w:r>
      <w:r>
        <w:rPr>
          <w:spacing w:val="5"/>
        </w:rPr>
        <w:t xml:space="preserve"> </w:t>
      </w:r>
      <w:r>
        <w:t>экономики;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различать</w:t>
      </w:r>
      <w:r>
        <w:rPr>
          <w:spacing w:val="-4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бухгалтерские</w:t>
      </w:r>
      <w:r>
        <w:rPr>
          <w:spacing w:val="-4"/>
        </w:rPr>
        <w:t xml:space="preserve"> </w:t>
      </w:r>
      <w:r>
        <w:t>издержки;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приводить</w:t>
      </w:r>
      <w:r>
        <w:rPr>
          <w:spacing w:val="-6"/>
        </w:rPr>
        <w:t xml:space="preserve"> </w:t>
      </w:r>
      <w:r>
        <w:t>примеры постоянных и</w:t>
      </w:r>
      <w:r>
        <w:rPr>
          <w:spacing w:val="-5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издержек</w:t>
      </w:r>
      <w:r>
        <w:rPr>
          <w:spacing w:val="-3"/>
        </w:rPr>
        <w:t xml:space="preserve"> </w:t>
      </w:r>
      <w:r>
        <w:t>производства;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</w:pPr>
      <w:r>
        <w:t>различать</w:t>
      </w:r>
      <w:r>
        <w:rPr>
          <w:spacing w:val="39"/>
        </w:rPr>
        <w:t xml:space="preserve"> </w:t>
      </w:r>
      <w:r>
        <w:t>деятельность</w:t>
      </w:r>
      <w:r>
        <w:rPr>
          <w:spacing w:val="45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финансовых</w:t>
      </w:r>
      <w:r>
        <w:rPr>
          <w:spacing w:val="41"/>
        </w:rPr>
        <w:t xml:space="preserve"> </w:t>
      </w:r>
      <w:r>
        <w:t>институтов,</w:t>
      </w:r>
      <w:r>
        <w:rPr>
          <w:spacing w:val="48"/>
        </w:rPr>
        <w:t xml:space="preserve"> </w:t>
      </w:r>
      <w:r>
        <w:t>выделять</w:t>
      </w:r>
      <w:r>
        <w:rPr>
          <w:spacing w:val="45"/>
        </w:rPr>
        <w:t xml:space="preserve"> </w:t>
      </w:r>
      <w:r>
        <w:t>задачи,</w:t>
      </w:r>
      <w:r>
        <w:rPr>
          <w:spacing w:val="42"/>
        </w:rPr>
        <w:t xml:space="preserve"> </w:t>
      </w:r>
      <w:r>
        <w:t>функции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роль</w:t>
      </w:r>
      <w:r>
        <w:rPr>
          <w:spacing w:val="-52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банковской</w:t>
      </w:r>
      <w:r>
        <w:rPr>
          <w:spacing w:val="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4" w:firstLine="144"/>
      </w:pPr>
      <w:r>
        <w:t>различать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оценивать последствия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выделять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спроса</w:t>
      </w:r>
      <w:r>
        <w:rPr>
          <w:spacing w:val="2"/>
        </w:rPr>
        <w:t xml:space="preserve"> </w:t>
      </w:r>
      <w:r>
        <w:t>и 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8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взаимодействия;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определять</w:t>
      </w:r>
      <w:r>
        <w:rPr>
          <w:spacing w:val="-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безработицы,</w:t>
      </w:r>
      <w:r>
        <w:rPr>
          <w:spacing w:val="3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виды;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высказывать</w:t>
      </w:r>
      <w:r>
        <w:rPr>
          <w:spacing w:val="-2"/>
        </w:rPr>
        <w:t xml:space="preserve"> </w:t>
      </w:r>
      <w:r>
        <w:t>обоснованные</w:t>
      </w:r>
      <w:r>
        <w:rPr>
          <w:spacing w:val="-6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направлениях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занятости;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2109"/>
          <w:tab w:val="left" w:pos="3285"/>
          <w:tab w:val="left" w:pos="4817"/>
          <w:tab w:val="left" w:pos="6041"/>
          <w:tab w:val="left" w:pos="7405"/>
          <w:tab w:val="left" w:pos="7708"/>
          <w:tab w:val="left" w:pos="8452"/>
          <w:tab w:val="left" w:pos="9288"/>
        </w:tabs>
        <w:spacing w:before="1"/>
        <w:ind w:right="121" w:firstLine="144"/>
      </w:pPr>
      <w:r>
        <w:t>объяснять</w:t>
      </w:r>
      <w:r>
        <w:tab/>
        <w:t>поведение</w:t>
      </w:r>
      <w:r>
        <w:tab/>
        <w:t>собственника,</w:t>
      </w:r>
      <w:r>
        <w:tab/>
        <w:t>работника,</w:t>
      </w:r>
      <w:r>
        <w:tab/>
        <w:t>потребителя</w:t>
      </w:r>
      <w:r>
        <w:tab/>
        <w:t>с</w:t>
      </w:r>
      <w:r>
        <w:tab/>
        <w:t>точки</w:t>
      </w:r>
      <w:r>
        <w:tab/>
        <w:t>зрения</w:t>
      </w:r>
      <w:r>
        <w:tab/>
      </w:r>
      <w:r>
        <w:rPr>
          <w:spacing w:val="-1"/>
        </w:rPr>
        <w:t>экономической</w:t>
      </w:r>
      <w:r>
        <w:rPr>
          <w:spacing w:val="-52"/>
        </w:rPr>
        <w:t xml:space="preserve"> </w:t>
      </w:r>
      <w:r>
        <w:t>рациональности, анализировать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потребительское</w:t>
      </w:r>
      <w:r>
        <w:rPr>
          <w:spacing w:val="-4"/>
        </w:rPr>
        <w:t xml:space="preserve"> </w:t>
      </w:r>
      <w:r>
        <w:t>поведение;</w:t>
      </w:r>
    </w:p>
    <w:p w:rsidR="002D2B12" w:rsidRDefault="002D2B12">
      <w:pPr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80" w:line="237" w:lineRule="auto"/>
        <w:ind w:right="119" w:firstLine="144"/>
      </w:pPr>
      <w:r>
        <w:lastRenderedPageBreak/>
        <w:t>анализировать</w:t>
      </w:r>
      <w:r>
        <w:rPr>
          <w:spacing w:val="46"/>
        </w:rPr>
        <w:t xml:space="preserve"> </w:t>
      </w:r>
      <w:r>
        <w:t>практические</w:t>
      </w:r>
      <w:r>
        <w:rPr>
          <w:spacing w:val="45"/>
        </w:rPr>
        <w:t xml:space="preserve"> </w:t>
      </w:r>
      <w:r>
        <w:t>ситуации,</w:t>
      </w:r>
      <w:r>
        <w:rPr>
          <w:spacing w:val="53"/>
        </w:rPr>
        <w:t xml:space="preserve"> </w:t>
      </w:r>
      <w:r>
        <w:t>связанные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реализацией</w:t>
      </w:r>
      <w:r>
        <w:rPr>
          <w:spacing w:val="52"/>
        </w:rPr>
        <w:t xml:space="preserve"> </w:t>
      </w:r>
      <w:r>
        <w:t>гражданами</w:t>
      </w:r>
      <w:r>
        <w:rPr>
          <w:spacing w:val="53"/>
        </w:rPr>
        <w:t xml:space="preserve"> </w:t>
      </w:r>
      <w:r>
        <w:t>своих</w:t>
      </w:r>
      <w:r>
        <w:rPr>
          <w:spacing w:val="46"/>
        </w:rPr>
        <w:t xml:space="preserve"> </w:t>
      </w:r>
      <w:r>
        <w:t>экономических</w:t>
      </w:r>
      <w:r>
        <w:rPr>
          <w:spacing w:val="-52"/>
        </w:rPr>
        <w:t xml:space="preserve"> </w:t>
      </w:r>
      <w:r>
        <w:t>интересов;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приводить</w:t>
      </w:r>
      <w:r>
        <w:rPr>
          <w:spacing w:val="-7"/>
        </w:rPr>
        <w:t xml:space="preserve"> </w:t>
      </w:r>
      <w:r>
        <w:t>примеры участия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рыночной экономики;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2" w:firstLine="144"/>
      </w:pPr>
      <w:r>
        <w:t>высказывать</w:t>
      </w:r>
      <w:r>
        <w:rPr>
          <w:spacing w:val="-1"/>
        </w:rPr>
        <w:t xml:space="preserve"> </w:t>
      </w:r>
      <w:r>
        <w:t>обоснованные</w:t>
      </w:r>
      <w:r>
        <w:rPr>
          <w:spacing w:val="-1"/>
        </w:rPr>
        <w:t xml:space="preserve"> </w:t>
      </w:r>
      <w:r>
        <w:t>суждения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5"/>
        </w:rPr>
        <w:t xml:space="preserve"> </w:t>
      </w:r>
      <w:r>
        <w:t>политики</w:t>
      </w:r>
      <w:r>
        <w:rPr>
          <w:spacing w:val="2"/>
        </w:rPr>
        <w:t xml:space="preserve"> </w:t>
      </w:r>
      <w:r>
        <w:t>государства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влиянии на экономическую</w:t>
      </w:r>
      <w:r>
        <w:rPr>
          <w:spacing w:val="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</w:pPr>
      <w:r>
        <w:t>различать важнейшие измерители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 и показатели</w:t>
      </w:r>
      <w:r>
        <w:rPr>
          <w:spacing w:val="1"/>
        </w:rPr>
        <w:t xml:space="preserve"> </w:t>
      </w:r>
      <w:r>
        <w:t>их роста: ВНП (валовой</w:t>
      </w:r>
      <w:r>
        <w:rPr>
          <w:spacing w:val="-52"/>
        </w:rPr>
        <w:t xml:space="preserve"> </w:t>
      </w:r>
      <w:r>
        <w:t>национальный продукт),</w:t>
      </w:r>
      <w:r>
        <w:rPr>
          <w:spacing w:val="5"/>
        </w:rPr>
        <w:t xml:space="preserve"> </w:t>
      </w:r>
      <w:r>
        <w:t>ВВП (валовой</w:t>
      </w:r>
      <w:r>
        <w:rPr>
          <w:spacing w:val="5"/>
        </w:rPr>
        <w:t xml:space="preserve"> </w:t>
      </w:r>
      <w:r>
        <w:t>внутренний продукт);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 экономического</w:t>
      </w:r>
      <w:r>
        <w:rPr>
          <w:spacing w:val="-3"/>
        </w:rPr>
        <w:t xml:space="preserve"> </w:t>
      </w:r>
      <w:r>
        <w:t>роста.</w:t>
      </w:r>
    </w:p>
    <w:p w:rsidR="002D2B12" w:rsidRDefault="00B12F42">
      <w:pPr>
        <w:pStyle w:val="3"/>
        <w:spacing w:before="2"/>
      </w:pPr>
      <w:r>
        <w:t>Социальные</w:t>
      </w:r>
      <w:r>
        <w:rPr>
          <w:spacing w:val="-2"/>
        </w:rPr>
        <w:t xml:space="preserve"> </w:t>
      </w:r>
      <w:r>
        <w:t>отношения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Выделять</w:t>
      </w:r>
      <w:r>
        <w:rPr>
          <w:spacing w:val="-3"/>
        </w:rPr>
        <w:t xml:space="preserve"> </w:t>
      </w:r>
      <w:r>
        <w:t>критерии социальной</w:t>
      </w:r>
      <w:r>
        <w:rPr>
          <w:spacing w:val="1"/>
        </w:rPr>
        <w:t xml:space="preserve"> </w:t>
      </w:r>
      <w:r>
        <w:t>стратификации;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0" w:firstLine="144"/>
      </w:pPr>
      <w:r>
        <w:t>анализировать</w:t>
      </w:r>
      <w:r>
        <w:rPr>
          <w:spacing w:val="13"/>
        </w:rPr>
        <w:t xml:space="preserve"> </w:t>
      </w:r>
      <w:r>
        <w:t>социальную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адаптированных</w:t>
      </w:r>
      <w:r>
        <w:rPr>
          <w:spacing w:val="14"/>
        </w:rPr>
        <w:t xml:space="preserve"> </w:t>
      </w:r>
      <w:r>
        <w:t>источников</w:t>
      </w:r>
      <w:r>
        <w:rPr>
          <w:spacing w:val="1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структуре</w:t>
      </w:r>
      <w:r>
        <w:rPr>
          <w:spacing w:val="10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изменения;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09" w:firstLine="144"/>
      </w:pPr>
      <w:r>
        <w:t>выделять</w:t>
      </w:r>
      <w:r>
        <w:rPr>
          <w:spacing w:val="45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молодежи</w:t>
      </w:r>
      <w:r>
        <w:rPr>
          <w:spacing w:val="4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социально-демографической</w:t>
      </w:r>
      <w:r>
        <w:rPr>
          <w:spacing w:val="49"/>
        </w:rPr>
        <w:t xml:space="preserve"> </w:t>
      </w:r>
      <w:r>
        <w:t>группы,</w:t>
      </w:r>
      <w:r>
        <w:rPr>
          <w:spacing w:val="43"/>
        </w:rPr>
        <w:t xml:space="preserve"> </w:t>
      </w:r>
      <w:r>
        <w:t>раскрывать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примерах</w:t>
      </w:r>
      <w:r>
        <w:rPr>
          <w:spacing w:val="-5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юношества;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5" w:line="237" w:lineRule="auto"/>
        <w:ind w:right="111" w:firstLine="144"/>
      </w:pPr>
      <w:r>
        <w:t>высказывать</w:t>
      </w:r>
      <w:r>
        <w:rPr>
          <w:spacing w:val="40"/>
        </w:rPr>
        <w:t xml:space="preserve"> </w:t>
      </w:r>
      <w:r>
        <w:t>обоснованное</w:t>
      </w:r>
      <w:r>
        <w:rPr>
          <w:spacing w:val="39"/>
        </w:rPr>
        <w:t xml:space="preserve"> </w:t>
      </w:r>
      <w:r>
        <w:t>суждение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факторах,</w:t>
      </w:r>
      <w:r>
        <w:rPr>
          <w:spacing w:val="47"/>
        </w:rPr>
        <w:t xml:space="preserve"> </w:t>
      </w:r>
      <w:r>
        <w:t>обеспечивающих</w:t>
      </w:r>
      <w:r>
        <w:rPr>
          <w:spacing w:val="46"/>
        </w:rPr>
        <w:t xml:space="preserve"> </w:t>
      </w:r>
      <w:r>
        <w:t>успешность</w:t>
      </w:r>
      <w:r>
        <w:rPr>
          <w:spacing w:val="45"/>
        </w:rPr>
        <w:t xml:space="preserve"> </w:t>
      </w:r>
      <w:r>
        <w:t>самореализации</w:t>
      </w:r>
      <w:r>
        <w:rPr>
          <w:spacing w:val="-52"/>
        </w:rPr>
        <w:t xml:space="preserve"> </w:t>
      </w:r>
      <w:r>
        <w:t>молодежи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современного рынка</w:t>
      </w:r>
      <w:r>
        <w:rPr>
          <w:spacing w:val="4"/>
        </w:rPr>
        <w:t xml:space="preserve"> </w:t>
      </w:r>
      <w:r>
        <w:t>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выявлять</w:t>
      </w:r>
      <w:r>
        <w:rPr>
          <w:spacing w:val="-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социальных конфликтов,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конкретизировать примерами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</w:pPr>
      <w:r>
        <w:t>характеризовать</w:t>
      </w:r>
      <w:r>
        <w:rPr>
          <w:spacing w:val="28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социального</w:t>
      </w:r>
      <w:r>
        <w:rPr>
          <w:spacing w:val="25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социальную</w:t>
      </w:r>
      <w:r>
        <w:rPr>
          <w:spacing w:val="27"/>
        </w:rPr>
        <w:t xml:space="preserve"> </w:t>
      </w:r>
      <w:r>
        <w:t>роль,</w:t>
      </w:r>
      <w:r>
        <w:rPr>
          <w:spacing w:val="30"/>
        </w:rPr>
        <w:t xml:space="preserve"> </w:t>
      </w:r>
      <w:r>
        <w:t>различать</w:t>
      </w:r>
      <w:r>
        <w:rPr>
          <w:spacing w:val="29"/>
        </w:rPr>
        <w:t xml:space="preserve"> </w:t>
      </w:r>
      <w:r>
        <w:t>санкции</w:t>
      </w:r>
      <w:r>
        <w:rPr>
          <w:spacing w:val="30"/>
        </w:rPr>
        <w:t xml:space="preserve"> </w:t>
      </w:r>
      <w:r>
        <w:t>социального</w:t>
      </w:r>
      <w:r>
        <w:rPr>
          <w:spacing w:val="-52"/>
        </w:rPr>
        <w:t xml:space="preserve"> </w:t>
      </w:r>
      <w:r>
        <w:t>контроля;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4" w:firstLine="144"/>
      </w:pPr>
      <w:r>
        <w:t>различать позитивные и негативные девиации,</w:t>
      </w:r>
      <w:r>
        <w:rPr>
          <w:spacing w:val="1"/>
        </w:rPr>
        <w:t xml:space="preserve"> </w:t>
      </w:r>
      <w:r>
        <w:t>раскрывать на</w:t>
      </w:r>
      <w:r>
        <w:rPr>
          <w:spacing w:val="1"/>
        </w:rPr>
        <w:t xml:space="preserve"> </w:t>
      </w:r>
      <w:r>
        <w:t>примерах последствия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-5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0" w:firstLine="14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возможную модель</w:t>
      </w:r>
      <w:r>
        <w:rPr>
          <w:spacing w:val="1"/>
        </w:rPr>
        <w:t xml:space="preserve"> </w:t>
      </w:r>
      <w:r>
        <w:t>собственного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 с точки</w:t>
      </w:r>
      <w:r>
        <w:rPr>
          <w:spacing w:val="-5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51" w:lineRule="exact"/>
        <w:ind w:left="956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мобильности,</w:t>
      </w:r>
      <w:r>
        <w:rPr>
          <w:spacing w:val="4"/>
        </w:rPr>
        <w:t xml:space="preserve"> </w:t>
      </w:r>
      <w:r>
        <w:t>конкретизировать</w:t>
      </w:r>
      <w:r>
        <w:rPr>
          <w:spacing w:val="-4"/>
        </w:rPr>
        <w:t xml:space="preserve"> </w:t>
      </w:r>
      <w:r>
        <w:t>примерами;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</w:pPr>
      <w:r>
        <w:t>выделять</w:t>
      </w:r>
      <w:r>
        <w:rPr>
          <w:spacing w:val="16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последствия</w:t>
      </w:r>
      <w:r>
        <w:rPr>
          <w:spacing w:val="16"/>
        </w:rPr>
        <w:t xml:space="preserve"> </w:t>
      </w:r>
      <w:r>
        <w:t>этносоциальных</w:t>
      </w:r>
      <w:r>
        <w:rPr>
          <w:spacing w:val="18"/>
        </w:rPr>
        <w:t xml:space="preserve"> </w:t>
      </w:r>
      <w:r>
        <w:t>конфликтов,</w:t>
      </w:r>
      <w:r>
        <w:rPr>
          <w:spacing w:val="15"/>
        </w:rPr>
        <w:t xml:space="preserve"> </w:t>
      </w:r>
      <w:r>
        <w:t>приводить</w:t>
      </w:r>
      <w:r>
        <w:rPr>
          <w:spacing w:val="16"/>
        </w:rPr>
        <w:t xml:space="preserve"> </w:t>
      </w:r>
      <w:r>
        <w:t>примеры</w:t>
      </w:r>
      <w:r>
        <w:rPr>
          <w:spacing w:val="17"/>
        </w:rPr>
        <w:t xml:space="preserve"> </w:t>
      </w:r>
      <w:r>
        <w:t>способов</w:t>
      </w:r>
      <w:r>
        <w:rPr>
          <w:spacing w:val="1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разрешения;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9" w:firstLine="144"/>
      </w:pPr>
      <w:r>
        <w:t>характеризовать</w:t>
      </w:r>
      <w:r>
        <w:rPr>
          <w:spacing w:val="24"/>
        </w:rPr>
        <w:t xml:space="preserve"> </w:t>
      </w:r>
      <w:r>
        <w:t>социальные</w:t>
      </w:r>
      <w:r>
        <w:rPr>
          <w:spacing w:val="23"/>
        </w:rPr>
        <w:t xml:space="preserve"> </w:t>
      </w:r>
      <w:r>
        <w:t>институты</w:t>
      </w:r>
      <w:r>
        <w:rPr>
          <w:spacing w:val="27"/>
        </w:rPr>
        <w:t xml:space="preserve"> </w:t>
      </w:r>
      <w:r>
        <w:t>семьи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брака;</w:t>
      </w:r>
      <w:r>
        <w:rPr>
          <w:spacing w:val="24"/>
        </w:rPr>
        <w:t xml:space="preserve"> </w:t>
      </w:r>
      <w:r>
        <w:t>раскрывать</w:t>
      </w:r>
      <w:r>
        <w:rPr>
          <w:spacing w:val="23"/>
        </w:rPr>
        <w:t xml:space="preserve"> </w:t>
      </w:r>
      <w:r>
        <w:t>факторы,</w:t>
      </w:r>
      <w:r>
        <w:rPr>
          <w:spacing w:val="26"/>
        </w:rPr>
        <w:t xml:space="preserve"> </w:t>
      </w:r>
      <w:r>
        <w:t>влияющие</w:t>
      </w:r>
      <w:r>
        <w:rPr>
          <w:spacing w:val="2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современной</w:t>
      </w:r>
      <w:r>
        <w:rPr>
          <w:spacing w:val="6"/>
        </w:rPr>
        <w:t xml:space="preserve"> </w:t>
      </w:r>
      <w:r>
        <w:t>семьи;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характеризовать</w:t>
      </w:r>
      <w:r>
        <w:rPr>
          <w:spacing w:val="-2"/>
        </w:rPr>
        <w:t xml:space="preserve"> </w:t>
      </w:r>
      <w:r>
        <w:t>семью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институт, раскрывать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 современном</w:t>
      </w:r>
      <w:r>
        <w:rPr>
          <w:spacing w:val="3"/>
        </w:rPr>
        <w:t xml:space="preserve"> </w:t>
      </w:r>
      <w:r>
        <w:t>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высказывать</w:t>
      </w:r>
      <w:r>
        <w:rPr>
          <w:spacing w:val="-1"/>
        </w:rPr>
        <w:t xml:space="preserve"> </w:t>
      </w:r>
      <w:r>
        <w:t>обоснованные</w:t>
      </w:r>
      <w:r>
        <w:rPr>
          <w:spacing w:val="-6"/>
        </w:rPr>
        <w:t xml:space="preserve"> </w:t>
      </w:r>
      <w:r>
        <w:t>суждения о</w:t>
      </w:r>
      <w:r>
        <w:rPr>
          <w:spacing w:val="-6"/>
        </w:rPr>
        <w:t xml:space="preserve"> </w:t>
      </w:r>
      <w:r>
        <w:t>факторах,</w:t>
      </w:r>
      <w:r>
        <w:rPr>
          <w:spacing w:val="3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демографическую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в стране;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</w:pPr>
      <w:r>
        <w:t>формулировать</w:t>
      </w:r>
      <w:r>
        <w:rPr>
          <w:spacing w:val="19"/>
        </w:rPr>
        <w:t xml:space="preserve"> </w:t>
      </w:r>
      <w:r>
        <w:t>выводы</w:t>
      </w:r>
      <w:r>
        <w:rPr>
          <w:spacing w:val="1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религиозных</w:t>
      </w:r>
      <w:r>
        <w:rPr>
          <w:spacing w:val="19"/>
        </w:rPr>
        <w:t xml:space="preserve"> </w:t>
      </w:r>
      <w:r>
        <w:t>организаций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современного</w:t>
      </w:r>
      <w:r>
        <w:rPr>
          <w:spacing w:val="14"/>
        </w:rPr>
        <w:t xml:space="preserve"> </w:t>
      </w:r>
      <w:r>
        <w:t>общества,</w:t>
      </w:r>
      <w:r>
        <w:rPr>
          <w:spacing w:val="17"/>
        </w:rPr>
        <w:t xml:space="preserve"> </w:t>
      </w:r>
      <w:r>
        <w:t>объяснять</w:t>
      </w:r>
      <w:r>
        <w:rPr>
          <w:spacing w:val="-5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свободы</w:t>
      </w:r>
      <w:r>
        <w:rPr>
          <w:spacing w:val="3"/>
        </w:rPr>
        <w:t xml:space="preserve"> </w:t>
      </w:r>
      <w:r>
        <w:t>совести,</w:t>
      </w:r>
      <w:r>
        <w:rPr>
          <w:spacing w:val="5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веротерпимости;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3" w:firstLine="144"/>
        <w:jc w:val="both"/>
      </w:pPr>
      <w:r>
        <w:t>осуществлять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 социальной сферы, сравнивать, анализировать, делать выводы, рационально решать 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проблемные</w:t>
      </w:r>
      <w:r>
        <w:rPr>
          <w:spacing w:val="-4"/>
        </w:rPr>
        <w:t xml:space="preserve"> </w:t>
      </w:r>
      <w:r>
        <w:t>задачи;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  <w:jc w:val="both"/>
      </w:pPr>
      <w:r>
        <w:t>оценивать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отношения и 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 с</w:t>
      </w:r>
      <w:r>
        <w:rPr>
          <w:spacing w:val="-8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толерантности.</w:t>
      </w:r>
    </w:p>
    <w:p w:rsidR="002D2B12" w:rsidRDefault="00B12F42">
      <w:pPr>
        <w:pStyle w:val="3"/>
        <w:spacing w:before="2"/>
      </w:pPr>
      <w:r>
        <w:t>Политика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Выделять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политической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воздействия;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различать</w:t>
      </w:r>
      <w:r>
        <w:rPr>
          <w:spacing w:val="-4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власть и</w:t>
      </w:r>
      <w:r>
        <w:rPr>
          <w:spacing w:val="-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власти;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устанавливать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интересами,</w:t>
      </w:r>
      <w:r>
        <w:rPr>
          <w:spacing w:val="-3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 политической</w:t>
      </w:r>
      <w:r>
        <w:rPr>
          <w:spacing w:val="3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высказывать</w:t>
      </w:r>
      <w:r>
        <w:rPr>
          <w:spacing w:val="-6"/>
        </w:rPr>
        <w:t xml:space="preserve"> </w:t>
      </w:r>
      <w:r>
        <w:t>аргументированные</w:t>
      </w:r>
      <w:r>
        <w:rPr>
          <w:spacing w:val="-6"/>
        </w:rPr>
        <w:t xml:space="preserve"> </w:t>
      </w:r>
      <w:r>
        <w:t>суждения о</w:t>
      </w:r>
      <w:r>
        <w:rPr>
          <w:spacing w:val="-7"/>
        </w:rPr>
        <w:t xml:space="preserve"> </w:t>
      </w:r>
      <w:r>
        <w:t>соотношении средств и</w:t>
      </w:r>
      <w:r>
        <w:rPr>
          <w:spacing w:val="-4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политике;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раскрывать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 функции</w:t>
      </w:r>
      <w:r>
        <w:rPr>
          <w:spacing w:val="-4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системы;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характеризовать</w:t>
      </w:r>
      <w:r>
        <w:rPr>
          <w:spacing w:val="-2"/>
        </w:rPr>
        <w:t xml:space="preserve"> </w:t>
      </w:r>
      <w:r>
        <w:t>государство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центральный</w:t>
      </w:r>
      <w:r>
        <w:rPr>
          <w:spacing w:val="-4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</w:pPr>
      <w:r>
        <w:t>различать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политических</w:t>
      </w:r>
      <w:r>
        <w:rPr>
          <w:spacing w:val="5"/>
        </w:rPr>
        <w:t xml:space="preserve"> </w:t>
      </w:r>
      <w:r>
        <w:t>режимов,</w:t>
      </w:r>
      <w:r>
        <w:rPr>
          <w:spacing w:val="6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роли</w:t>
      </w:r>
      <w:r>
        <w:rPr>
          <w:spacing w:val="5"/>
        </w:rPr>
        <w:t xml:space="preserve"> </w:t>
      </w:r>
      <w:r>
        <w:t>политических</w:t>
      </w:r>
      <w:r>
        <w:rPr>
          <w:spacing w:val="5"/>
        </w:rPr>
        <w:t xml:space="preserve"> </w:t>
      </w:r>
      <w:r>
        <w:t>режимов</w:t>
      </w:r>
      <w:r>
        <w:rPr>
          <w:spacing w:val="5"/>
        </w:rPr>
        <w:t xml:space="preserve"> </w:t>
      </w:r>
      <w:r>
        <w:t>различных типов в</w:t>
      </w:r>
      <w:r>
        <w:rPr>
          <w:spacing w:val="-52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развитии;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4" w:firstLine="144"/>
      </w:pPr>
      <w:r>
        <w:t>обобщать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систематизировать</w:t>
      </w:r>
      <w:r>
        <w:rPr>
          <w:spacing w:val="39"/>
        </w:rPr>
        <w:t xml:space="preserve"> </w:t>
      </w:r>
      <w:r>
        <w:t>информацию</w:t>
      </w:r>
      <w:r>
        <w:rPr>
          <w:spacing w:val="37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сущности</w:t>
      </w:r>
      <w:r>
        <w:rPr>
          <w:spacing w:val="40"/>
        </w:rPr>
        <w:t xml:space="preserve"> </w:t>
      </w:r>
      <w:r>
        <w:t>(ценностях,</w:t>
      </w:r>
      <w:r>
        <w:rPr>
          <w:spacing w:val="42"/>
        </w:rPr>
        <w:t xml:space="preserve"> </w:t>
      </w:r>
      <w:r>
        <w:t>принципах,</w:t>
      </w:r>
      <w:r>
        <w:rPr>
          <w:spacing w:val="42"/>
        </w:rPr>
        <w:t xml:space="preserve"> </w:t>
      </w:r>
      <w:r>
        <w:t>признаках,</w:t>
      </w:r>
      <w:r>
        <w:rPr>
          <w:spacing w:val="41"/>
        </w:rPr>
        <w:t xml:space="preserve"> </w:t>
      </w:r>
      <w:r>
        <w:t>роли</w:t>
      </w:r>
      <w:r>
        <w:rPr>
          <w:spacing w:val="3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развитии)</w:t>
      </w:r>
      <w:r>
        <w:rPr>
          <w:spacing w:val="2"/>
        </w:rPr>
        <w:t xml:space="preserve"> </w:t>
      </w:r>
      <w:r>
        <w:t>демократии;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характеризовать</w:t>
      </w:r>
      <w:r>
        <w:rPr>
          <w:spacing w:val="-4"/>
        </w:rPr>
        <w:t xml:space="preserve"> </w:t>
      </w:r>
      <w:r>
        <w:t>демократическую</w:t>
      </w:r>
      <w:r>
        <w:rPr>
          <w:spacing w:val="-5"/>
        </w:rPr>
        <w:t xml:space="preserve"> </w:t>
      </w:r>
      <w:r>
        <w:t>избирательную</w:t>
      </w:r>
      <w:r>
        <w:rPr>
          <w:spacing w:val="-4"/>
        </w:rPr>
        <w:t xml:space="preserve"> </w:t>
      </w:r>
      <w:r>
        <w:t>систему;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различать</w:t>
      </w:r>
      <w:r>
        <w:rPr>
          <w:spacing w:val="-4"/>
        </w:rPr>
        <w:t xml:space="preserve"> </w:t>
      </w:r>
      <w:r>
        <w:t>мажоритарную,</w:t>
      </w:r>
      <w:r>
        <w:rPr>
          <w:spacing w:val="-3"/>
        </w:rPr>
        <w:t xml:space="preserve"> </w:t>
      </w:r>
      <w:r>
        <w:t>пропорциональную,</w:t>
      </w:r>
      <w:r>
        <w:rPr>
          <w:spacing w:val="1"/>
        </w:rPr>
        <w:t xml:space="preserve"> </w:t>
      </w:r>
      <w:r>
        <w:t>смешанную</w:t>
      </w:r>
      <w:r>
        <w:rPr>
          <w:spacing w:val="-4"/>
        </w:rPr>
        <w:t xml:space="preserve"> </w:t>
      </w:r>
      <w:r>
        <w:t>избирательные</w:t>
      </w:r>
      <w:r>
        <w:rPr>
          <w:spacing w:val="-9"/>
        </w:rPr>
        <w:t xml:space="preserve"> </w:t>
      </w:r>
      <w:r>
        <w:t>системы;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7" w:firstLine="144"/>
      </w:pPr>
      <w:r>
        <w:t>устанавливать</w:t>
      </w:r>
      <w:r>
        <w:rPr>
          <w:spacing w:val="22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правового</w:t>
      </w:r>
      <w:r>
        <w:rPr>
          <w:spacing w:val="18"/>
        </w:rPr>
        <w:t xml:space="preserve"> </w:t>
      </w:r>
      <w:r>
        <w:t>государства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гражданского</w:t>
      </w:r>
      <w:r>
        <w:rPr>
          <w:spacing w:val="23"/>
        </w:rPr>
        <w:t xml:space="preserve"> </w:t>
      </w:r>
      <w:r>
        <w:t>общества,</w:t>
      </w:r>
      <w:r>
        <w:rPr>
          <w:spacing w:val="26"/>
        </w:rPr>
        <w:t xml:space="preserve"> </w:t>
      </w:r>
      <w:r>
        <w:t>раскрывать</w:t>
      </w:r>
      <w:r>
        <w:rPr>
          <w:spacing w:val="17"/>
        </w:rPr>
        <w:t xml:space="preserve"> </w:t>
      </w:r>
      <w:r>
        <w:t>ценностный</w:t>
      </w:r>
      <w:r>
        <w:rPr>
          <w:spacing w:val="-52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государства;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элиты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6"/>
        </w:rPr>
        <w:t xml:space="preserve"> </w:t>
      </w:r>
      <w:r>
        <w:t>лидера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2" w:lineRule="exact"/>
        <w:ind w:left="956"/>
      </w:pPr>
      <w:r>
        <w:t>конкретизировать</w:t>
      </w:r>
      <w:r>
        <w:rPr>
          <w:spacing w:val="-2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идеологии;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</w:pPr>
      <w:r>
        <w:t>раскрывать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партийных</w:t>
      </w:r>
      <w:r>
        <w:rPr>
          <w:spacing w:val="-3"/>
        </w:rPr>
        <w:t xml:space="preserve"> </w:t>
      </w:r>
      <w:r>
        <w:t>систем;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  <w:tab w:val="left" w:pos="2632"/>
          <w:tab w:val="left" w:pos="3741"/>
          <w:tab w:val="left" w:pos="4063"/>
          <w:tab w:val="left" w:pos="5148"/>
          <w:tab w:val="left" w:pos="7127"/>
          <w:tab w:val="left" w:pos="7458"/>
          <w:tab w:val="left" w:pos="9254"/>
          <w:tab w:val="left" w:pos="10623"/>
        </w:tabs>
        <w:spacing w:before="1"/>
        <w:ind w:right="109" w:firstLine="144"/>
      </w:pPr>
      <w:r>
        <w:t>формулировать</w:t>
      </w:r>
      <w:r>
        <w:tab/>
        <w:t>суждение</w:t>
      </w:r>
      <w:r>
        <w:tab/>
        <w:t>о</w:t>
      </w:r>
      <w:r>
        <w:tab/>
        <w:t>значении</w:t>
      </w:r>
      <w:r>
        <w:tab/>
        <w:t>многопартийности</w:t>
      </w:r>
      <w:r>
        <w:tab/>
        <w:t>и</w:t>
      </w:r>
      <w:r>
        <w:tab/>
        <w:t>идеологического</w:t>
      </w:r>
      <w:r>
        <w:tab/>
        <w:t>плюрализма</w:t>
      </w:r>
      <w:r>
        <w:tab/>
      </w:r>
      <w:r>
        <w:rPr>
          <w:spacing w:val="-3"/>
        </w:rPr>
        <w:t>в</w:t>
      </w:r>
      <w:r>
        <w:rPr>
          <w:spacing w:val="-52"/>
        </w:rPr>
        <w:t xml:space="preserve"> </w:t>
      </w:r>
      <w:r>
        <w:t>современном</w:t>
      </w:r>
      <w:r>
        <w:rPr>
          <w:spacing w:val="7"/>
        </w:rPr>
        <w:t xml:space="preserve"> </w:t>
      </w:r>
      <w:r>
        <w:t>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51" w:lineRule="exact"/>
        <w:ind w:left="956"/>
      </w:pPr>
      <w:r>
        <w:t>оценивать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СМИ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политической</w:t>
      </w:r>
      <w:r>
        <w:rPr>
          <w:spacing w:val="4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иллюстрировать</w:t>
      </w:r>
      <w:r>
        <w:rPr>
          <w:spacing w:val="-6"/>
        </w:rPr>
        <w:t xml:space="preserve"> </w:t>
      </w:r>
      <w:r>
        <w:t>примерами</w:t>
      </w:r>
      <w:r>
        <w:rPr>
          <w:spacing w:val="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процесса;</w:t>
      </w:r>
    </w:p>
    <w:p w:rsidR="002D2B12" w:rsidRDefault="002D2B12">
      <w:pPr>
        <w:spacing w:line="251" w:lineRule="exact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80" w:line="237" w:lineRule="auto"/>
        <w:ind w:right="116" w:firstLine="144"/>
      </w:pPr>
      <w:r>
        <w:lastRenderedPageBreak/>
        <w:t>различать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приводить</w:t>
      </w:r>
      <w:r>
        <w:rPr>
          <w:spacing w:val="37"/>
        </w:rPr>
        <w:t xml:space="preserve"> </w:t>
      </w:r>
      <w:r>
        <w:t>примеры</w:t>
      </w:r>
      <w:r>
        <w:rPr>
          <w:spacing w:val="37"/>
        </w:rPr>
        <w:t xml:space="preserve"> </w:t>
      </w:r>
      <w:r>
        <w:t>непосредственного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опосредованного</w:t>
      </w:r>
      <w:r>
        <w:rPr>
          <w:spacing w:val="34"/>
        </w:rPr>
        <w:t xml:space="preserve"> </w:t>
      </w:r>
      <w:r>
        <w:t>политического</w:t>
      </w:r>
      <w:r>
        <w:rPr>
          <w:spacing w:val="37"/>
        </w:rPr>
        <w:t xml:space="preserve"> </w:t>
      </w:r>
      <w:r>
        <w:t>участия,</w:t>
      </w:r>
      <w:r>
        <w:rPr>
          <w:spacing w:val="-52"/>
        </w:rPr>
        <w:t xml:space="preserve"> </w:t>
      </w:r>
      <w:r>
        <w:t>высказывать</w:t>
      </w:r>
      <w:r>
        <w:rPr>
          <w:spacing w:val="2"/>
        </w:rPr>
        <w:t xml:space="preserve"> </w:t>
      </w:r>
      <w:r>
        <w:t>обоснованное</w:t>
      </w:r>
      <w:r>
        <w:rPr>
          <w:spacing w:val="-3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политике.</w:t>
      </w:r>
    </w:p>
    <w:p w:rsidR="002D2B12" w:rsidRDefault="00B12F42">
      <w:pPr>
        <w:pStyle w:val="3"/>
        <w:spacing w:before="6"/>
      </w:pPr>
      <w:r>
        <w:t>Правовое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Сравнивать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нормами;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</w:pPr>
      <w:r>
        <w:t>выделять 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 права;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</w:pPr>
      <w:r>
        <w:t>выстраивать</w:t>
      </w:r>
      <w:r>
        <w:rPr>
          <w:spacing w:val="-4"/>
        </w:rPr>
        <w:t xml:space="preserve"> </w:t>
      </w:r>
      <w:r>
        <w:t>иерархию</w:t>
      </w:r>
      <w:r>
        <w:rPr>
          <w:spacing w:val="-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</w:pPr>
      <w:r>
        <w:t>выделять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законотворческого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0" w:firstLine="144"/>
        <w:jc w:val="both"/>
      </w:pPr>
      <w:r>
        <w:t>различать понятия «права человека» и «права гражданина», ориентироваться в ситуациях, связанных с</w:t>
      </w:r>
      <w:r>
        <w:rPr>
          <w:spacing w:val="1"/>
        </w:rPr>
        <w:t xml:space="preserve"> </w:t>
      </w:r>
      <w:r>
        <w:t>проблемами гражданства, правами и обязанностями гражданина РФ, с реализацией гражданами своих прав и</w:t>
      </w:r>
      <w:r>
        <w:rPr>
          <w:spacing w:val="1"/>
        </w:rPr>
        <w:t xml:space="preserve"> </w:t>
      </w:r>
      <w:r>
        <w:t>свобод;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37" w:lineRule="auto"/>
        <w:ind w:right="118" w:firstLine="144"/>
        <w:jc w:val="both"/>
      </w:pPr>
      <w:r>
        <w:t>обосновывать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лицам,</w:t>
      </w:r>
      <w:r>
        <w:rPr>
          <w:spacing w:val="-2"/>
        </w:rPr>
        <w:t xml:space="preserve"> </w:t>
      </w:r>
      <w:r>
        <w:t>уклоняющимся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4"/>
        </w:rPr>
        <w:t xml:space="preserve"> </w:t>
      </w:r>
      <w:r>
        <w:t>обязанностей;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4" w:firstLine="144"/>
        <w:jc w:val="both"/>
      </w:pPr>
      <w:r>
        <w:t>аргументировать важность соблюдения норм экологического права и характеризовать способы защиты</w:t>
      </w:r>
      <w:r>
        <w:rPr>
          <w:spacing w:val="-52"/>
        </w:rPr>
        <w:t xml:space="preserve"> </w:t>
      </w:r>
      <w:r>
        <w:t>экологических</w:t>
      </w:r>
      <w:r>
        <w:rPr>
          <w:spacing w:val="3"/>
        </w:rPr>
        <w:t xml:space="preserve"> </w:t>
      </w:r>
      <w:r>
        <w:t>прав;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51" w:lineRule="exact"/>
        <w:ind w:left="956"/>
        <w:jc w:val="both"/>
      </w:pPr>
      <w:r>
        <w:t>раскрывать содержание</w:t>
      </w:r>
      <w:r>
        <w:rPr>
          <w:spacing w:val="-5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jc w:val="both"/>
      </w:pPr>
      <w:r>
        <w:t>применять полученные знания о нормах гражданского права в практических ситуациях, прогнозируя</w:t>
      </w:r>
      <w:r>
        <w:rPr>
          <w:spacing w:val="1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принимаемых</w:t>
      </w:r>
      <w:r>
        <w:rPr>
          <w:spacing w:val="4"/>
        </w:rPr>
        <w:t xml:space="preserve"> </w:t>
      </w:r>
      <w:r>
        <w:t>решений;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jc w:val="both"/>
      </w:pPr>
      <w:r>
        <w:t>различать</w:t>
      </w:r>
      <w:r>
        <w:rPr>
          <w:spacing w:val="-2"/>
        </w:rPr>
        <w:t xml:space="preserve"> </w:t>
      </w:r>
      <w:r>
        <w:t>организационно-правовые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предприятий;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споров;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right="111" w:firstLine="144"/>
      </w:pPr>
      <w:r>
        <w:t>давать</w:t>
      </w:r>
      <w:r>
        <w:rPr>
          <w:spacing w:val="17"/>
        </w:rPr>
        <w:t xml:space="preserve"> </w:t>
      </w:r>
      <w:r>
        <w:t>обоснованные</w:t>
      </w:r>
      <w:r>
        <w:rPr>
          <w:spacing w:val="1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правомерного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неправомерного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субъектов</w:t>
      </w:r>
      <w:r>
        <w:rPr>
          <w:spacing w:val="25"/>
        </w:rPr>
        <w:t xml:space="preserve"> </w:t>
      </w:r>
      <w:r>
        <w:t>семейного</w:t>
      </w:r>
      <w:r>
        <w:rPr>
          <w:spacing w:val="19"/>
        </w:rPr>
        <w:t xml:space="preserve"> </w:t>
      </w:r>
      <w:r>
        <w:t>права,</w:t>
      </w:r>
      <w:r>
        <w:rPr>
          <w:spacing w:val="-5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5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</w:pPr>
      <w:r>
        <w:t>находить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повседневной</w:t>
      </w:r>
      <w:r>
        <w:rPr>
          <w:spacing w:val="37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приема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образовательные</w:t>
      </w:r>
      <w:r>
        <w:rPr>
          <w:spacing w:val="-52"/>
        </w:rPr>
        <w:t xml:space="preserve"> </w:t>
      </w:r>
      <w:r>
        <w:t>организации профессионального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высшего</w:t>
      </w:r>
      <w:r>
        <w:rPr>
          <w:spacing w:val="3"/>
        </w:rPr>
        <w:t xml:space="preserve"> </w:t>
      </w:r>
      <w:r>
        <w:t>образования;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характеризовать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заключения,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договора;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</w:pPr>
      <w:r>
        <w:t>иллюстрировать</w:t>
      </w:r>
      <w:r>
        <w:rPr>
          <w:spacing w:val="-6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обеспечения;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</w:pPr>
      <w:r>
        <w:t>извлекать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информацию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заданной</w:t>
      </w:r>
      <w:r>
        <w:rPr>
          <w:spacing w:val="29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адаптированных</w:t>
      </w:r>
      <w:r>
        <w:rPr>
          <w:spacing w:val="24"/>
        </w:rPr>
        <w:t xml:space="preserve"> </w:t>
      </w:r>
      <w:r>
        <w:t>источниках</w:t>
      </w:r>
      <w:r>
        <w:rPr>
          <w:spacing w:val="25"/>
        </w:rPr>
        <w:t xml:space="preserve"> </w:t>
      </w:r>
      <w:r>
        <w:t>различного</w:t>
      </w:r>
      <w:r>
        <w:rPr>
          <w:spacing w:val="-52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(Конституция</w:t>
      </w:r>
      <w:r>
        <w:rPr>
          <w:spacing w:val="-1"/>
        </w:rPr>
        <w:t xml:space="preserve"> </w:t>
      </w:r>
      <w:r>
        <w:t>РФ, ГПК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АПК</w:t>
      </w:r>
      <w:r>
        <w:rPr>
          <w:spacing w:val="4"/>
        </w:rPr>
        <w:t xml:space="preserve"> </w:t>
      </w:r>
      <w:r>
        <w:t>РФ, УПК</w:t>
      </w:r>
      <w:r>
        <w:rPr>
          <w:spacing w:val="-1"/>
        </w:rPr>
        <w:t xml:space="preserve"> </w:t>
      </w:r>
      <w:r>
        <w:t>РФ);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</w:pPr>
      <w:r>
        <w:t>объяснять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защиту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человека.</w:t>
      </w:r>
    </w:p>
    <w:p w:rsidR="002D2B12" w:rsidRDefault="00B12F42">
      <w:pPr>
        <w:pStyle w:val="3"/>
        <w:spacing w:before="2" w:line="240" w:lineRule="auto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4"/>
        <w:spacing w:before="1"/>
      </w:pPr>
      <w:r>
        <w:t>Человек.</w:t>
      </w:r>
      <w:r>
        <w:rPr>
          <w:spacing w:val="1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отношений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rPr>
          <w:i/>
        </w:rPr>
      </w:pPr>
      <w:r>
        <w:rPr>
          <w:i/>
        </w:rPr>
        <w:t>Использовать</w:t>
      </w:r>
      <w:r>
        <w:rPr>
          <w:i/>
          <w:spacing w:val="6"/>
        </w:rPr>
        <w:t xml:space="preserve"> </w:t>
      </w:r>
      <w:r>
        <w:rPr>
          <w:i/>
        </w:rPr>
        <w:t>полученные</w:t>
      </w:r>
      <w:r>
        <w:rPr>
          <w:i/>
          <w:spacing w:val="4"/>
        </w:rPr>
        <w:t xml:space="preserve"> </w:t>
      </w:r>
      <w:r>
        <w:rPr>
          <w:i/>
        </w:rPr>
        <w:t>знания</w:t>
      </w:r>
      <w:r>
        <w:rPr>
          <w:i/>
          <w:spacing w:val="4"/>
        </w:rPr>
        <w:t xml:space="preserve"> </w:t>
      </w:r>
      <w:r>
        <w:rPr>
          <w:i/>
        </w:rPr>
        <w:t>о</w:t>
      </w:r>
      <w:r>
        <w:rPr>
          <w:i/>
          <w:spacing w:val="5"/>
        </w:rPr>
        <w:t xml:space="preserve"> </w:t>
      </w:r>
      <w:r>
        <w:rPr>
          <w:i/>
        </w:rPr>
        <w:t>социальных</w:t>
      </w:r>
      <w:r>
        <w:rPr>
          <w:i/>
          <w:spacing w:val="4"/>
        </w:rPr>
        <w:t xml:space="preserve"> </w:t>
      </w:r>
      <w:r>
        <w:rPr>
          <w:i/>
        </w:rPr>
        <w:t>ценностях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5"/>
        </w:rPr>
        <w:t xml:space="preserve"> </w:t>
      </w:r>
      <w:r>
        <w:rPr>
          <w:i/>
        </w:rPr>
        <w:t>нормах</w:t>
      </w:r>
      <w:r>
        <w:rPr>
          <w:i/>
          <w:spacing w:val="4"/>
        </w:rPr>
        <w:t xml:space="preserve"> </w:t>
      </w:r>
      <w:r>
        <w:rPr>
          <w:i/>
        </w:rPr>
        <w:t>в</w:t>
      </w:r>
      <w:r>
        <w:rPr>
          <w:i/>
          <w:spacing w:val="5"/>
        </w:rPr>
        <w:t xml:space="preserve"> </w:t>
      </w:r>
      <w:r>
        <w:rPr>
          <w:i/>
        </w:rPr>
        <w:t>повседневной</w:t>
      </w:r>
      <w:r>
        <w:rPr>
          <w:i/>
          <w:spacing w:val="6"/>
        </w:rPr>
        <w:t xml:space="preserve"> </w:t>
      </w:r>
      <w:r>
        <w:rPr>
          <w:i/>
        </w:rPr>
        <w:t>жизни,</w:t>
      </w:r>
      <w:r>
        <w:rPr>
          <w:i/>
          <w:spacing w:val="-52"/>
        </w:rPr>
        <w:t xml:space="preserve"> </w:t>
      </w:r>
      <w:r>
        <w:rPr>
          <w:i/>
        </w:rPr>
        <w:t>прогнозировать</w:t>
      </w:r>
      <w:r>
        <w:rPr>
          <w:i/>
          <w:spacing w:val="-3"/>
        </w:rPr>
        <w:t xml:space="preserve"> </w:t>
      </w:r>
      <w:r>
        <w:rPr>
          <w:i/>
        </w:rPr>
        <w:t>последствия</w:t>
      </w:r>
      <w:r>
        <w:rPr>
          <w:i/>
          <w:spacing w:val="1"/>
        </w:rPr>
        <w:t xml:space="preserve"> </w:t>
      </w:r>
      <w:r>
        <w:rPr>
          <w:i/>
        </w:rPr>
        <w:t>принимаемых</w:t>
      </w:r>
      <w:r>
        <w:rPr>
          <w:i/>
          <w:spacing w:val="1"/>
        </w:rPr>
        <w:t xml:space="preserve"> </w:t>
      </w:r>
      <w:r>
        <w:rPr>
          <w:i/>
        </w:rPr>
        <w:t>решений;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rPr>
          <w:i/>
        </w:rPr>
      </w:pPr>
      <w:r>
        <w:rPr>
          <w:i/>
        </w:rPr>
        <w:t>применять</w:t>
      </w:r>
      <w:r>
        <w:rPr>
          <w:i/>
          <w:spacing w:val="43"/>
        </w:rPr>
        <w:t xml:space="preserve"> </w:t>
      </w:r>
      <w:r>
        <w:rPr>
          <w:i/>
        </w:rPr>
        <w:t>знания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39"/>
        </w:rPr>
        <w:t xml:space="preserve"> </w:t>
      </w:r>
      <w:r>
        <w:rPr>
          <w:i/>
        </w:rPr>
        <w:t>методах</w:t>
      </w:r>
      <w:r>
        <w:rPr>
          <w:i/>
          <w:spacing w:val="42"/>
        </w:rPr>
        <w:t xml:space="preserve"> </w:t>
      </w:r>
      <w:r>
        <w:rPr>
          <w:i/>
        </w:rPr>
        <w:t>познания</w:t>
      </w:r>
      <w:r>
        <w:rPr>
          <w:i/>
          <w:spacing w:val="38"/>
        </w:rPr>
        <w:t xml:space="preserve"> </w:t>
      </w:r>
      <w:r>
        <w:rPr>
          <w:i/>
        </w:rPr>
        <w:t>социальных</w:t>
      </w:r>
      <w:r>
        <w:rPr>
          <w:i/>
          <w:spacing w:val="41"/>
        </w:rPr>
        <w:t xml:space="preserve"> </w:t>
      </w:r>
      <w:r>
        <w:rPr>
          <w:i/>
        </w:rPr>
        <w:t>явлений</w:t>
      </w:r>
      <w:r>
        <w:rPr>
          <w:i/>
          <w:spacing w:val="44"/>
        </w:rPr>
        <w:t xml:space="preserve"> </w:t>
      </w:r>
      <w:r>
        <w:rPr>
          <w:i/>
        </w:rPr>
        <w:t>и</w:t>
      </w:r>
      <w:r>
        <w:rPr>
          <w:i/>
          <w:spacing w:val="39"/>
        </w:rPr>
        <w:t xml:space="preserve"> </w:t>
      </w:r>
      <w:r>
        <w:rPr>
          <w:i/>
        </w:rPr>
        <w:t>процессов</w:t>
      </w:r>
      <w:r>
        <w:rPr>
          <w:i/>
          <w:spacing w:val="44"/>
        </w:rPr>
        <w:t xml:space="preserve"> </w:t>
      </w:r>
      <w:r>
        <w:rPr>
          <w:i/>
        </w:rPr>
        <w:t>в</w:t>
      </w:r>
      <w:r>
        <w:rPr>
          <w:i/>
          <w:spacing w:val="39"/>
        </w:rPr>
        <w:t xml:space="preserve"> </w:t>
      </w:r>
      <w:r>
        <w:rPr>
          <w:i/>
        </w:rPr>
        <w:t>учебной</w:t>
      </w:r>
      <w:r>
        <w:rPr>
          <w:i/>
          <w:spacing w:val="38"/>
        </w:rPr>
        <w:t xml:space="preserve"> </w:t>
      </w:r>
      <w:r>
        <w:rPr>
          <w:i/>
        </w:rPr>
        <w:t>деятельности</w:t>
      </w:r>
      <w:r>
        <w:rPr>
          <w:i/>
          <w:spacing w:val="40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повседневной</w:t>
      </w:r>
      <w:r>
        <w:rPr>
          <w:i/>
          <w:spacing w:val="2"/>
        </w:rPr>
        <w:t xml:space="preserve"> </w:t>
      </w:r>
      <w:r>
        <w:rPr>
          <w:i/>
        </w:rPr>
        <w:t>жизни;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оценивать разнообразные</w:t>
      </w:r>
      <w:r>
        <w:rPr>
          <w:i/>
          <w:spacing w:val="-1"/>
        </w:rPr>
        <w:t xml:space="preserve"> </w:t>
      </w:r>
      <w:r>
        <w:rPr>
          <w:i/>
        </w:rPr>
        <w:t>явления</w:t>
      </w:r>
      <w:r>
        <w:rPr>
          <w:i/>
          <w:spacing w:val="-6"/>
        </w:rPr>
        <w:t xml:space="preserve"> </w:t>
      </w:r>
      <w:r>
        <w:rPr>
          <w:i/>
        </w:rPr>
        <w:t>и процессы</w:t>
      </w:r>
      <w:r>
        <w:rPr>
          <w:i/>
          <w:spacing w:val="-1"/>
        </w:rPr>
        <w:t xml:space="preserve"> </w:t>
      </w:r>
      <w:r>
        <w:rPr>
          <w:i/>
        </w:rPr>
        <w:t>общественного</w:t>
      </w:r>
      <w:r>
        <w:rPr>
          <w:i/>
          <w:spacing w:val="2"/>
        </w:rPr>
        <w:t xml:space="preserve"> </w:t>
      </w:r>
      <w:r>
        <w:rPr>
          <w:i/>
        </w:rPr>
        <w:t>развития;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характеризовать</w:t>
      </w:r>
      <w:r>
        <w:rPr>
          <w:i/>
          <w:spacing w:val="-1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методы</w:t>
      </w:r>
      <w:r>
        <w:rPr>
          <w:i/>
          <w:spacing w:val="-1"/>
        </w:rPr>
        <w:t xml:space="preserve"> </w:t>
      </w:r>
      <w:r>
        <w:rPr>
          <w:i/>
        </w:rPr>
        <w:t>научного</w:t>
      </w:r>
      <w:r>
        <w:rPr>
          <w:i/>
          <w:spacing w:val="-5"/>
        </w:rPr>
        <w:t xml:space="preserve"> </w:t>
      </w:r>
      <w:r>
        <w:rPr>
          <w:i/>
        </w:rPr>
        <w:t>познания;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выявлять</w:t>
      </w:r>
      <w:r>
        <w:rPr>
          <w:i/>
          <w:spacing w:val="-1"/>
        </w:rPr>
        <w:t xml:space="preserve"> </w:t>
      </w:r>
      <w:r>
        <w:rPr>
          <w:i/>
        </w:rPr>
        <w:t>особенности социального</w:t>
      </w:r>
      <w:r>
        <w:rPr>
          <w:i/>
          <w:spacing w:val="-5"/>
        </w:rPr>
        <w:t xml:space="preserve"> </w:t>
      </w:r>
      <w:r>
        <w:rPr>
          <w:i/>
        </w:rPr>
        <w:t>познания;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rPr>
          <w:i/>
        </w:rPr>
      </w:pPr>
      <w:r>
        <w:rPr>
          <w:i/>
        </w:rPr>
        <w:t>различать</w:t>
      </w:r>
      <w:r>
        <w:rPr>
          <w:i/>
          <w:spacing w:val="3"/>
        </w:rPr>
        <w:t xml:space="preserve"> </w:t>
      </w:r>
      <w:r>
        <w:rPr>
          <w:i/>
        </w:rPr>
        <w:t>типы</w:t>
      </w:r>
      <w:r>
        <w:rPr>
          <w:i/>
          <w:spacing w:val="-2"/>
        </w:rPr>
        <w:t xml:space="preserve"> </w:t>
      </w:r>
      <w:r>
        <w:rPr>
          <w:i/>
        </w:rPr>
        <w:t>мировоззрений;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2" w:firstLine="144"/>
        <w:rPr>
          <w:i/>
        </w:rPr>
      </w:pPr>
      <w:r>
        <w:rPr>
          <w:i/>
        </w:rPr>
        <w:t>объяснять</w:t>
      </w:r>
      <w:r>
        <w:rPr>
          <w:i/>
          <w:spacing w:val="9"/>
        </w:rPr>
        <w:t xml:space="preserve"> </w:t>
      </w:r>
      <w:r>
        <w:rPr>
          <w:i/>
        </w:rPr>
        <w:t>специфику</w:t>
      </w:r>
      <w:r>
        <w:rPr>
          <w:i/>
          <w:spacing w:val="3"/>
        </w:rPr>
        <w:t xml:space="preserve"> </w:t>
      </w:r>
      <w:r>
        <w:rPr>
          <w:i/>
        </w:rPr>
        <w:t>взаимовлияния</w:t>
      </w:r>
      <w:r>
        <w:rPr>
          <w:i/>
          <w:spacing w:val="3"/>
        </w:rPr>
        <w:t xml:space="preserve"> </w:t>
      </w:r>
      <w:r>
        <w:rPr>
          <w:i/>
        </w:rPr>
        <w:t>двух</w:t>
      </w:r>
      <w:r>
        <w:rPr>
          <w:i/>
          <w:spacing w:val="6"/>
        </w:rPr>
        <w:t xml:space="preserve"> </w:t>
      </w:r>
      <w:r>
        <w:rPr>
          <w:i/>
        </w:rPr>
        <w:t>миров</w:t>
      </w:r>
      <w:r>
        <w:rPr>
          <w:i/>
          <w:spacing w:val="4"/>
        </w:rPr>
        <w:t xml:space="preserve"> </w:t>
      </w:r>
      <w:r>
        <w:rPr>
          <w:i/>
        </w:rPr>
        <w:t>социального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природного</w:t>
      </w:r>
      <w:r>
        <w:rPr>
          <w:i/>
          <w:spacing w:val="4"/>
        </w:rPr>
        <w:t xml:space="preserve"> </w:t>
      </w:r>
      <w:r>
        <w:rPr>
          <w:i/>
        </w:rPr>
        <w:t>в</w:t>
      </w:r>
      <w:r>
        <w:rPr>
          <w:i/>
          <w:spacing w:val="4"/>
        </w:rPr>
        <w:t xml:space="preserve"> </w:t>
      </w:r>
      <w:r>
        <w:rPr>
          <w:i/>
        </w:rPr>
        <w:t>понимании</w:t>
      </w:r>
      <w:r>
        <w:rPr>
          <w:i/>
          <w:spacing w:val="5"/>
        </w:rPr>
        <w:t xml:space="preserve"> </w:t>
      </w:r>
      <w:r>
        <w:rPr>
          <w:i/>
        </w:rPr>
        <w:t>природы</w:t>
      </w:r>
      <w:r>
        <w:rPr>
          <w:i/>
          <w:spacing w:val="-52"/>
        </w:rPr>
        <w:t xml:space="preserve"> </w:t>
      </w:r>
      <w:r>
        <w:rPr>
          <w:i/>
        </w:rPr>
        <w:t>человека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его</w:t>
      </w:r>
      <w:r>
        <w:rPr>
          <w:i/>
          <w:spacing w:val="-2"/>
        </w:rPr>
        <w:t xml:space="preserve"> </w:t>
      </w:r>
      <w:r>
        <w:rPr>
          <w:i/>
        </w:rPr>
        <w:t>мировоззрения;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выражать</w:t>
      </w:r>
      <w:r>
        <w:rPr>
          <w:i/>
          <w:spacing w:val="-1"/>
        </w:rPr>
        <w:t xml:space="preserve"> </w:t>
      </w:r>
      <w:r>
        <w:rPr>
          <w:i/>
        </w:rPr>
        <w:t>собственную</w:t>
      </w:r>
      <w:r>
        <w:rPr>
          <w:i/>
          <w:spacing w:val="-2"/>
        </w:rPr>
        <w:t xml:space="preserve"> </w:t>
      </w:r>
      <w:r>
        <w:rPr>
          <w:i/>
        </w:rPr>
        <w:t>позицию</w:t>
      </w:r>
      <w:r>
        <w:rPr>
          <w:i/>
          <w:spacing w:val="-8"/>
        </w:rPr>
        <w:t xml:space="preserve"> </w:t>
      </w:r>
      <w:r>
        <w:rPr>
          <w:i/>
        </w:rPr>
        <w:t>по вопросу</w:t>
      </w:r>
      <w:r>
        <w:rPr>
          <w:i/>
          <w:spacing w:val="-3"/>
        </w:rPr>
        <w:t xml:space="preserve"> </w:t>
      </w:r>
      <w:r>
        <w:rPr>
          <w:i/>
        </w:rPr>
        <w:t>познаваемости мира и</w:t>
      </w:r>
      <w:r>
        <w:rPr>
          <w:i/>
          <w:spacing w:val="-1"/>
        </w:rPr>
        <w:t xml:space="preserve"> </w:t>
      </w:r>
      <w:r>
        <w:rPr>
          <w:i/>
        </w:rPr>
        <w:t>аргументировать</w:t>
      </w:r>
      <w:r>
        <w:rPr>
          <w:i/>
          <w:spacing w:val="-4"/>
        </w:rPr>
        <w:t xml:space="preserve"> </w:t>
      </w:r>
      <w:r>
        <w:rPr>
          <w:i/>
        </w:rPr>
        <w:t>ее.</w:t>
      </w:r>
    </w:p>
    <w:p w:rsidR="002D2B12" w:rsidRDefault="00B12F42">
      <w:pPr>
        <w:pStyle w:val="4"/>
        <w:spacing w:before="7" w:line="249" w:lineRule="exact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2"/>
        </w:rPr>
        <w:t xml:space="preserve"> </w:t>
      </w:r>
      <w:r>
        <w:t>динамическая</w:t>
      </w:r>
      <w:r>
        <w:rPr>
          <w:spacing w:val="-1"/>
        </w:rPr>
        <w:t xml:space="preserve"> </w:t>
      </w:r>
      <w:r>
        <w:t>система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08" w:firstLine="144"/>
        <w:jc w:val="both"/>
        <w:rPr>
          <w:i/>
        </w:rPr>
      </w:pPr>
      <w:r>
        <w:rPr>
          <w:i/>
        </w:rPr>
        <w:t>Устанавливать причинно-следственные связи между состоянием различных сфер жизни общества и</w:t>
      </w:r>
      <w:r>
        <w:rPr>
          <w:i/>
          <w:spacing w:val="1"/>
        </w:rPr>
        <w:t xml:space="preserve"> </w:t>
      </w:r>
      <w:r>
        <w:rPr>
          <w:i/>
        </w:rPr>
        <w:t>общественным</w:t>
      </w:r>
      <w:r>
        <w:rPr>
          <w:i/>
          <w:spacing w:val="1"/>
        </w:rPr>
        <w:t xml:space="preserve"> </w:t>
      </w:r>
      <w:r>
        <w:rPr>
          <w:i/>
        </w:rPr>
        <w:t>развитием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целом;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37" w:lineRule="auto"/>
        <w:ind w:right="108" w:firstLine="144"/>
        <w:jc w:val="both"/>
        <w:rPr>
          <w:i/>
        </w:rPr>
      </w:pPr>
      <w:r>
        <w:rPr>
          <w:i/>
        </w:rPr>
        <w:t>выявлять,</w:t>
      </w:r>
      <w:r>
        <w:rPr>
          <w:i/>
          <w:spacing w:val="1"/>
        </w:rPr>
        <w:t xml:space="preserve"> </w:t>
      </w:r>
      <w:r>
        <w:rPr>
          <w:i/>
        </w:rPr>
        <w:t>опираясь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положения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материалы</w:t>
      </w:r>
      <w:r>
        <w:rPr>
          <w:i/>
          <w:spacing w:val="1"/>
        </w:rPr>
        <w:t xml:space="preserve"> </w:t>
      </w:r>
      <w:r>
        <w:rPr>
          <w:i/>
        </w:rPr>
        <w:t>СМИ,</w:t>
      </w:r>
      <w:r>
        <w:rPr>
          <w:i/>
          <w:spacing w:val="1"/>
        </w:rPr>
        <w:t xml:space="preserve"> </w:t>
      </w:r>
      <w:r>
        <w:rPr>
          <w:i/>
        </w:rPr>
        <w:t>тенденции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перспективы</w:t>
      </w:r>
      <w:r>
        <w:rPr>
          <w:i/>
          <w:spacing w:val="-52"/>
        </w:rPr>
        <w:t xml:space="preserve"> </w:t>
      </w:r>
      <w:r>
        <w:rPr>
          <w:i/>
        </w:rPr>
        <w:t>общественного</w:t>
      </w:r>
      <w:r>
        <w:rPr>
          <w:i/>
          <w:spacing w:val="2"/>
        </w:rPr>
        <w:t xml:space="preserve"> </w:t>
      </w:r>
      <w:r>
        <w:rPr>
          <w:i/>
        </w:rPr>
        <w:t>развития;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4" w:firstLine="144"/>
        <w:jc w:val="both"/>
        <w:rPr>
          <w:i/>
        </w:rPr>
      </w:pPr>
      <w:r>
        <w:rPr>
          <w:i/>
        </w:rPr>
        <w:t>систематизировать социальную информацию, устанавливать связи в целостной картине общества</w:t>
      </w:r>
      <w:r>
        <w:rPr>
          <w:i/>
          <w:spacing w:val="1"/>
        </w:rPr>
        <w:t xml:space="preserve"> </w:t>
      </w:r>
      <w:r>
        <w:rPr>
          <w:i/>
        </w:rPr>
        <w:t>(его</w:t>
      </w:r>
      <w:r>
        <w:rPr>
          <w:i/>
          <w:spacing w:val="1"/>
        </w:rPr>
        <w:t xml:space="preserve"> </w:t>
      </w:r>
      <w:r>
        <w:rPr>
          <w:i/>
        </w:rPr>
        <w:t>структурных</w:t>
      </w:r>
      <w:r>
        <w:rPr>
          <w:i/>
          <w:spacing w:val="1"/>
        </w:rPr>
        <w:t xml:space="preserve"> </w:t>
      </w:r>
      <w:r>
        <w:rPr>
          <w:i/>
        </w:rPr>
        <w:t>элементов,</w:t>
      </w:r>
      <w:r>
        <w:rPr>
          <w:i/>
          <w:spacing w:val="1"/>
        </w:rPr>
        <w:t xml:space="preserve"> </w:t>
      </w:r>
      <w:r>
        <w:rPr>
          <w:i/>
        </w:rPr>
        <w:t>процессов,</w:t>
      </w:r>
      <w:r>
        <w:rPr>
          <w:i/>
          <w:spacing w:val="1"/>
        </w:rPr>
        <w:t xml:space="preserve"> </w:t>
      </w:r>
      <w:r>
        <w:rPr>
          <w:i/>
        </w:rPr>
        <w:t>понятий)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rPr>
          <w:i/>
        </w:rPr>
        <w:t>ее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разных</w:t>
      </w:r>
      <w:r>
        <w:rPr>
          <w:i/>
          <w:spacing w:val="1"/>
        </w:rPr>
        <w:t xml:space="preserve"> </w:t>
      </w:r>
      <w:r>
        <w:rPr>
          <w:i/>
        </w:rPr>
        <w:t>формах</w:t>
      </w:r>
      <w:r>
        <w:rPr>
          <w:i/>
          <w:spacing w:val="1"/>
        </w:rPr>
        <w:t xml:space="preserve"> </w:t>
      </w:r>
      <w:r>
        <w:rPr>
          <w:i/>
        </w:rPr>
        <w:t>(текст,</w:t>
      </w:r>
      <w:r>
        <w:rPr>
          <w:i/>
          <w:spacing w:val="1"/>
        </w:rPr>
        <w:t xml:space="preserve"> </w:t>
      </w:r>
      <w:r>
        <w:rPr>
          <w:i/>
        </w:rPr>
        <w:t>схема,</w:t>
      </w:r>
      <w:r>
        <w:rPr>
          <w:i/>
          <w:spacing w:val="1"/>
        </w:rPr>
        <w:t xml:space="preserve"> </w:t>
      </w:r>
      <w:r>
        <w:rPr>
          <w:i/>
        </w:rPr>
        <w:t>таблица).</w:t>
      </w:r>
    </w:p>
    <w:p w:rsidR="002D2B12" w:rsidRDefault="00B12F42">
      <w:pPr>
        <w:pStyle w:val="4"/>
        <w:spacing w:before="2"/>
      </w:pPr>
      <w:r>
        <w:t>Экономика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Выделять</w:t>
      </w:r>
      <w:r>
        <w:rPr>
          <w:i/>
          <w:spacing w:val="-1"/>
        </w:rPr>
        <w:t xml:space="preserve"> </w:t>
      </w:r>
      <w:r>
        <w:rPr>
          <w:i/>
        </w:rPr>
        <w:t>и формулировать</w:t>
      </w:r>
      <w:r>
        <w:rPr>
          <w:i/>
          <w:spacing w:val="-4"/>
        </w:rPr>
        <w:t xml:space="preserve"> </w:t>
      </w:r>
      <w:r>
        <w:rPr>
          <w:i/>
        </w:rPr>
        <w:t>характерные</w:t>
      </w:r>
      <w:r>
        <w:rPr>
          <w:i/>
          <w:spacing w:val="-2"/>
        </w:rPr>
        <w:t xml:space="preserve"> </w:t>
      </w:r>
      <w:r>
        <w:rPr>
          <w:i/>
        </w:rPr>
        <w:t>особенности рыночных</w:t>
      </w:r>
      <w:r>
        <w:rPr>
          <w:i/>
          <w:spacing w:val="-1"/>
        </w:rPr>
        <w:t xml:space="preserve"> </w:t>
      </w:r>
      <w:r>
        <w:rPr>
          <w:i/>
        </w:rPr>
        <w:t>структур;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rPr>
          <w:i/>
        </w:rPr>
      </w:pPr>
      <w:r>
        <w:rPr>
          <w:i/>
        </w:rPr>
        <w:t>выявлять противоречия</w:t>
      </w:r>
      <w:r>
        <w:rPr>
          <w:i/>
          <w:spacing w:val="-1"/>
        </w:rPr>
        <w:t xml:space="preserve"> </w:t>
      </w:r>
      <w:r>
        <w:rPr>
          <w:i/>
        </w:rPr>
        <w:t>рынка;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раскрывать роль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фондового</w:t>
      </w:r>
      <w:r>
        <w:rPr>
          <w:i/>
          <w:spacing w:val="-4"/>
        </w:rPr>
        <w:t xml:space="preserve"> </w:t>
      </w:r>
      <w:r>
        <w:rPr>
          <w:i/>
        </w:rPr>
        <w:t>рынка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рыночных</w:t>
      </w:r>
      <w:r>
        <w:rPr>
          <w:i/>
          <w:spacing w:val="-1"/>
        </w:rPr>
        <w:t xml:space="preserve"> </w:t>
      </w:r>
      <w:r>
        <w:rPr>
          <w:i/>
        </w:rPr>
        <w:t>структурах;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раскрывать</w:t>
      </w:r>
      <w:r>
        <w:rPr>
          <w:i/>
          <w:spacing w:val="1"/>
        </w:rPr>
        <w:t xml:space="preserve"> </w:t>
      </w:r>
      <w:r>
        <w:rPr>
          <w:i/>
        </w:rPr>
        <w:t>возможности</w:t>
      </w:r>
      <w:r>
        <w:rPr>
          <w:i/>
          <w:spacing w:val="-3"/>
        </w:rPr>
        <w:t xml:space="preserve"> </w:t>
      </w:r>
      <w:r>
        <w:rPr>
          <w:i/>
        </w:rPr>
        <w:t>финансирования</w:t>
      </w:r>
      <w:r>
        <w:rPr>
          <w:i/>
          <w:spacing w:val="1"/>
        </w:rPr>
        <w:t xml:space="preserve"> </w:t>
      </w:r>
      <w:r>
        <w:rPr>
          <w:i/>
        </w:rPr>
        <w:t>малых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крупных</w:t>
      </w:r>
      <w:r>
        <w:rPr>
          <w:i/>
          <w:spacing w:val="-5"/>
        </w:rPr>
        <w:t xml:space="preserve"> </w:t>
      </w:r>
      <w:r>
        <w:rPr>
          <w:i/>
        </w:rPr>
        <w:t>фирм;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2" w:lineRule="exact"/>
        <w:ind w:left="956"/>
        <w:rPr>
          <w:i/>
        </w:rPr>
      </w:pPr>
      <w:r>
        <w:rPr>
          <w:i/>
        </w:rPr>
        <w:t>обосновывать выбор</w:t>
      </w:r>
      <w:r>
        <w:rPr>
          <w:i/>
          <w:spacing w:val="-4"/>
        </w:rPr>
        <w:t xml:space="preserve"> </w:t>
      </w:r>
      <w:r>
        <w:rPr>
          <w:i/>
        </w:rPr>
        <w:t>форм</w:t>
      </w:r>
      <w:r>
        <w:rPr>
          <w:i/>
          <w:spacing w:val="-5"/>
        </w:rPr>
        <w:t xml:space="preserve"> </w:t>
      </w:r>
      <w:r>
        <w:rPr>
          <w:i/>
        </w:rPr>
        <w:t>бизнеса в</w:t>
      </w:r>
      <w:r>
        <w:rPr>
          <w:i/>
          <w:spacing w:val="-4"/>
        </w:rPr>
        <w:t xml:space="preserve"> </w:t>
      </w:r>
      <w:r>
        <w:rPr>
          <w:i/>
        </w:rPr>
        <w:t>конкретных ситуациях;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2" w:lineRule="exact"/>
        <w:ind w:left="956"/>
        <w:rPr>
          <w:i/>
        </w:rPr>
      </w:pPr>
      <w:r>
        <w:rPr>
          <w:i/>
        </w:rPr>
        <w:t>различать</w:t>
      </w:r>
      <w:r>
        <w:rPr>
          <w:i/>
          <w:spacing w:val="1"/>
        </w:rPr>
        <w:t xml:space="preserve"> </w:t>
      </w:r>
      <w:r>
        <w:rPr>
          <w:i/>
        </w:rPr>
        <w:t>источники</w:t>
      </w:r>
      <w:r>
        <w:rPr>
          <w:i/>
          <w:spacing w:val="-2"/>
        </w:rPr>
        <w:t xml:space="preserve"> </w:t>
      </w:r>
      <w:r>
        <w:rPr>
          <w:i/>
        </w:rPr>
        <w:t>финансирования</w:t>
      </w:r>
      <w:r>
        <w:rPr>
          <w:i/>
          <w:spacing w:val="-3"/>
        </w:rPr>
        <w:t xml:space="preserve"> </w:t>
      </w:r>
      <w:r>
        <w:rPr>
          <w:i/>
        </w:rPr>
        <w:t>малых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крупных</w:t>
      </w:r>
      <w:r>
        <w:rPr>
          <w:i/>
          <w:spacing w:val="1"/>
        </w:rPr>
        <w:t xml:space="preserve"> </w:t>
      </w:r>
      <w:r>
        <w:rPr>
          <w:i/>
        </w:rPr>
        <w:t>предприятий;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определять практическое</w:t>
      </w:r>
      <w:r>
        <w:rPr>
          <w:i/>
          <w:spacing w:val="-2"/>
        </w:rPr>
        <w:t xml:space="preserve"> </w:t>
      </w:r>
      <w:r>
        <w:rPr>
          <w:i/>
        </w:rPr>
        <w:t>назначение</w:t>
      </w:r>
      <w:r>
        <w:rPr>
          <w:i/>
          <w:spacing w:val="-2"/>
        </w:rPr>
        <w:t xml:space="preserve"> </w:t>
      </w:r>
      <w:r>
        <w:rPr>
          <w:i/>
        </w:rPr>
        <w:t>основных</w:t>
      </w:r>
      <w:r>
        <w:rPr>
          <w:i/>
          <w:spacing w:val="-6"/>
        </w:rPr>
        <w:t xml:space="preserve"> </w:t>
      </w:r>
      <w:r>
        <w:rPr>
          <w:i/>
        </w:rPr>
        <w:t>функций менеджмента;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/>
        <w:ind w:left="956"/>
        <w:rPr>
          <w:i/>
        </w:rPr>
      </w:pPr>
      <w:r>
        <w:rPr>
          <w:i/>
        </w:rPr>
        <w:t>определять</w:t>
      </w:r>
      <w:r>
        <w:rPr>
          <w:i/>
          <w:spacing w:val="-1"/>
        </w:rPr>
        <w:t xml:space="preserve"> </w:t>
      </w:r>
      <w:r>
        <w:rPr>
          <w:i/>
        </w:rPr>
        <w:t>место</w:t>
      </w:r>
      <w:r>
        <w:rPr>
          <w:i/>
          <w:spacing w:val="-2"/>
        </w:rPr>
        <w:t xml:space="preserve"> </w:t>
      </w:r>
      <w:r>
        <w:rPr>
          <w:i/>
        </w:rPr>
        <w:t>маркетинга в</w:t>
      </w:r>
      <w:r>
        <w:rPr>
          <w:i/>
          <w:spacing w:val="-2"/>
        </w:rPr>
        <w:t xml:space="preserve"> </w:t>
      </w:r>
      <w:r>
        <w:rPr>
          <w:i/>
        </w:rPr>
        <w:t>деятельности</w:t>
      </w:r>
      <w:r>
        <w:rPr>
          <w:i/>
          <w:spacing w:val="-1"/>
        </w:rPr>
        <w:t xml:space="preserve"> </w:t>
      </w:r>
      <w:r>
        <w:rPr>
          <w:i/>
        </w:rPr>
        <w:t>организации;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rPr>
          <w:i/>
        </w:rPr>
      </w:pP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полученные знания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выполнения</w:t>
      </w:r>
      <w:r>
        <w:rPr>
          <w:i/>
          <w:spacing w:val="-5"/>
        </w:rPr>
        <w:t xml:space="preserve"> </w:t>
      </w:r>
      <w:r>
        <w:rPr>
          <w:i/>
        </w:rPr>
        <w:t>социальных</w:t>
      </w:r>
      <w:r>
        <w:rPr>
          <w:i/>
          <w:spacing w:val="-1"/>
        </w:rPr>
        <w:t xml:space="preserve"> </w:t>
      </w:r>
      <w:r>
        <w:rPr>
          <w:i/>
        </w:rPr>
        <w:t>ролей</w:t>
      </w:r>
      <w:r>
        <w:rPr>
          <w:i/>
          <w:spacing w:val="2"/>
        </w:rPr>
        <w:t xml:space="preserve"> </w:t>
      </w:r>
      <w:r>
        <w:rPr>
          <w:i/>
        </w:rPr>
        <w:t>работника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производителя;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оценивать свои</w:t>
      </w:r>
      <w:r>
        <w:rPr>
          <w:i/>
          <w:spacing w:val="-4"/>
        </w:rPr>
        <w:t xml:space="preserve"> </w:t>
      </w:r>
      <w:r>
        <w:rPr>
          <w:i/>
        </w:rPr>
        <w:t>возможности</w:t>
      </w:r>
      <w:r>
        <w:rPr>
          <w:i/>
          <w:spacing w:val="-5"/>
        </w:rPr>
        <w:t xml:space="preserve"> </w:t>
      </w:r>
      <w:r>
        <w:rPr>
          <w:i/>
        </w:rPr>
        <w:t>трудоустройства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условиях</w:t>
      </w:r>
      <w:r>
        <w:rPr>
          <w:i/>
          <w:spacing w:val="-3"/>
        </w:rPr>
        <w:t xml:space="preserve"> </w:t>
      </w:r>
      <w:r>
        <w:rPr>
          <w:i/>
        </w:rPr>
        <w:t>рынка</w:t>
      </w:r>
      <w:r>
        <w:rPr>
          <w:i/>
          <w:spacing w:val="1"/>
        </w:rPr>
        <w:t xml:space="preserve"> </w:t>
      </w:r>
      <w:r>
        <w:rPr>
          <w:i/>
        </w:rPr>
        <w:t>труда;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раскрывать</w:t>
      </w:r>
      <w:r>
        <w:rPr>
          <w:i/>
          <w:spacing w:val="-3"/>
        </w:rPr>
        <w:t xml:space="preserve"> </w:t>
      </w:r>
      <w:r>
        <w:rPr>
          <w:i/>
        </w:rPr>
        <w:t>фазы</w:t>
      </w:r>
      <w:r>
        <w:rPr>
          <w:i/>
          <w:spacing w:val="2"/>
        </w:rPr>
        <w:t xml:space="preserve"> </w:t>
      </w:r>
      <w:r>
        <w:rPr>
          <w:i/>
        </w:rPr>
        <w:t>экономического</w:t>
      </w:r>
      <w:r>
        <w:rPr>
          <w:i/>
          <w:spacing w:val="-1"/>
        </w:rPr>
        <w:t xml:space="preserve"> </w:t>
      </w:r>
      <w:r>
        <w:rPr>
          <w:i/>
        </w:rPr>
        <w:t>цикла;</w:t>
      </w:r>
    </w:p>
    <w:p w:rsidR="002D2B12" w:rsidRDefault="002D2B12">
      <w:pPr>
        <w:sectPr w:rsidR="002D2B12">
          <w:pgSz w:w="11900" w:h="16840"/>
          <w:pgMar w:top="260" w:right="240" w:bottom="960" w:left="820" w:header="0" w:footer="762" w:gutter="0"/>
          <w:cols w:space="720"/>
        </w:sectPr>
      </w:pP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78"/>
        <w:ind w:right="112" w:firstLine="144"/>
        <w:jc w:val="both"/>
        <w:rPr>
          <w:i/>
        </w:rPr>
      </w:pPr>
      <w:r>
        <w:rPr>
          <w:i/>
        </w:rPr>
        <w:lastRenderedPageBreak/>
        <w:t>высказывать аргументированные суждения о противоречивом влиянии процессов глобализации на</w:t>
      </w:r>
      <w:r>
        <w:rPr>
          <w:i/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стороны</w:t>
      </w:r>
      <w:r>
        <w:rPr>
          <w:i/>
          <w:spacing w:val="1"/>
        </w:rPr>
        <w:t xml:space="preserve"> </w:t>
      </w:r>
      <w:r>
        <w:rPr>
          <w:i/>
        </w:rPr>
        <w:t>мирового</w:t>
      </w:r>
      <w:r>
        <w:rPr>
          <w:i/>
          <w:spacing w:val="1"/>
        </w:rPr>
        <w:t xml:space="preserve"> </w:t>
      </w:r>
      <w:r>
        <w:rPr>
          <w:i/>
        </w:rPr>
        <w:t>хозяйства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национальных</w:t>
      </w:r>
      <w:r>
        <w:rPr>
          <w:i/>
          <w:spacing w:val="1"/>
        </w:rPr>
        <w:t xml:space="preserve"> </w:t>
      </w:r>
      <w:r>
        <w:rPr>
          <w:i/>
        </w:rPr>
        <w:t>экономик;</w:t>
      </w:r>
      <w:r>
        <w:rPr>
          <w:i/>
          <w:spacing w:val="1"/>
        </w:rPr>
        <w:t xml:space="preserve"> </w:t>
      </w:r>
      <w:r>
        <w:rPr>
          <w:i/>
        </w:rPr>
        <w:t>давать</w:t>
      </w:r>
      <w:r>
        <w:rPr>
          <w:i/>
          <w:spacing w:val="1"/>
        </w:rPr>
        <w:t xml:space="preserve"> </w:t>
      </w:r>
      <w:r>
        <w:rPr>
          <w:i/>
        </w:rPr>
        <w:t>оценку</w:t>
      </w:r>
      <w:r>
        <w:rPr>
          <w:i/>
          <w:spacing w:val="1"/>
        </w:rPr>
        <w:t xml:space="preserve"> </w:t>
      </w:r>
      <w:r>
        <w:rPr>
          <w:i/>
        </w:rPr>
        <w:t>противоречивым</w:t>
      </w:r>
      <w:r>
        <w:rPr>
          <w:i/>
          <w:spacing w:val="1"/>
        </w:rPr>
        <w:t xml:space="preserve"> </w:t>
      </w:r>
      <w:r>
        <w:rPr>
          <w:i/>
        </w:rPr>
        <w:t>последствиям экономической</w:t>
      </w:r>
      <w:r>
        <w:rPr>
          <w:i/>
          <w:spacing w:val="3"/>
        </w:rPr>
        <w:t xml:space="preserve"> </w:t>
      </w:r>
      <w:r>
        <w:rPr>
          <w:i/>
        </w:rPr>
        <w:t>глобализации;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09" w:firstLine="144"/>
        <w:jc w:val="both"/>
        <w:rPr>
          <w:i/>
        </w:rPr>
      </w:pPr>
      <w:r>
        <w:rPr>
          <w:i/>
        </w:rPr>
        <w:t>извлекать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источников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тенденций</w:t>
      </w:r>
      <w:r>
        <w:rPr>
          <w:i/>
          <w:spacing w:val="1"/>
        </w:rPr>
        <w:t xml:space="preserve"> </w:t>
      </w:r>
      <w:r>
        <w:rPr>
          <w:i/>
        </w:rPr>
        <w:t>общемирового</w:t>
      </w:r>
      <w:r>
        <w:rPr>
          <w:i/>
          <w:spacing w:val="1"/>
        </w:rPr>
        <w:t xml:space="preserve"> </w:t>
      </w:r>
      <w:r>
        <w:rPr>
          <w:i/>
        </w:rPr>
        <w:t>экономического</w:t>
      </w:r>
      <w:r>
        <w:rPr>
          <w:i/>
          <w:spacing w:val="-2"/>
        </w:rPr>
        <w:t xml:space="preserve"> </w:t>
      </w:r>
      <w:r>
        <w:rPr>
          <w:i/>
        </w:rPr>
        <w:t>развития, экономического</w:t>
      </w:r>
      <w:r>
        <w:rPr>
          <w:i/>
          <w:spacing w:val="4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России.</w:t>
      </w:r>
    </w:p>
    <w:p w:rsidR="002D2B12" w:rsidRDefault="00B12F42">
      <w:pPr>
        <w:pStyle w:val="4"/>
        <w:spacing w:before="2"/>
        <w:jc w:val="both"/>
      </w:pPr>
      <w:r>
        <w:t>Социальные</w:t>
      </w:r>
      <w:r>
        <w:rPr>
          <w:spacing w:val="-2"/>
        </w:rPr>
        <w:t xml:space="preserve"> </w:t>
      </w:r>
      <w:r>
        <w:t>отношения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Выделять</w:t>
      </w:r>
      <w:r>
        <w:rPr>
          <w:i/>
          <w:spacing w:val="-1"/>
        </w:rPr>
        <w:t xml:space="preserve"> </w:t>
      </w:r>
      <w:r>
        <w:rPr>
          <w:i/>
        </w:rPr>
        <w:t>причины</w:t>
      </w:r>
      <w:r>
        <w:rPr>
          <w:i/>
          <w:spacing w:val="-1"/>
        </w:rPr>
        <w:t xml:space="preserve"> </w:t>
      </w:r>
      <w:r>
        <w:rPr>
          <w:i/>
        </w:rPr>
        <w:t>социального</w:t>
      </w:r>
      <w:r>
        <w:rPr>
          <w:i/>
          <w:spacing w:val="-4"/>
        </w:rPr>
        <w:t xml:space="preserve"> </w:t>
      </w:r>
      <w:r>
        <w:rPr>
          <w:i/>
        </w:rPr>
        <w:t>неравенства в</w:t>
      </w:r>
      <w:r>
        <w:rPr>
          <w:i/>
          <w:spacing w:val="-1"/>
        </w:rPr>
        <w:t xml:space="preserve"> </w:t>
      </w:r>
      <w:r>
        <w:rPr>
          <w:i/>
        </w:rPr>
        <w:t>истории и</w:t>
      </w:r>
      <w:r>
        <w:rPr>
          <w:i/>
          <w:spacing w:val="-6"/>
        </w:rPr>
        <w:t xml:space="preserve"> </w:t>
      </w:r>
      <w:r>
        <w:rPr>
          <w:i/>
        </w:rPr>
        <w:t>современном</w:t>
      </w:r>
      <w:r>
        <w:rPr>
          <w:i/>
          <w:spacing w:val="-1"/>
        </w:rPr>
        <w:t xml:space="preserve"> </w:t>
      </w:r>
      <w:r>
        <w:rPr>
          <w:i/>
        </w:rPr>
        <w:t>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13" w:firstLine="144"/>
        <w:rPr>
          <w:i/>
        </w:rPr>
      </w:pPr>
      <w:r>
        <w:rPr>
          <w:i/>
        </w:rPr>
        <w:t>высказывать</w:t>
      </w:r>
      <w:r>
        <w:rPr>
          <w:i/>
          <w:spacing w:val="27"/>
        </w:rPr>
        <w:t xml:space="preserve"> </w:t>
      </w:r>
      <w:r>
        <w:rPr>
          <w:i/>
        </w:rPr>
        <w:t>обоснованное</w:t>
      </w:r>
      <w:r>
        <w:rPr>
          <w:i/>
          <w:spacing w:val="25"/>
        </w:rPr>
        <w:t xml:space="preserve"> </w:t>
      </w:r>
      <w:r>
        <w:rPr>
          <w:i/>
        </w:rPr>
        <w:t>суждение</w:t>
      </w:r>
      <w:r>
        <w:rPr>
          <w:i/>
          <w:spacing w:val="24"/>
        </w:rPr>
        <w:t xml:space="preserve"> </w:t>
      </w:r>
      <w:r>
        <w:rPr>
          <w:i/>
        </w:rPr>
        <w:t>о</w:t>
      </w:r>
      <w:r>
        <w:rPr>
          <w:i/>
          <w:spacing w:val="21"/>
        </w:rPr>
        <w:t xml:space="preserve"> </w:t>
      </w:r>
      <w:r>
        <w:rPr>
          <w:i/>
        </w:rPr>
        <w:t>факторах,</w:t>
      </w:r>
      <w:r>
        <w:rPr>
          <w:i/>
          <w:spacing w:val="29"/>
        </w:rPr>
        <w:t xml:space="preserve"> </w:t>
      </w:r>
      <w:r>
        <w:rPr>
          <w:i/>
        </w:rPr>
        <w:t>обеспечивающих</w:t>
      </w:r>
      <w:r>
        <w:rPr>
          <w:i/>
          <w:spacing w:val="24"/>
        </w:rPr>
        <w:t xml:space="preserve"> </w:t>
      </w:r>
      <w:r>
        <w:rPr>
          <w:i/>
        </w:rPr>
        <w:t>успешность</w:t>
      </w:r>
      <w:r>
        <w:rPr>
          <w:i/>
          <w:spacing w:val="27"/>
        </w:rPr>
        <w:t xml:space="preserve"> </w:t>
      </w:r>
      <w:r>
        <w:rPr>
          <w:i/>
        </w:rPr>
        <w:t>самореализации</w:t>
      </w:r>
      <w:r>
        <w:rPr>
          <w:i/>
          <w:spacing w:val="-52"/>
        </w:rPr>
        <w:t xml:space="preserve"> </w:t>
      </w:r>
      <w:r>
        <w:rPr>
          <w:i/>
        </w:rPr>
        <w:t>молодежи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современных</w:t>
      </w:r>
      <w:r>
        <w:rPr>
          <w:i/>
          <w:spacing w:val="1"/>
        </w:rPr>
        <w:t xml:space="preserve"> </w:t>
      </w:r>
      <w:r>
        <w:rPr>
          <w:i/>
        </w:rPr>
        <w:t>условиях;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ситуации,</w:t>
      </w:r>
      <w:r>
        <w:rPr>
          <w:i/>
          <w:spacing w:val="4"/>
        </w:rPr>
        <w:t xml:space="preserve"> </w:t>
      </w:r>
      <w:r>
        <w:rPr>
          <w:i/>
        </w:rPr>
        <w:t>связанные с</w:t>
      </w:r>
      <w:r>
        <w:rPr>
          <w:i/>
          <w:spacing w:val="-1"/>
        </w:rPr>
        <w:t xml:space="preserve"> </w:t>
      </w:r>
      <w:r>
        <w:rPr>
          <w:i/>
        </w:rPr>
        <w:t>различными</w:t>
      </w:r>
      <w:r>
        <w:rPr>
          <w:i/>
          <w:spacing w:val="-3"/>
        </w:rPr>
        <w:t xml:space="preserve"> </w:t>
      </w:r>
      <w:r>
        <w:rPr>
          <w:i/>
        </w:rPr>
        <w:t>способами</w:t>
      </w:r>
      <w:r>
        <w:rPr>
          <w:i/>
          <w:spacing w:val="2"/>
        </w:rPr>
        <w:t xml:space="preserve"> </w:t>
      </w:r>
      <w:r>
        <w:rPr>
          <w:i/>
        </w:rPr>
        <w:t>разрешения социальных</w:t>
      </w:r>
      <w:r>
        <w:rPr>
          <w:i/>
          <w:spacing w:val="-5"/>
        </w:rPr>
        <w:t xml:space="preserve"> </w:t>
      </w:r>
      <w:r>
        <w:rPr>
          <w:i/>
        </w:rPr>
        <w:t>конфликтов;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2" w:line="251" w:lineRule="exact"/>
        <w:ind w:left="956"/>
        <w:rPr>
          <w:i/>
        </w:rPr>
      </w:pPr>
      <w:r>
        <w:rPr>
          <w:i/>
        </w:rPr>
        <w:t>выражать</w:t>
      </w:r>
      <w:r>
        <w:rPr>
          <w:i/>
          <w:spacing w:val="-1"/>
        </w:rPr>
        <w:t xml:space="preserve"> </w:t>
      </w:r>
      <w:r>
        <w:rPr>
          <w:i/>
        </w:rPr>
        <w:t>собственное</w:t>
      </w:r>
      <w:r>
        <w:rPr>
          <w:i/>
          <w:spacing w:val="-1"/>
        </w:rPr>
        <w:t xml:space="preserve"> </w:t>
      </w:r>
      <w:r>
        <w:rPr>
          <w:i/>
        </w:rPr>
        <w:t>отношение</w:t>
      </w:r>
      <w:r>
        <w:rPr>
          <w:i/>
          <w:spacing w:val="-7"/>
        </w:rPr>
        <w:t xml:space="preserve"> </w:t>
      </w:r>
      <w:r>
        <w:rPr>
          <w:i/>
        </w:rPr>
        <w:t>к</w:t>
      </w:r>
      <w:r>
        <w:rPr>
          <w:i/>
          <w:spacing w:val="2"/>
        </w:rPr>
        <w:t xml:space="preserve"> </w:t>
      </w:r>
      <w:r>
        <w:rPr>
          <w:i/>
        </w:rPr>
        <w:t>различным</w:t>
      </w:r>
      <w:r>
        <w:rPr>
          <w:i/>
          <w:spacing w:val="-1"/>
        </w:rPr>
        <w:t xml:space="preserve"> </w:t>
      </w:r>
      <w:r>
        <w:rPr>
          <w:i/>
        </w:rPr>
        <w:t>способам</w:t>
      </w:r>
      <w:r>
        <w:rPr>
          <w:i/>
          <w:spacing w:val="-3"/>
        </w:rPr>
        <w:t xml:space="preserve"> </w:t>
      </w:r>
      <w:r>
        <w:rPr>
          <w:i/>
        </w:rPr>
        <w:t>разрешения</w:t>
      </w:r>
      <w:r>
        <w:rPr>
          <w:i/>
          <w:spacing w:val="-2"/>
        </w:rPr>
        <w:t xml:space="preserve"> </w:t>
      </w:r>
      <w:r>
        <w:rPr>
          <w:i/>
        </w:rPr>
        <w:t>социальных</w:t>
      </w:r>
      <w:r>
        <w:rPr>
          <w:i/>
          <w:spacing w:val="-6"/>
        </w:rPr>
        <w:t xml:space="preserve"> </w:t>
      </w:r>
      <w:r>
        <w:rPr>
          <w:i/>
        </w:rPr>
        <w:t>конфликтов;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3" w:firstLine="144"/>
        <w:rPr>
          <w:i/>
        </w:rPr>
      </w:pPr>
      <w:r>
        <w:rPr>
          <w:i/>
        </w:rPr>
        <w:t>толерантно</w:t>
      </w:r>
      <w:r>
        <w:rPr>
          <w:i/>
          <w:spacing w:val="9"/>
        </w:rPr>
        <w:t xml:space="preserve"> </w:t>
      </w:r>
      <w:r>
        <w:rPr>
          <w:i/>
        </w:rPr>
        <w:t>вести</w:t>
      </w:r>
      <w:r>
        <w:rPr>
          <w:i/>
          <w:spacing w:val="4"/>
        </w:rPr>
        <w:t xml:space="preserve"> </w:t>
      </w:r>
      <w:r>
        <w:rPr>
          <w:i/>
        </w:rPr>
        <w:t>себя</w:t>
      </w:r>
      <w:r>
        <w:rPr>
          <w:i/>
          <w:spacing w:val="7"/>
        </w:rPr>
        <w:t xml:space="preserve"> </w:t>
      </w:r>
      <w:r>
        <w:rPr>
          <w:i/>
        </w:rPr>
        <w:t>по</w:t>
      </w:r>
      <w:r>
        <w:rPr>
          <w:i/>
          <w:spacing w:val="4"/>
        </w:rPr>
        <w:t xml:space="preserve"> </w:t>
      </w:r>
      <w:r>
        <w:rPr>
          <w:i/>
        </w:rPr>
        <w:t>отношению</w:t>
      </w:r>
      <w:r>
        <w:rPr>
          <w:i/>
          <w:spacing w:val="3"/>
        </w:rPr>
        <w:t xml:space="preserve"> </w:t>
      </w:r>
      <w:r>
        <w:rPr>
          <w:i/>
        </w:rPr>
        <w:t>к</w:t>
      </w:r>
      <w:r>
        <w:rPr>
          <w:i/>
          <w:spacing w:val="5"/>
        </w:rPr>
        <w:t xml:space="preserve"> </w:t>
      </w:r>
      <w:r>
        <w:rPr>
          <w:i/>
        </w:rPr>
        <w:t>людям,</w:t>
      </w:r>
      <w:r>
        <w:rPr>
          <w:i/>
          <w:spacing w:val="12"/>
        </w:rPr>
        <w:t xml:space="preserve"> </w:t>
      </w:r>
      <w:r>
        <w:rPr>
          <w:i/>
        </w:rPr>
        <w:t>относящимся</w:t>
      </w:r>
      <w:r>
        <w:rPr>
          <w:i/>
          <w:spacing w:val="7"/>
        </w:rPr>
        <w:t xml:space="preserve"> </w:t>
      </w:r>
      <w:r>
        <w:rPr>
          <w:i/>
        </w:rPr>
        <w:t>к</w:t>
      </w:r>
      <w:r>
        <w:rPr>
          <w:i/>
          <w:spacing w:val="6"/>
        </w:rPr>
        <w:t xml:space="preserve"> </w:t>
      </w:r>
      <w:r>
        <w:rPr>
          <w:i/>
        </w:rPr>
        <w:t>различным</w:t>
      </w:r>
      <w:r>
        <w:rPr>
          <w:i/>
          <w:spacing w:val="7"/>
        </w:rPr>
        <w:t xml:space="preserve"> </w:t>
      </w:r>
      <w:r>
        <w:rPr>
          <w:i/>
        </w:rPr>
        <w:t>этническим</w:t>
      </w:r>
      <w:r>
        <w:rPr>
          <w:i/>
          <w:spacing w:val="3"/>
        </w:rPr>
        <w:t xml:space="preserve"> </w:t>
      </w:r>
      <w:r>
        <w:rPr>
          <w:i/>
        </w:rPr>
        <w:t>общностям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религиозным конфессиям;</w:t>
      </w:r>
      <w:r>
        <w:rPr>
          <w:i/>
          <w:spacing w:val="2"/>
        </w:rPr>
        <w:t xml:space="preserve"> </w:t>
      </w:r>
      <w:r>
        <w:rPr>
          <w:i/>
        </w:rPr>
        <w:t>оценивать</w:t>
      </w:r>
      <w:r>
        <w:rPr>
          <w:i/>
          <w:spacing w:val="3"/>
        </w:rPr>
        <w:t xml:space="preserve"> </w:t>
      </w:r>
      <w:r>
        <w:rPr>
          <w:i/>
        </w:rPr>
        <w:t>роль</w:t>
      </w:r>
      <w:r>
        <w:rPr>
          <w:i/>
          <w:spacing w:val="-4"/>
        </w:rPr>
        <w:t xml:space="preserve"> </w:t>
      </w:r>
      <w:r>
        <w:rPr>
          <w:i/>
        </w:rPr>
        <w:t>толерантности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современном мире;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right="112" w:firstLine="144"/>
        <w:rPr>
          <w:i/>
        </w:rPr>
      </w:pPr>
      <w:r>
        <w:rPr>
          <w:i/>
        </w:rPr>
        <w:t>находить</w:t>
      </w:r>
      <w:r>
        <w:rPr>
          <w:i/>
          <w:spacing w:val="53"/>
        </w:rPr>
        <w:t xml:space="preserve"> </w:t>
      </w:r>
      <w:r>
        <w:rPr>
          <w:i/>
        </w:rPr>
        <w:t>и</w:t>
      </w:r>
      <w:r>
        <w:rPr>
          <w:i/>
          <w:spacing w:val="49"/>
        </w:rPr>
        <w:t xml:space="preserve"> </w:t>
      </w:r>
      <w:r>
        <w:rPr>
          <w:i/>
        </w:rPr>
        <w:t>анализировать</w:t>
      </w:r>
      <w:r>
        <w:rPr>
          <w:i/>
          <w:spacing w:val="48"/>
        </w:rPr>
        <w:t xml:space="preserve"> </w:t>
      </w:r>
      <w:r>
        <w:rPr>
          <w:i/>
        </w:rPr>
        <w:t>социальную</w:t>
      </w:r>
      <w:r>
        <w:rPr>
          <w:i/>
          <w:spacing w:val="51"/>
        </w:rPr>
        <w:t xml:space="preserve"> </w:t>
      </w:r>
      <w:r>
        <w:rPr>
          <w:i/>
        </w:rPr>
        <w:t>информацию</w:t>
      </w:r>
      <w:r>
        <w:rPr>
          <w:i/>
          <w:spacing w:val="51"/>
        </w:rPr>
        <w:t xml:space="preserve"> </w:t>
      </w:r>
      <w:r>
        <w:rPr>
          <w:i/>
        </w:rPr>
        <w:t>о</w:t>
      </w:r>
      <w:r>
        <w:rPr>
          <w:i/>
          <w:spacing w:val="48"/>
        </w:rPr>
        <w:t xml:space="preserve"> </w:t>
      </w:r>
      <w:r>
        <w:rPr>
          <w:i/>
        </w:rPr>
        <w:t>тенденциях</w:t>
      </w:r>
      <w:r>
        <w:rPr>
          <w:i/>
          <w:spacing w:val="52"/>
        </w:rPr>
        <w:t xml:space="preserve"> </w:t>
      </w:r>
      <w:r>
        <w:rPr>
          <w:i/>
        </w:rPr>
        <w:t>развития</w:t>
      </w:r>
      <w:r>
        <w:rPr>
          <w:i/>
          <w:spacing w:val="45"/>
        </w:rPr>
        <w:t xml:space="preserve"> </w:t>
      </w:r>
      <w:r>
        <w:rPr>
          <w:i/>
        </w:rPr>
        <w:t>семьи</w:t>
      </w:r>
      <w:r>
        <w:rPr>
          <w:i/>
          <w:spacing w:val="54"/>
        </w:rPr>
        <w:t xml:space="preserve"> </w:t>
      </w:r>
      <w:r>
        <w:rPr>
          <w:i/>
        </w:rPr>
        <w:t>в</w:t>
      </w:r>
      <w:r>
        <w:rPr>
          <w:i/>
          <w:spacing w:val="48"/>
        </w:rPr>
        <w:t xml:space="preserve"> </w:t>
      </w:r>
      <w:r>
        <w:rPr>
          <w:i/>
        </w:rPr>
        <w:t>современном</w:t>
      </w:r>
      <w:r>
        <w:rPr>
          <w:i/>
          <w:spacing w:val="-52"/>
        </w:rPr>
        <w:t xml:space="preserve"> </w:t>
      </w:r>
      <w:r>
        <w:rPr>
          <w:i/>
        </w:rPr>
        <w:t>обществе;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6" w:firstLine="144"/>
        <w:rPr>
          <w:i/>
        </w:rPr>
      </w:pPr>
      <w:r>
        <w:rPr>
          <w:i/>
        </w:rPr>
        <w:t>выявлять</w:t>
      </w:r>
      <w:r>
        <w:rPr>
          <w:i/>
          <w:spacing w:val="26"/>
        </w:rPr>
        <w:t xml:space="preserve"> </w:t>
      </w:r>
      <w:r>
        <w:rPr>
          <w:i/>
        </w:rPr>
        <w:t>существенные</w:t>
      </w:r>
      <w:r>
        <w:rPr>
          <w:i/>
          <w:spacing w:val="25"/>
        </w:rPr>
        <w:t xml:space="preserve"> </w:t>
      </w:r>
      <w:r>
        <w:rPr>
          <w:i/>
        </w:rPr>
        <w:t>параметры</w:t>
      </w:r>
      <w:r>
        <w:rPr>
          <w:i/>
          <w:spacing w:val="27"/>
        </w:rPr>
        <w:t xml:space="preserve"> </w:t>
      </w:r>
      <w:r>
        <w:rPr>
          <w:i/>
        </w:rPr>
        <w:t>демографической</w:t>
      </w:r>
      <w:r>
        <w:rPr>
          <w:i/>
          <w:spacing w:val="27"/>
        </w:rPr>
        <w:t xml:space="preserve"> </w:t>
      </w:r>
      <w:r>
        <w:rPr>
          <w:i/>
        </w:rPr>
        <w:t>ситуации</w:t>
      </w:r>
      <w:r>
        <w:rPr>
          <w:i/>
          <w:spacing w:val="22"/>
        </w:rPr>
        <w:t xml:space="preserve"> </w:t>
      </w:r>
      <w:r>
        <w:rPr>
          <w:i/>
        </w:rPr>
        <w:t>в</w:t>
      </w:r>
      <w:r>
        <w:rPr>
          <w:i/>
          <w:spacing w:val="22"/>
        </w:rPr>
        <w:t xml:space="preserve"> </w:t>
      </w:r>
      <w:r>
        <w:rPr>
          <w:i/>
        </w:rPr>
        <w:t>России</w:t>
      </w:r>
      <w:r>
        <w:rPr>
          <w:i/>
          <w:spacing w:val="26"/>
        </w:rPr>
        <w:t xml:space="preserve"> </w:t>
      </w:r>
      <w:r>
        <w:rPr>
          <w:i/>
        </w:rPr>
        <w:t>на</w:t>
      </w:r>
      <w:r>
        <w:rPr>
          <w:i/>
          <w:spacing w:val="27"/>
        </w:rPr>
        <w:t xml:space="preserve"> </w:t>
      </w:r>
      <w:r>
        <w:rPr>
          <w:i/>
        </w:rPr>
        <w:t>основе</w:t>
      </w:r>
      <w:r>
        <w:rPr>
          <w:i/>
          <w:spacing w:val="20"/>
        </w:rPr>
        <w:t xml:space="preserve"> </w:t>
      </w:r>
      <w:r>
        <w:rPr>
          <w:i/>
        </w:rPr>
        <w:t>анализа</w:t>
      </w:r>
      <w:r>
        <w:rPr>
          <w:i/>
          <w:spacing w:val="27"/>
        </w:rPr>
        <w:t xml:space="preserve"> </w:t>
      </w:r>
      <w:r>
        <w:rPr>
          <w:i/>
        </w:rPr>
        <w:t>данных</w:t>
      </w:r>
      <w:r>
        <w:rPr>
          <w:i/>
          <w:spacing w:val="-52"/>
        </w:rPr>
        <w:t xml:space="preserve"> </w:t>
      </w:r>
      <w:r>
        <w:rPr>
          <w:i/>
        </w:rPr>
        <w:t>переписи</w:t>
      </w:r>
      <w:r>
        <w:rPr>
          <w:i/>
          <w:spacing w:val="2"/>
        </w:rPr>
        <w:t xml:space="preserve"> </w:t>
      </w:r>
      <w:r>
        <w:rPr>
          <w:i/>
        </w:rPr>
        <w:t>населения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3"/>
        </w:rPr>
        <w:t xml:space="preserve"> </w:t>
      </w:r>
      <w:r>
        <w:rPr>
          <w:i/>
        </w:rPr>
        <w:t>Российской</w:t>
      </w:r>
      <w:r>
        <w:rPr>
          <w:i/>
          <w:spacing w:val="2"/>
        </w:rPr>
        <w:t xml:space="preserve"> </w:t>
      </w:r>
      <w:r>
        <w:rPr>
          <w:i/>
        </w:rPr>
        <w:t>Федерации,</w:t>
      </w:r>
      <w:r>
        <w:rPr>
          <w:i/>
          <w:spacing w:val="5"/>
        </w:rPr>
        <w:t xml:space="preserve"> </w:t>
      </w:r>
      <w:r>
        <w:rPr>
          <w:i/>
        </w:rPr>
        <w:t>давать</w:t>
      </w:r>
      <w:r>
        <w:rPr>
          <w:i/>
          <w:spacing w:val="3"/>
        </w:rPr>
        <w:t xml:space="preserve"> </w:t>
      </w:r>
      <w:r>
        <w:rPr>
          <w:i/>
        </w:rPr>
        <w:t>им оценку;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3" w:line="237" w:lineRule="auto"/>
        <w:ind w:right="116" w:firstLine="144"/>
        <w:rPr>
          <w:i/>
        </w:rPr>
      </w:pPr>
      <w:r>
        <w:rPr>
          <w:i/>
        </w:rPr>
        <w:t>выявлять</w:t>
      </w:r>
      <w:r>
        <w:rPr>
          <w:i/>
          <w:spacing w:val="1"/>
        </w:rPr>
        <w:t xml:space="preserve"> </w:t>
      </w:r>
      <w:r>
        <w:rPr>
          <w:i/>
        </w:rPr>
        <w:t>причины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последствия</w:t>
      </w:r>
      <w:r>
        <w:rPr>
          <w:i/>
          <w:spacing w:val="1"/>
        </w:rPr>
        <w:t xml:space="preserve"> </w:t>
      </w:r>
      <w:r>
        <w:rPr>
          <w:i/>
        </w:rPr>
        <w:t>отклоняющегося</w:t>
      </w:r>
      <w:r>
        <w:rPr>
          <w:i/>
          <w:spacing w:val="1"/>
        </w:rPr>
        <w:t xml:space="preserve"> </w:t>
      </w:r>
      <w:r>
        <w:rPr>
          <w:i/>
        </w:rPr>
        <w:t>поведения,</w:t>
      </w:r>
      <w:r>
        <w:rPr>
          <w:i/>
          <w:spacing w:val="1"/>
        </w:rPr>
        <w:t xml:space="preserve"> </w:t>
      </w:r>
      <w:r>
        <w:rPr>
          <w:i/>
        </w:rPr>
        <w:t>объяснять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опорой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имеющиеся</w:t>
      </w:r>
      <w:r>
        <w:rPr>
          <w:i/>
          <w:spacing w:val="-52"/>
        </w:rPr>
        <w:t xml:space="preserve"> </w:t>
      </w:r>
      <w:r>
        <w:rPr>
          <w:i/>
        </w:rPr>
        <w:t>знания способы</w:t>
      </w:r>
      <w:r>
        <w:rPr>
          <w:i/>
          <w:spacing w:val="2"/>
        </w:rPr>
        <w:t xml:space="preserve"> </w:t>
      </w:r>
      <w:r>
        <w:rPr>
          <w:i/>
        </w:rPr>
        <w:t>преодоления</w:t>
      </w:r>
      <w:r>
        <w:rPr>
          <w:i/>
          <w:spacing w:val="1"/>
        </w:rPr>
        <w:t xml:space="preserve"> </w:t>
      </w:r>
      <w:r>
        <w:rPr>
          <w:i/>
        </w:rPr>
        <w:t>отклоняющегося</w:t>
      </w:r>
      <w:r>
        <w:rPr>
          <w:i/>
          <w:spacing w:val="2"/>
        </w:rPr>
        <w:t xml:space="preserve"> </w:t>
      </w:r>
      <w:r>
        <w:rPr>
          <w:i/>
        </w:rPr>
        <w:t>поведения;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численность</w:t>
      </w:r>
      <w:r>
        <w:rPr>
          <w:i/>
          <w:spacing w:val="2"/>
        </w:rPr>
        <w:t xml:space="preserve"> </w:t>
      </w:r>
      <w:r>
        <w:rPr>
          <w:i/>
        </w:rPr>
        <w:t>населения и динамику</w:t>
      </w:r>
      <w:r>
        <w:rPr>
          <w:i/>
          <w:spacing w:val="-6"/>
        </w:rPr>
        <w:t xml:space="preserve"> </w:t>
      </w:r>
      <w:r>
        <w:rPr>
          <w:i/>
        </w:rPr>
        <w:t>ее</w:t>
      </w:r>
      <w:r>
        <w:rPr>
          <w:i/>
          <w:spacing w:val="-1"/>
        </w:rPr>
        <w:t xml:space="preserve"> </w:t>
      </w:r>
      <w:r>
        <w:rPr>
          <w:i/>
        </w:rPr>
        <w:t>изменений</w:t>
      </w:r>
      <w:r>
        <w:rPr>
          <w:i/>
          <w:spacing w:val="1"/>
        </w:rPr>
        <w:t xml:space="preserve"> </w:t>
      </w:r>
      <w:r>
        <w:rPr>
          <w:i/>
        </w:rPr>
        <w:t>в мире</w:t>
      </w:r>
      <w:r>
        <w:rPr>
          <w:i/>
          <w:spacing w:val="-6"/>
        </w:rPr>
        <w:t xml:space="preserve"> </w:t>
      </w:r>
      <w:r>
        <w:rPr>
          <w:i/>
        </w:rPr>
        <w:t>и в</w:t>
      </w:r>
      <w:r>
        <w:rPr>
          <w:i/>
          <w:spacing w:val="-3"/>
        </w:rPr>
        <w:t xml:space="preserve"> </w:t>
      </w:r>
      <w:r>
        <w:rPr>
          <w:i/>
        </w:rPr>
        <w:t>России.</w:t>
      </w:r>
    </w:p>
    <w:p w:rsidR="002D2B12" w:rsidRDefault="00B12F42">
      <w:pPr>
        <w:pStyle w:val="4"/>
        <w:spacing w:before="7" w:line="249" w:lineRule="exact"/>
      </w:pPr>
      <w:r>
        <w:t>Политика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42" w:lineRule="auto"/>
        <w:ind w:right="109" w:firstLine="144"/>
        <w:rPr>
          <w:i/>
        </w:rPr>
      </w:pPr>
      <w:r>
        <w:rPr>
          <w:i/>
        </w:rPr>
        <w:t>Находить,</w:t>
      </w:r>
      <w:r>
        <w:rPr>
          <w:i/>
          <w:spacing w:val="1"/>
        </w:rPr>
        <w:t xml:space="preserve"> </w:t>
      </w: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формировании</w:t>
      </w:r>
      <w:r>
        <w:rPr>
          <w:i/>
          <w:spacing w:val="1"/>
        </w:rPr>
        <w:t xml:space="preserve"> </w:t>
      </w:r>
      <w:r>
        <w:rPr>
          <w:i/>
        </w:rPr>
        <w:t>правового</w:t>
      </w:r>
      <w:r>
        <w:rPr>
          <w:i/>
          <w:spacing w:val="1"/>
        </w:rPr>
        <w:t xml:space="preserve"> </w:t>
      </w:r>
      <w:r>
        <w:rPr>
          <w:i/>
        </w:rPr>
        <w:t>государства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-52"/>
        </w:rPr>
        <w:t xml:space="preserve"> </w:t>
      </w:r>
      <w:r>
        <w:rPr>
          <w:i/>
        </w:rPr>
        <w:t>общества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Российской</w:t>
      </w:r>
      <w:r>
        <w:rPr>
          <w:i/>
          <w:spacing w:val="3"/>
        </w:rPr>
        <w:t xml:space="preserve"> </w:t>
      </w:r>
      <w:r>
        <w:rPr>
          <w:i/>
        </w:rPr>
        <w:t>Федерации, выделять</w:t>
      </w:r>
      <w:r>
        <w:rPr>
          <w:i/>
          <w:spacing w:val="2"/>
        </w:rPr>
        <w:t xml:space="preserve"> </w:t>
      </w:r>
      <w:r>
        <w:rPr>
          <w:i/>
        </w:rPr>
        <w:t>проблемы;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выделять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этапы избирательной</w:t>
      </w:r>
      <w:r>
        <w:rPr>
          <w:i/>
          <w:spacing w:val="-9"/>
        </w:rPr>
        <w:t xml:space="preserve"> </w:t>
      </w:r>
      <w:r>
        <w:rPr>
          <w:i/>
        </w:rPr>
        <w:t>кампании;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перспективе</w:t>
      </w:r>
      <w:r>
        <w:rPr>
          <w:i/>
          <w:spacing w:val="-3"/>
        </w:rPr>
        <w:t xml:space="preserve"> </w:t>
      </w:r>
      <w:r>
        <w:rPr>
          <w:i/>
        </w:rPr>
        <w:t>осознанно участвовать</w:t>
      </w:r>
      <w:r>
        <w:rPr>
          <w:i/>
          <w:spacing w:val="-6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избирательных</w:t>
      </w:r>
      <w:r>
        <w:rPr>
          <w:i/>
          <w:spacing w:val="-3"/>
        </w:rPr>
        <w:t xml:space="preserve"> </w:t>
      </w:r>
      <w:r>
        <w:rPr>
          <w:i/>
        </w:rPr>
        <w:t>кампаниях;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отбирать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систематизировать</w:t>
      </w:r>
      <w:r>
        <w:rPr>
          <w:i/>
          <w:spacing w:val="1"/>
        </w:rPr>
        <w:t xml:space="preserve"> </w:t>
      </w:r>
      <w:r>
        <w:rPr>
          <w:i/>
        </w:rPr>
        <w:t>информацию</w:t>
      </w:r>
      <w:r>
        <w:rPr>
          <w:i/>
          <w:spacing w:val="-5"/>
        </w:rPr>
        <w:t xml:space="preserve"> </w:t>
      </w:r>
      <w:r>
        <w:rPr>
          <w:i/>
        </w:rPr>
        <w:t>СМИ о</w:t>
      </w:r>
      <w:r>
        <w:rPr>
          <w:i/>
          <w:spacing w:val="-4"/>
        </w:rPr>
        <w:t xml:space="preserve"> </w:t>
      </w:r>
      <w:r>
        <w:rPr>
          <w:i/>
        </w:rPr>
        <w:t>функциях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значении</w:t>
      </w:r>
      <w:r>
        <w:rPr>
          <w:i/>
          <w:spacing w:val="-3"/>
        </w:rPr>
        <w:t xml:space="preserve"> </w:t>
      </w:r>
      <w:r>
        <w:rPr>
          <w:i/>
        </w:rPr>
        <w:t>местного</w:t>
      </w:r>
      <w:r>
        <w:rPr>
          <w:i/>
          <w:spacing w:val="1"/>
        </w:rPr>
        <w:t xml:space="preserve"> </w:t>
      </w:r>
      <w:r>
        <w:rPr>
          <w:i/>
        </w:rPr>
        <w:t>самоуправления;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right="111" w:firstLine="144"/>
        <w:rPr>
          <w:i/>
        </w:rPr>
      </w:pPr>
      <w:r>
        <w:rPr>
          <w:i/>
        </w:rPr>
        <w:t>самостоятельно</w:t>
      </w:r>
      <w:r>
        <w:rPr>
          <w:i/>
          <w:spacing w:val="37"/>
        </w:rPr>
        <w:t xml:space="preserve"> </w:t>
      </w:r>
      <w:r>
        <w:rPr>
          <w:i/>
        </w:rPr>
        <w:t>давать</w:t>
      </w:r>
      <w:r>
        <w:rPr>
          <w:i/>
          <w:spacing w:val="38"/>
        </w:rPr>
        <w:t xml:space="preserve"> </w:t>
      </w:r>
      <w:r>
        <w:rPr>
          <w:i/>
        </w:rPr>
        <w:t>аргументированную</w:t>
      </w:r>
      <w:r>
        <w:rPr>
          <w:i/>
          <w:spacing w:val="32"/>
        </w:rPr>
        <w:t xml:space="preserve"> </w:t>
      </w:r>
      <w:r>
        <w:rPr>
          <w:i/>
        </w:rPr>
        <w:t>оценку</w:t>
      </w:r>
      <w:r>
        <w:rPr>
          <w:i/>
          <w:spacing w:val="36"/>
        </w:rPr>
        <w:t xml:space="preserve"> </w:t>
      </w:r>
      <w:r>
        <w:rPr>
          <w:i/>
        </w:rPr>
        <w:t>личных</w:t>
      </w:r>
      <w:r>
        <w:rPr>
          <w:i/>
          <w:spacing w:val="32"/>
        </w:rPr>
        <w:t xml:space="preserve"> </w:t>
      </w:r>
      <w:r>
        <w:rPr>
          <w:i/>
        </w:rPr>
        <w:t>качеств</w:t>
      </w:r>
      <w:r>
        <w:rPr>
          <w:i/>
          <w:spacing w:val="37"/>
        </w:rPr>
        <w:t xml:space="preserve"> </w:t>
      </w:r>
      <w:r>
        <w:rPr>
          <w:i/>
        </w:rPr>
        <w:t>и</w:t>
      </w:r>
      <w:r>
        <w:rPr>
          <w:i/>
          <w:spacing w:val="33"/>
        </w:rPr>
        <w:t xml:space="preserve"> </w:t>
      </w:r>
      <w:r>
        <w:rPr>
          <w:i/>
        </w:rPr>
        <w:t>деятельности</w:t>
      </w:r>
      <w:r>
        <w:rPr>
          <w:i/>
          <w:spacing w:val="39"/>
        </w:rPr>
        <w:t xml:space="preserve"> </w:t>
      </w:r>
      <w:r>
        <w:rPr>
          <w:i/>
        </w:rPr>
        <w:t>политических</w:t>
      </w:r>
      <w:r>
        <w:rPr>
          <w:i/>
          <w:spacing w:val="-52"/>
        </w:rPr>
        <w:t xml:space="preserve"> </w:t>
      </w:r>
      <w:r>
        <w:rPr>
          <w:i/>
        </w:rPr>
        <w:t>лидеров;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характеризовать особенности</w:t>
      </w:r>
      <w:r>
        <w:rPr>
          <w:i/>
          <w:spacing w:val="-5"/>
        </w:rPr>
        <w:t xml:space="preserve"> </w:t>
      </w:r>
      <w:r>
        <w:rPr>
          <w:i/>
        </w:rPr>
        <w:t>политического</w:t>
      </w:r>
      <w:r>
        <w:rPr>
          <w:i/>
          <w:spacing w:val="-5"/>
        </w:rPr>
        <w:t xml:space="preserve"> </w:t>
      </w:r>
      <w:r>
        <w:rPr>
          <w:i/>
        </w:rPr>
        <w:t>процесса в</w:t>
      </w:r>
      <w:r>
        <w:rPr>
          <w:i/>
          <w:spacing w:val="-1"/>
        </w:rPr>
        <w:t xml:space="preserve"> </w:t>
      </w:r>
      <w:r>
        <w:rPr>
          <w:i/>
        </w:rPr>
        <w:t>России;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ind w:left="956"/>
        <w:rPr>
          <w:i/>
        </w:rPr>
      </w:pPr>
      <w:r>
        <w:rPr>
          <w:i/>
        </w:rPr>
        <w:t>анализировать</w:t>
      </w:r>
      <w:r>
        <w:rPr>
          <w:i/>
          <w:spacing w:val="-4"/>
        </w:rPr>
        <w:t xml:space="preserve"> </w:t>
      </w: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тенденции</w:t>
      </w:r>
      <w:r>
        <w:rPr>
          <w:i/>
          <w:spacing w:val="-3"/>
        </w:rPr>
        <w:t xml:space="preserve"> </w:t>
      </w:r>
      <w:r>
        <w:rPr>
          <w:i/>
        </w:rPr>
        <w:t>современного</w:t>
      </w:r>
      <w:r>
        <w:rPr>
          <w:i/>
          <w:spacing w:val="2"/>
        </w:rPr>
        <w:t xml:space="preserve"> </w:t>
      </w:r>
      <w:r>
        <w:rPr>
          <w:i/>
        </w:rPr>
        <w:t>политического</w:t>
      </w:r>
      <w:r>
        <w:rPr>
          <w:i/>
          <w:spacing w:val="2"/>
        </w:rPr>
        <w:t xml:space="preserve"> </w:t>
      </w:r>
      <w:r>
        <w:rPr>
          <w:i/>
        </w:rPr>
        <w:t>процесса.</w:t>
      </w:r>
    </w:p>
    <w:p w:rsidR="002D2B12" w:rsidRDefault="00B12F42">
      <w:pPr>
        <w:pStyle w:val="4"/>
      </w:pPr>
      <w:r>
        <w:t>Правовое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37" w:lineRule="auto"/>
        <w:ind w:right="111" w:firstLine="144"/>
        <w:rPr>
          <w:i/>
        </w:rPr>
      </w:pPr>
      <w:r>
        <w:rPr>
          <w:i/>
        </w:rPr>
        <w:t>Действовать</w:t>
      </w:r>
      <w:r>
        <w:rPr>
          <w:i/>
          <w:spacing w:val="39"/>
        </w:rPr>
        <w:t xml:space="preserve"> </w:t>
      </w:r>
      <w:r>
        <w:rPr>
          <w:i/>
        </w:rPr>
        <w:t>в</w:t>
      </w:r>
      <w:r>
        <w:rPr>
          <w:i/>
          <w:spacing w:val="39"/>
        </w:rPr>
        <w:t xml:space="preserve"> </w:t>
      </w:r>
      <w:r>
        <w:rPr>
          <w:i/>
        </w:rPr>
        <w:t>пределах</w:t>
      </w:r>
      <w:r>
        <w:rPr>
          <w:i/>
          <w:spacing w:val="38"/>
        </w:rPr>
        <w:t xml:space="preserve"> </w:t>
      </w:r>
      <w:r>
        <w:rPr>
          <w:i/>
        </w:rPr>
        <w:t>правовых</w:t>
      </w:r>
      <w:r>
        <w:rPr>
          <w:i/>
          <w:spacing w:val="36"/>
        </w:rPr>
        <w:t xml:space="preserve"> </w:t>
      </w:r>
      <w:r>
        <w:rPr>
          <w:i/>
        </w:rPr>
        <w:t>норм</w:t>
      </w:r>
      <w:r>
        <w:rPr>
          <w:i/>
          <w:spacing w:val="32"/>
        </w:rPr>
        <w:t xml:space="preserve"> </w:t>
      </w:r>
      <w:r>
        <w:rPr>
          <w:i/>
        </w:rPr>
        <w:t>для</w:t>
      </w:r>
      <w:r>
        <w:rPr>
          <w:i/>
          <w:spacing w:val="37"/>
        </w:rPr>
        <w:t xml:space="preserve"> </w:t>
      </w:r>
      <w:r>
        <w:rPr>
          <w:i/>
        </w:rPr>
        <w:t>успешного</w:t>
      </w:r>
      <w:r>
        <w:rPr>
          <w:i/>
          <w:spacing w:val="35"/>
        </w:rPr>
        <w:t xml:space="preserve"> </w:t>
      </w:r>
      <w:r>
        <w:rPr>
          <w:i/>
        </w:rPr>
        <w:t>решения</w:t>
      </w:r>
      <w:r>
        <w:rPr>
          <w:i/>
          <w:spacing w:val="34"/>
        </w:rPr>
        <w:t xml:space="preserve"> </w:t>
      </w:r>
      <w:r>
        <w:rPr>
          <w:i/>
        </w:rPr>
        <w:t>жизненных</w:t>
      </w:r>
      <w:r>
        <w:rPr>
          <w:i/>
          <w:spacing w:val="33"/>
        </w:rPr>
        <w:t xml:space="preserve"> </w:t>
      </w:r>
      <w:r>
        <w:rPr>
          <w:i/>
        </w:rPr>
        <w:t>задач</w:t>
      </w:r>
      <w:r>
        <w:rPr>
          <w:i/>
          <w:spacing w:val="35"/>
        </w:rPr>
        <w:t xml:space="preserve"> </w:t>
      </w:r>
      <w:r>
        <w:rPr>
          <w:i/>
        </w:rPr>
        <w:t>в</w:t>
      </w:r>
      <w:r>
        <w:rPr>
          <w:i/>
          <w:spacing w:val="34"/>
        </w:rPr>
        <w:t xml:space="preserve"> </w:t>
      </w:r>
      <w:r>
        <w:rPr>
          <w:i/>
        </w:rPr>
        <w:t>разных</w:t>
      </w:r>
      <w:r>
        <w:rPr>
          <w:i/>
          <w:spacing w:val="38"/>
        </w:rPr>
        <w:t xml:space="preserve"> </w:t>
      </w:r>
      <w:r>
        <w:rPr>
          <w:i/>
        </w:rPr>
        <w:t>сферах</w:t>
      </w:r>
      <w:r>
        <w:rPr>
          <w:i/>
          <w:spacing w:val="-52"/>
        </w:rPr>
        <w:t xml:space="preserve"> </w:t>
      </w:r>
      <w:r>
        <w:rPr>
          <w:i/>
        </w:rPr>
        <w:t>общественных отношений;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перечислять</w:t>
      </w:r>
      <w:r>
        <w:rPr>
          <w:i/>
          <w:spacing w:val="-2"/>
        </w:rPr>
        <w:t xml:space="preserve"> </w:t>
      </w:r>
      <w:r>
        <w:rPr>
          <w:i/>
        </w:rPr>
        <w:t>участников</w:t>
      </w:r>
      <w:r>
        <w:rPr>
          <w:i/>
          <w:spacing w:val="-1"/>
        </w:rPr>
        <w:t xml:space="preserve"> </w:t>
      </w:r>
      <w:r>
        <w:rPr>
          <w:i/>
        </w:rPr>
        <w:t>законотворческого</w:t>
      </w:r>
      <w:r>
        <w:rPr>
          <w:i/>
          <w:spacing w:val="-2"/>
        </w:rPr>
        <w:t xml:space="preserve"> </w:t>
      </w:r>
      <w:r>
        <w:rPr>
          <w:i/>
        </w:rPr>
        <w:t>процесса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раскрывать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9"/>
        </w:rPr>
        <w:t xml:space="preserve"> </w:t>
      </w:r>
      <w:r>
        <w:rPr>
          <w:i/>
        </w:rPr>
        <w:t>функции;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51" w:lineRule="exact"/>
        <w:ind w:left="956"/>
        <w:rPr>
          <w:i/>
        </w:rPr>
      </w:pPr>
      <w:r>
        <w:rPr>
          <w:i/>
        </w:rPr>
        <w:t>характеризовать механизм</w:t>
      </w:r>
      <w:r>
        <w:rPr>
          <w:i/>
          <w:spacing w:val="-1"/>
        </w:rPr>
        <w:t xml:space="preserve"> </w:t>
      </w:r>
      <w:r>
        <w:rPr>
          <w:i/>
        </w:rPr>
        <w:t>судебной защиты</w:t>
      </w:r>
      <w:r>
        <w:rPr>
          <w:i/>
          <w:spacing w:val="-1"/>
        </w:rPr>
        <w:t xml:space="preserve"> </w:t>
      </w:r>
      <w:r>
        <w:rPr>
          <w:i/>
        </w:rPr>
        <w:t>прав</w:t>
      </w:r>
      <w:r>
        <w:rPr>
          <w:i/>
          <w:spacing w:val="-9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гражданина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РФ;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line="251" w:lineRule="exact"/>
        <w:ind w:left="956"/>
        <w:rPr>
          <w:i/>
        </w:rPr>
      </w:pPr>
      <w:r>
        <w:rPr>
          <w:i/>
        </w:rPr>
        <w:t>ориентироваться</w:t>
      </w:r>
      <w:r>
        <w:rPr>
          <w:i/>
          <w:spacing w:val="-1"/>
        </w:rPr>
        <w:t xml:space="preserve"> </w:t>
      </w:r>
      <w:r>
        <w:rPr>
          <w:i/>
        </w:rPr>
        <w:t>в предпринимательских</w:t>
      </w:r>
      <w:r>
        <w:rPr>
          <w:i/>
          <w:spacing w:val="-5"/>
        </w:rPr>
        <w:t xml:space="preserve"> </w:t>
      </w:r>
      <w:r>
        <w:rPr>
          <w:i/>
        </w:rPr>
        <w:t>правоотношениях;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выявлять</w:t>
      </w:r>
      <w:r>
        <w:rPr>
          <w:i/>
          <w:spacing w:val="-2"/>
        </w:rPr>
        <w:t xml:space="preserve"> </w:t>
      </w:r>
      <w:r>
        <w:rPr>
          <w:i/>
        </w:rPr>
        <w:t>общественную</w:t>
      </w:r>
      <w:r>
        <w:rPr>
          <w:i/>
          <w:spacing w:val="-2"/>
        </w:rPr>
        <w:t xml:space="preserve"> </w:t>
      </w:r>
      <w:r>
        <w:rPr>
          <w:i/>
        </w:rPr>
        <w:t>опасность</w:t>
      </w:r>
      <w:r>
        <w:rPr>
          <w:i/>
          <w:spacing w:val="-1"/>
        </w:rPr>
        <w:t xml:space="preserve"> </w:t>
      </w:r>
      <w:r>
        <w:rPr>
          <w:i/>
        </w:rPr>
        <w:t>коррупции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8"/>
        </w:rPr>
        <w:t xml:space="preserve"> </w:t>
      </w:r>
      <w:r>
        <w:rPr>
          <w:i/>
        </w:rPr>
        <w:t>гражданина,</w:t>
      </w:r>
      <w:r>
        <w:rPr>
          <w:i/>
          <w:spacing w:val="2"/>
        </w:rPr>
        <w:t xml:space="preserve"> </w:t>
      </w:r>
      <w:r>
        <w:rPr>
          <w:i/>
        </w:rPr>
        <w:t>общества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государства;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4" w:line="237" w:lineRule="auto"/>
        <w:ind w:right="109" w:firstLine="144"/>
        <w:rPr>
          <w:i/>
        </w:rPr>
      </w:pPr>
      <w:r>
        <w:rPr>
          <w:i/>
        </w:rPr>
        <w:t>применять</w:t>
      </w:r>
      <w:r>
        <w:rPr>
          <w:i/>
          <w:spacing w:val="24"/>
        </w:rPr>
        <w:t xml:space="preserve"> </w:t>
      </w:r>
      <w:r>
        <w:rPr>
          <w:i/>
        </w:rPr>
        <w:t>знание</w:t>
      </w:r>
      <w:r>
        <w:rPr>
          <w:i/>
          <w:spacing w:val="17"/>
        </w:rPr>
        <w:t xml:space="preserve"> </w:t>
      </w:r>
      <w:r>
        <w:rPr>
          <w:i/>
        </w:rPr>
        <w:t>основных</w:t>
      </w:r>
      <w:r>
        <w:rPr>
          <w:i/>
          <w:spacing w:val="23"/>
        </w:rPr>
        <w:t xml:space="preserve"> </w:t>
      </w:r>
      <w:r>
        <w:rPr>
          <w:i/>
        </w:rPr>
        <w:t>норм</w:t>
      </w:r>
      <w:r>
        <w:rPr>
          <w:i/>
          <w:spacing w:val="22"/>
        </w:rPr>
        <w:t xml:space="preserve"> </w:t>
      </w:r>
      <w:r>
        <w:rPr>
          <w:i/>
        </w:rPr>
        <w:t>права</w:t>
      </w:r>
      <w:r>
        <w:rPr>
          <w:i/>
          <w:spacing w:val="19"/>
        </w:rPr>
        <w:t xml:space="preserve"> </w:t>
      </w:r>
      <w:r>
        <w:rPr>
          <w:i/>
        </w:rPr>
        <w:t>в</w:t>
      </w:r>
      <w:r>
        <w:rPr>
          <w:i/>
          <w:spacing w:val="19"/>
        </w:rPr>
        <w:t xml:space="preserve"> </w:t>
      </w:r>
      <w:r>
        <w:rPr>
          <w:i/>
        </w:rPr>
        <w:t>ситуациях</w:t>
      </w:r>
      <w:r>
        <w:rPr>
          <w:i/>
          <w:spacing w:val="22"/>
        </w:rPr>
        <w:t xml:space="preserve"> </w:t>
      </w:r>
      <w:r>
        <w:rPr>
          <w:i/>
        </w:rPr>
        <w:t>повседневной</w:t>
      </w:r>
      <w:r>
        <w:rPr>
          <w:i/>
          <w:spacing w:val="24"/>
        </w:rPr>
        <w:t xml:space="preserve"> </w:t>
      </w:r>
      <w:r>
        <w:rPr>
          <w:i/>
        </w:rPr>
        <w:t>жизни,</w:t>
      </w:r>
      <w:r>
        <w:rPr>
          <w:i/>
          <w:spacing w:val="22"/>
        </w:rPr>
        <w:t xml:space="preserve"> </w:t>
      </w:r>
      <w:r>
        <w:rPr>
          <w:i/>
        </w:rPr>
        <w:t>прогнозировать</w:t>
      </w:r>
      <w:r>
        <w:rPr>
          <w:i/>
          <w:spacing w:val="-52"/>
        </w:rPr>
        <w:t xml:space="preserve"> </w:t>
      </w:r>
      <w:r>
        <w:rPr>
          <w:i/>
        </w:rPr>
        <w:t>последствия принимаемых</w:t>
      </w:r>
      <w:r>
        <w:rPr>
          <w:i/>
          <w:spacing w:val="1"/>
        </w:rPr>
        <w:t xml:space="preserve"> </w:t>
      </w:r>
      <w:r>
        <w:rPr>
          <w:i/>
        </w:rPr>
        <w:t>решений;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/>
        <w:ind w:left="956"/>
        <w:rPr>
          <w:i/>
        </w:rPr>
      </w:pPr>
      <w:r>
        <w:rPr>
          <w:i/>
        </w:rPr>
        <w:t>оценивать происходящие</w:t>
      </w:r>
      <w:r>
        <w:rPr>
          <w:i/>
          <w:spacing w:val="-1"/>
        </w:rPr>
        <w:t xml:space="preserve"> </w:t>
      </w:r>
      <w:r>
        <w:rPr>
          <w:i/>
        </w:rPr>
        <w:t>события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поведение</w:t>
      </w:r>
      <w:r>
        <w:rPr>
          <w:i/>
          <w:spacing w:val="-3"/>
        </w:rPr>
        <w:t xml:space="preserve"> </w:t>
      </w:r>
      <w:r>
        <w:rPr>
          <w:i/>
        </w:rPr>
        <w:t>людей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точки</w:t>
      </w:r>
      <w:r>
        <w:rPr>
          <w:i/>
          <w:spacing w:val="-4"/>
        </w:rPr>
        <w:t xml:space="preserve"> </w:t>
      </w:r>
      <w:r>
        <w:rPr>
          <w:i/>
        </w:rPr>
        <w:t>зрения</w:t>
      </w:r>
      <w:r>
        <w:rPr>
          <w:i/>
          <w:spacing w:val="-2"/>
        </w:rPr>
        <w:t xml:space="preserve"> </w:t>
      </w:r>
      <w:r>
        <w:rPr>
          <w:i/>
        </w:rPr>
        <w:t>соответствия</w:t>
      </w:r>
      <w:r>
        <w:rPr>
          <w:i/>
          <w:spacing w:val="-1"/>
        </w:rPr>
        <w:t xml:space="preserve"> </w:t>
      </w:r>
      <w:r>
        <w:rPr>
          <w:i/>
        </w:rPr>
        <w:t>закону;</w:t>
      </w:r>
    </w:p>
    <w:p w:rsidR="002D2B12" w:rsidRDefault="00B12F42">
      <w:pPr>
        <w:pStyle w:val="a5"/>
        <w:numPr>
          <w:ilvl w:val="0"/>
          <w:numId w:val="143"/>
        </w:numPr>
        <w:tabs>
          <w:tab w:val="left" w:pos="956"/>
          <w:tab w:val="left" w:pos="957"/>
        </w:tabs>
        <w:spacing w:before="1" w:line="242" w:lineRule="auto"/>
        <w:ind w:right="107" w:firstLine="144"/>
        <w:rPr>
          <w:i/>
        </w:rPr>
      </w:pPr>
      <w:r>
        <w:rPr>
          <w:i/>
        </w:rPr>
        <w:t>характеризовать</w:t>
      </w:r>
      <w:r>
        <w:rPr>
          <w:i/>
          <w:spacing w:val="9"/>
        </w:rPr>
        <w:t xml:space="preserve"> </w:t>
      </w:r>
      <w:r>
        <w:rPr>
          <w:i/>
        </w:rPr>
        <w:t>основные</w:t>
      </w:r>
      <w:r>
        <w:rPr>
          <w:i/>
          <w:spacing w:val="8"/>
        </w:rPr>
        <w:t xml:space="preserve"> </w:t>
      </w:r>
      <w:r>
        <w:rPr>
          <w:i/>
        </w:rPr>
        <w:t>направления</w:t>
      </w:r>
      <w:r>
        <w:rPr>
          <w:i/>
          <w:spacing w:val="12"/>
        </w:rPr>
        <w:t xml:space="preserve"> </w:t>
      </w:r>
      <w:r>
        <w:rPr>
          <w:i/>
        </w:rPr>
        <w:t>деятельности</w:t>
      </w:r>
      <w:r>
        <w:rPr>
          <w:i/>
          <w:spacing w:val="13"/>
        </w:rPr>
        <w:t xml:space="preserve"> </w:t>
      </w:r>
      <w:r>
        <w:rPr>
          <w:i/>
        </w:rPr>
        <w:t>государственных</w:t>
      </w:r>
      <w:r>
        <w:rPr>
          <w:i/>
          <w:spacing w:val="13"/>
        </w:rPr>
        <w:t xml:space="preserve"> </w:t>
      </w:r>
      <w:r>
        <w:rPr>
          <w:i/>
        </w:rPr>
        <w:t>органов</w:t>
      </w:r>
      <w:r>
        <w:rPr>
          <w:i/>
          <w:spacing w:val="6"/>
        </w:rPr>
        <w:t xml:space="preserve"> </w:t>
      </w:r>
      <w:r>
        <w:rPr>
          <w:i/>
        </w:rPr>
        <w:t>по</w:t>
      </w:r>
      <w:r>
        <w:rPr>
          <w:i/>
          <w:spacing w:val="9"/>
        </w:rPr>
        <w:t xml:space="preserve"> </w:t>
      </w:r>
      <w:r>
        <w:rPr>
          <w:i/>
        </w:rPr>
        <w:t>предотвращению</w:t>
      </w:r>
      <w:r>
        <w:rPr>
          <w:i/>
          <w:spacing w:val="-52"/>
        </w:rPr>
        <w:t xml:space="preserve"> </w:t>
      </w:r>
      <w:r>
        <w:rPr>
          <w:i/>
        </w:rPr>
        <w:t>терроризма,</w:t>
      </w:r>
      <w:r>
        <w:rPr>
          <w:i/>
          <w:spacing w:val="4"/>
        </w:rPr>
        <w:t xml:space="preserve"> </w:t>
      </w:r>
      <w:r>
        <w:rPr>
          <w:i/>
        </w:rPr>
        <w:t>раскрывать</w:t>
      </w:r>
      <w:r>
        <w:rPr>
          <w:i/>
          <w:spacing w:val="2"/>
        </w:rPr>
        <w:t xml:space="preserve"> </w:t>
      </w:r>
      <w:r>
        <w:rPr>
          <w:i/>
        </w:rPr>
        <w:t>роль</w:t>
      </w:r>
      <w:r>
        <w:rPr>
          <w:i/>
          <w:spacing w:val="-3"/>
        </w:rPr>
        <w:t xml:space="preserve"> </w:t>
      </w:r>
      <w:r>
        <w:rPr>
          <w:i/>
        </w:rPr>
        <w:t>СМИ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гражданского</w:t>
      </w:r>
      <w:r>
        <w:rPr>
          <w:i/>
          <w:spacing w:val="2"/>
        </w:rPr>
        <w:t xml:space="preserve"> </w:t>
      </w:r>
      <w:r>
        <w:rPr>
          <w:i/>
        </w:rPr>
        <w:t>общества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противодействии</w:t>
      </w:r>
      <w:r>
        <w:rPr>
          <w:i/>
          <w:spacing w:val="2"/>
        </w:rPr>
        <w:t xml:space="preserve"> </w:t>
      </w:r>
      <w:r>
        <w:rPr>
          <w:i/>
        </w:rPr>
        <w:t>терроризму.</w:t>
      </w:r>
    </w:p>
    <w:p w:rsidR="002D2B12" w:rsidRDefault="002D2B12">
      <w:pPr>
        <w:spacing w:line="242" w:lineRule="auto"/>
        <w:sectPr w:rsidR="002D2B12">
          <w:pgSz w:w="11900" w:h="16840"/>
          <w:pgMar w:top="260" w:right="240" w:bottom="980" w:left="820" w:header="0" w:footer="762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i/>
          <w:sz w:val="20"/>
        </w:rPr>
      </w:pPr>
    </w:p>
    <w:p w:rsidR="002D2B12" w:rsidRDefault="002D2B12">
      <w:pPr>
        <w:pStyle w:val="a3"/>
        <w:spacing w:before="1"/>
        <w:ind w:left="0" w:firstLine="0"/>
        <w:jc w:val="left"/>
        <w:rPr>
          <w:i/>
          <w:sz w:val="24"/>
        </w:rPr>
      </w:pPr>
    </w:p>
    <w:p w:rsidR="002D2B12" w:rsidRDefault="00B12F42">
      <w:pPr>
        <w:pStyle w:val="1"/>
        <w:spacing w:before="87"/>
        <w:ind w:left="943"/>
      </w:pPr>
      <w:r>
        <w:t>Математика</w:t>
      </w:r>
      <w:r>
        <w:rPr>
          <w:spacing w:val="-5"/>
        </w:rPr>
        <w:t xml:space="preserve"> </w:t>
      </w:r>
      <w:r>
        <w:t>(углубленный</w:t>
      </w:r>
      <w:r>
        <w:rPr>
          <w:spacing w:val="-7"/>
        </w:rPr>
        <w:t xml:space="preserve"> </w:t>
      </w:r>
      <w:r>
        <w:t>уровень)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371"/>
        <w:gridCol w:w="5080"/>
      </w:tblGrid>
      <w:tr w:rsidR="002D2B12">
        <w:trPr>
          <w:trHeight w:val="460"/>
        </w:trPr>
        <w:tc>
          <w:tcPr>
            <w:tcW w:w="2948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2451" w:type="dxa"/>
            <w:gridSpan w:val="2"/>
          </w:tcPr>
          <w:p w:rsidR="002D2B12" w:rsidRDefault="00B12F42">
            <w:pPr>
              <w:pStyle w:val="TableParagraph"/>
              <w:ind w:left="4422" w:right="4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Углубленный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уровень</w:t>
            </w:r>
          </w:p>
          <w:p w:rsidR="002D2B12" w:rsidRDefault="00B12F42">
            <w:pPr>
              <w:pStyle w:val="TableParagraph"/>
              <w:spacing w:line="210" w:lineRule="exact"/>
              <w:ind w:left="4422" w:right="4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«Системно-теоретические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результаты»</w:t>
            </w:r>
          </w:p>
        </w:tc>
      </w:tr>
      <w:tr w:rsidR="002D2B12">
        <w:trPr>
          <w:trHeight w:val="230"/>
        </w:trPr>
        <w:tc>
          <w:tcPr>
            <w:tcW w:w="2948" w:type="dxa"/>
          </w:tcPr>
          <w:p w:rsidR="002D2B12" w:rsidRDefault="00B12F4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7371" w:type="dxa"/>
          </w:tcPr>
          <w:p w:rsidR="002D2B12" w:rsidRDefault="00B12F42">
            <w:pPr>
              <w:pStyle w:val="TableParagraph"/>
              <w:spacing w:line="210" w:lineRule="exact"/>
              <w:ind w:left="258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научится</w:t>
            </w:r>
          </w:p>
        </w:tc>
        <w:tc>
          <w:tcPr>
            <w:tcW w:w="5080" w:type="dxa"/>
          </w:tcPr>
          <w:p w:rsidR="002D2B12" w:rsidRDefault="00B12F42">
            <w:pPr>
              <w:pStyle w:val="TableParagraph"/>
              <w:spacing w:line="210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получит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научиться</w:t>
            </w:r>
          </w:p>
        </w:tc>
      </w:tr>
      <w:tr w:rsidR="002D2B12">
        <w:trPr>
          <w:trHeight w:val="921"/>
        </w:trPr>
        <w:tc>
          <w:tcPr>
            <w:tcW w:w="2948" w:type="dxa"/>
          </w:tcPr>
          <w:p w:rsidR="002D2B12" w:rsidRDefault="00B12F4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Цели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7371" w:type="dxa"/>
          </w:tcPr>
          <w:p w:rsidR="002D2B12" w:rsidRDefault="00B12F4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2D2B12" w:rsidRDefault="00B12F4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специальностям,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прикладным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5080" w:type="dxa"/>
          </w:tcPr>
          <w:p w:rsidR="002D2B12" w:rsidRDefault="00B12F42">
            <w:pPr>
              <w:pStyle w:val="TableParagraph"/>
              <w:ind w:left="109" w:right="148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успешного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продолжения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специальностям, связанным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  <w:p w:rsidR="002D2B12" w:rsidRDefault="00B12F42">
            <w:pPr>
              <w:pStyle w:val="TableParagraph"/>
              <w:spacing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осуществлением научной и исследовательской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смежных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наук</w:t>
            </w:r>
          </w:p>
        </w:tc>
      </w:tr>
      <w:tr w:rsidR="002D2B12">
        <w:trPr>
          <w:trHeight w:val="230"/>
        </w:trPr>
        <w:tc>
          <w:tcPr>
            <w:tcW w:w="2948" w:type="dxa"/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12451" w:type="dxa"/>
            <w:gridSpan w:val="2"/>
            <w:tcBorders>
              <w:right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</w:tr>
      <w:tr w:rsidR="002D2B12">
        <w:trPr>
          <w:trHeight w:val="4484"/>
        </w:trPr>
        <w:tc>
          <w:tcPr>
            <w:tcW w:w="2948" w:type="dxa"/>
          </w:tcPr>
          <w:p w:rsidR="002D2B12" w:rsidRDefault="00B12F42">
            <w:pPr>
              <w:pStyle w:val="TableParagraph"/>
              <w:ind w:left="110" w:righ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 теории множеств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математической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логики</w:t>
            </w:r>
          </w:p>
        </w:tc>
        <w:tc>
          <w:tcPr>
            <w:tcW w:w="7371" w:type="dxa"/>
          </w:tcPr>
          <w:p w:rsidR="002D2B12" w:rsidRDefault="00B12F42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ind w:right="294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множество,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подмножество, пересечение, объединение и разность множеств, 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отрезок,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интервал,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полуинтервал,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промежуток с выколотой точкой, графическое представление множеств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плоскости;</w:t>
            </w:r>
          </w:p>
          <w:p w:rsidR="002D2B12" w:rsidRDefault="00B12F42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задавать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свойством;</w:t>
            </w:r>
          </w:p>
          <w:p w:rsidR="002D2B12" w:rsidRDefault="00B12F42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spacing w:line="237" w:lineRule="auto"/>
              <w:ind w:right="419"/>
              <w:rPr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понятиями: утверждение,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истинные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ложные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следствие,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контрпример;</w:t>
            </w:r>
          </w:p>
          <w:p w:rsidR="002D2B12" w:rsidRDefault="00B12F42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множеству;</w:t>
            </w:r>
          </w:p>
          <w:p w:rsidR="002D2B12" w:rsidRDefault="00B12F42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 представленных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плоскости;</w:t>
            </w:r>
          </w:p>
          <w:p w:rsidR="002D2B12" w:rsidRDefault="00B12F42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spacing w:before="1"/>
              <w:ind w:right="1043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утверждений.</w:t>
            </w:r>
          </w:p>
          <w:p w:rsidR="002D2B12" w:rsidRDefault="00B12F4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spacing w:before="1"/>
              <w:ind w:right="841"/>
              <w:rPr>
                <w:sz w:val="20"/>
              </w:rPr>
            </w:pPr>
            <w:r>
              <w:rPr>
                <w:sz w:val="20"/>
              </w:rPr>
              <w:t>использовать числовые множества на координатной прямой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2D2B12" w:rsidRDefault="00B12F42">
            <w:pPr>
              <w:pStyle w:val="TableParagraph"/>
              <w:numPr>
                <w:ilvl w:val="0"/>
                <w:numId w:val="139"/>
              </w:numPr>
              <w:tabs>
                <w:tab w:val="left" w:pos="460"/>
                <w:tab w:val="left" w:pos="461"/>
              </w:tabs>
              <w:spacing w:before="3" w:line="226" w:lineRule="exact"/>
              <w:ind w:right="24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5080" w:type="dxa"/>
          </w:tcPr>
          <w:p w:rsidR="002D2B12" w:rsidRDefault="00B12F42">
            <w:pPr>
              <w:pStyle w:val="TableParagraph"/>
              <w:numPr>
                <w:ilvl w:val="0"/>
                <w:numId w:val="138"/>
              </w:numPr>
              <w:tabs>
                <w:tab w:val="left" w:pos="464"/>
                <w:tab w:val="left" w:pos="465"/>
              </w:tabs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II;</w:t>
            </w:r>
          </w:p>
          <w:p w:rsidR="002D2B12" w:rsidRDefault="00B12F42">
            <w:pPr>
              <w:pStyle w:val="TableParagraph"/>
              <w:numPr>
                <w:ilvl w:val="0"/>
                <w:numId w:val="138"/>
              </w:numPr>
              <w:tabs>
                <w:tab w:val="left" w:pos="464"/>
                <w:tab w:val="left" w:pos="465"/>
              </w:tabs>
              <w:spacing w:before="34" w:line="273" w:lineRule="auto"/>
              <w:ind w:right="416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 понятием определения, основными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видами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определений,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основными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видами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теорем;</w:t>
            </w:r>
          </w:p>
          <w:p w:rsidR="002D2B12" w:rsidRDefault="00B12F42">
            <w:pPr>
              <w:pStyle w:val="TableParagraph"/>
              <w:numPr>
                <w:ilvl w:val="0"/>
                <w:numId w:val="138"/>
              </w:numPr>
              <w:tabs>
                <w:tab w:val="left" w:pos="464"/>
                <w:tab w:val="left" w:pos="465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понимать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суть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косвенного доказательства;</w:t>
            </w:r>
          </w:p>
          <w:p w:rsidR="002D2B12" w:rsidRDefault="00B12F42">
            <w:pPr>
              <w:pStyle w:val="TableParagraph"/>
              <w:numPr>
                <w:ilvl w:val="0"/>
                <w:numId w:val="138"/>
              </w:numPr>
              <w:tabs>
                <w:tab w:val="left" w:pos="464"/>
                <w:tab w:val="left" w:pos="465"/>
              </w:tabs>
              <w:spacing w:before="38" w:line="273" w:lineRule="auto"/>
              <w:ind w:right="459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понятиями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счетного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несчетного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множества;</w:t>
            </w:r>
          </w:p>
          <w:p w:rsidR="002D2B12" w:rsidRDefault="00B12F42">
            <w:pPr>
              <w:pStyle w:val="TableParagraph"/>
              <w:numPr>
                <w:ilvl w:val="0"/>
                <w:numId w:val="138"/>
              </w:numPr>
              <w:tabs>
                <w:tab w:val="left" w:pos="464"/>
                <w:tab w:val="left" w:pos="465"/>
              </w:tabs>
              <w:spacing w:before="1" w:line="273" w:lineRule="auto"/>
              <w:ind w:right="336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индукции 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проведения рассуждений и доказательств и 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задач.</w:t>
            </w:r>
          </w:p>
          <w:p w:rsidR="002D2B12" w:rsidRDefault="00B12F42">
            <w:pPr>
              <w:pStyle w:val="TableParagraph"/>
              <w:spacing w:before="3"/>
              <w:ind w:left="464" w:right="1110" w:hanging="356"/>
              <w:rPr>
                <w:i/>
                <w:sz w:val="20"/>
              </w:rPr>
            </w:pPr>
            <w:r>
              <w:rPr>
                <w:i/>
                <w:sz w:val="20"/>
              </w:rPr>
              <w:t>В повседневной жизни и при изучении других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38"/>
              </w:numPr>
              <w:tabs>
                <w:tab w:val="left" w:pos="464"/>
                <w:tab w:val="left" w:pos="465"/>
              </w:tabs>
              <w:spacing w:before="1" w:line="273" w:lineRule="auto"/>
              <w:ind w:right="313"/>
              <w:rPr>
                <w:i/>
                <w:sz w:val="20"/>
              </w:rPr>
            </w:pPr>
            <w:r>
              <w:rPr>
                <w:i/>
                <w:sz w:val="20"/>
              </w:rPr>
              <w:t>использовать теоретико-множественный язык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язык логики для описания реальных процессов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явлений, при решении задач других учебных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</w:t>
            </w:r>
          </w:p>
        </w:tc>
      </w:tr>
      <w:tr w:rsidR="002D2B12">
        <w:trPr>
          <w:trHeight w:val="2837"/>
        </w:trPr>
        <w:tc>
          <w:tcPr>
            <w:tcW w:w="2948" w:type="dxa"/>
          </w:tcPr>
          <w:p w:rsidR="002D2B12" w:rsidRDefault="00B12F42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Числа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выражения</w:t>
            </w:r>
          </w:p>
        </w:tc>
        <w:tc>
          <w:tcPr>
            <w:tcW w:w="7371" w:type="dxa"/>
          </w:tcPr>
          <w:p w:rsidR="002D2B12" w:rsidRDefault="00B12F42">
            <w:pPr>
              <w:pStyle w:val="TableParagraph"/>
              <w:numPr>
                <w:ilvl w:val="0"/>
                <w:numId w:val="137"/>
              </w:numPr>
              <w:tabs>
                <w:tab w:val="left" w:pos="460"/>
                <w:tab w:val="left" w:pos="461"/>
              </w:tabs>
              <w:ind w:right="350"/>
              <w:rPr>
                <w:sz w:val="20"/>
              </w:rPr>
            </w:pPr>
            <w:r>
              <w:rPr>
                <w:sz w:val="20"/>
              </w:rPr>
              <w:t>Свободно оперировать понятиями: натуральное число, множество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натуральных чисел, целое число, множество целых чисел, обыкновенная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дробь,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десятичная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смешанное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множество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иррациональное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корень степени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действительное число, множество действительных чисел, геометрическая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рациональных,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чисел;</w:t>
            </w:r>
          </w:p>
          <w:p w:rsidR="002D2B12" w:rsidRDefault="00B12F42">
            <w:pPr>
              <w:pStyle w:val="TableParagraph"/>
              <w:numPr>
                <w:ilvl w:val="0"/>
                <w:numId w:val="137"/>
              </w:numPr>
              <w:tabs>
                <w:tab w:val="left" w:pos="460"/>
                <w:tab w:val="left" w:pos="461"/>
              </w:tabs>
              <w:ind w:right="96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разницу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непозиционной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записи чисел;</w:t>
            </w:r>
          </w:p>
          <w:p w:rsidR="002D2B12" w:rsidRDefault="00B12F42">
            <w:pPr>
              <w:pStyle w:val="TableParagraph"/>
              <w:numPr>
                <w:ilvl w:val="0"/>
                <w:numId w:val="137"/>
              </w:numPr>
              <w:tabs>
                <w:tab w:val="left" w:pos="460"/>
                <w:tab w:val="left" w:pos="461"/>
              </w:tabs>
              <w:rPr>
                <w:sz w:val="20"/>
              </w:rPr>
            </w:pPr>
            <w:r>
              <w:rPr>
                <w:sz w:val="20"/>
              </w:rPr>
              <w:t>переводить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счисления)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другую;</w:t>
            </w:r>
          </w:p>
          <w:p w:rsidR="002D2B12" w:rsidRDefault="00B12F42">
            <w:pPr>
              <w:pStyle w:val="TableParagraph"/>
              <w:numPr>
                <w:ilvl w:val="0"/>
                <w:numId w:val="137"/>
              </w:numPr>
              <w:tabs>
                <w:tab w:val="left" w:pos="460"/>
                <w:tab w:val="left" w:pos="461"/>
              </w:tabs>
              <w:ind w:right="429"/>
              <w:rPr>
                <w:sz w:val="20"/>
              </w:rPr>
            </w:pPr>
            <w:r>
              <w:rPr>
                <w:sz w:val="20"/>
              </w:rPr>
              <w:t>доказывать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вычислений и 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37"/>
              </w:numPr>
              <w:tabs>
                <w:tab w:val="left" w:pos="460"/>
                <w:tab w:val="left" w:pos="46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иррациональных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</w:p>
        </w:tc>
        <w:tc>
          <w:tcPr>
            <w:tcW w:w="5080" w:type="dxa"/>
          </w:tcPr>
          <w:p w:rsidR="002D2B12" w:rsidRDefault="00B12F42">
            <w:pPr>
              <w:pStyle w:val="TableParagraph"/>
              <w:numPr>
                <w:ilvl w:val="0"/>
                <w:numId w:val="136"/>
              </w:numPr>
              <w:tabs>
                <w:tab w:val="left" w:pos="464"/>
                <w:tab w:val="left" w:pos="46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 II;</w:t>
            </w:r>
          </w:p>
          <w:p w:rsidR="002D2B12" w:rsidRDefault="00B12F42">
            <w:pPr>
              <w:pStyle w:val="TableParagraph"/>
              <w:numPr>
                <w:ilvl w:val="0"/>
                <w:numId w:val="136"/>
              </w:numPr>
              <w:tabs>
                <w:tab w:val="left" w:pos="464"/>
                <w:tab w:val="left" w:pos="465"/>
              </w:tabs>
              <w:spacing w:before="33" w:line="273" w:lineRule="auto"/>
              <w:ind w:right="391"/>
              <w:rPr>
                <w:i/>
                <w:sz w:val="20"/>
              </w:rPr>
            </w:pPr>
            <w:r>
              <w:rPr>
                <w:i/>
                <w:sz w:val="20"/>
              </w:rPr>
              <w:t>свободно оперировать числовыми множествами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36"/>
              </w:numPr>
              <w:tabs>
                <w:tab w:val="left" w:pos="464"/>
                <w:tab w:val="left" w:pos="465"/>
              </w:tabs>
              <w:spacing w:before="2" w:line="273" w:lineRule="auto"/>
              <w:ind w:right="451"/>
              <w:rPr>
                <w:i/>
                <w:sz w:val="20"/>
              </w:rPr>
            </w:pPr>
            <w:r>
              <w:rPr>
                <w:i/>
                <w:sz w:val="20"/>
              </w:rPr>
              <w:t>понимать причины и основные идеи расширения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числовых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множеств;</w:t>
            </w:r>
          </w:p>
          <w:p w:rsidR="002D2B12" w:rsidRDefault="00B12F42">
            <w:pPr>
              <w:pStyle w:val="TableParagraph"/>
              <w:numPr>
                <w:ilvl w:val="0"/>
                <w:numId w:val="136"/>
              </w:numPr>
              <w:tabs>
                <w:tab w:val="left" w:pos="464"/>
                <w:tab w:val="left" w:pos="465"/>
              </w:tabs>
              <w:spacing w:before="1" w:line="273" w:lineRule="auto"/>
              <w:ind w:right="239"/>
              <w:rPr>
                <w:i/>
                <w:sz w:val="20"/>
              </w:rPr>
            </w:pPr>
            <w:r>
              <w:rPr>
                <w:i/>
                <w:sz w:val="20"/>
              </w:rPr>
              <w:t>владеть основными понятиями теории делимости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стандартных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</w:p>
          <w:p w:rsidR="002D2B12" w:rsidRDefault="00B12F42">
            <w:pPr>
              <w:pStyle w:val="TableParagraph"/>
              <w:numPr>
                <w:ilvl w:val="0"/>
                <w:numId w:val="136"/>
              </w:numPr>
              <w:tabs>
                <w:tab w:val="left" w:pos="464"/>
                <w:tab w:val="left" w:pos="465"/>
              </w:tabs>
              <w:spacing w:before="1" w:line="273" w:lineRule="auto"/>
              <w:ind w:right="772"/>
              <w:rPr>
                <w:i/>
                <w:sz w:val="20"/>
              </w:rPr>
            </w:pPr>
            <w:r>
              <w:rPr>
                <w:i/>
                <w:sz w:val="20"/>
              </w:rPr>
              <w:t>иметь базовые представления о множестве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комплексных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чисел;</w:t>
            </w:r>
          </w:p>
          <w:p w:rsidR="002D2B12" w:rsidRDefault="00B12F42">
            <w:pPr>
              <w:pStyle w:val="TableParagraph"/>
              <w:numPr>
                <w:ilvl w:val="0"/>
                <w:numId w:val="136"/>
              </w:numPr>
              <w:tabs>
                <w:tab w:val="left" w:pos="464"/>
                <w:tab w:val="left" w:pos="465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свободно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выполнять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тождественные</w:t>
            </w:r>
          </w:p>
        </w:tc>
      </w:tr>
    </w:tbl>
    <w:p w:rsidR="002D2B12" w:rsidRDefault="002D2B12">
      <w:pPr>
        <w:rPr>
          <w:sz w:val="20"/>
        </w:rPr>
        <w:sectPr w:rsidR="002D2B12">
          <w:footerReference w:type="default" r:id="rId9"/>
          <w:pgSz w:w="16840" w:h="11910" w:orient="landscape"/>
          <w:pgMar w:top="1100" w:right="300" w:bottom="280" w:left="900" w:header="0" w:footer="0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371"/>
        <w:gridCol w:w="5080"/>
      </w:tblGrid>
      <w:tr w:rsidR="002D2B12">
        <w:trPr>
          <w:trHeight w:val="6511"/>
        </w:trPr>
        <w:tc>
          <w:tcPr>
            <w:tcW w:w="2948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2D2B12" w:rsidRDefault="00B12F42">
            <w:pPr>
              <w:pStyle w:val="TableParagraph"/>
              <w:spacing w:line="226" w:lineRule="exact"/>
              <w:ind w:left="460"/>
              <w:rPr>
                <w:sz w:val="20"/>
              </w:rPr>
            </w:pPr>
            <w:r>
              <w:rPr>
                <w:sz w:val="20"/>
              </w:rPr>
              <w:t>точностью;</w:t>
            </w:r>
          </w:p>
          <w:p w:rsidR="002D2B12" w:rsidRDefault="00B12F42">
            <w:pPr>
              <w:pStyle w:val="TableParagraph"/>
              <w:numPr>
                <w:ilvl w:val="0"/>
                <w:numId w:val="135"/>
              </w:numPr>
              <w:tabs>
                <w:tab w:val="left" w:pos="460"/>
                <w:tab w:val="left" w:pos="461"/>
              </w:tabs>
              <w:spacing w:line="245" w:lineRule="exact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способами;</w:t>
            </w:r>
          </w:p>
          <w:p w:rsidR="002D2B12" w:rsidRDefault="00B12F42">
            <w:pPr>
              <w:pStyle w:val="TableParagraph"/>
              <w:numPr>
                <w:ilvl w:val="0"/>
                <w:numId w:val="135"/>
              </w:numPr>
              <w:tabs>
                <w:tab w:val="left" w:pos="460"/>
                <w:tab w:val="left" w:pos="461"/>
              </w:tabs>
              <w:ind w:right="323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упорядочивать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записанные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обыкновенной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десятичной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числа, записанные с использованием арифметического квадратного корня,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степени больше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2D2B12" w:rsidRDefault="00B12F42">
            <w:pPr>
              <w:pStyle w:val="TableParagraph"/>
              <w:numPr>
                <w:ilvl w:val="0"/>
                <w:numId w:val="135"/>
              </w:numPr>
              <w:tabs>
                <w:tab w:val="left" w:pos="460"/>
                <w:tab w:val="left" w:pos="461"/>
              </w:tabs>
              <w:spacing w:before="1"/>
              <w:ind w:right="491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находить НОД и НОК разными способами и использовать их при 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35"/>
              </w:numPr>
              <w:tabs>
                <w:tab w:val="left" w:pos="460"/>
                <w:tab w:val="left" w:pos="461"/>
              </w:tabs>
              <w:ind w:right="1175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степеней;</w:t>
            </w:r>
          </w:p>
          <w:p w:rsidR="002D2B12" w:rsidRDefault="00B12F42">
            <w:pPr>
              <w:pStyle w:val="TableParagraph"/>
              <w:numPr>
                <w:ilvl w:val="0"/>
                <w:numId w:val="135"/>
              </w:numPr>
              <w:tabs>
                <w:tab w:val="left" w:pos="460"/>
                <w:tab w:val="left" w:pos="461"/>
              </w:tabs>
              <w:spacing w:before="4" w:line="235" w:lineRule="auto"/>
              <w:ind w:right="221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тождественные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тригонометрических,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логарифмических,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степенных,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иррациональных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выражений.</w:t>
            </w:r>
          </w:p>
          <w:p w:rsidR="002D2B12" w:rsidRDefault="002D2B1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D2B12" w:rsidRDefault="00B12F4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35"/>
              </w:numPr>
              <w:tabs>
                <w:tab w:val="left" w:pos="460"/>
                <w:tab w:val="left" w:pos="461"/>
              </w:tabs>
              <w:spacing w:before="1"/>
              <w:ind w:right="678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вычислений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задач, в том числе приближенных вычислений, 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сравнений;</w:t>
            </w:r>
          </w:p>
          <w:p w:rsidR="002D2B12" w:rsidRDefault="00B12F42">
            <w:pPr>
              <w:pStyle w:val="TableParagraph"/>
              <w:numPr>
                <w:ilvl w:val="0"/>
                <w:numId w:val="135"/>
              </w:numPr>
              <w:tabs>
                <w:tab w:val="left" w:pos="460"/>
                <w:tab w:val="left" w:pos="461"/>
              </w:tabs>
              <w:spacing w:before="1"/>
              <w:ind w:right="639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записывать, сравнивать, округлять числовые данные реальных величин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измерения;</w:t>
            </w:r>
          </w:p>
          <w:p w:rsidR="002D2B12" w:rsidRDefault="00B12F42">
            <w:pPr>
              <w:pStyle w:val="TableParagraph"/>
              <w:numPr>
                <w:ilvl w:val="0"/>
                <w:numId w:val="135"/>
              </w:numPr>
              <w:tabs>
                <w:tab w:val="left" w:pos="460"/>
                <w:tab w:val="left" w:pos="461"/>
              </w:tabs>
              <w:spacing w:line="273" w:lineRule="auto"/>
              <w:ind w:right="126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5080" w:type="dxa"/>
          </w:tcPr>
          <w:p w:rsidR="002D2B12" w:rsidRDefault="00B12F42">
            <w:pPr>
              <w:pStyle w:val="TableParagraph"/>
              <w:spacing w:line="280" w:lineRule="auto"/>
              <w:ind w:left="464" w:right="964"/>
              <w:rPr>
                <w:i/>
                <w:sz w:val="20"/>
              </w:rPr>
            </w:pPr>
            <w:r>
              <w:rPr>
                <w:i/>
                <w:sz w:val="20"/>
              </w:rPr>
              <w:t>преобразования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тригонометрических,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логарифмических,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степенных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выражений;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line="24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владеть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формулой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бинома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Ньютона;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29" w:line="273" w:lineRule="auto"/>
              <w:ind w:right="216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 при решении задач теорему о линейном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НОД;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1" w:line="273" w:lineRule="auto"/>
              <w:ind w:right="175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 при решении задач Китайскую теорему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остатках;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1" w:line="273" w:lineRule="auto"/>
              <w:ind w:right="586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Малую теорему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Ферма;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1" w:line="273" w:lineRule="auto"/>
              <w:ind w:right="679"/>
              <w:rPr>
                <w:i/>
                <w:sz w:val="20"/>
              </w:rPr>
            </w:pPr>
            <w:r>
              <w:rPr>
                <w:i/>
                <w:sz w:val="20"/>
              </w:rPr>
              <w:t>уметь выполнять запись числа в позиционной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счисления;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7" w:line="273" w:lineRule="auto"/>
              <w:ind w:right="145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 при решении задач теоретико-числовые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функции: число и сумма делителей, функцию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Эйлера;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цепные дроби;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9"/>
                <w:tab w:val="left" w:pos="470"/>
              </w:tabs>
              <w:spacing w:before="33" w:line="273" w:lineRule="auto"/>
              <w:ind w:left="469" w:right="543" w:hanging="360"/>
              <w:rPr>
                <w:sz w:val="20"/>
              </w:rPr>
            </w:pPr>
            <w:r>
              <w:rPr>
                <w:i/>
                <w:sz w:val="20"/>
              </w:rPr>
              <w:t>применять при решении задачмногочлены с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действительными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целыми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коэффициентами</w:t>
            </w:r>
            <w:r>
              <w:rPr>
                <w:sz w:val="20"/>
              </w:rPr>
              <w:t>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1" w:line="273" w:lineRule="auto"/>
              <w:ind w:right="352"/>
              <w:rPr>
                <w:i/>
                <w:sz w:val="20"/>
              </w:rPr>
            </w:pPr>
            <w:r>
              <w:rPr>
                <w:i/>
                <w:sz w:val="20"/>
              </w:rPr>
              <w:t>владеть понятиями приводимый и неприводимый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многочлен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при 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1" w:line="273" w:lineRule="auto"/>
              <w:ind w:right="322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Основную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алгебры;</w:t>
            </w:r>
          </w:p>
          <w:p w:rsidR="002D2B12" w:rsidRDefault="00B12F42">
            <w:pPr>
              <w:pStyle w:val="TableParagraph"/>
              <w:numPr>
                <w:ilvl w:val="0"/>
                <w:numId w:val="134"/>
              </w:numPr>
              <w:tabs>
                <w:tab w:val="left" w:pos="464"/>
                <w:tab w:val="left" w:pos="465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простейшие функции</w:t>
            </w:r>
          </w:p>
          <w:p w:rsidR="002D2B12" w:rsidRDefault="00B12F42">
            <w:pPr>
              <w:pStyle w:val="TableParagraph"/>
              <w:spacing w:before="8" w:line="260" w:lineRule="atLeast"/>
              <w:ind w:left="464" w:right="694"/>
              <w:rPr>
                <w:i/>
                <w:sz w:val="20"/>
              </w:rPr>
            </w:pPr>
            <w:r>
              <w:rPr>
                <w:i/>
                <w:sz w:val="20"/>
              </w:rPr>
              <w:t>комплексной переменной как геометрические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преобразования</w:t>
            </w:r>
          </w:p>
        </w:tc>
      </w:tr>
      <w:tr w:rsidR="002D2B12">
        <w:trPr>
          <w:trHeight w:val="1929"/>
        </w:trPr>
        <w:tc>
          <w:tcPr>
            <w:tcW w:w="2948" w:type="dxa"/>
          </w:tcPr>
          <w:p w:rsidR="002D2B12" w:rsidRDefault="00B12F42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Уравнения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неравенства</w:t>
            </w:r>
          </w:p>
        </w:tc>
        <w:tc>
          <w:tcPr>
            <w:tcW w:w="7371" w:type="dxa"/>
          </w:tcPr>
          <w:p w:rsidR="002D2B12" w:rsidRDefault="00B12F42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spacing w:line="237" w:lineRule="auto"/>
              <w:ind w:right="534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оперировать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неравенство,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равносильные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и неравенства, уравнение, являющееся следствием 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уравнения,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равносильные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равносильные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 уравнений;</w:t>
            </w:r>
          </w:p>
          <w:p w:rsidR="002D2B12" w:rsidRDefault="00B12F42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spacing w:before="1"/>
              <w:ind w:right="903"/>
              <w:rPr>
                <w:sz w:val="20"/>
              </w:rPr>
            </w:pPr>
            <w:r>
              <w:rPr>
                <w:sz w:val="20"/>
              </w:rPr>
              <w:t>решать разные виды уравнений и неравенств и их систем,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некоторые уравнения 3-й и 4-й степеней, дробно-рациональные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иррациональные;</w:t>
            </w:r>
          </w:p>
          <w:p w:rsidR="002D2B12" w:rsidRDefault="00B12F42">
            <w:pPr>
              <w:pStyle w:val="TableParagraph"/>
              <w:numPr>
                <w:ilvl w:val="0"/>
                <w:numId w:val="133"/>
              </w:numPr>
              <w:tabs>
                <w:tab w:val="left" w:pos="460"/>
                <w:tab w:val="left" w:pos="46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показательных,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логарифмических,</w:t>
            </w:r>
          </w:p>
        </w:tc>
        <w:tc>
          <w:tcPr>
            <w:tcW w:w="5080" w:type="dxa"/>
          </w:tcPr>
          <w:p w:rsidR="002D2B12" w:rsidRDefault="00B12F42">
            <w:pPr>
              <w:pStyle w:val="TableParagraph"/>
              <w:numPr>
                <w:ilvl w:val="0"/>
                <w:numId w:val="132"/>
              </w:numPr>
              <w:tabs>
                <w:tab w:val="left" w:pos="464"/>
                <w:tab w:val="left" w:pos="465"/>
              </w:tabs>
              <w:spacing w:line="241" w:lineRule="exact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II;</w:t>
            </w:r>
          </w:p>
          <w:p w:rsidR="002D2B12" w:rsidRDefault="00B12F42">
            <w:pPr>
              <w:pStyle w:val="TableParagraph"/>
              <w:numPr>
                <w:ilvl w:val="0"/>
                <w:numId w:val="132"/>
              </w:numPr>
              <w:tabs>
                <w:tab w:val="left" w:pos="464"/>
                <w:tab w:val="left" w:pos="465"/>
              </w:tabs>
              <w:spacing w:before="33"/>
              <w:ind w:right="139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свободно определять тип и выбирать метод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 показательных и логарифмических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уравнений и неравенств, иррациональных уравнений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 неравенств, тригонометрических уравнений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неравенств,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систем;</w:t>
            </w:r>
          </w:p>
          <w:p w:rsidR="002D2B12" w:rsidRDefault="00B12F42">
            <w:pPr>
              <w:pStyle w:val="TableParagraph"/>
              <w:numPr>
                <w:ilvl w:val="0"/>
                <w:numId w:val="132"/>
              </w:numPr>
              <w:tabs>
                <w:tab w:val="left" w:pos="464"/>
                <w:tab w:val="left" w:pos="465"/>
              </w:tabs>
              <w:spacing w:line="242" w:lineRule="exact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свободно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решать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уравнений;</w:t>
            </w:r>
          </w:p>
          <w:p w:rsidR="002D2B12" w:rsidRDefault="00B12F42">
            <w:pPr>
              <w:pStyle w:val="TableParagraph"/>
              <w:numPr>
                <w:ilvl w:val="0"/>
                <w:numId w:val="132"/>
              </w:numPr>
              <w:tabs>
                <w:tab w:val="left" w:pos="464"/>
                <w:tab w:val="left" w:pos="465"/>
              </w:tabs>
              <w:spacing w:line="229" w:lineRule="exact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решать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типы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неравенств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</w:p>
        </w:tc>
      </w:tr>
    </w:tbl>
    <w:p w:rsidR="002D2B12" w:rsidRDefault="002D2B12">
      <w:pPr>
        <w:spacing w:line="229" w:lineRule="exact"/>
        <w:rPr>
          <w:rFonts w:ascii="Symbol" w:hAnsi="Symbol"/>
          <w:sz w:val="20"/>
        </w:rPr>
        <w:sectPr w:rsidR="002D2B12">
          <w:footerReference w:type="default" r:id="rId10"/>
          <w:pgSz w:w="16840" w:h="11910" w:orient="landscape"/>
          <w:pgMar w:top="1100" w:right="300" w:bottom="1440" w:left="900" w:header="0" w:footer="1257" w:gutter="0"/>
          <w:pgNumType w:start="26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371"/>
        <w:gridCol w:w="5080"/>
      </w:tblGrid>
      <w:tr w:rsidR="002D2B12">
        <w:trPr>
          <w:trHeight w:val="7351"/>
        </w:trPr>
        <w:tc>
          <w:tcPr>
            <w:tcW w:w="2948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7371" w:type="dxa"/>
          </w:tcPr>
          <w:p w:rsidR="002D2B12" w:rsidRDefault="00B12F42">
            <w:pPr>
              <w:pStyle w:val="TableParagraph"/>
              <w:ind w:left="460" w:right="899"/>
              <w:rPr>
                <w:sz w:val="20"/>
              </w:rPr>
            </w:pPr>
            <w:r>
              <w:rPr>
                <w:sz w:val="20"/>
              </w:rPr>
              <w:t>иррациональных, степенных уравнений и неравенств и стандартными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уравнений;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ind w:right="404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Виета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второй;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ind w:right="31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равносильных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неравносильных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доказывать;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ind w:right="948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обосновывать свой выбор;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before="2" w:line="235" w:lineRule="auto"/>
              <w:ind w:right="24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неравенств,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себя иррациональные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before="1"/>
              <w:ind w:right="251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алгебраические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неравенства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алгебраическим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графическим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методами;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доказательства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неравенств;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числах;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изображать множества на плоскости, задаваемые уравнениями, неравенствами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системами;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before="1"/>
              <w:ind w:right="995"/>
              <w:rPr>
                <w:sz w:val="20"/>
              </w:rPr>
            </w:pPr>
            <w:r>
              <w:rPr>
                <w:sz w:val="20"/>
              </w:rPr>
              <w:t>свободно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тождественные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систем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  <w:p w:rsidR="002D2B12" w:rsidRDefault="00B12F4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before="4" w:line="235" w:lineRule="auto"/>
              <w:ind w:right="339"/>
              <w:rPr>
                <w:sz w:val="20"/>
              </w:rPr>
            </w:pPr>
            <w:r>
              <w:rPr>
                <w:sz w:val="20"/>
              </w:rPr>
              <w:t>составлять и решать уравнения, неравенства, их системы при решении задач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1"/>
              </w:tabs>
              <w:spacing w:before="2"/>
              <w:ind w:right="611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правдоподобия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различных уравнений, неравенств и их систем при решении задач 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1"/>
              </w:tabs>
              <w:ind w:right="530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неравенства 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параметрами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460"/>
                <w:tab w:val="left" w:pos="461"/>
              </w:tabs>
              <w:spacing w:before="1"/>
              <w:ind w:right="198"/>
              <w:rPr>
                <w:sz w:val="20"/>
              </w:rPr>
            </w:pPr>
            <w:r>
              <w:rPr>
                <w:sz w:val="20"/>
              </w:rPr>
              <w:t>составлять уравнение, неравенство или их систему, описывающие реальную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прикладную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результаты;</w:t>
            </w:r>
          </w:p>
          <w:p w:rsidR="002D2B12" w:rsidRDefault="00B12F42">
            <w:pPr>
              <w:pStyle w:val="TableParagraph"/>
              <w:numPr>
                <w:ilvl w:val="0"/>
                <w:numId w:val="131"/>
              </w:numPr>
              <w:tabs>
                <w:tab w:val="left" w:pos="513"/>
                <w:tab w:val="left" w:pos="514"/>
              </w:tabs>
              <w:spacing w:line="230" w:lineRule="exact"/>
              <w:ind w:right="88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неравенств</w:t>
            </w:r>
          </w:p>
        </w:tc>
        <w:tc>
          <w:tcPr>
            <w:tcW w:w="5080" w:type="dxa"/>
          </w:tcPr>
          <w:p w:rsidR="002D2B12" w:rsidRDefault="00B12F42">
            <w:pPr>
              <w:pStyle w:val="TableParagraph"/>
              <w:spacing w:line="226" w:lineRule="exact"/>
              <w:ind w:left="464"/>
              <w:rPr>
                <w:i/>
                <w:sz w:val="20"/>
              </w:rPr>
            </w:pPr>
            <w:r>
              <w:rPr>
                <w:i/>
                <w:sz w:val="20"/>
              </w:rPr>
              <w:t>параметрами;</w:t>
            </w:r>
          </w:p>
          <w:p w:rsidR="002D2B12" w:rsidRDefault="00B12F42">
            <w:pPr>
              <w:pStyle w:val="TableParagraph"/>
              <w:numPr>
                <w:ilvl w:val="0"/>
                <w:numId w:val="130"/>
              </w:numPr>
              <w:tabs>
                <w:tab w:val="left" w:pos="464"/>
                <w:tab w:val="left" w:pos="465"/>
              </w:tabs>
              <w:ind w:right="107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 при решении задач неравенства Коши —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Буняковского, Бернулли;</w:t>
            </w:r>
          </w:p>
          <w:p w:rsidR="002D2B12" w:rsidRDefault="00B12F42">
            <w:pPr>
              <w:pStyle w:val="TableParagraph"/>
              <w:numPr>
                <w:ilvl w:val="0"/>
                <w:numId w:val="130"/>
              </w:numPr>
              <w:tabs>
                <w:tab w:val="left" w:pos="464"/>
                <w:tab w:val="left" w:pos="465"/>
              </w:tabs>
              <w:ind w:right="715"/>
              <w:rPr>
                <w:i/>
                <w:sz w:val="20"/>
              </w:rPr>
            </w:pPr>
            <w:r>
              <w:rPr>
                <w:i/>
                <w:sz w:val="20"/>
              </w:rPr>
              <w:t>иметь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неравенствах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между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средними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степенными</w:t>
            </w:r>
          </w:p>
        </w:tc>
      </w:tr>
      <w:tr w:rsidR="002D2B12">
        <w:trPr>
          <w:trHeight w:val="1099"/>
        </w:trPr>
        <w:tc>
          <w:tcPr>
            <w:tcW w:w="2948" w:type="dxa"/>
          </w:tcPr>
          <w:p w:rsidR="002D2B12" w:rsidRDefault="00B12F42">
            <w:pPr>
              <w:pStyle w:val="TableParagraph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Функции</w:t>
            </w:r>
          </w:p>
        </w:tc>
        <w:tc>
          <w:tcPr>
            <w:tcW w:w="7371" w:type="dxa"/>
          </w:tcPr>
          <w:p w:rsidR="002D2B12" w:rsidRDefault="00B12F42">
            <w:pPr>
              <w:pStyle w:val="TableParagraph"/>
              <w:numPr>
                <w:ilvl w:val="0"/>
                <w:numId w:val="129"/>
              </w:numPr>
              <w:tabs>
                <w:tab w:val="left" w:pos="460"/>
                <w:tab w:val="left" w:pos="461"/>
              </w:tabs>
              <w:spacing w:line="273" w:lineRule="auto"/>
              <w:ind w:right="234"/>
              <w:rPr>
                <w:sz w:val="20"/>
              </w:rPr>
            </w:pPr>
            <w:r>
              <w:rPr>
                <w:sz w:val="20"/>
              </w:rPr>
              <w:t>Владеть понятиями: зависимость величин, функция, аргумент и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функции, область определения и множество значений функции, график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промежутки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знакопостоянства,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числовом промежутке,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убывание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числовом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промежутке,</w:t>
            </w:r>
          </w:p>
        </w:tc>
        <w:tc>
          <w:tcPr>
            <w:tcW w:w="5080" w:type="dxa"/>
          </w:tcPr>
          <w:p w:rsidR="002D2B12" w:rsidRDefault="00B12F42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  <w:tab w:val="left" w:pos="465"/>
              </w:tabs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II;</w:t>
            </w:r>
          </w:p>
          <w:p w:rsidR="002D2B12" w:rsidRDefault="00B12F42">
            <w:pPr>
              <w:pStyle w:val="TableParagraph"/>
              <w:numPr>
                <w:ilvl w:val="0"/>
                <w:numId w:val="128"/>
              </w:numPr>
              <w:tabs>
                <w:tab w:val="left" w:pos="464"/>
                <w:tab w:val="left" w:pos="465"/>
              </w:tabs>
              <w:spacing w:before="33" w:line="273" w:lineRule="auto"/>
              <w:ind w:right="852"/>
              <w:rPr>
                <w:i/>
                <w:sz w:val="20"/>
              </w:rPr>
            </w:pPr>
            <w:r>
              <w:rPr>
                <w:i/>
                <w:sz w:val="20"/>
              </w:rPr>
              <w:t>владеть понятием асимптоты и уметь его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28"/>
              </w:numPr>
              <w:tabs>
                <w:tab w:val="left" w:pos="469"/>
                <w:tab w:val="left" w:pos="470"/>
              </w:tabs>
              <w:spacing w:before="1"/>
              <w:ind w:left="469" w:hanging="361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методы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простейших</w:t>
            </w:r>
          </w:p>
        </w:tc>
      </w:tr>
    </w:tbl>
    <w:p w:rsidR="002D2B12" w:rsidRDefault="002D2B12">
      <w:pPr>
        <w:rPr>
          <w:sz w:val="20"/>
        </w:rPr>
        <w:sectPr w:rsidR="002D2B12">
          <w:pgSz w:w="16840" w:h="11910" w:orient="landscape"/>
          <w:pgMar w:top="1100" w:right="300" w:bottom="1440" w:left="900" w:header="0" w:footer="1257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370"/>
        <w:gridCol w:w="5079"/>
      </w:tblGrid>
      <w:tr w:rsidR="002D2B12">
        <w:trPr>
          <w:trHeight w:val="7639"/>
        </w:trPr>
        <w:tc>
          <w:tcPr>
            <w:tcW w:w="2938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spacing w:line="278" w:lineRule="auto"/>
              <w:ind w:left="461"/>
              <w:rPr>
                <w:sz w:val="20"/>
              </w:rPr>
            </w:pPr>
            <w:r>
              <w:rPr>
                <w:sz w:val="20"/>
              </w:rPr>
              <w:t>наибольшее и наименьшее значение функции на числовом промежутке,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нечетная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функции; 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line="273" w:lineRule="auto"/>
              <w:ind w:right="38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степенной функции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line="273" w:lineRule="auto"/>
              <w:ind w:right="21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владеть понятиями показательная функция, экспонента; строить их графики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 свойства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показательной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line="273" w:lineRule="auto"/>
              <w:ind w:right="69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логарифмическая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логарифмической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line="273" w:lineRule="auto"/>
              <w:ind w:right="16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тригонометрические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тригонометрических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before="2" w:line="273" w:lineRule="auto"/>
              <w:ind w:right="53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функция;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before="1" w:line="273" w:lineRule="auto"/>
              <w:ind w:right="42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четность,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периодичность,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ограниченность;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before="1"/>
              <w:ind w:hanging="35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0"/>
                <w:tab w:val="left" w:pos="462"/>
              </w:tabs>
              <w:spacing w:before="33" w:line="273" w:lineRule="auto"/>
              <w:ind w:right="10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арифметическая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геометрическая прогрессия;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0"/>
                <w:tab w:val="left" w:pos="462"/>
              </w:tabs>
              <w:spacing w:before="1" w:line="273" w:lineRule="auto"/>
              <w:ind w:right="89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арифметической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прогрессий.</w:t>
            </w:r>
          </w:p>
          <w:p w:rsidR="002D2B12" w:rsidRDefault="00B12F42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before="1"/>
              <w:ind w:right="561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определять по графикам и использовать для решения прикладных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(наибольшие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наименьшие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значения, промежутки возрастания и убывания функции, промежутки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знакопостоянства,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асимптоты,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перегиба,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before="2" w:line="245" w:lineRule="exact"/>
              <w:ind w:hanging="357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ситуации;.</w:t>
            </w:r>
          </w:p>
          <w:p w:rsidR="002D2B12" w:rsidRDefault="00B12F42">
            <w:pPr>
              <w:pStyle w:val="TableParagraph"/>
              <w:numPr>
                <w:ilvl w:val="0"/>
                <w:numId w:val="127"/>
              </w:numPr>
              <w:tabs>
                <w:tab w:val="left" w:pos="461"/>
                <w:tab w:val="left" w:pos="462"/>
              </w:tabs>
              <w:spacing w:line="273" w:lineRule="auto"/>
              <w:ind w:right="70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определять по графикам простейшие характеристики периодических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радиосвязи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(амплитуда,</w:t>
            </w:r>
          </w:p>
          <w:p w:rsidR="002D2B12" w:rsidRDefault="00B12F42">
            <w:pPr>
              <w:pStyle w:val="TableParagraph"/>
              <w:ind w:left="461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т.п.)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spacing w:line="280" w:lineRule="auto"/>
              <w:ind w:left="470" w:right="389"/>
              <w:rPr>
                <w:i/>
                <w:sz w:val="20"/>
              </w:rPr>
            </w:pPr>
            <w:r>
              <w:rPr>
                <w:i/>
                <w:sz w:val="20"/>
              </w:rPr>
              <w:t>дифференциальных уравнений первого и второго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порядков</w:t>
            </w:r>
          </w:p>
        </w:tc>
      </w:tr>
      <w:tr w:rsidR="002D2B12">
        <w:trPr>
          <w:trHeight w:val="950"/>
        </w:trPr>
        <w:tc>
          <w:tcPr>
            <w:tcW w:w="2938" w:type="dxa"/>
          </w:tcPr>
          <w:p w:rsidR="002D2B12" w:rsidRDefault="00B12F42">
            <w:pPr>
              <w:pStyle w:val="TableParagraph"/>
              <w:ind w:left="105" w:right="1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Элементы математического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анализа</w:t>
            </w: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26"/>
              </w:numPr>
              <w:tabs>
                <w:tab w:val="left" w:pos="461"/>
                <w:tab w:val="left" w:pos="462"/>
              </w:tabs>
              <w:spacing w:line="273" w:lineRule="auto"/>
              <w:ind w:right="174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бесконечно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убывающая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прогрессия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 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26"/>
              </w:numPr>
              <w:tabs>
                <w:tab w:val="left" w:pos="461"/>
                <w:tab w:val="left" w:pos="462"/>
              </w:tabs>
              <w:ind w:hanging="35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теорию пределов;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II;</w:t>
            </w:r>
          </w:p>
          <w:p w:rsidR="002D2B12" w:rsidRDefault="00B12F42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spacing w:line="230" w:lineRule="exact"/>
              <w:ind w:right="759"/>
              <w:rPr>
                <w:i/>
                <w:sz w:val="20"/>
              </w:rPr>
            </w:pPr>
            <w:r>
              <w:rPr>
                <w:i/>
                <w:sz w:val="20"/>
              </w:rPr>
              <w:t>свободно владеть стандартным аппаратом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математического анализа для вычисления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одной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переменной;</w:t>
            </w:r>
          </w:p>
        </w:tc>
      </w:tr>
    </w:tbl>
    <w:p w:rsidR="002D2B12" w:rsidRDefault="002D2B12">
      <w:pPr>
        <w:spacing w:line="230" w:lineRule="exact"/>
        <w:rPr>
          <w:sz w:val="20"/>
        </w:rPr>
        <w:sectPr w:rsidR="002D2B12">
          <w:pgSz w:w="16840" w:h="11910" w:orient="landscape"/>
          <w:pgMar w:top="1100" w:right="300" w:bottom="1440" w:left="900" w:header="0" w:footer="1257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370"/>
        <w:gridCol w:w="5079"/>
      </w:tblGrid>
      <w:tr w:rsidR="002D2B12">
        <w:trPr>
          <w:trHeight w:val="5421"/>
        </w:trPr>
        <w:tc>
          <w:tcPr>
            <w:tcW w:w="2938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spacing w:line="276" w:lineRule="auto"/>
              <w:ind w:right="46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владеть понятиями бесконечно большие и бесконечно малые 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бесконечно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бесконечно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ind w:hanging="35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функции;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spacing w:before="30"/>
              <w:ind w:hanging="357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комбинаций;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spacing w:before="33"/>
              <w:ind w:hanging="357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монотонность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экстремумы;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spacing w:before="34"/>
              <w:ind w:hanging="357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параметром;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spacing w:before="33" w:line="273" w:lineRule="auto"/>
              <w:ind w:right="270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понятием касательная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spacing w:before="2"/>
              <w:ind w:hanging="357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первообразная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интеграл;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spacing w:before="33"/>
              <w:ind w:hanging="357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Ньютона–Лейбница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2D2B12" w:rsidRDefault="002D2B12">
            <w:pPr>
              <w:pStyle w:val="TableParagraph"/>
              <w:spacing w:before="11"/>
              <w:rPr>
                <w:b/>
              </w:rPr>
            </w:pPr>
          </w:p>
          <w:p w:rsidR="002D2B12" w:rsidRDefault="00B12F4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учебных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461"/>
                <w:tab w:val="left" w:pos="462"/>
              </w:tabs>
              <w:ind w:right="305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прикладные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биологии, физики,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процессов;</w:t>
            </w:r>
          </w:p>
          <w:p w:rsidR="002D2B12" w:rsidRDefault="00B12F42">
            <w:pPr>
              <w:pStyle w:val="TableParagraph"/>
              <w:numPr>
                <w:ilvl w:val="0"/>
                <w:numId w:val="124"/>
              </w:numPr>
              <w:tabs>
                <w:tab w:val="left" w:pos="513"/>
                <w:tab w:val="left" w:pos="514"/>
              </w:tabs>
              <w:spacing w:before="1"/>
              <w:ind w:left="513" w:hanging="409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114"/>
              <w:rPr>
                <w:i/>
                <w:sz w:val="20"/>
              </w:rPr>
            </w:pPr>
            <w:r>
              <w:rPr>
                <w:i/>
                <w:sz w:val="20"/>
              </w:rPr>
              <w:t>свободно применять аппарат математического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анализа для исследования функций и построения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графиков, 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числе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выпуклость;</w:t>
            </w:r>
          </w:p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180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понятием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первообразной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602"/>
              <w:rPr>
                <w:i/>
                <w:sz w:val="20"/>
              </w:rPr>
            </w:pPr>
            <w:r>
              <w:rPr>
                <w:i/>
                <w:sz w:val="20"/>
              </w:rPr>
              <w:t>овладеть основными сведениями об интеграле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Ньютона–Лейбница и его простейших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применениях;</w:t>
            </w:r>
          </w:p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1148"/>
              <w:rPr>
                <w:i/>
                <w:sz w:val="20"/>
              </w:rPr>
            </w:pPr>
            <w:r>
              <w:rPr>
                <w:i/>
                <w:sz w:val="20"/>
              </w:rPr>
              <w:t>оперировать в стандартных ситуациях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высших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порядков;</w:t>
            </w:r>
          </w:p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уметь применять при решении задач свойства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непрерывных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функций;</w:t>
            </w:r>
          </w:p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уметь применять при решении задач теоремы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Вейерштрасса;</w:t>
            </w:r>
          </w:p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713"/>
              <w:rPr>
                <w:i/>
                <w:sz w:val="20"/>
              </w:rPr>
            </w:pPr>
            <w:r>
              <w:rPr>
                <w:i/>
                <w:sz w:val="20"/>
              </w:rPr>
              <w:t>уметь выполнять приближенные вычисления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(методы решения уравнений, вычисления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интеграла);</w:t>
            </w:r>
          </w:p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ind w:right="697"/>
              <w:rPr>
                <w:i/>
                <w:sz w:val="20"/>
              </w:rPr>
            </w:pPr>
            <w:r>
              <w:rPr>
                <w:i/>
                <w:sz w:val="20"/>
              </w:rPr>
              <w:t>уметь применять приложение производной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определенного интеграла к решению задач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естествознания;</w:t>
            </w:r>
          </w:p>
          <w:p w:rsidR="002D2B12" w:rsidRDefault="00B12F42">
            <w:pPr>
              <w:pStyle w:val="TableParagraph"/>
              <w:numPr>
                <w:ilvl w:val="0"/>
                <w:numId w:val="123"/>
              </w:numPr>
              <w:tabs>
                <w:tab w:val="left" w:pos="465"/>
                <w:tab w:val="left" w:pos="466"/>
              </w:tabs>
              <w:spacing w:line="235" w:lineRule="auto"/>
              <w:ind w:right="178"/>
              <w:rPr>
                <w:i/>
                <w:sz w:val="20"/>
              </w:rPr>
            </w:pPr>
            <w:r>
              <w:rPr>
                <w:i/>
                <w:sz w:val="20"/>
              </w:rPr>
              <w:t>владеть понятиями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вторая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производная,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выпуклость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графика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функции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исследовать</w:t>
            </w:r>
          </w:p>
          <w:p w:rsidR="002D2B12" w:rsidRDefault="00B12F42">
            <w:pPr>
              <w:pStyle w:val="TableParagraph"/>
              <w:spacing w:before="1" w:line="215" w:lineRule="exact"/>
              <w:ind w:left="465"/>
              <w:rPr>
                <w:i/>
                <w:sz w:val="20"/>
              </w:rPr>
            </w:pPr>
            <w:r>
              <w:rPr>
                <w:i/>
                <w:sz w:val="20"/>
              </w:rPr>
              <w:t>функцию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 выпуклость</w:t>
            </w:r>
          </w:p>
        </w:tc>
      </w:tr>
      <w:tr w:rsidR="002D2B12">
        <w:trPr>
          <w:trHeight w:val="3019"/>
        </w:trPr>
        <w:tc>
          <w:tcPr>
            <w:tcW w:w="2938" w:type="dxa"/>
          </w:tcPr>
          <w:p w:rsidR="002D2B12" w:rsidRDefault="00B12F42">
            <w:pPr>
              <w:pStyle w:val="TableParagraph"/>
              <w:ind w:left="105" w:right="6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Статистика и теория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вероятностей, логика 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комбинаторика</w:t>
            </w: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  <w:tab w:val="left" w:pos="462"/>
              </w:tabs>
              <w:spacing w:line="278" w:lineRule="auto"/>
              <w:ind w:right="17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описательными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генеральная совокупность и выборкой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нее;</w:t>
            </w:r>
          </w:p>
          <w:p w:rsidR="002D2B12" w:rsidRDefault="00B12F42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  <w:tab w:val="left" w:pos="462"/>
              </w:tabs>
              <w:spacing w:line="273" w:lineRule="auto"/>
              <w:ind w:right="791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оперировать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вероятность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вероятностей,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вычислять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исходов;</w:t>
            </w:r>
          </w:p>
          <w:p w:rsidR="002D2B12" w:rsidRDefault="00B12F42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  <w:tab w:val="left" w:pos="462"/>
              </w:tabs>
              <w:ind w:right="600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комбинаторики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  <w:tab w:val="left" w:pos="462"/>
              </w:tabs>
              <w:ind w:hanging="357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вероятностей;</w:t>
            </w:r>
          </w:p>
          <w:p w:rsidR="002D2B12" w:rsidRDefault="00B12F42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  <w:tab w:val="left" w:pos="462"/>
              </w:tabs>
              <w:spacing w:line="235" w:lineRule="auto"/>
              <w:ind w:right="441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дискретных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непрерывных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распределениях,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2D2B12" w:rsidRDefault="00B12F42">
            <w:pPr>
              <w:pStyle w:val="TableParagraph"/>
              <w:numPr>
                <w:ilvl w:val="0"/>
                <w:numId w:val="122"/>
              </w:numPr>
              <w:tabs>
                <w:tab w:val="left" w:pos="461"/>
                <w:tab w:val="left" w:pos="462"/>
              </w:tabs>
              <w:spacing w:line="230" w:lineRule="exact"/>
              <w:ind w:right="515"/>
              <w:rPr>
                <w:rFonts w:ascii="Symbol" w:hAnsi="Symbol"/>
                <w:color w:val="3F3F3F"/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математическом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ожидании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дисперсии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II;</w:t>
            </w:r>
          </w:p>
          <w:p w:rsidR="002D2B12" w:rsidRDefault="00B12F42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before="38" w:line="273" w:lineRule="auto"/>
              <w:ind w:right="408"/>
              <w:rPr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 центральной предельной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теореме;</w:t>
            </w:r>
          </w:p>
          <w:p w:rsidR="002D2B12" w:rsidRDefault="00B12F42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before="1" w:line="273" w:lineRule="auto"/>
              <w:ind w:right="141"/>
              <w:rPr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 выборочном коэффициенте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корреляции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линейной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регрессии;</w:t>
            </w:r>
          </w:p>
          <w:p w:rsidR="002D2B12" w:rsidRDefault="00B12F42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before="1" w:line="273" w:lineRule="auto"/>
              <w:ind w:right="128"/>
              <w:rPr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 статистических гипотезах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проверке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статистической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гипотезы, 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статистике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критерия 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ее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уровне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значимости;</w:t>
            </w:r>
          </w:p>
          <w:p w:rsidR="002D2B12" w:rsidRDefault="00B12F42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before="3" w:line="273" w:lineRule="auto"/>
              <w:ind w:right="706"/>
              <w:rPr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 связи эмпирических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теоретических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распределений;</w:t>
            </w:r>
          </w:p>
          <w:p w:rsidR="002D2B12" w:rsidRDefault="00B12F42">
            <w:pPr>
              <w:pStyle w:val="TableParagraph"/>
              <w:numPr>
                <w:ilvl w:val="0"/>
                <w:numId w:val="121"/>
              </w:numPr>
              <w:tabs>
                <w:tab w:val="left" w:pos="465"/>
                <w:tab w:val="left" w:pos="466"/>
              </w:tabs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иметь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кодировании,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двоичной</w:t>
            </w:r>
          </w:p>
        </w:tc>
      </w:tr>
    </w:tbl>
    <w:p w:rsidR="002D2B12" w:rsidRDefault="002D2B12">
      <w:pPr>
        <w:rPr>
          <w:sz w:val="20"/>
        </w:rPr>
        <w:sectPr w:rsidR="002D2B12">
          <w:pgSz w:w="16840" w:h="11910" w:orient="landscape"/>
          <w:pgMar w:top="1100" w:right="300" w:bottom="1440" w:left="900" w:header="0" w:footer="1257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370"/>
        <w:gridCol w:w="5079"/>
      </w:tblGrid>
      <w:tr w:rsidR="002D2B12">
        <w:trPr>
          <w:trHeight w:val="5430"/>
        </w:trPr>
        <w:tc>
          <w:tcPr>
            <w:tcW w:w="2938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20"/>
              </w:numPr>
              <w:tabs>
                <w:tab w:val="left" w:pos="461"/>
                <w:tab w:val="left" w:pos="462"/>
              </w:tabs>
              <w:spacing w:line="241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распределениях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2D2B12" w:rsidRDefault="00B12F42">
            <w:pPr>
              <w:pStyle w:val="TableParagraph"/>
              <w:numPr>
                <w:ilvl w:val="0"/>
                <w:numId w:val="120"/>
              </w:numPr>
              <w:tabs>
                <w:tab w:val="left" w:pos="461"/>
                <w:tab w:val="left" w:pos="462"/>
              </w:tabs>
              <w:ind w:right="803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выборочного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вероятностей;</w:t>
            </w:r>
          </w:p>
          <w:p w:rsidR="002D2B12" w:rsidRDefault="00B12F42">
            <w:pPr>
              <w:pStyle w:val="TableParagraph"/>
              <w:numPr>
                <w:ilvl w:val="0"/>
                <w:numId w:val="120"/>
              </w:numPr>
              <w:tabs>
                <w:tab w:val="left" w:pos="461"/>
                <w:tab w:val="left" w:pos="462"/>
              </w:tabs>
              <w:ind w:right="527"/>
              <w:rPr>
                <w:sz w:val="20"/>
              </w:rPr>
            </w:pPr>
            <w:r>
              <w:rPr>
                <w:sz w:val="20"/>
              </w:rPr>
              <w:t>иметь представление о нормальном распределении и примерах нормально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  <w:p w:rsidR="002D2B12" w:rsidRDefault="00B12F42">
            <w:pPr>
              <w:pStyle w:val="TableParagraph"/>
              <w:numPr>
                <w:ilvl w:val="0"/>
                <w:numId w:val="120"/>
              </w:numPr>
              <w:tabs>
                <w:tab w:val="left" w:pos="461"/>
                <w:tab w:val="left" w:pos="462"/>
              </w:tabs>
              <w:ind w:hanging="357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</w:p>
          <w:p w:rsidR="002D2B12" w:rsidRDefault="002D2B12">
            <w:pPr>
              <w:pStyle w:val="TableParagraph"/>
              <w:rPr>
                <w:b/>
                <w:sz w:val="20"/>
              </w:rPr>
            </w:pPr>
          </w:p>
          <w:p w:rsidR="002D2B12" w:rsidRDefault="00B12F42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20"/>
              </w:numPr>
              <w:tabs>
                <w:tab w:val="left" w:pos="461"/>
                <w:tab w:val="left" w:pos="462"/>
              </w:tabs>
              <w:spacing w:line="245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вычислять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2D2B12" w:rsidRDefault="00B12F42">
            <w:pPr>
              <w:pStyle w:val="TableParagraph"/>
              <w:numPr>
                <w:ilvl w:val="0"/>
                <w:numId w:val="120"/>
              </w:numPr>
              <w:tabs>
                <w:tab w:val="left" w:pos="461"/>
                <w:tab w:val="left" w:pos="462"/>
              </w:tabs>
              <w:ind w:hanging="357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подходящего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spacing w:line="226" w:lineRule="exact"/>
              <w:ind w:left="465"/>
              <w:rPr>
                <w:i/>
                <w:sz w:val="20"/>
              </w:rPr>
            </w:pPr>
            <w:r>
              <w:rPr>
                <w:i/>
                <w:sz w:val="20"/>
              </w:rPr>
              <w:t>записи,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двоичном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дереве;</w:t>
            </w:r>
          </w:p>
          <w:p w:rsidR="002D2B12" w:rsidRDefault="00B12F42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before="39" w:line="273" w:lineRule="auto"/>
              <w:ind w:right="331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владеть основными понятиями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теории графов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(граф, вершина, ребро, степень вершины, путь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графе)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их 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before="2" w:line="273" w:lineRule="auto"/>
              <w:ind w:right="1046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 деревьях и уметь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before="2" w:line="273" w:lineRule="auto"/>
              <w:ind w:right="342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владеть понятием связность и уметь применять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компоненты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связности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line="273" w:lineRule="auto"/>
              <w:ind w:right="102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уметь осуществлять пути по ребрам, обходы ребер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вершин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графа;</w:t>
            </w:r>
          </w:p>
          <w:p w:rsidR="002D2B12" w:rsidRDefault="00B12F42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before="2" w:line="276" w:lineRule="auto"/>
              <w:ind w:right="638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об эйлеровом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гамильтоновом пути, иметь представление 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трудности задачи нахождения гамильтонова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пути;</w:t>
            </w:r>
          </w:p>
          <w:p w:rsidR="002D2B12" w:rsidRDefault="00B12F42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ind w:right="474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владеть понятиями конечные и счетные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множества и уметь их применять при решении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ind w:right="903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уметь применять метод математической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индукции;</w:t>
            </w:r>
          </w:p>
          <w:p w:rsidR="002D2B12" w:rsidRDefault="00B12F42">
            <w:pPr>
              <w:pStyle w:val="TableParagraph"/>
              <w:numPr>
                <w:ilvl w:val="0"/>
                <w:numId w:val="119"/>
              </w:numPr>
              <w:tabs>
                <w:tab w:val="left" w:pos="465"/>
                <w:tab w:val="left" w:pos="466"/>
              </w:tabs>
              <w:spacing w:line="230" w:lineRule="atLeast"/>
              <w:ind w:right="447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уметь применять принцип Дирихле при решении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</w:p>
        </w:tc>
      </w:tr>
      <w:tr w:rsidR="002D2B12">
        <w:trPr>
          <w:trHeight w:val="3091"/>
        </w:trPr>
        <w:tc>
          <w:tcPr>
            <w:tcW w:w="2938" w:type="dxa"/>
          </w:tcPr>
          <w:p w:rsidR="002D2B12" w:rsidRDefault="00B12F42">
            <w:pPr>
              <w:pStyle w:val="TableParagraph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Текстовые задачи</w:t>
            </w: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18"/>
              </w:numPr>
              <w:tabs>
                <w:tab w:val="left" w:pos="461"/>
                <w:tab w:val="left" w:pos="462"/>
              </w:tabs>
              <w:spacing w:line="240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трудности;</w:t>
            </w:r>
          </w:p>
          <w:p w:rsidR="002D2B12" w:rsidRDefault="00B12F42">
            <w:pPr>
              <w:pStyle w:val="TableParagraph"/>
              <w:numPr>
                <w:ilvl w:val="0"/>
                <w:numId w:val="118"/>
              </w:numPr>
              <w:tabs>
                <w:tab w:val="left" w:pos="461"/>
                <w:tab w:val="left" w:pos="462"/>
              </w:tabs>
              <w:ind w:right="193"/>
              <w:rPr>
                <w:sz w:val="20"/>
              </w:rPr>
            </w:pPr>
            <w:r>
              <w:rPr>
                <w:sz w:val="20"/>
              </w:rPr>
              <w:t>анализировать условие задачи, выбирать оптимальный метод решения задачи,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методы;</w:t>
            </w:r>
          </w:p>
          <w:p w:rsidR="002D2B12" w:rsidRDefault="00B12F42">
            <w:pPr>
              <w:pStyle w:val="TableParagraph"/>
              <w:numPr>
                <w:ilvl w:val="0"/>
                <w:numId w:val="118"/>
              </w:numPr>
              <w:tabs>
                <w:tab w:val="left" w:pos="461"/>
                <w:tab w:val="left" w:pos="462"/>
              </w:tabs>
              <w:ind w:right="375"/>
              <w:rPr>
                <w:sz w:val="20"/>
              </w:rPr>
            </w:pP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доказательные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задачи;</w:t>
            </w:r>
          </w:p>
          <w:p w:rsidR="002D2B12" w:rsidRDefault="00B12F42">
            <w:pPr>
              <w:pStyle w:val="TableParagraph"/>
              <w:numPr>
                <w:ilvl w:val="0"/>
                <w:numId w:val="118"/>
              </w:numPr>
              <w:tabs>
                <w:tab w:val="left" w:pos="461"/>
                <w:tab w:val="left" w:pos="462"/>
              </w:tabs>
              <w:spacing w:before="1"/>
              <w:ind w:right="494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вариантов,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  <w:p w:rsidR="002D2B12" w:rsidRDefault="00B12F42">
            <w:pPr>
              <w:pStyle w:val="TableParagraph"/>
              <w:numPr>
                <w:ilvl w:val="0"/>
                <w:numId w:val="118"/>
              </w:numPr>
              <w:tabs>
                <w:tab w:val="left" w:pos="461"/>
                <w:tab w:val="left" w:pos="462"/>
              </w:tabs>
              <w:spacing w:before="4" w:line="235" w:lineRule="auto"/>
              <w:ind w:right="271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выбирать решения,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противоречащие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контексту;</w:t>
            </w:r>
          </w:p>
          <w:p w:rsidR="002D2B12" w:rsidRDefault="00B12F42">
            <w:pPr>
              <w:pStyle w:val="TableParagraph"/>
              <w:numPr>
                <w:ilvl w:val="0"/>
                <w:numId w:val="118"/>
              </w:numPr>
              <w:tabs>
                <w:tab w:val="left" w:pos="461"/>
                <w:tab w:val="left" w:pos="462"/>
              </w:tabs>
              <w:spacing w:before="1"/>
              <w:ind w:right="235"/>
              <w:rPr>
                <w:sz w:val="20"/>
              </w:rPr>
            </w:pPr>
            <w:r>
              <w:rPr>
                <w:sz w:val="20"/>
              </w:rPr>
              <w:t>переводить при решении задачи информацию из одной формы записи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диаграммы.</w:t>
            </w:r>
          </w:p>
          <w:p w:rsidR="002D2B12" w:rsidRDefault="00B12F4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18"/>
              </w:numPr>
              <w:tabs>
                <w:tab w:val="left" w:pos="461"/>
                <w:tab w:val="left" w:pos="462"/>
              </w:tabs>
              <w:spacing w:before="1" w:line="229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 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numPr>
                <w:ilvl w:val="0"/>
                <w:numId w:val="117"/>
              </w:numPr>
              <w:tabs>
                <w:tab w:val="left" w:pos="465"/>
                <w:tab w:val="left" w:pos="466"/>
              </w:tabs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</w:p>
        </w:tc>
      </w:tr>
    </w:tbl>
    <w:p w:rsidR="002D2B12" w:rsidRDefault="002D2B12">
      <w:pPr>
        <w:spacing w:line="241" w:lineRule="exact"/>
        <w:rPr>
          <w:sz w:val="20"/>
        </w:rPr>
        <w:sectPr w:rsidR="002D2B12">
          <w:pgSz w:w="16840" w:h="11910" w:orient="landscape"/>
          <w:pgMar w:top="1100" w:right="300" w:bottom="1440" w:left="900" w:header="0" w:footer="1257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370"/>
        <w:gridCol w:w="5079"/>
      </w:tblGrid>
      <w:tr w:rsidR="002D2B12">
        <w:trPr>
          <w:trHeight w:val="8513"/>
        </w:trPr>
        <w:tc>
          <w:tcPr>
            <w:tcW w:w="2938" w:type="dxa"/>
          </w:tcPr>
          <w:p w:rsidR="002D2B12" w:rsidRDefault="00B12F42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Геометрия</w:t>
            </w: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806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выдвигать гипотезы о новых свойствах и признаках геометрических фигур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опровергать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новых классах фигур, проводить в несложных случаях 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основаниям;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767"/>
              <w:rPr>
                <w:sz w:val="20"/>
              </w:rPr>
            </w:pPr>
            <w:r>
              <w:rPr>
                <w:sz w:val="20"/>
              </w:rPr>
              <w:t>исследовать чертежи, включая комбинации фигур, извлекать,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чертежах;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393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задачи дополнительные построения, исследовать 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теорем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формул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задач;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spacing w:line="245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утверждения;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884"/>
              <w:rPr>
                <w:sz w:val="20"/>
              </w:rPr>
            </w:pPr>
            <w:r>
              <w:rPr>
                <w:sz w:val="20"/>
              </w:rPr>
              <w:t>владеть понятиями стереометрии: призма, параллелепипед, пирамида,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тетраэдр;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327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 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аксиомах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стереометрии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 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многогранников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следов;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скрещивающихся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расстояние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45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параллельности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пространстве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spacing w:line="245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параллельное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hanging="35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перпендикулярности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192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ортогональное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проектирование,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наклонные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применять теорему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перпендикулярах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604"/>
              <w:rPr>
                <w:sz w:val="20"/>
              </w:rPr>
            </w:pPr>
            <w:r>
              <w:rPr>
                <w:sz w:val="20"/>
              </w:rPr>
              <w:t>владеть понятиями расстояние между фигурами в пространстве, 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перпендикуляр двух скрещивающихся прямых и уметь применять их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6"/>
              </w:numPr>
              <w:tabs>
                <w:tab w:val="left" w:pos="461"/>
                <w:tab w:val="left" w:pos="462"/>
              </w:tabs>
              <w:spacing w:line="230" w:lineRule="exact"/>
              <w:ind w:right="699"/>
              <w:rPr>
                <w:sz w:val="20"/>
              </w:rPr>
            </w:pPr>
            <w:r>
              <w:rPr>
                <w:sz w:val="20"/>
              </w:rPr>
              <w:t>владеть понятиями двугранный угол, угол между плоскостями,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перпендикулярные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ind w:right="831"/>
              <w:jc w:val="both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Иметь представление об аксиоматическом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методе;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ind w:right="255"/>
              <w:jc w:val="both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владеть понятием геометрические места точек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пространстве и уметь применять их для решения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ind w:right="509"/>
              <w:jc w:val="both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уметь применять для решения задач свойства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плоских и двугранных углов, трехгранного угла,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теоремы косинусов и синусов для трехгранного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угла;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spacing w:before="2" w:line="235" w:lineRule="auto"/>
              <w:ind w:right="188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владеть понятием перпендикулярное сечение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призмы 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spacing w:before="2"/>
              <w:ind w:right="1093"/>
              <w:rPr>
                <w:rFonts w:ascii="Symbol" w:hAnsi="Symbol"/>
                <w:i/>
                <w:color w:val="BEBEBE"/>
                <w:sz w:val="20"/>
              </w:rPr>
            </w:pPr>
            <w:r>
              <w:rPr>
                <w:i/>
                <w:sz w:val="20"/>
              </w:rPr>
              <w:t>иметь представление о двойственности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правильных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многогранников;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ind w:right="393"/>
              <w:jc w:val="both"/>
              <w:rPr>
                <w:rFonts w:ascii="Symbol" w:hAnsi="Symbol"/>
                <w:i/>
                <w:color w:val="BEBEBE"/>
                <w:sz w:val="20"/>
              </w:rPr>
            </w:pPr>
            <w:r>
              <w:rPr>
                <w:i/>
                <w:sz w:val="20"/>
              </w:rPr>
              <w:t>владеть понятиями центральное и параллельное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проектирование и применять их при построении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сечений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многогранников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методом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проекций;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spacing w:before="1"/>
              <w:ind w:right="168"/>
              <w:jc w:val="both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иметь представление о развертке многогранника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кратчайшем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пути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поверхности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многогранника;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6"/>
              </w:tabs>
              <w:spacing w:line="245" w:lineRule="exact"/>
              <w:jc w:val="both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иметь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конических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сечениях;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spacing w:before="2" w:line="237" w:lineRule="auto"/>
              <w:ind w:right="368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иметь представление о касающихся сферах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комбинации тел вращения и уметь применять их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spacing w:before="1"/>
              <w:ind w:right="167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формулу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расстояния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 точки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до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плоскости;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ind w:right="654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владеть разными способами задания прямой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уравнениями и уметь применять при решении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spacing w:before="2"/>
              <w:ind w:right="410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применять при решении задач и доказательстве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теорем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векторный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координат;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spacing w:before="2" w:line="237" w:lineRule="auto"/>
              <w:ind w:right="296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об аксиомах объема,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применять формулы объемов прямоугольного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параллелепипеда, призмы и пирамиды, тетраэдра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spacing w:before="4"/>
              <w:ind w:right="346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применять теоремы об отношениях объемов 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5"/>
              </w:numPr>
              <w:tabs>
                <w:tab w:val="left" w:pos="465"/>
                <w:tab w:val="left" w:pos="466"/>
              </w:tabs>
              <w:spacing w:line="243" w:lineRule="exact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применять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интеграл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вычисления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объемов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</w:p>
        </w:tc>
      </w:tr>
    </w:tbl>
    <w:p w:rsidR="002D2B12" w:rsidRDefault="002D2B12">
      <w:pPr>
        <w:spacing w:line="243" w:lineRule="exact"/>
        <w:rPr>
          <w:rFonts w:ascii="Symbol" w:hAnsi="Symbol"/>
          <w:sz w:val="20"/>
        </w:rPr>
        <w:sectPr w:rsidR="002D2B12">
          <w:pgSz w:w="16840" w:h="11910" w:orient="landscape"/>
          <w:pgMar w:top="1100" w:right="300" w:bottom="1440" w:left="900" w:header="0" w:footer="1257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370"/>
        <w:gridCol w:w="5079"/>
      </w:tblGrid>
      <w:tr w:rsidR="002D2B12">
        <w:trPr>
          <w:trHeight w:val="6645"/>
        </w:trPr>
        <w:tc>
          <w:tcPr>
            <w:tcW w:w="2938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ind w:right="1232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параллелепипед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параллелепипеда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 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ind w:right="767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прямоугольный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параллелепипед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пирамида,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spacing w:line="245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Эйлера,правильных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многогранниках;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многогранников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spacing w:before="1" w:line="235" w:lineRule="auto"/>
              <w:ind w:right="139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 вращения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(цилиндр, конус, шар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сфера), 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spacing w:before="1"/>
              <w:ind w:right="168"/>
              <w:rPr>
                <w:sz w:val="20"/>
              </w:rPr>
            </w:pPr>
            <w:r>
              <w:rPr>
                <w:sz w:val="20"/>
              </w:rPr>
              <w:t>владеть понятиями касательные прямые и плоскости и уметь применять изпри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spacing w:before="1"/>
              <w:ind w:right="253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вписанных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многогранников,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ind w:right="432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развертке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цилиндра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конуса, площади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конуса,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уметь применять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spacing w:before="1"/>
              <w:ind w:right="407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spacing w:line="241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многогранников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вращения;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ind w:right="619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подобии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пространстве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  <w:p w:rsidR="002D2B12" w:rsidRDefault="00B12F4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повседневной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жизни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изучении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других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предметов:</w:t>
            </w:r>
          </w:p>
          <w:p w:rsidR="002D2B12" w:rsidRDefault="00B12F42">
            <w:pPr>
              <w:pStyle w:val="TableParagraph"/>
              <w:numPr>
                <w:ilvl w:val="0"/>
                <w:numId w:val="114"/>
              </w:numPr>
              <w:tabs>
                <w:tab w:val="left" w:pos="461"/>
                <w:tab w:val="left" w:pos="462"/>
              </w:tabs>
              <w:ind w:right="297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решения 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</w:p>
          <w:p w:rsidR="002D2B12" w:rsidRDefault="00B12F42">
            <w:pPr>
              <w:pStyle w:val="TableParagraph"/>
              <w:spacing w:before="1" w:line="215" w:lineRule="exact"/>
              <w:ind w:left="461"/>
              <w:rPr>
                <w:sz w:val="20"/>
              </w:rPr>
            </w:pPr>
            <w:r>
              <w:rPr>
                <w:sz w:val="20"/>
              </w:rPr>
              <w:t>дисциплин,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ind w:left="465" w:right="295"/>
              <w:rPr>
                <w:i/>
                <w:sz w:val="20"/>
              </w:rPr>
            </w:pPr>
            <w:r>
              <w:rPr>
                <w:i/>
                <w:sz w:val="20"/>
              </w:rPr>
              <w:t>поверхностей тел вращения, вычисления площади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сферического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пояса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объема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шарового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слоя;</w:t>
            </w:r>
          </w:p>
          <w:p w:rsidR="002D2B12" w:rsidRDefault="00B12F42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right="117"/>
              <w:rPr>
                <w:i/>
                <w:sz w:val="20"/>
              </w:rPr>
            </w:pPr>
            <w:r>
              <w:rPr>
                <w:i/>
                <w:sz w:val="20"/>
              </w:rPr>
              <w:t>иметь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представление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движениях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пространстве: параллельном переносе, симметрии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относительно плоскости, центральной симметрии,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повороте относительно прямой, винтовой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симметрии, уметь применять их при 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right="436"/>
              <w:rPr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 площади ортогональной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проекции;</w:t>
            </w:r>
          </w:p>
          <w:p w:rsidR="002D2B12" w:rsidRDefault="00B12F42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right="299"/>
              <w:rPr>
                <w:i/>
                <w:sz w:val="20"/>
              </w:rPr>
            </w:pPr>
            <w:r>
              <w:rPr>
                <w:i/>
                <w:sz w:val="20"/>
              </w:rPr>
              <w:t>иметь представление о трехгранном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многогранном угле и применять свойства плоских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углов многогранного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угла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right="372"/>
              <w:rPr>
                <w:i/>
                <w:sz w:val="20"/>
              </w:rPr>
            </w:pPr>
            <w:r>
              <w:rPr>
                <w:i/>
                <w:sz w:val="20"/>
              </w:rPr>
              <w:t>иметь представления о преобразовании подобия,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гомотетии и уметь применять их при решении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3"/>
              </w:numPr>
              <w:tabs>
                <w:tab w:val="left" w:pos="518"/>
                <w:tab w:val="left" w:pos="519"/>
              </w:tabs>
              <w:ind w:right="515"/>
              <w:rPr>
                <w:i/>
                <w:sz w:val="20"/>
              </w:rPr>
            </w:pPr>
            <w:r>
              <w:tab/>
            </w:r>
            <w:r>
              <w:rPr>
                <w:i/>
                <w:sz w:val="20"/>
              </w:rPr>
              <w:t>уметь решать задачи на плоскости методами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стереометрии;</w:t>
            </w:r>
          </w:p>
          <w:p w:rsidR="002D2B12" w:rsidRDefault="00B12F42">
            <w:pPr>
              <w:pStyle w:val="TableParagraph"/>
              <w:numPr>
                <w:ilvl w:val="0"/>
                <w:numId w:val="113"/>
              </w:numPr>
              <w:tabs>
                <w:tab w:val="left" w:pos="465"/>
                <w:tab w:val="left" w:pos="466"/>
              </w:tabs>
              <w:ind w:right="347"/>
              <w:rPr>
                <w:i/>
                <w:sz w:val="20"/>
              </w:rPr>
            </w:pPr>
            <w:r>
              <w:rPr>
                <w:i/>
                <w:sz w:val="20"/>
              </w:rPr>
              <w:t>уметь применять формулы объемов при решении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задач</w:t>
            </w:r>
          </w:p>
        </w:tc>
      </w:tr>
      <w:tr w:rsidR="002D2B12">
        <w:trPr>
          <w:trHeight w:val="1944"/>
        </w:trPr>
        <w:tc>
          <w:tcPr>
            <w:tcW w:w="2938" w:type="dxa"/>
          </w:tcPr>
          <w:p w:rsidR="002D2B12" w:rsidRDefault="00B12F42">
            <w:pPr>
              <w:pStyle w:val="TableParagraph"/>
              <w:ind w:left="105" w:right="5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Векторы и координаты 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пространстве</w:t>
            </w: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12"/>
              </w:numPr>
              <w:tabs>
                <w:tab w:val="left" w:pos="461"/>
                <w:tab w:val="left" w:pos="462"/>
              </w:tabs>
              <w:spacing w:line="240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координаты;</w:t>
            </w:r>
          </w:p>
          <w:p w:rsidR="002D2B12" w:rsidRDefault="00B12F42">
            <w:pPr>
              <w:pStyle w:val="TableParagraph"/>
              <w:numPr>
                <w:ilvl w:val="0"/>
                <w:numId w:val="112"/>
              </w:numPr>
              <w:tabs>
                <w:tab w:val="left" w:pos="461"/>
                <w:tab w:val="left" w:pos="462"/>
              </w:tabs>
              <w:spacing w:line="245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векторами;</w:t>
            </w:r>
          </w:p>
          <w:p w:rsidR="002D2B12" w:rsidRDefault="00B12F42">
            <w:pPr>
              <w:pStyle w:val="TableParagraph"/>
              <w:numPr>
                <w:ilvl w:val="0"/>
                <w:numId w:val="112"/>
              </w:numPr>
              <w:tabs>
                <w:tab w:val="left" w:pos="461"/>
                <w:tab w:val="left" w:pos="462"/>
              </w:tabs>
              <w:spacing w:line="245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скалярное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12"/>
              </w:numPr>
              <w:tabs>
                <w:tab w:val="left" w:pos="461"/>
                <w:tab w:val="left" w:pos="462"/>
              </w:tabs>
              <w:spacing w:before="4" w:line="235" w:lineRule="auto"/>
              <w:ind w:right="869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плоскости, формулу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точками,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задач;</w:t>
            </w:r>
          </w:p>
          <w:p w:rsidR="002D2B12" w:rsidRDefault="00B12F42">
            <w:pPr>
              <w:pStyle w:val="TableParagraph"/>
              <w:numPr>
                <w:ilvl w:val="0"/>
                <w:numId w:val="112"/>
              </w:numPr>
              <w:tabs>
                <w:tab w:val="left" w:pos="461"/>
                <w:tab w:val="left" w:pos="462"/>
              </w:tabs>
              <w:spacing w:before="1"/>
              <w:ind w:hanging="357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numPr>
                <w:ilvl w:val="0"/>
                <w:numId w:val="111"/>
              </w:numPr>
              <w:tabs>
                <w:tab w:val="left" w:pos="465"/>
                <w:tab w:val="left" w:pos="466"/>
              </w:tabs>
              <w:spacing w:line="241" w:lineRule="exact"/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II;</w:t>
            </w:r>
          </w:p>
          <w:p w:rsidR="002D2B12" w:rsidRDefault="00B12F42">
            <w:pPr>
              <w:pStyle w:val="TableParagraph"/>
              <w:numPr>
                <w:ilvl w:val="0"/>
                <w:numId w:val="111"/>
              </w:numPr>
              <w:tabs>
                <w:tab w:val="left" w:pos="465"/>
                <w:tab w:val="left" w:pos="466"/>
              </w:tabs>
              <w:spacing w:before="33"/>
              <w:ind w:right="512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находить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объем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параллелепипеда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тетраэдра,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координатами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своих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вершин;</w:t>
            </w:r>
          </w:p>
          <w:p w:rsidR="002D2B12" w:rsidRDefault="00B12F42">
            <w:pPr>
              <w:pStyle w:val="TableParagraph"/>
              <w:numPr>
                <w:ilvl w:val="0"/>
                <w:numId w:val="111"/>
              </w:numPr>
              <w:tabs>
                <w:tab w:val="left" w:pos="465"/>
                <w:tab w:val="left" w:pos="466"/>
              </w:tabs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задавать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прямую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пространстве;</w:t>
            </w:r>
          </w:p>
          <w:p w:rsidR="002D2B12" w:rsidRDefault="00B12F42">
            <w:pPr>
              <w:pStyle w:val="TableParagraph"/>
              <w:numPr>
                <w:ilvl w:val="0"/>
                <w:numId w:val="111"/>
              </w:numPr>
              <w:tabs>
                <w:tab w:val="left" w:pos="465"/>
                <w:tab w:val="left" w:pos="466"/>
              </w:tabs>
              <w:ind w:right="504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находить расстояние от точки до плоскости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координат;</w:t>
            </w:r>
          </w:p>
          <w:p w:rsidR="002D2B12" w:rsidRDefault="00B12F42">
            <w:pPr>
              <w:pStyle w:val="TableParagraph"/>
              <w:numPr>
                <w:ilvl w:val="0"/>
                <w:numId w:val="111"/>
              </w:numPr>
              <w:tabs>
                <w:tab w:val="left" w:pos="465"/>
                <w:tab w:val="left" w:pos="466"/>
              </w:tabs>
              <w:spacing w:line="230" w:lineRule="exact"/>
              <w:ind w:right="421"/>
              <w:rPr>
                <w:rFonts w:ascii="Symbol" w:hAnsi="Symbol"/>
                <w:i/>
                <w:color w:val="3F3F3F"/>
                <w:sz w:val="20"/>
              </w:rPr>
            </w:pPr>
            <w:r>
              <w:rPr>
                <w:i/>
                <w:sz w:val="20"/>
              </w:rPr>
              <w:t>находить расстояние между скрещивающимися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прямыми,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заданными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системе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координат</w:t>
            </w:r>
          </w:p>
        </w:tc>
      </w:tr>
    </w:tbl>
    <w:p w:rsidR="002D2B12" w:rsidRDefault="002D2B12">
      <w:pPr>
        <w:spacing w:line="230" w:lineRule="exact"/>
        <w:rPr>
          <w:rFonts w:ascii="Symbol" w:hAnsi="Symbol"/>
          <w:sz w:val="20"/>
        </w:rPr>
        <w:sectPr w:rsidR="002D2B12">
          <w:pgSz w:w="16840" w:h="11910" w:orient="landscape"/>
          <w:pgMar w:top="1100" w:right="300" w:bottom="1440" w:left="900" w:header="0" w:footer="1257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7370"/>
        <w:gridCol w:w="5079"/>
      </w:tblGrid>
      <w:tr w:rsidR="002D2B12">
        <w:trPr>
          <w:trHeight w:val="489"/>
        </w:trPr>
        <w:tc>
          <w:tcPr>
            <w:tcW w:w="2938" w:type="dxa"/>
          </w:tcPr>
          <w:p w:rsidR="002D2B12" w:rsidRDefault="00B12F42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История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математики</w:t>
            </w: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10"/>
              </w:numPr>
              <w:tabs>
                <w:tab w:val="left" w:pos="461"/>
                <w:tab w:val="left" w:pos="462"/>
              </w:tabs>
              <w:spacing w:line="241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вкладе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математиков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:rsidR="002D2B12" w:rsidRDefault="00B12F42">
            <w:pPr>
              <w:pStyle w:val="TableParagraph"/>
              <w:numPr>
                <w:ilvl w:val="0"/>
                <w:numId w:val="110"/>
              </w:numPr>
              <w:tabs>
                <w:tab w:val="left" w:pos="461"/>
                <w:tab w:val="left" w:pos="462"/>
              </w:tabs>
              <w:spacing w:line="229" w:lineRule="exact"/>
              <w:ind w:hanging="357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spacing w:line="226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</w:p>
        </w:tc>
      </w:tr>
      <w:tr w:rsidR="002D2B12">
        <w:trPr>
          <w:trHeight w:val="2145"/>
        </w:trPr>
        <w:tc>
          <w:tcPr>
            <w:tcW w:w="2938" w:type="dxa"/>
          </w:tcPr>
          <w:p w:rsidR="002D2B12" w:rsidRDefault="00B12F42">
            <w:pPr>
              <w:pStyle w:val="TableParagraph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математики</w:t>
            </w:r>
          </w:p>
        </w:tc>
        <w:tc>
          <w:tcPr>
            <w:tcW w:w="7370" w:type="dxa"/>
          </w:tcPr>
          <w:p w:rsidR="002D2B12" w:rsidRDefault="00B12F42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  <w:tab w:val="left" w:pos="462"/>
              </w:tabs>
              <w:ind w:right="483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Использовать основные методы доказательства, проводить доказательство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опровержение;</w:t>
            </w:r>
          </w:p>
          <w:p w:rsidR="002D2B12" w:rsidRDefault="00B12F42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  <w:tab w:val="left" w:pos="462"/>
              </w:tabs>
              <w:ind w:hanging="357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  <w:tab w:val="left" w:pos="462"/>
              </w:tabs>
              <w:ind w:right="204"/>
              <w:rPr>
                <w:sz w:val="20"/>
              </w:rPr>
            </w:pPr>
            <w:r>
              <w:rPr>
                <w:spacing w:val="-2"/>
                <w:sz w:val="20"/>
              </w:rPr>
              <w:t>на 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закономерностей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красоту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совершенство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искусства;</w:t>
            </w:r>
          </w:p>
          <w:p w:rsidR="002D2B12" w:rsidRDefault="00B12F42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  <w:tab w:val="left" w:pos="462"/>
              </w:tabs>
              <w:ind w:right="10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применять </w:t>
            </w:r>
            <w:r>
              <w:rPr>
                <w:spacing w:val="-2"/>
                <w:sz w:val="20"/>
              </w:rPr>
              <w:t>простейшие программные средства и электронно-коммуникационные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109"/>
              </w:numPr>
              <w:tabs>
                <w:tab w:val="left" w:pos="461"/>
                <w:tab w:val="left" w:pos="462"/>
              </w:tabs>
              <w:spacing w:line="230" w:lineRule="exact"/>
              <w:ind w:right="1008"/>
              <w:rPr>
                <w:sz w:val="20"/>
              </w:rPr>
            </w:pPr>
            <w:r>
              <w:rPr>
                <w:spacing w:val="-2"/>
                <w:sz w:val="20"/>
              </w:rPr>
              <w:t>пользоваться прикладными программами и программами символьных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вычислений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5079" w:type="dxa"/>
          </w:tcPr>
          <w:p w:rsidR="002D2B12" w:rsidRDefault="00B12F42">
            <w:pPr>
              <w:pStyle w:val="TableParagraph"/>
              <w:numPr>
                <w:ilvl w:val="0"/>
                <w:numId w:val="108"/>
              </w:numPr>
              <w:tabs>
                <w:tab w:val="left" w:pos="465"/>
                <w:tab w:val="left" w:pos="466"/>
              </w:tabs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Достижение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раздела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II;</w:t>
            </w:r>
          </w:p>
          <w:p w:rsidR="002D2B12" w:rsidRDefault="00B12F42">
            <w:pPr>
              <w:pStyle w:val="TableParagraph"/>
              <w:numPr>
                <w:ilvl w:val="0"/>
                <w:numId w:val="108"/>
              </w:numPr>
              <w:tabs>
                <w:tab w:val="left" w:pos="465"/>
                <w:tab w:val="left" w:pos="466"/>
              </w:tabs>
              <w:spacing w:before="33" w:line="276" w:lineRule="auto"/>
              <w:ind w:right="122"/>
              <w:rPr>
                <w:i/>
                <w:sz w:val="20"/>
              </w:rPr>
            </w:pPr>
            <w:r>
              <w:rPr>
                <w:i/>
                <w:sz w:val="20"/>
              </w:rPr>
              <w:t>применять математические знания к исследованию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окружающего мира (моделирование физических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процессов,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задачи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экономики)</w:t>
            </w:r>
          </w:p>
        </w:tc>
      </w:tr>
    </w:tbl>
    <w:p w:rsidR="002D2B12" w:rsidRDefault="002D2B12">
      <w:pPr>
        <w:spacing w:line="276" w:lineRule="auto"/>
        <w:rPr>
          <w:sz w:val="20"/>
        </w:rPr>
        <w:sectPr w:rsidR="002D2B12">
          <w:pgSz w:w="16840" w:h="11910" w:orient="landscape"/>
          <w:pgMar w:top="1100" w:right="300" w:bottom="1440" w:left="900" w:header="0" w:footer="1257" w:gutter="0"/>
          <w:cols w:space="720"/>
        </w:sectPr>
      </w:pPr>
    </w:p>
    <w:p w:rsidR="002D2B12" w:rsidRDefault="00B12F42">
      <w:pPr>
        <w:spacing w:before="67"/>
        <w:ind w:left="546"/>
        <w:jc w:val="both"/>
        <w:rPr>
          <w:b/>
          <w:sz w:val="28"/>
        </w:rPr>
      </w:pPr>
      <w:r>
        <w:rPr>
          <w:b/>
          <w:sz w:val="28"/>
        </w:rPr>
        <w:lastRenderedPageBreak/>
        <w:t>Информатика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уровень)</w:t>
      </w:r>
    </w:p>
    <w:p w:rsidR="002D2B12" w:rsidRDefault="002D2B12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2D2B12" w:rsidRDefault="00B12F42">
      <w:pPr>
        <w:pStyle w:val="3"/>
        <w:spacing w:line="240" w:lineRule="auto"/>
        <w:ind w:left="546" w:right="992"/>
        <w:jc w:val="both"/>
      </w:pPr>
      <w:r>
        <w:t>В результате изучения учебного предмета «Информатика» на уровне среднего общего 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42" w:lineRule="auto"/>
        <w:ind w:right="464" w:firstLine="144"/>
        <w:jc w:val="both"/>
      </w:pPr>
      <w:r>
        <w:t>определять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дискретизации;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3" w:firstLine="144"/>
        <w:jc w:val="both"/>
      </w:pP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истинности;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уравнения;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51" w:lineRule="exact"/>
        <w:ind w:left="1113" w:hanging="568"/>
        <w:jc w:val="both"/>
      </w:pPr>
      <w:r>
        <w:t>находить</w:t>
      </w:r>
      <w:r>
        <w:rPr>
          <w:spacing w:val="-1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взвешенном</w:t>
      </w:r>
      <w:r>
        <w:rPr>
          <w:spacing w:val="1"/>
        </w:rPr>
        <w:t xml:space="preserve"> </w:t>
      </w:r>
      <w:r>
        <w:t>графе;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3" w:firstLine="144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алгоритмы обработки чисел и числовых последовательностей; создавать на их основе несложные программы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3"/>
        </w:rPr>
        <w:t xml:space="preserve"> </w:t>
      </w:r>
      <w:r>
        <w:t>алгоритмическом</w:t>
      </w:r>
      <w:r>
        <w:rPr>
          <w:spacing w:val="3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уровня;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4" w:firstLine="144"/>
        <w:jc w:val="both"/>
      </w:pPr>
      <w:r>
        <w:t>выполнять пошагово (с использованием компьютера или вручную) несложные алгоритмы 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текстовых</w:t>
      </w:r>
      <w:r>
        <w:rPr>
          <w:spacing w:val="3"/>
        </w:rPr>
        <w:t xml:space="preserve"> </w:t>
      </w:r>
      <w:r>
        <w:t>данных;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0" w:firstLine="144"/>
        <w:jc w:val="both"/>
      </w:pPr>
      <w:r>
        <w:t>создавать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областей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алгоритмических</w:t>
      </w:r>
      <w:r>
        <w:rPr>
          <w:spacing w:val="3"/>
        </w:rPr>
        <w:t xml:space="preserve"> </w:t>
      </w:r>
      <w:r>
        <w:t>конструкций;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37" w:lineRule="auto"/>
        <w:ind w:right="465" w:firstLine="144"/>
        <w:jc w:val="both"/>
      </w:pPr>
      <w:r>
        <w:t>использовать готовые прикладные компьютерные программы в соответствии с типом решаемых задач 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выбранной</w:t>
      </w:r>
      <w:r>
        <w:rPr>
          <w:spacing w:val="5"/>
        </w:rPr>
        <w:t xml:space="preserve"> </w:t>
      </w:r>
      <w:r>
        <w:t>специализации;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2" w:firstLine="144"/>
        <w:jc w:val="both"/>
      </w:pPr>
      <w:r>
        <w:t>понимать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размер</w:t>
      </w:r>
      <w:r>
        <w:rPr>
          <w:spacing w:val="2"/>
        </w:rPr>
        <w:t xml:space="preserve"> </w:t>
      </w:r>
      <w:r>
        <w:t>используемой</w:t>
      </w:r>
      <w:r>
        <w:rPr>
          <w:spacing w:val="5"/>
        </w:rPr>
        <w:t xml:space="preserve"> </w:t>
      </w:r>
      <w:r>
        <w:t>памяти);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2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интерпретировать результаты, получаемые в ходе моделирования реальных процессов; представлять результаты</w:t>
      </w:r>
      <w:r>
        <w:rPr>
          <w:spacing w:val="-52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наглядном</w:t>
      </w:r>
      <w:r>
        <w:rPr>
          <w:spacing w:val="2"/>
        </w:rPr>
        <w:t xml:space="preserve"> </w:t>
      </w:r>
      <w:r>
        <w:t>виде,</w:t>
      </w:r>
      <w:r>
        <w:rPr>
          <w:spacing w:val="4"/>
        </w:rPr>
        <w:t xml:space="preserve"> </w:t>
      </w:r>
      <w:r>
        <w:t>готовить</w:t>
      </w:r>
      <w:r>
        <w:rPr>
          <w:spacing w:val="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публикации;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8" w:firstLine="144"/>
        <w:jc w:val="both"/>
      </w:pP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 и учебных задач, используя знания о принципах построения персонального компьютера 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4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right="461" w:firstLine="144"/>
        <w:jc w:val="both"/>
      </w:pPr>
      <w:r>
        <w:t>использовать табличные (реляционные) базы данных, в частности составлять запросы в базах данных (в</w:t>
      </w:r>
      <w:r>
        <w:rPr>
          <w:spacing w:val="1"/>
        </w:rPr>
        <w:t xml:space="preserve"> </w:t>
      </w:r>
      <w:r>
        <w:t>том числе вычисляемые запросы), выполнять сортировку и поиск записей в БД; описывать базы данных и</w:t>
      </w:r>
      <w:r>
        <w:rPr>
          <w:spacing w:val="1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доступа</w:t>
      </w:r>
      <w:r>
        <w:rPr>
          <w:spacing w:val="6"/>
        </w:rPr>
        <w:t xml:space="preserve"> </w:t>
      </w:r>
      <w:r>
        <w:t>к ним;</w:t>
      </w:r>
      <w:r>
        <w:rPr>
          <w:spacing w:val="-3"/>
        </w:rPr>
        <w:t xml:space="preserve"> </w:t>
      </w:r>
      <w:r>
        <w:t>наполнять</w:t>
      </w:r>
      <w:r>
        <w:rPr>
          <w:spacing w:val="3"/>
        </w:rPr>
        <w:t xml:space="preserve"> </w:t>
      </w:r>
      <w:r>
        <w:t>разработанную</w:t>
      </w:r>
      <w:r>
        <w:rPr>
          <w:spacing w:val="2"/>
        </w:rPr>
        <w:t xml:space="preserve"> </w:t>
      </w:r>
      <w:r>
        <w:t>базу</w:t>
      </w:r>
      <w:r>
        <w:rPr>
          <w:spacing w:val="-2"/>
        </w:rPr>
        <w:t xml:space="preserve"> </w:t>
      </w:r>
      <w:r>
        <w:t>данных;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70" w:firstLine="144"/>
        <w:jc w:val="both"/>
      </w:pPr>
      <w:r>
        <w:t>создавать структурированные текстовые документы и демонстрационные материалы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современных</w:t>
      </w:r>
      <w:r>
        <w:rPr>
          <w:spacing w:val="5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средств;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51" w:lineRule="exact"/>
        <w:ind w:left="1113" w:hanging="568"/>
        <w:jc w:val="both"/>
      </w:pPr>
      <w:r>
        <w:t>применять</w:t>
      </w:r>
      <w:r>
        <w:rPr>
          <w:spacing w:val="-1"/>
        </w:rPr>
        <w:t xml:space="preserve"> </w:t>
      </w:r>
      <w:r>
        <w:t>антивирусные</w:t>
      </w:r>
      <w:r>
        <w:rPr>
          <w:spacing w:val="-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работы технических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right="464" w:firstLine="144"/>
        <w:jc w:val="both"/>
      </w:pPr>
      <w:r>
        <w:t>соблюдать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действующих</w:t>
      </w:r>
      <w:r>
        <w:rPr>
          <w:spacing w:val="3"/>
        </w:rPr>
        <w:t xml:space="preserve"> </w:t>
      </w:r>
      <w:r>
        <w:t>СанПиН.</w:t>
      </w:r>
    </w:p>
    <w:p w:rsidR="002D2B12" w:rsidRDefault="00B12F42">
      <w:pPr>
        <w:pStyle w:val="3"/>
        <w:spacing w:before="3" w:line="252" w:lineRule="exact"/>
        <w:ind w:left="546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3" w:firstLine="144"/>
        <w:jc w:val="both"/>
        <w:rPr>
          <w:i/>
        </w:rPr>
      </w:pPr>
      <w:r>
        <w:rPr>
          <w:i/>
        </w:rPr>
        <w:t>выполнять эквивалентные преобразования логических выражений, используя законы алгебры логики, в</w:t>
      </w:r>
      <w:r>
        <w:rPr>
          <w:i/>
          <w:spacing w:val="1"/>
        </w:rPr>
        <w:t xml:space="preserve"> </w:t>
      </w:r>
      <w:r>
        <w:rPr>
          <w:i/>
        </w:rPr>
        <w:t>том числе и</w:t>
      </w:r>
      <w:r>
        <w:rPr>
          <w:i/>
          <w:spacing w:val="2"/>
        </w:rPr>
        <w:t xml:space="preserve"> </w:t>
      </w:r>
      <w:r>
        <w:rPr>
          <w:i/>
        </w:rPr>
        <w:t>при</w:t>
      </w:r>
      <w:r>
        <w:rPr>
          <w:i/>
          <w:spacing w:val="-2"/>
        </w:rPr>
        <w:t xml:space="preserve"> </w:t>
      </w:r>
      <w:r>
        <w:rPr>
          <w:i/>
        </w:rPr>
        <w:t>составлении</w:t>
      </w:r>
      <w:r>
        <w:rPr>
          <w:i/>
          <w:spacing w:val="3"/>
        </w:rPr>
        <w:t xml:space="preserve"> </w:t>
      </w:r>
      <w:r>
        <w:rPr>
          <w:i/>
        </w:rPr>
        <w:t>поисковых</w:t>
      </w:r>
      <w:r>
        <w:rPr>
          <w:i/>
          <w:spacing w:val="-1"/>
        </w:rPr>
        <w:t xml:space="preserve"> </w:t>
      </w:r>
      <w:r>
        <w:rPr>
          <w:i/>
        </w:rPr>
        <w:t>запросов;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right="458" w:firstLine="144"/>
        <w:jc w:val="both"/>
        <w:rPr>
          <w:i/>
        </w:rPr>
      </w:pPr>
      <w:r>
        <w:rPr>
          <w:i/>
        </w:rPr>
        <w:t>переводить заданное натуральное число из двоичной записи в восьмеричную и шестнадцатеричную и</w:t>
      </w:r>
      <w:r>
        <w:rPr>
          <w:i/>
          <w:spacing w:val="1"/>
        </w:rPr>
        <w:t xml:space="preserve"> </w:t>
      </w:r>
      <w:r>
        <w:rPr>
          <w:i/>
        </w:rPr>
        <w:t>обратно;</w:t>
      </w:r>
      <w:r>
        <w:rPr>
          <w:i/>
          <w:spacing w:val="1"/>
        </w:rPr>
        <w:t xml:space="preserve"> </w:t>
      </w:r>
      <w:r>
        <w:rPr>
          <w:i/>
        </w:rPr>
        <w:t>сравнивать,</w:t>
      </w:r>
      <w:r>
        <w:rPr>
          <w:i/>
          <w:spacing w:val="1"/>
        </w:rPr>
        <w:t xml:space="preserve"> </w:t>
      </w:r>
      <w:r>
        <w:rPr>
          <w:i/>
        </w:rPr>
        <w:t>складывать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вычитать</w:t>
      </w:r>
      <w:r>
        <w:rPr>
          <w:i/>
          <w:spacing w:val="1"/>
        </w:rPr>
        <w:t xml:space="preserve"> </w:t>
      </w:r>
      <w:r>
        <w:rPr>
          <w:i/>
        </w:rPr>
        <w:t>числа,</w:t>
      </w:r>
      <w:r>
        <w:rPr>
          <w:i/>
          <w:spacing w:val="1"/>
        </w:rPr>
        <w:t xml:space="preserve"> </w:t>
      </w:r>
      <w:r>
        <w:rPr>
          <w:i/>
        </w:rPr>
        <w:t>записанные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двоичной,</w:t>
      </w:r>
      <w:r>
        <w:rPr>
          <w:i/>
          <w:spacing w:val="1"/>
        </w:rPr>
        <w:t xml:space="preserve"> </w:t>
      </w:r>
      <w:r>
        <w:rPr>
          <w:i/>
        </w:rPr>
        <w:t>восьмеричной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шестнадцатеричной</w:t>
      </w:r>
      <w:r>
        <w:rPr>
          <w:i/>
          <w:spacing w:val="3"/>
        </w:rPr>
        <w:t xml:space="preserve"> </w:t>
      </w:r>
      <w:r>
        <w:rPr>
          <w:i/>
        </w:rPr>
        <w:t>системах</w:t>
      </w:r>
      <w:r>
        <w:rPr>
          <w:i/>
          <w:spacing w:val="1"/>
        </w:rPr>
        <w:t xml:space="preserve"> </w:t>
      </w:r>
      <w:r>
        <w:rPr>
          <w:i/>
        </w:rPr>
        <w:t>счисления;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51" w:lineRule="exact"/>
        <w:ind w:left="1113" w:hanging="568"/>
        <w:jc w:val="both"/>
        <w:rPr>
          <w:i/>
        </w:rPr>
      </w:pPr>
      <w:r>
        <w:rPr>
          <w:i/>
        </w:rPr>
        <w:t>использовать знания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</w:rPr>
        <w:t>графах,</w:t>
      </w:r>
      <w:r>
        <w:rPr>
          <w:i/>
          <w:spacing w:val="3"/>
        </w:rPr>
        <w:t xml:space="preserve"> </w:t>
      </w:r>
      <w:r>
        <w:rPr>
          <w:i/>
        </w:rPr>
        <w:t>деревьях</w:t>
      </w:r>
      <w:r>
        <w:rPr>
          <w:i/>
          <w:spacing w:val="-1"/>
        </w:rPr>
        <w:t xml:space="preserve"> </w:t>
      </w:r>
      <w:r>
        <w:rPr>
          <w:i/>
        </w:rPr>
        <w:t>и списках</w:t>
      </w:r>
      <w:r>
        <w:rPr>
          <w:i/>
          <w:spacing w:val="-2"/>
        </w:rPr>
        <w:t xml:space="preserve"> </w:t>
      </w:r>
      <w:r>
        <w:rPr>
          <w:i/>
        </w:rPr>
        <w:t>при описании</w:t>
      </w:r>
      <w:r>
        <w:rPr>
          <w:i/>
          <w:spacing w:val="-4"/>
        </w:rPr>
        <w:t xml:space="preserve"> </w:t>
      </w:r>
      <w:r>
        <w:rPr>
          <w:i/>
        </w:rPr>
        <w:t>реальных</w:t>
      </w:r>
      <w:r>
        <w:rPr>
          <w:i/>
          <w:spacing w:val="-1"/>
        </w:rPr>
        <w:t xml:space="preserve"> </w:t>
      </w:r>
      <w:r>
        <w:rPr>
          <w:i/>
        </w:rPr>
        <w:t>объектов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процессов;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2" w:firstLine="144"/>
        <w:jc w:val="both"/>
        <w:rPr>
          <w:i/>
        </w:rPr>
      </w:pPr>
      <w:r>
        <w:rPr>
          <w:i/>
        </w:rPr>
        <w:t>строить неравномерные коды, допускающие однозначное декодирование сообщений, используя условие</w:t>
      </w:r>
      <w:r>
        <w:rPr>
          <w:i/>
          <w:spacing w:val="1"/>
        </w:rPr>
        <w:t xml:space="preserve"> </w:t>
      </w:r>
      <w:r>
        <w:rPr>
          <w:i/>
        </w:rPr>
        <w:t>Фано; использовать знания о кодах, которые позволяют обнаруживать ошибки при передаче данных, а также</w:t>
      </w:r>
      <w:r>
        <w:rPr>
          <w:i/>
          <w:spacing w:val="-52"/>
        </w:rPr>
        <w:t xml:space="preserve"> </w:t>
      </w:r>
      <w:r>
        <w:rPr>
          <w:i/>
        </w:rPr>
        <w:t>о</w:t>
      </w:r>
      <w:r>
        <w:rPr>
          <w:i/>
          <w:spacing w:val="2"/>
        </w:rPr>
        <w:t xml:space="preserve"> </w:t>
      </w:r>
      <w:r>
        <w:rPr>
          <w:i/>
        </w:rPr>
        <w:t>помехоустойчивых кодах 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3" w:firstLine="144"/>
        <w:jc w:val="both"/>
        <w:rPr>
          <w:i/>
        </w:rPr>
      </w:pP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важность</w:t>
      </w:r>
      <w:r>
        <w:rPr>
          <w:i/>
          <w:spacing w:val="1"/>
        </w:rPr>
        <w:t xml:space="preserve"> </w:t>
      </w:r>
      <w:r>
        <w:rPr>
          <w:i/>
        </w:rPr>
        <w:t>дискретизации</w:t>
      </w:r>
      <w:r>
        <w:rPr>
          <w:i/>
          <w:spacing w:val="1"/>
        </w:rPr>
        <w:t xml:space="preserve"> </w:t>
      </w:r>
      <w:r>
        <w:rPr>
          <w:i/>
        </w:rPr>
        <w:t>данных;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постановках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поиска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сортировки; их</w:t>
      </w:r>
      <w:r>
        <w:rPr>
          <w:i/>
          <w:spacing w:val="1"/>
        </w:rPr>
        <w:t xml:space="preserve"> </w:t>
      </w:r>
      <w:r>
        <w:rPr>
          <w:i/>
        </w:rPr>
        <w:t>роли</w:t>
      </w:r>
      <w:r>
        <w:rPr>
          <w:i/>
          <w:spacing w:val="2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решении</w:t>
      </w:r>
      <w:r>
        <w:rPr>
          <w:i/>
          <w:spacing w:val="-2"/>
        </w:rPr>
        <w:t xml:space="preserve"> </w:t>
      </w:r>
      <w:r>
        <w:rPr>
          <w:i/>
        </w:rPr>
        <w:t>задач</w:t>
      </w:r>
      <w:r>
        <w:rPr>
          <w:i/>
          <w:spacing w:val="-2"/>
        </w:rPr>
        <w:t xml:space="preserve"> </w:t>
      </w:r>
      <w:r>
        <w:rPr>
          <w:i/>
        </w:rPr>
        <w:t>анализа</w:t>
      </w:r>
      <w:r>
        <w:rPr>
          <w:i/>
          <w:spacing w:val="-2"/>
        </w:rPr>
        <w:t xml:space="preserve"> </w:t>
      </w:r>
      <w:r>
        <w:rPr>
          <w:i/>
        </w:rPr>
        <w:t>данных;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right="467" w:firstLine="144"/>
        <w:jc w:val="both"/>
        <w:rPr>
          <w:i/>
        </w:rPr>
      </w:pPr>
      <w:r>
        <w:rPr>
          <w:i/>
        </w:rPr>
        <w:t>использовать навыки и опыт разработки программ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выбранной среде</w:t>
      </w:r>
      <w:r>
        <w:rPr>
          <w:i/>
          <w:spacing w:val="1"/>
        </w:rPr>
        <w:t xml:space="preserve"> </w:t>
      </w:r>
      <w:r>
        <w:rPr>
          <w:i/>
        </w:rPr>
        <w:t>программирования,</w:t>
      </w:r>
      <w:r>
        <w:rPr>
          <w:i/>
          <w:spacing w:val="1"/>
        </w:rPr>
        <w:t xml:space="preserve"> </w:t>
      </w:r>
      <w:r>
        <w:rPr>
          <w:i/>
        </w:rPr>
        <w:t>включая</w:t>
      </w:r>
      <w:r>
        <w:rPr>
          <w:i/>
          <w:spacing w:val="1"/>
        </w:rPr>
        <w:t xml:space="preserve"> </w:t>
      </w:r>
      <w:r>
        <w:rPr>
          <w:i/>
        </w:rPr>
        <w:t>тестирование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отладку</w:t>
      </w:r>
      <w:r>
        <w:rPr>
          <w:i/>
          <w:spacing w:val="1"/>
        </w:rPr>
        <w:t xml:space="preserve"> </w:t>
      </w:r>
      <w:r>
        <w:rPr>
          <w:i/>
        </w:rPr>
        <w:t>программ;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управляющие</w:t>
      </w:r>
      <w:r>
        <w:rPr>
          <w:i/>
          <w:spacing w:val="1"/>
        </w:rPr>
        <w:t xml:space="preserve"> </w:t>
      </w:r>
      <w:r>
        <w:rPr>
          <w:i/>
        </w:rPr>
        <w:t>конструкции</w:t>
      </w:r>
      <w:r>
        <w:rPr>
          <w:i/>
          <w:spacing w:val="1"/>
        </w:rPr>
        <w:t xml:space="preserve"> </w:t>
      </w:r>
      <w:r>
        <w:rPr>
          <w:i/>
        </w:rPr>
        <w:t>последовательного</w:t>
      </w:r>
      <w:r>
        <w:rPr>
          <w:i/>
          <w:spacing w:val="1"/>
        </w:rPr>
        <w:t xml:space="preserve"> </w:t>
      </w:r>
      <w:r>
        <w:rPr>
          <w:i/>
        </w:rPr>
        <w:t>программирования и</w:t>
      </w:r>
      <w:r>
        <w:rPr>
          <w:i/>
          <w:spacing w:val="-3"/>
        </w:rPr>
        <w:t xml:space="preserve"> </w:t>
      </w:r>
      <w:r>
        <w:rPr>
          <w:i/>
        </w:rPr>
        <w:t>библиотеки</w:t>
      </w:r>
      <w:r>
        <w:rPr>
          <w:i/>
          <w:spacing w:val="-3"/>
        </w:rPr>
        <w:t xml:space="preserve"> </w:t>
      </w:r>
      <w:r>
        <w:rPr>
          <w:i/>
        </w:rPr>
        <w:t>прикладных</w:t>
      </w:r>
      <w:r>
        <w:rPr>
          <w:i/>
          <w:spacing w:val="1"/>
        </w:rPr>
        <w:t xml:space="preserve"> </w:t>
      </w:r>
      <w:r>
        <w:rPr>
          <w:i/>
        </w:rPr>
        <w:t>программ; выполнять</w:t>
      </w:r>
      <w:r>
        <w:rPr>
          <w:i/>
          <w:spacing w:val="3"/>
        </w:rPr>
        <w:t xml:space="preserve"> </w:t>
      </w:r>
      <w:r>
        <w:rPr>
          <w:i/>
        </w:rPr>
        <w:t>созданные программы;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6" w:firstLine="144"/>
        <w:jc w:val="both"/>
        <w:rPr>
          <w:i/>
        </w:rPr>
      </w:pPr>
      <w:r>
        <w:rPr>
          <w:i/>
        </w:rPr>
        <w:t>разрабатывать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компьютерно-математические</w:t>
      </w:r>
      <w:r>
        <w:rPr>
          <w:i/>
          <w:spacing w:val="1"/>
        </w:rPr>
        <w:t xml:space="preserve"> </w:t>
      </w:r>
      <w:r>
        <w:rPr>
          <w:i/>
        </w:rPr>
        <w:t>модели;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числовые</w:t>
      </w:r>
      <w:r>
        <w:rPr>
          <w:i/>
          <w:spacing w:val="1"/>
        </w:rPr>
        <w:t xml:space="preserve"> </w:t>
      </w:r>
      <w:r>
        <w:rPr>
          <w:i/>
        </w:rPr>
        <w:t>параметры</w:t>
      </w:r>
      <w:r>
        <w:rPr>
          <w:i/>
          <w:spacing w:val="50"/>
        </w:rPr>
        <w:t xml:space="preserve"> </w:t>
      </w:r>
      <w:r>
        <w:rPr>
          <w:i/>
        </w:rPr>
        <w:t>моделируемых</w:t>
      </w:r>
      <w:r>
        <w:rPr>
          <w:i/>
          <w:spacing w:val="50"/>
        </w:rPr>
        <w:t xml:space="preserve"> </w:t>
      </w:r>
      <w:r>
        <w:rPr>
          <w:i/>
        </w:rPr>
        <w:t>объектов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процессов;</w:t>
      </w:r>
      <w:r>
        <w:rPr>
          <w:i/>
          <w:spacing w:val="50"/>
        </w:rPr>
        <w:t xml:space="preserve"> </w:t>
      </w:r>
      <w:r>
        <w:rPr>
          <w:i/>
        </w:rPr>
        <w:t>интерпретировать</w:t>
      </w:r>
      <w:r>
        <w:rPr>
          <w:i/>
          <w:spacing w:val="50"/>
        </w:rPr>
        <w:t xml:space="preserve"> </w:t>
      </w:r>
      <w:r>
        <w:rPr>
          <w:i/>
        </w:rPr>
        <w:t>результаты,</w:t>
      </w:r>
      <w:r>
        <w:rPr>
          <w:i/>
          <w:spacing w:val="53"/>
        </w:rPr>
        <w:t xml:space="preserve"> </w:t>
      </w:r>
      <w:r>
        <w:rPr>
          <w:i/>
        </w:rPr>
        <w:t>получаемые</w:t>
      </w:r>
      <w:r>
        <w:rPr>
          <w:i/>
          <w:spacing w:val="49"/>
        </w:rPr>
        <w:t xml:space="preserve"> </w:t>
      </w:r>
      <w:r>
        <w:rPr>
          <w:i/>
        </w:rPr>
        <w:t>в</w:t>
      </w:r>
      <w:r>
        <w:rPr>
          <w:i/>
          <w:spacing w:val="50"/>
        </w:rPr>
        <w:t xml:space="preserve"> </w:t>
      </w:r>
      <w:r>
        <w:rPr>
          <w:i/>
        </w:rPr>
        <w:t>ходе</w:t>
      </w:r>
    </w:p>
    <w:p w:rsidR="002D2B12" w:rsidRDefault="002D2B12">
      <w:pPr>
        <w:jc w:val="both"/>
        <w:sectPr w:rsidR="002D2B12">
          <w:footerReference w:type="default" r:id="rId11"/>
          <w:pgSz w:w="11910" w:h="16840"/>
          <w:pgMar w:top="800" w:right="380" w:bottom="1620" w:left="20" w:header="0" w:footer="1424" w:gutter="0"/>
          <w:cols w:space="720"/>
        </w:sectPr>
      </w:pPr>
    </w:p>
    <w:p w:rsidR="002D2B12" w:rsidRDefault="00B12F42">
      <w:pPr>
        <w:spacing w:before="64"/>
        <w:ind w:left="402" w:right="466"/>
        <w:jc w:val="both"/>
        <w:rPr>
          <w:i/>
        </w:rPr>
      </w:pPr>
      <w:r>
        <w:rPr>
          <w:i/>
        </w:rPr>
        <w:lastRenderedPageBreak/>
        <w:t>моделирования</w:t>
      </w:r>
      <w:r>
        <w:rPr>
          <w:i/>
          <w:spacing w:val="1"/>
        </w:rPr>
        <w:t xml:space="preserve"> </w:t>
      </w:r>
      <w:r>
        <w:rPr>
          <w:i/>
        </w:rPr>
        <w:t>реальных</w:t>
      </w:r>
      <w:r>
        <w:rPr>
          <w:i/>
          <w:spacing w:val="1"/>
        </w:rPr>
        <w:t xml:space="preserve"> </w:t>
      </w:r>
      <w:r>
        <w:rPr>
          <w:i/>
        </w:rPr>
        <w:t>процессов;анализировать</w:t>
      </w:r>
      <w:r>
        <w:rPr>
          <w:i/>
          <w:spacing w:val="1"/>
        </w:rPr>
        <w:t xml:space="preserve"> </w:t>
      </w:r>
      <w:r>
        <w:rPr>
          <w:i/>
        </w:rPr>
        <w:t>готовые</w:t>
      </w:r>
      <w:r>
        <w:rPr>
          <w:i/>
          <w:spacing w:val="1"/>
        </w:rPr>
        <w:t xml:space="preserve"> </w:t>
      </w:r>
      <w:r>
        <w:rPr>
          <w:i/>
        </w:rPr>
        <w:t>модели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предмет</w:t>
      </w:r>
      <w:r>
        <w:rPr>
          <w:i/>
          <w:spacing w:val="1"/>
        </w:rPr>
        <w:t xml:space="preserve"> </w:t>
      </w:r>
      <w:r>
        <w:rPr>
          <w:i/>
        </w:rPr>
        <w:t>соответствия</w:t>
      </w:r>
      <w:r>
        <w:rPr>
          <w:i/>
          <w:spacing w:val="1"/>
        </w:rPr>
        <w:t xml:space="preserve"> </w:t>
      </w:r>
      <w:r>
        <w:rPr>
          <w:i/>
        </w:rPr>
        <w:t>реальному</w:t>
      </w:r>
      <w:r>
        <w:rPr>
          <w:i/>
          <w:spacing w:val="1"/>
        </w:rPr>
        <w:t xml:space="preserve"> </w:t>
      </w:r>
      <w:r>
        <w:rPr>
          <w:i/>
        </w:rPr>
        <w:t>объекту или</w:t>
      </w:r>
      <w:r>
        <w:rPr>
          <w:i/>
          <w:spacing w:val="2"/>
        </w:rPr>
        <w:t xml:space="preserve"> </w:t>
      </w:r>
      <w:r>
        <w:rPr>
          <w:i/>
        </w:rPr>
        <w:t>процессу;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8" w:firstLine="144"/>
        <w:jc w:val="both"/>
        <w:rPr>
          <w:i/>
        </w:rPr>
      </w:pPr>
      <w:r>
        <w:rPr>
          <w:i/>
        </w:rPr>
        <w:t>применять</w:t>
      </w:r>
      <w:r>
        <w:rPr>
          <w:i/>
          <w:spacing w:val="1"/>
        </w:rPr>
        <w:t xml:space="preserve"> </w:t>
      </w:r>
      <w:r>
        <w:rPr>
          <w:i/>
        </w:rPr>
        <w:t>базы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справочные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решении</w:t>
      </w:r>
      <w:r>
        <w:rPr>
          <w:i/>
          <w:spacing w:val="1"/>
        </w:rPr>
        <w:t xml:space="preserve"> </w:t>
      </w:r>
      <w:r>
        <w:rPr>
          <w:i/>
        </w:rPr>
        <w:t>задач,</w:t>
      </w:r>
      <w:r>
        <w:rPr>
          <w:i/>
          <w:spacing w:val="1"/>
        </w:rPr>
        <w:t xml:space="preserve"> </w:t>
      </w:r>
      <w:r>
        <w:rPr>
          <w:i/>
        </w:rPr>
        <w:t>возникающих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ходе</w:t>
      </w:r>
      <w:r>
        <w:rPr>
          <w:i/>
          <w:spacing w:val="1"/>
        </w:rPr>
        <w:t xml:space="preserve"> </w:t>
      </w:r>
      <w:r>
        <w:rPr>
          <w:i/>
        </w:rPr>
        <w:t>учебной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вне</w:t>
      </w:r>
      <w:r>
        <w:rPr>
          <w:i/>
          <w:spacing w:val="-1"/>
        </w:rPr>
        <w:t xml:space="preserve"> </w:t>
      </w:r>
      <w:r>
        <w:rPr>
          <w:i/>
        </w:rPr>
        <w:t>ее;</w:t>
      </w:r>
      <w:r>
        <w:rPr>
          <w:i/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3"/>
        </w:rPr>
        <w:t xml:space="preserve"> </w:t>
      </w:r>
      <w:r>
        <w:rPr>
          <w:i/>
        </w:rPr>
        <w:t>учебные многотабличные</w:t>
      </w:r>
      <w:r>
        <w:rPr>
          <w:i/>
          <w:spacing w:val="1"/>
        </w:rPr>
        <w:t xml:space="preserve"> </w:t>
      </w:r>
      <w:r>
        <w:rPr>
          <w:i/>
        </w:rPr>
        <w:t>базы</w:t>
      </w:r>
      <w:r>
        <w:rPr>
          <w:i/>
          <w:spacing w:val="1"/>
        </w:rPr>
        <w:t xml:space="preserve"> </w:t>
      </w:r>
      <w:r>
        <w:rPr>
          <w:i/>
        </w:rPr>
        <w:t>данных;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 w:line="251" w:lineRule="exact"/>
        <w:ind w:left="1113" w:hanging="568"/>
        <w:jc w:val="both"/>
        <w:rPr>
          <w:i/>
        </w:rPr>
      </w:pPr>
      <w:r>
        <w:rPr>
          <w:i/>
        </w:rPr>
        <w:t>классифицировать</w:t>
      </w:r>
      <w:r>
        <w:rPr>
          <w:i/>
          <w:spacing w:val="-4"/>
        </w:rPr>
        <w:t xml:space="preserve"> </w:t>
      </w:r>
      <w:r>
        <w:rPr>
          <w:i/>
        </w:rPr>
        <w:t>программное</w:t>
      </w:r>
      <w:r>
        <w:rPr>
          <w:i/>
          <w:spacing w:val="-2"/>
        </w:rPr>
        <w:t xml:space="preserve"> </w:t>
      </w:r>
      <w:r>
        <w:rPr>
          <w:i/>
        </w:rPr>
        <w:t>обеспечение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соответствии с</w:t>
      </w:r>
      <w:r>
        <w:rPr>
          <w:i/>
          <w:spacing w:val="-2"/>
        </w:rPr>
        <w:t xml:space="preserve"> </w:t>
      </w:r>
      <w:r>
        <w:rPr>
          <w:i/>
        </w:rPr>
        <w:t>кругом</w:t>
      </w:r>
      <w:r>
        <w:rPr>
          <w:i/>
          <w:spacing w:val="-2"/>
        </w:rPr>
        <w:t xml:space="preserve"> </w:t>
      </w:r>
      <w:r>
        <w:rPr>
          <w:i/>
        </w:rPr>
        <w:t>выполняемых</w:t>
      </w:r>
      <w:r>
        <w:rPr>
          <w:i/>
          <w:spacing w:val="-2"/>
        </w:rPr>
        <w:t xml:space="preserve"> </w:t>
      </w:r>
      <w:r>
        <w:rPr>
          <w:i/>
        </w:rPr>
        <w:t>задач;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42" w:lineRule="auto"/>
        <w:ind w:right="466" w:firstLine="144"/>
        <w:jc w:val="both"/>
        <w:rPr>
          <w:i/>
        </w:rPr>
      </w:pP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устройства</w:t>
      </w:r>
      <w:r>
        <w:rPr>
          <w:i/>
          <w:spacing w:val="1"/>
        </w:rPr>
        <w:t xml:space="preserve"> </w:t>
      </w:r>
      <w:r>
        <w:rPr>
          <w:i/>
        </w:rPr>
        <w:t>современного</w:t>
      </w:r>
      <w:r>
        <w:rPr>
          <w:i/>
          <w:spacing w:val="1"/>
        </w:rPr>
        <w:t xml:space="preserve"> </w:t>
      </w:r>
      <w:r>
        <w:rPr>
          <w:i/>
        </w:rPr>
        <w:t>компьютера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мобильных</w:t>
      </w:r>
      <w:r>
        <w:rPr>
          <w:i/>
          <w:spacing w:val="1"/>
        </w:rPr>
        <w:t xml:space="preserve"> </w:t>
      </w:r>
      <w:r>
        <w:rPr>
          <w:i/>
        </w:rPr>
        <w:t>электронных</w:t>
      </w:r>
      <w:r>
        <w:rPr>
          <w:i/>
          <w:spacing w:val="1"/>
        </w:rPr>
        <w:t xml:space="preserve"> </w:t>
      </w:r>
      <w:r>
        <w:rPr>
          <w:i/>
        </w:rPr>
        <w:t>устройств;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1"/>
        </w:rPr>
        <w:t xml:space="preserve"> </w:t>
      </w:r>
      <w:r>
        <w:rPr>
          <w:i/>
        </w:rPr>
        <w:t>безопасной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экономичной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компьютерами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мобильными</w:t>
      </w:r>
      <w:r>
        <w:rPr>
          <w:i/>
          <w:spacing w:val="1"/>
        </w:rPr>
        <w:t xml:space="preserve"> </w:t>
      </w:r>
      <w:r>
        <w:rPr>
          <w:i/>
        </w:rPr>
        <w:t>устройствами;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42" w:lineRule="auto"/>
        <w:ind w:right="466" w:firstLine="144"/>
        <w:jc w:val="both"/>
        <w:rPr>
          <w:i/>
        </w:rPr>
      </w:pPr>
      <w:r>
        <w:rPr>
          <w:i/>
        </w:rPr>
        <w:t>понимать общие принципы разработки и функционирования интернет- приложений; создавать веб-</w:t>
      </w:r>
      <w:r>
        <w:rPr>
          <w:i/>
          <w:spacing w:val="1"/>
        </w:rPr>
        <w:t xml:space="preserve"> </w:t>
      </w:r>
      <w:r>
        <w:rPr>
          <w:i/>
        </w:rPr>
        <w:t>страницы;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обеспечения</w:t>
      </w:r>
      <w:r>
        <w:rPr>
          <w:i/>
          <w:spacing w:val="1"/>
        </w:rPr>
        <w:t xml:space="preserve"> </w:t>
      </w:r>
      <w:r>
        <w:rPr>
          <w:i/>
        </w:rPr>
        <w:t>информационной</w:t>
      </w:r>
      <w:r>
        <w:rPr>
          <w:i/>
          <w:spacing w:val="1"/>
        </w:rPr>
        <w:t xml:space="preserve"> </w:t>
      </w:r>
      <w:r>
        <w:rPr>
          <w:i/>
        </w:rPr>
        <w:t>безопасности,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обеспечения надежного</w:t>
      </w:r>
      <w:r>
        <w:rPr>
          <w:i/>
          <w:spacing w:val="3"/>
        </w:rPr>
        <w:t xml:space="preserve"> </w:t>
      </w:r>
      <w:r>
        <w:rPr>
          <w:i/>
        </w:rPr>
        <w:t>функционирования</w:t>
      </w:r>
      <w:r>
        <w:rPr>
          <w:i/>
          <w:spacing w:val="2"/>
        </w:rPr>
        <w:t xml:space="preserve"> </w:t>
      </w:r>
      <w:r>
        <w:rPr>
          <w:i/>
        </w:rPr>
        <w:t>средств</w:t>
      </w:r>
      <w:r>
        <w:rPr>
          <w:i/>
          <w:spacing w:val="2"/>
        </w:rPr>
        <w:t xml:space="preserve"> </w:t>
      </w:r>
      <w:r>
        <w:rPr>
          <w:i/>
        </w:rPr>
        <w:t>ИКТ;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50" w:lineRule="exact"/>
        <w:ind w:left="1113" w:hanging="568"/>
        <w:jc w:val="both"/>
        <w:rPr>
          <w:i/>
        </w:rPr>
      </w:pPr>
      <w:r>
        <w:rPr>
          <w:i/>
        </w:rPr>
        <w:t>критически</w:t>
      </w:r>
      <w:r>
        <w:rPr>
          <w:i/>
          <w:spacing w:val="-1"/>
        </w:rPr>
        <w:t xml:space="preserve"> </w:t>
      </w:r>
      <w:r>
        <w:rPr>
          <w:i/>
        </w:rPr>
        <w:t>оценивать информацию,</w:t>
      </w:r>
      <w:r>
        <w:rPr>
          <w:i/>
          <w:spacing w:val="2"/>
        </w:rPr>
        <w:t xml:space="preserve"> </w:t>
      </w:r>
      <w:r>
        <w:rPr>
          <w:i/>
        </w:rPr>
        <w:t>полученную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5"/>
        </w:rPr>
        <w:t xml:space="preserve"> </w:t>
      </w:r>
      <w:r>
        <w:rPr>
          <w:i/>
        </w:rPr>
        <w:t>сети</w:t>
      </w:r>
      <w:r>
        <w:rPr>
          <w:i/>
          <w:spacing w:val="-2"/>
        </w:rPr>
        <w:t xml:space="preserve"> </w:t>
      </w:r>
      <w:r>
        <w:rPr>
          <w:i/>
        </w:rPr>
        <w:t>Интернет.</w:t>
      </w:r>
    </w:p>
    <w:p w:rsidR="002D2B12" w:rsidRDefault="002D2B12">
      <w:pPr>
        <w:pStyle w:val="a3"/>
        <w:spacing w:before="2"/>
        <w:ind w:left="0" w:firstLine="0"/>
        <w:jc w:val="left"/>
        <w:rPr>
          <w:i/>
          <w:sz w:val="21"/>
        </w:rPr>
      </w:pPr>
    </w:p>
    <w:p w:rsidR="002D2B12" w:rsidRDefault="00B12F42">
      <w:pPr>
        <w:pStyle w:val="1"/>
        <w:ind w:left="546"/>
        <w:jc w:val="both"/>
      </w:pPr>
      <w:r>
        <w:t>Физика(базовый</w:t>
      </w:r>
      <w:r>
        <w:rPr>
          <w:spacing w:val="-6"/>
        </w:rPr>
        <w:t xml:space="preserve"> </w:t>
      </w:r>
      <w:r>
        <w:t>уровень)</w:t>
      </w:r>
    </w:p>
    <w:p w:rsidR="002D2B12" w:rsidRDefault="00B12F42">
      <w:pPr>
        <w:pStyle w:val="3"/>
        <w:spacing w:before="3" w:line="240" w:lineRule="auto"/>
        <w:ind w:left="546" w:right="1640"/>
        <w:jc w:val="both"/>
      </w:pPr>
      <w:r>
        <w:t>В результате изучения учебного предмета «Физика» на уровне среднего общего образования:</w:t>
      </w:r>
      <w:r>
        <w:rPr>
          <w:spacing w:val="-53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42" w:lineRule="auto"/>
        <w:ind w:right="464" w:firstLine="144"/>
        <w:jc w:val="both"/>
      </w:pPr>
      <w:r>
        <w:t>демонстрировать на примерах роль</w:t>
      </w:r>
      <w:r>
        <w:rPr>
          <w:spacing w:val="1"/>
        </w:rPr>
        <w:t xml:space="preserve"> </w:t>
      </w:r>
      <w:r>
        <w:t>и место физики</w:t>
      </w:r>
      <w:r>
        <w:rPr>
          <w:spacing w:val="1"/>
        </w:rPr>
        <w:t xml:space="preserve"> </w:t>
      </w:r>
      <w:r>
        <w:t>в формировании 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55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людей;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51" w:lineRule="exact"/>
        <w:ind w:left="1113" w:hanging="568"/>
        <w:jc w:val="both"/>
      </w:pPr>
      <w:r>
        <w:t>демонстрировать на</w:t>
      </w:r>
      <w:r>
        <w:rPr>
          <w:spacing w:val="-3"/>
        </w:rPr>
        <w:t xml:space="preserve"> </w:t>
      </w:r>
      <w:r>
        <w:t>примерах взаимосвязь между</w:t>
      </w:r>
      <w:r>
        <w:rPr>
          <w:spacing w:val="-5"/>
        </w:rPr>
        <w:t xml:space="preserve"> </w:t>
      </w:r>
      <w:r>
        <w:t>физикой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науками;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37" w:lineRule="auto"/>
        <w:ind w:right="467" w:firstLine="144"/>
        <w:jc w:val="both"/>
      </w:pPr>
      <w:r>
        <w:t>устанавливать взаимосвязь естественно-научных явлений и применять основные физические модели для</w:t>
      </w:r>
      <w:r>
        <w:rPr>
          <w:spacing w:val="-5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5" w:firstLine="144"/>
        <w:jc w:val="both"/>
      </w:pPr>
      <w:r>
        <w:t>использовать информацию физического содержания при решении учебных, практических, проектных 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критически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оценивая;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4" w:firstLine="144"/>
        <w:jc w:val="both"/>
      </w:pPr>
      <w:r>
        <w:t>различать и уметь использовать в учебно-исследовательской деятельности методы научного познания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(факты,</w:t>
      </w:r>
      <w:r>
        <w:rPr>
          <w:spacing w:val="2"/>
        </w:rPr>
        <w:t xml:space="preserve"> </w:t>
      </w:r>
      <w:r>
        <w:t>законы,</w:t>
      </w:r>
      <w:r>
        <w:rPr>
          <w:spacing w:val="4"/>
        </w:rPr>
        <w:t xml:space="preserve"> </w:t>
      </w:r>
      <w:r>
        <w:t>теории),</w:t>
      </w:r>
      <w:r>
        <w:rPr>
          <w:spacing w:val="3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 и</w:t>
      </w:r>
      <w:r>
        <w:rPr>
          <w:spacing w:val="-2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познании;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right="467" w:firstLine="144"/>
        <w:jc w:val="both"/>
      </w:pPr>
      <w:r>
        <w:t>проводить прямые и косвенные изменения физических величин, выбирая измерительные приборы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значение</w:t>
      </w:r>
      <w:r>
        <w:rPr>
          <w:spacing w:val="55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относительную</w:t>
      </w:r>
      <w:r>
        <w:rPr>
          <w:spacing w:val="2"/>
        </w:rPr>
        <w:t xml:space="preserve"> </w:t>
      </w:r>
      <w:r>
        <w:t>погрешность</w:t>
      </w:r>
      <w:r>
        <w:rPr>
          <w:spacing w:val="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формулам;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4" w:firstLine="144"/>
        <w:jc w:val="both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 с учетом</w:t>
      </w:r>
      <w:r>
        <w:rPr>
          <w:spacing w:val="2"/>
        </w:rPr>
        <w:t xml:space="preserve"> </w:t>
      </w:r>
      <w:r>
        <w:t>погрешности</w:t>
      </w:r>
      <w:r>
        <w:rPr>
          <w:spacing w:val="4"/>
        </w:rPr>
        <w:t xml:space="preserve"> </w:t>
      </w:r>
      <w:r>
        <w:t>измерений;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 w:line="237" w:lineRule="auto"/>
        <w:ind w:right="465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3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2"/>
        <w:ind w:right="468" w:firstLine="144"/>
        <w:jc w:val="both"/>
      </w:pPr>
      <w:r>
        <w:t>использовать для описания характера протекания физических процессов физические законы с учетом</w:t>
      </w:r>
      <w:r>
        <w:rPr>
          <w:spacing w:val="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применимости;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3"/>
        <w:ind w:right="463" w:firstLine="144"/>
        <w:jc w:val="both"/>
      </w:pPr>
      <w:r>
        <w:t>решать качественные задачи (в том числе и межпредметного характера): используя модели, физические</w:t>
      </w:r>
      <w:r>
        <w:rPr>
          <w:spacing w:val="1"/>
        </w:rPr>
        <w:t xml:space="preserve"> </w:t>
      </w:r>
      <w:r>
        <w:t>величины и законы, выстраивать логически</w:t>
      </w:r>
      <w:r>
        <w:rPr>
          <w:spacing w:val="1"/>
        </w:rPr>
        <w:t xml:space="preserve"> </w:t>
      </w:r>
      <w:r>
        <w:t>верную цепочку объяснения</w:t>
      </w:r>
      <w:r>
        <w:rPr>
          <w:spacing w:val="1"/>
        </w:rPr>
        <w:t xml:space="preserve"> </w:t>
      </w:r>
      <w:r>
        <w:t>(доказательства)</w:t>
      </w:r>
      <w:r>
        <w:rPr>
          <w:spacing w:val="1"/>
        </w:rPr>
        <w:t xml:space="preserve"> </w:t>
      </w:r>
      <w:r>
        <w:t>предложенного в</w:t>
      </w:r>
      <w:r>
        <w:rPr>
          <w:spacing w:val="1"/>
        </w:rPr>
        <w:t xml:space="preserve"> </w:t>
      </w:r>
      <w:r>
        <w:t>задаче</w:t>
      </w:r>
      <w:r>
        <w:rPr>
          <w:spacing w:val="-5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(явления);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58" w:firstLine="144"/>
        <w:jc w:val="both"/>
      </w:pPr>
      <w:r>
        <w:t>решать</w:t>
      </w:r>
      <w:r>
        <w:rPr>
          <w:spacing w:val="1"/>
        </w:rPr>
        <w:t xml:space="preserve"> </w:t>
      </w:r>
      <w:r>
        <w:t>расчетные 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 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моделью: на</w:t>
      </w:r>
      <w:r>
        <w:rPr>
          <w:spacing w:val="1"/>
        </w:rPr>
        <w:t xml:space="preserve"> </w:t>
      </w:r>
      <w:r>
        <w:t>основе 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выделять физическую модель, находить физические величины и законы, необходимые и достаточные для ее</w:t>
      </w:r>
      <w:r>
        <w:rPr>
          <w:spacing w:val="1"/>
        </w:rPr>
        <w:t xml:space="preserve"> </w:t>
      </w:r>
      <w:r>
        <w:t>решения, проводить</w:t>
      </w:r>
      <w:r>
        <w:rPr>
          <w:spacing w:val="3"/>
        </w:rPr>
        <w:t xml:space="preserve"> </w:t>
      </w:r>
      <w:r>
        <w:t>расчеты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проверять</w:t>
      </w:r>
      <w:r>
        <w:rPr>
          <w:spacing w:val="2"/>
        </w:rPr>
        <w:t xml:space="preserve"> </w:t>
      </w:r>
      <w:r>
        <w:t>полученный</w:t>
      </w:r>
      <w:r>
        <w:rPr>
          <w:spacing w:val="5"/>
        </w:rPr>
        <w:t xml:space="preserve"> </w:t>
      </w:r>
      <w:r>
        <w:t>результат;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 w:line="237" w:lineRule="auto"/>
        <w:ind w:right="465" w:firstLine="144"/>
        <w:jc w:val="both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4"/>
        </w:rPr>
        <w:t xml:space="preserve"> </w:t>
      </w:r>
      <w:r>
        <w:t>задач;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right="465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характеристикахизученных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3"/>
        </w:rPr>
        <w:t xml:space="preserve"> </w:t>
      </w:r>
      <w:r>
        <w:t>и проектных</w:t>
      </w:r>
      <w:r>
        <w:rPr>
          <w:spacing w:val="3"/>
        </w:rPr>
        <w:t xml:space="preserve"> </w:t>
      </w:r>
      <w:r>
        <w:t>задач;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4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жизни.</w:t>
      </w:r>
    </w:p>
    <w:p w:rsidR="002D2B12" w:rsidRDefault="00B12F42">
      <w:pPr>
        <w:pStyle w:val="3"/>
        <w:spacing w:before="6"/>
        <w:ind w:left="546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8" w:firstLine="144"/>
        <w:jc w:val="both"/>
        <w:rPr>
          <w:i/>
        </w:rPr>
      </w:pPr>
      <w:r>
        <w:rPr>
          <w:i/>
        </w:rPr>
        <w:t>понимать и объяснять целостность физической теории, различать границы ее применимости и место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ряду</w:t>
      </w:r>
      <w:r>
        <w:rPr>
          <w:i/>
          <w:spacing w:val="1"/>
        </w:rPr>
        <w:t xml:space="preserve"> </w:t>
      </w:r>
      <w:r>
        <w:rPr>
          <w:i/>
        </w:rPr>
        <w:t>других физических</w:t>
      </w:r>
      <w:r>
        <w:rPr>
          <w:i/>
          <w:spacing w:val="-4"/>
        </w:rPr>
        <w:t xml:space="preserve"> </w:t>
      </w:r>
      <w:r>
        <w:rPr>
          <w:i/>
        </w:rPr>
        <w:t>теорий;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right="468" w:firstLine="144"/>
        <w:jc w:val="both"/>
        <w:rPr>
          <w:i/>
        </w:rPr>
      </w:pPr>
      <w:r>
        <w:rPr>
          <w:i/>
        </w:rPr>
        <w:t>владеть приемами построения теоретических доказательств, а также прогнозирования особенностей</w:t>
      </w:r>
      <w:r>
        <w:rPr>
          <w:i/>
          <w:spacing w:val="-52"/>
        </w:rPr>
        <w:t xml:space="preserve"> </w:t>
      </w:r>
      <w:r>
        <w:rPr>
          <w:i/>
        </w:rPr>
        <w:t>протекания</w:t>
      </w:r>
      <w:r>
        <w:rPr>
          <w:i/>
          <w:spacing w:val="-6"/>
        </w:rPr>
        <w:t xml:space="preserve"> </w:t>
      </w:r>
      <w:r>
        <w:rPr>
          <w:i/>
        </w:rPr>
        <w:t>физических</w:t>
      </w:r>
      <w:r>
        <w:rPr>
          <w:i/>
          <w:spacing w:val="-1"/>
        </w:rPr>
        <w:t xml:space="preserve"> </w:t>
      </w:r>
      <w:r>
        <w:rPr>
          <w:i/>
        </w:rPr>
        <w:t>явлений</w:t>
      </w:r>
      <w:r>
        <w:rPr>
          <w:i/>
          <w:spacing w:val="-4"/>
        </w:rPr>
        <w:t xml:space="preserve"> </w:t>
      </w:r>
      <w:r>
        <w:rPr>
          <w:i/>
        </w:rPr>
        <w:t>и процессов</w:t>
      </w:r>
      <w:r>
        <w:rPr>
          <w:i/>
          <w:spacing w:val="1"/>
        </w:rPr>
        <w:t xml:space="preserve"> </w:t>
      </w:r>
      <w:r>
        <w:rPr>
          <w:i/>
        </w:rPr>
        <w:t>на основе</w:t>
      </w:r>
      <w:r>
        <w:rPr>
          <w:i/>
          <w:spacing w:val="-1"/>
        </w:rPr>
        <w:t xml:space="preserve"> </w:t>
      </w:r>
      <w:r>
        <w:rPr>
          <w:i/>
        </w:rPr>
        <w:t>полученных</w:t>
      </w:r>
      <w:r>
        <w:rPr>
          <w:i/>
          <w:spacing w:val="-1"/>
        </w:rPr>
        <w:t xml:space="preserve"> </w:t>
      </w:r>
      <w:r>
        <w:rPr>
          <w:i/>
        </w:rPr>
        <w:t>теоретических</w:t>
      </w:r>
      <w:r>
        <w:rPr>
          <w:i/>
          <w:spacing w:val="-1"/>
        </w:rPr>
        <w:t xml:space="preserve"> </w:t>
      </w:r>
      <w:r>
        <w:rPr>
          <w:i/>
        </w:rPr>
        <w:t>выводов и</w:t>
      </w:r>
      <w:r>
        <w:rPr>
          <w:i/>
          <w:spacing w:val="-5"/>
        </w:rPr>
        <w:t xml:space="preserve"> </w:t>
      </w:r>
      <w:r>
        <w:rPr>
          <w:i/>
        </w:rPr>
        <w:t>доказательств;</w:t>
      </w:r>
    </w:p>
    <w:p w:rsidR="002D2B12" w:rsidRDefault="002D2B12">
      <w:pPr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64"/>
        <w:ind w:right="466" w:firstLine="144"/>
        <w:jc w:val="both"/>
        <w:rPr>
          <w:i/>
        </w:rPr>
      </w:pPr>
      <w:r>
        <w:rPr>
          <w:i/>
        </w:rPr>
        <w:lastRenderedPageBreak/>
        <w:t>характеризовать системную связь между основополагающими научными понятиями: пространство,</w:t>
      </w:r>
      <w:r>
        <w:rPr>
          <w:i/>
          <w:spacing w:val="1"/>
        </w:rPr>
        <w:t xml:space="preserve"> </w:t>
      </w:r>
      <w:r>
        <w:rPr>
          <w:i/>
        </w:rPr>
        <w:t>время,</w:t>
      </w:r>
      <w:r>
        <w:rPr>
          <w:i/>
          <w:spacing w:val="4"/>
        </w:rPr>
        <w:t xml:space="preserve"> </w:t>
      </w:r>
      <w:r>
        <w:rPr>
          <w:i/>
        </w:rPr>
        <w:t>материя</w:t>
      </w:r>
      <w:r>
        <w:rPr>
          <w:i/>
          <w:spacing w:val="1"/>
        </w:rPr>
        <w:t xml:space="preserve"> </w:t>
      </w:r>
      <w:r>
        <w:rPr>
          <w:i/>
        </w:rPr>
        <w:t>(вещество,</w:t>
      </w:r>
      <w:r>
        <w:rPr>
          <w:i/>
          <w:spacing w:val="4"/>
        </w:rPr>
        <w:t xml:space="preserve"> </w:t>
      </w:r>
      <w:r>
        <w:rPr>
          <w:i/>
        </w:rPr>
        <w:t>поле),</w:t>
      </w:r>
      <w:r>
        <w:rPr>
          <w:i/>
          <w:spacing w:val="5"/>
        </w:rPr>
        <w:t xml:space="preserve"> </w:t>
      </w:r>
      <w:r>
        <w:rPr>
          <w:i/>
        </w:rPr>
        <w:t>движение,</w:t>
      </w:r>
      <w:r>
        <w:rPr>
          <w:i/>
          <w:spacing w:val="4"/>
        </w:rPr>
        <w:t xml:space="preserve"> </w:t>
      </w:r>
      <w:r>
        <w:rPr>
          <w:i/>
        </w:rPr>
        <w:t>сила,</w:t>
      </w:r>
      <w:r>
        <w:rPr>
          <w:i/>
          <w:spacing w:val="4"/>
        </w:rPr>
        <w:t xml:space="preserve"> </w:t>
      </w:r>
      <w:r>
        <w:rPr>
          <w:i/>
        </w:rPr>
        <w:t>энергия;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line="251" w:lineRule="exact"/>
        <w:ind w:left="1113" w:hanging="568"/>
        <w:jc w:val="both"/>
        <w:rPr>
          <w:i/>
        </w:rPr>
      </w:pPr>
      <w:r>
        <w:rPr>
          <w:i/>
        </w:rPr>
        <w:t>выдвигать</w:t>
      </w:r>
      <w:r>
        <w:rPr>
          <w:i/>
          <w:spacing w:val="-2"/>
        </w:rPr>
        <w:t xml:space="preserve"> </w:t>
      </w:r>
      <w:r>
        <w:rPr>
          <w:i/>
        </w:rPr>
        <w:t>гипотезы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основе</w:t>
      </w:r>
      <w:r>
        <w:rPr>
          <w:i/>
          <w:spacing w:val="-2"/>
        </w:rPr>
        <w:t xml:space="preserve"> </w:t>
      </w:r>
      <w:r>
        <w:rPr>
          <w:i/>
        </w:rPr>
        <w:t>знания</w:t>
      </w:r>
      <w:r>
        <w:rPr>
          <w:i/>
          <w:spacing w:val="-2"/>
        </w:rPr>
        <w:t xml:space="preserve"> </w:t>
      </w:r>
      <w:r>
        <w:rPr>
          <w:i/>
        </w:rPr>
        <w:t>основополагающих</w:t>
      </w:r>
      <w:r>
        <w:rPr>
          <w:i/>
          <w:spacing w:val="-2"/>
        </w:rPr>
        <w:t xml:space="preserve"> </w:t>
      </w:r>
      <w:r>
        <w:rPr>
          <w:i/>
        </w:rPr>
        <w:t>физических</w:t>
      </w:r>
      <w:r>
        <w:rPr>
          <w:i/>
          <w:spacing w:val="-7"/>
        </w:rPr>
        <w:t xml:space="preserve"> </w:t>
      </w:r>
      <w:r>
        <w:rPr>
          <w:i/>
        </w:rPr>
        <w:t>закономерностей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законов;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left="1113" w:hanging="568"/>
        <w:jc w:val="both"/>
        <w:rPr>
          <w:i/>
        </w:rPr>
      </w:pPr>
      <w:r>
        <w:rPr>
          <w:i/>
        </w:rPr>
        <w:t>самостоятельно планировать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проводить</w:t>
      </w:r>
      <w:r>
        <w:rPr>
          <w:i/>
          <w:spacing w:val="-5"/>
        </w:rPr>
        <w:t xml:space="preserve"> </w:t>
      </w:r>
      <w:r>
        <w:rPr>
          <w:i/>
        </w:rPr>
        <w:t>физические</w:t>
      </w:r>
      <w:r>
        <w:rPr>
          <w:i/>
          <w:spacing w:val="-1"/>
        </w:rPr>
        <w:t xml:space="preserve"> </w:t>
      </w:r>
      <w:r>
        <w:rPr>
          <w:i/>
        </w:rPr>
        <w:t>эксперименты;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4" w:line="237" w:lineRule="auto"/>
        <w:ind w:right="470" w:firstLine="144"/>
        <w:jc w:val="both"/>
        <w:rPr>
          <w:i/>
        </w:rPr>
      </w:pPr>
      <w:r>
        <w:rPr>
          <w:i/>
        </w:rPr>
        <w:t>характеризовать</w:t>
      </w:r>
      <w:r>
        <w:rPr>
          <w:i/>
          <w:spacing w:val="1"/>
        </w:rPr>
        <w:t xml:space="preserve"> </w:t>
      </w:r>
      <w:r>
        <w:rPr>
          <w:i/>
        </w:rPr>
        <w:t>глобальные</w:t>
      </w:r>
      <w:r>
        <w:rPr>
          <w:i/>
          <w:spacing w:val="1"/>
        </w:rPr>
        <w:t xml:space="preserve"> </w:t>
      </w:r>
      <w:r>
        <w:rPr>
          <w:i/>
        </w:rPr>
        <w:t>проблемы,</w:t>
      </w:r>
      <w:r>
        <w:rPr>
          <w:i/>
          <w:spacing w:val="1"/>
        </w:rPr>
        <w:t xml:space="preserve"> </w:t>
      </w:r>
      <w:r>
        <w:rPr>
          <w:i/>
        </w:rPr>
        <w:t>стоящие</w:t>
      </w:r>
      <w:r>
        <w:rPr>
          <w:i/>
          <w:spacing w:val="1"/>
        </w:rPr>
        <w:t xml:space="preserve"> </w:t>
      </w:r>
      <w:r>
        <w:rPr>
          <w:i/>
        </w:rPr>
        <w:t>перед</w:t>
      </w:r>
      <w:r>
        <w:rPr>
          <w:i/>
          <w:spacing w:val="1"/>
        </w:rPr>
        <w:t xml:space="preserve"> </w:t>
      </w:r>
      <w:r>
        <w:rPr>
          <w:i/>
        </w:rPr>
        <w:t>человечеством:</w:t>
      </w:r>
      <w:r>
        <w:rPr>
          <w:i/>
          <w:spacing w:val="1"/>
        </w:rPr>
        <w:t xml:space="preserve"> </w:t>
      </w:r>
      <w:r>
        <w:rPr>
          <w:i/>
        </w:rPr>
        <w:t>энергетические,</w:t>
      </w:r>
      <w:r>
        <w:rPr>
          <w:i/>
          <w:spacing w:val="1"/>
        </w:rPr>
        <w:t xml:space="preserve"> </w:t>
      </w:r>
      <w:r>
        <w:rPr>
          <w:i/>
        </w:rPr>
        <w:t>сырьевые,</w:t>
      </w:r>
      <w:r>
        <w:rPr>
          <w:i/>
          <w:spacing w:val="1"/>
        </w:rPr>
        <w:t xml:space="preserve"> </w:t>
      </w:r>
      <w:r>
        <w:rPr>
          <w:i/>
        </w:rPr>
        <w:t>экологические, –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роль</w:t>
      </w:r>
      <w:r>
        <w:rPr>
          <w:i/>
          <w:spacing w:val="-3"/>
        </w:rPr>
        <w:t xml:space="preserve"> </w:t>
      </w:r>
      <w:r>
        <w:rPr>
          <w:i/>
        </w:rPr>
        <w:t>физики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решении</w:t>
      </w:r>
      <w:r>
        <w:rPr>
          <w:i/>
          <w:spacing w:val="3"/>
        </w:rPr>
        <w:t xml:space="preserve"> </w:t>
      </w:r>
      <w:r>
        <w:rPr>
          <w:i/>
        </w:rPr>
        <w:t>этих проблем;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right="466" w:firstLine="144"/>
        <w:jc w:val="both"/>
        <w:rPr>
          <w:i/>
        </w:rPr>
      </w:pPr>
      <w:r>
        <w:rPr>
          <w:i/>
        </w:rPr>
        <w:t>решать</w:t>
      </w:r>
      <w:r>
        <w:rPr>
          <w:i/>
          <w:spacing w:val="1"/>
        </w:rPr>
        <w:t xml:space="preserve"> </w:t>
      </w:r>
      <w:r>
        <w:rPr>
          <w:i/>
        </w:rPr>
        <w:t>практико-ориентированные</w:t>
      </w:r>
      <w:r>
        <w:rPr>
          <w:i/>
          <w:spacing w:val="1"/>
        </w:rPr>
        <w:t xml:space="preserve"> </w:t>
      </w:r>
      <w:r>
        <w:rPr>
          <w:i/>
        </w:rPr>
        <w:t>качественные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расчетные</w:t>
      </w:r>
      <w:r>
        <w:rPr>
          <w:i/>
          <w:spacing w:val="1"/>
        </w:rPr>
        <w:t xml:space="preserve"> </w:t>
      </w:r>
      <w:r>
        <w:rPr>
          <w:i/>
        </w:rPr>
        <w:t>физические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выбором</w:t>
      </w:r>
      <w:r>
        <w:rPr>
          <w:i/>
          <w:spacing w:val="1"/>
        </w:rPr>
        <w:t xml:space="preserve"> </w:t>
      </w:r>
      <w:r>
        <w:rPr>
          <w:i/>
        </w:rPr>
        <w:t>физической модели, используя несколько физических законов или формул, связывающих известные физические</w:t>
      </w:r>
      <w:r>
        <w:rPr>
          <w:i/>
          <w:spacing w:val="1"/>
        </w:rPr>
        <w:t xml:space="preserve"> </w:t>
      </w:r>
      <w:r>
        <w:rPr>
          <w:i/>
        </w:rPr>
        <w:t>величины,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контексте</w:t>
      </w:r>
      <w:r>
        <w:rPr>
          <w:i/>
          <w:spacing w:val="1"/>
        </w:rPr>
        <w:t xml:space="preserve"> </w:t>
      </w:r>
      <w:r>
        <w:rPr>
          <w:i/>
        </w:rPr>
        <w:t>межпредметных</w:t>
      </w:r>
      <w:r>
        <w:rPr>
          <w:i/>
          <w:spacing w:val="1"/>
        </w:rPr>
        <w:t xml:space="preserve"> </w:t>
      </w:r>
      <w:r>
        <w:rPr>
          <w:i/>
        </w:rPr>
        <w:t>связей;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ind w:left="1113" w:hanging="568"/>
        <w:jc w:val="both"/>
        <w:rPr>
          <w:i/>
        </w:rPr>
      </w:pPr>
      <w:r>
        <w:rPr>
          <w:i/>
        </w:rPr>
        <w:t>объяснять</w:t>
      </w:r>
      <w:r>
        <w:rPr>
          <w:i/>
          <w:spacing w:val="1"/>
        </w:rPr>
        <w:t xml:space="preserve"> </w:t>
      </w:r>
      <w:r>
        <w:rPr>
          <w:i/>
        </w:rPr>
        <w:t>принципы</w:t>
      </w:r>
      <w:r>
        <w:rPr>
          <w:i/>
          <w:spacing w:val="-5"/>
        </w:rPr>
        <w:t xml:space="preserve"> </w:t>
      </w:r>
      <w:r>
        <w:rPr>
          <w:i/>
        </w:rPr>
        <w:t>работы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характеристики</w:t>
      </w:r>
      <w:r>
        <w:rPr>
          <w:i/>
          <w:spacing w:val="-3"/>
        </w:rPr>
        <w:t xml:space="preserve"> </w:t>
      </w:r>
      <w:r>
        <w:rPr>
          <w:i/>
        </w:rPr>
        <w:t>изученных</w:t>
      </w:r>
      <w:r>
        <w:rPr>
          <w:i/>
          <w:spacing w:val="-2"/>
        </w:rPr>
        <w:t xml:space="preserve"> </w:t>
      </w:r>
      <w:r>
        <w:rPr>
          <w:i/>
        </w:rPr>
        <w:t>машин, приборов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технических устройств;</w:t>
      </w:r>
    </w:p>
    <w:p w:rsidR="002D2B12" w:rsidRDefault="00B12F42">
      <w:pPr>
        <w:pStyle w:val="a5"/>
        <w:numPr>
          <w:ilvl w:val="1"/>
          <w:numId w:val="143"/>
        </w:numPr>
        <w:tabs>
          <w:tab w:val="left" w:pos="1114"/>
        </w:tabs>
        <w:spacing w:before="1"/>
        <w:ind w:right="461" w:firstLine="144"/>
        <w:jc w:val="both"/>
        <w:rPr>
          <w:i/>
        </w:rPr>
      </w:pPr>
      <w:r>
        <w:rPr>
          <w:i/>
        </w:rPr>
        <w:t>объяснять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применения</w:t>
      </w:r>
      <w:r>
        <w:rPr>
          <w:i/>
          <w:spacing w:val="1"/>
        </w:rPr>
        <w:t xml:space="preserve"> </w:t>
      </w:r>
      <w:r>
        <w:rPr>
          <w:i/>
        </w:rPr>
        <w:t>физических</w:t>
      </w:r>
      <w:r>
        <w:rPr>
          <w:i/>
          <w:spacing w:val="1"/>
        </w:rPr>
        <w:t xml:space="preserve"> </w:t>
      </w:r>
      <w:r>
        <w:rPr>
          <w:i/>
        </w:rPr>
        <w:t>моделей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решении</w:t>
      </w:r>
      <w:r>
        <w:rPr>
          <w:i/>
          <w:spacing w:val="1"/>
        </w:rPr>
        <w:t xml:space="preserve"> </w:t>
      </w:r>
      <w:r>
        <w:rPr>
          <w:i/>
        </w:rPr>
        <w:t>физических</w:t>
      </w:r>
      <w:r>
        <w:rPr>
          <w:i/>
          <w:spacing w:val="1"/>
        </w:rPr>
        <w:t xml:space="preserve"> </w:t>
      </w:r>
      <w:r>
        <w:rPr>
          <w:i/>
        </w:rPr>
        <w:t>задач,</w:t>
      </w:r>
      <w:r>
        <w:rPr>
          <w:i/>
          <w:spacing w:val="1"/>
        </w:rPr>
        <w:t xml:space="preserve"> </w:t>
      </w:r>
      <w:r>
        <w:rPr>
          <w:i/>
        </w:rPr>
        <w:t>находить</w:t>
      </w:r>
      <w:r>
        <w:rPr>
          <w:i/>
          <w:spacing w:val="1"/>
        </w:rPr>
        <w:t xml:space="preserve"> </w:t>
      </w:r>
      <w:r>
        <w:rPr>
          <w:i/>
        </w:rPr>
        <w:t>адекватную предложенной задаче физическую модель, разрешать проблему как на основе имеющихся знаний,</w:t>
      </w:r>
      <w:r>
        <w:rPr>
          <w:i/>
          <w:spacing w:val="1"/>
        </w:rPr>
        <w:t xml:space="preserve"> </w:t>
      </w:r>
      <w:r>
        <w:rPr>
          <w:i/>
        </w:rPr>
        <w:t>так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помощи</w:t>
      </w:r>
      <w:r>
        <w:rPr>
          <w:i/>
          <w:spacing w:val="-2"/>
        </w:rPr>
        <w:t xml:space="preserve"> </w:t>
      </w:r>
      <w:r>
        <w:rPr>
          <w:i/>
        </w:rPr>
        <w:t>методов</w:t>
      </w:r>
      <w:r>
        <w:rPr>
          <w:i/>
          <w:spacing w:val="2"/>
        </w:rPr>
        <w:t xml:space="preserve"> </w:t>
      </w:r>
      <w:r>
        <w:rPr>
          <w:i/>
        </w:rPr>
        <w:t>оценки.</w:t>
      </w:r>
    </w:p>
    <w:p w:rsidR="002D2B12" w:rsidRDefault="002D2B12">
      <w:pPr>
        <w:pStyle w:val="a3"/>
        <w:spacing w:before="3"/>
        <w:ind w:left="0" w:firstLine="0"/>
        <w:jc w:val="left"/>
        <w:rPr>
          <w:i/>
        </w:rPr>
      </w:pPr>
    </w:p>
    <w:p w:rsidR="002D2B12" w:rsidRDefault="00B12F42">
      <w:pPr>
        <w:pStyle w:val="1"/>
        <w:spacing w:line="321" w:lineRule="exact"/>
        <w:ind w:left="546"/>
        <w:jc w:val="both"/>
      </w:pPr>
      <w:r>
        <w:t>Астрономия</w:t>
      </w:r>
      <w:r>
        <w:rPr>
          <w:spacing w:val="-4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уровень)</w:t>
      </w:r>
    </w:p>
    <w:p w:rsidR="002D2B12" w:rsidRDefault="00B12F42">
      <w:pPr>
        <w:pStyle w:val="a3"/>
        <w:spacing w:before="1" w:line="237" w:lineRule="auto"/>
        <w:ind w:left="402" w:right="1789" w:hanging="1"/>
        <w:jc w:val="left"/>
      </w:pPr>
      <w:r>
        <w:t>В результате изучения учебного предмета ’’Астрономия” на уровне среднего общего 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научится: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535"/>
          <w:tab w:val="left" w:pos="1536"/>
        </w:tabs>
        <w:spacing w:before="6" w:line="232" w:lineRule="auto"/>
        <w:ind w:right="735" w:firstLine="0"/>
      </w:pPr>
      <w:r>
        <w:rPr>
          <w:b/>
        </w:rPr>
        <w:t>воспроизводить</w:t>
      </w:r>
      <w:r>
        <w:rPr>
          <w:b/>
          <w:spacing w:val="54"/>
        </w:rPr>
        <w:t xml:space="preserve"> </w:t>
      </w:r>
      <w:r>
        <w:rPr>
          <w:b/>
        </w:rPr>
        <w:t>сведения</w:t>
      </w:r>
      <w:r>
        <w:rPr>
          <w:b/>
          <w:spacing w:val="51"/>
        </w:rPr>
        <w:t xml:space="preserve"> </w:t>
      </w:r>
      <w:r>
        <w:rPr>
          <w:b/>
        </w:rPr>
        <w:t>по</w:t>
      </w:r>
      <w:r>
        <w:rPr>
          <w:b/>
          <w:spacing w:val="50"/>
        </w:rPr>
        <w:t xml:space="preserve"> </w:t>
      </w:r>
      <w:r>
        <w:rPr>
          <w:b/>
        </w:rPr>
        <w:t>истории</w:t>
      </w:r>
      <w:r>
        <w:rPr>
          <w:b/>
          <w:spacing w:val="3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астрономии,</w:t>
      </w:r>
      <w:r>
        <w:rPr>
          <w:spacing w:val="48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ее</w:t>
      </w:r>
      <w:r>
        <w:rPr>
          <w:spacing w:val="44"/>
        </w:rPr>
        <w:t xml:space="preserve"> </w:t>
      </w:r>
      <w:r>
        <w:t>связях</w:t>
      </w:r>
      <w:r>
        <w:rPr>
          <w:spacing w:val="50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физикой</w:t>
      </w:r>
      <w:r>
        <w:rPr>
          <w:spacing w:val="5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математикой;становления 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гелиоцентрической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мира;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535"/>
          <w:tab w:val="left" w:pos="1536"/>
        </w:tabs>
        <w:spacing w:before="6" w:line="235" w:lineRule="auto"/>
        <w:ind w:right="734" w:firstLine="0"/>
        <w:jc w:val="both"/>
      </w:pPr>
      <w:r>
        <w:rPr>
          <w:b/>
        </w:rPr>
        <w:t xml:space="preserve">воспроизводить определения терминов и понятий </w:t>
      </w:r>
      <w:r>
        <w:t>(созвездие, высота и кульминация звезд и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эклиптика,</w:t>
      </w:r>
      <w:r>
        <w:rPr>
          <w:spacing w:val="1"/>
        </w:rPr>
        <w:t xml:space="preserve"> </w:t>
      </w:r>
      <w:r>
        <w:t>местное,</w:t>
      </w:r>
      <w:r>
        <w:rPr>
          <w:spacing w:val="1"/>
        </w:rPr>
        <w:t xml:space="preserve"> </w:t>
      </w:r>
      <w:r>
        <w:t>поясное,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планет,</w:t>
      </w:r>
      <w:r>
        <w:rPr>
          <w:spacing w:val="1"/>
        </w:rPr>
        <w:t xml:space="preserve"> </w:t>
      </w:r>
      <w:r>
        <w:t>синодический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сидерический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планет,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параллакс,</w:t>
      </w:r>
      <w:r>
        <w:rPr>
          <w:spacing w:val="1"/>
        </w:rPr>
        <w:t xml:space="preserve"> </w:t>
      </w:r>
      <w:r>
        <w:t>угловые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астрономическая</w:t>
      </w:r>
      <w:r>
        <w:rPr>
          <w:spacing w:val="5"/>
        </w:rPr>
        <w:t xml:space="preserve"> </w:t>
      </w:r>
      <w:r>
        <w:t>единица);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535"/>
          <w:tab w:val="left" w:pos="1536"/>
        </w:tabs>
        <w:spacing w:before="7" w:line="235" w:lineRule="auto"/>
        <w:ind w:right="738" w:firstLine="0"/>
        <w:jc w:val="both"/>
      </w:pPr>
      <w:r>
        <w:rPr>
          <w:b/>
        </w:rPr>
        <w:t xml:space="preserve">определять и различать понятия </w:t>
      </w:r>
      <w:r>
        <w:t>(Солнечная система, планета, ее спутники, планеты земной</w:t>
      </w:r>
      <w:r>
        <w:rPr>
          <w:spacing w:val="1"/>
        </w:rPr>
        <w:t xml:space="preserve"> </w:t>
      </w:r>
      <w:r>
        <w:t>группы, планеты-гиганты, кольца планет, малые тела, астероиды, планеты-карлики, кометы, метеороиды,</w:t>
      </w:r>
      <w:r>
        <w:rPr>
          <w:spacing w:val="1"/>
        </w:rPr>
        <w:t xml:space="preserve"> </w:t>
      </w:r>
      <w:r>
        <w:t>метеоры,</w:t>
      </w:r>
      <w:r>
        <w:rPr>
          <w:spacing w:val="3"/>
        </w:rPr>
        <w:t xml:space="preserve"> </w:t>
      </w:r>
      <w:r>
        <w:t>болиды,</w:t>
      </w:r>
      <w:r>
        <w:rPr>
          <w:spacing w:val="3"/>
        </w:rPr>
        <w:t xml:space="preserve"> </w:t>
      </w:r>
      <w:r>
        <w:t>метеориты,</w:t>
      </w:r>
      <w:r>
        <w:rPr>
          <w:spacing w:val="3"/>
        </w:rPr>
        <w:t xml:space="preserve"> </w:t>
      </w:r>
      <w:r>
        <w:t>звезда,</w:t>
      </w:r>
      <w:r>
        <w:rPr>
          <w:spacing w:val="2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звезды,</w:t>
      </w:r>
      <w:r>
        <w:rPr>
          <w:spacing w:val="4"/>
        </w:rPr>
        <w:t xml:space="preserve"> </w:t>
      </w:r>
      <w:r>
        <w:t>светимость,</w:t>
      </w:r>
      <w:r>
        <w:rPr>
          <w:spacing w:val="2"/>
        </w:rPr>
        <w:t xml:space="preserve"> </w:t>
      </w:r>
      <w:r>
        <w:t>парсек,</w:t>
      </w:r>
      <w:r>
        <w:rPr>
          <w:spacing w:val="3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год);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540"/>
          <w:tab w:val="left" w:pos="1541"/>
        </w:tabs>
        <w:spacing w:line="316" w:lineRule="exact"/>
        <w:ind w:left="1540" w:hanging="1139"/>
        <w:jc w:val="both"/>
      </w:pPr>
      <w:r>
        <w:rPr>
          <w:b/>
        </w:rPr>
        <w:t>применять</w:t>
      </w:r>
      <w:r>
        <w:rPr>
          <w:b/>
          <w:spacing w:val="-2"/>
        </w:rPr>
        <w:t xml:space="preserve"> </w:t>
      </w:r>
      <w:r>
        <w:t>звездную</w:t>
      </w:r>
      <w:r>
        <w:rPr>
          <w:spacing w:val="-2"/>
        </w:rPr>
        <w:t xml:space="preserve"> </w:t>
      </w:r>
      <w:r>
        <w:t>карту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небе</w:t>
      </w:r>
      <w:r>
        <w:rPr>
          <w:spacing w:val="-8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созвездий и</w:t>
      </w:r>
      <w:r>
        <w:rPr>
          <w:spacing w:val="-1"/>
        </w:rPr>
        <w:t xml:space="preserve"> </w:t>
      </w:r>
      <w:r>
        <w:t>звезд;</w:t>
      </w:r>
    </w:p>
    <w:p w:rsidR="002D2B12" w:rsidRDefault="00B12F42">
      <w:pPr>
        <w:pStyle w:val="a3"/>
        <w:ind w:left="402" w:right="732" w:firstLine="0"/>
      </w:pPr>
      <w:r>
        <w:rPr>
          <w:b/>
        </w:rPr>
        <w:t xml:space="preserve">—описывать и объяснять </w:t>
      </w:r>
      <w:r>
        <w:t>наблюдаемые невооруженным глазом движения звезд и Солнца на различных</w:t>
      </w:r>
      <w:r>
        <w:rPr>
          <w:spacing w:val="1"/>
        </w:rPr>
        <w:t xml:space="preserve"> </w:t>
      </w:r>
      <w:r>
        <w:t>географических широтах, движение и фазы Луны, причины затмений Луны и Солнца; различие календарей,</w:t>
      </w:r>
      <w:r>
        <w:rPr>
          <w:spacing w:val="1"/>
        </w:rPr>
        <w:t xml:space="preserve"> </w:t>
      </w:r>
      <w:r>
        <w:t>всемирное и поясное время, необходимость введения високосных лет и нового календарного стиля; механизм</w:t>
      </w:r>
      <w:r>
        <w:rPr>
          <w:spacing w:val="-52"/>
        </w:rPr>
        <w:t xml:space="preserve"> </w:t>
      </w:r>
      <w:r>
        <w:t>парникового эффекта и его значение для формирования и сохранения уникальной природы Земли; 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приливов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возмущений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приливов на Земле и возмущений в движении тел Солнечной системы, условия наступления</w:t>
      </w:r>
      <w:r>
        <w:rPr>
          <w:spacing w:val="1"/>
        </w:rPr>
        <w:t xml:space="preserve"> </w:t>
      </w:r>
      <w:r>
        <w:t>солнечных и лунных затмений, фазы Луны, суточные движения светил, причины возникновения приливов и</w:t>
      </w:r>
      <w:r>
        <w:rPr>
          <w:spacing w:val="1"/>
        </w:rPr>
        <w:t xml:space="preserve"> </w:t>
      </w:r>
      <w:r>
        <w:t>отливов,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астероидно-кометной</w:t>
      </w:r>
      <w:r>
        <w:rPr>
          <w:spacing w:val="1"/>
        </w:rPr>
        <w:t xml:space="preserve"> </w:t>
      </w:r>
      <w:r>
        <w:t>опасности, возможности и способы ее предотвращения, характерные особенности природы планет-гигантов,</w:t>
      </w:r>
      <w:r>
        <w:rPr>
          <w:spacing w:val="1"/>
        </w:rPr>
        <w:t xml:space="preserve"> </w:t>
      </w:r>
      <w:r>
        <w:t>их спутников и колец; наблюдаемые проявления солнечной активности и их влияние на Землю; 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поверхности;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вспышек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сверхновых; этапы формирования и эволюции звезды; особенности движения тел Солнечной системы под</w:t>
      </w:r>
      <w:r>
        <w:rPr>
          <w:spacing w:val="1"/>
        </w:rPr>
        <w:t xml:space="preserve"> </w:t>
      </w:r>
      <w:r>
        <w:t>действием сил</w:t>
      </w:r>
      <w:r>
        <w:rPr>
          <w:spacing w:val="2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орбитам с различным</w:t>
      </w:r>
      <w:r>
        <w:rPr>
          <w:spacing w:val="-3"/>
        </w:rPr>
        <w:t xml:space="preserve"> </w:t>
      </w:r>
      <w:r>
        <w:t>эксцентриситетом;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559"/>
          <w:tab w:val="left" w:pos="1560"/>
        </w:tabs>
        <w:spacing w:line="235" w:lineRule="auto"/>
        <w:ind w:right="740" w:firstLine="0"/>
        <w:jc w:val="both"/>
      </w:pPr>
      <w:r>
        <w:rPr>
          <w:b/>
        </w:rPr>
        <w:t>объяснять</w:t>
      </w:r>
      <w:r>
        <w:rPr>
          <w:b/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грануляции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светимости переменных звезд; смысл понятий (космология, Вселенная, модель Вселенной, Большой взрыв,</w:t>
      </w:r>
      <w:r>
        <w:rPr>
          <w:spacing w:val="1"/>
        </w:rPr>
        <w:t xml:space="preserve"> </w:t>
      </w:r>
      <w:r>
        <w:t>реликтовое</w:t>
      </w:r>
      <w:r>
        <w:rPr>
          <w:spacing w:val="-6"/>
        </w:rPr>
        <w:t xml:space="preserve"> </w:t>
      </w:r>
      <w:r>
        <w:t>излучение);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559"/>
          <w:tab w:val="left" w:pos="1560"/>
        </w:tabs>
        <w:spacing w:before="6" w:line="230" w:lineRule="auto"/>
        <w:ind w:right="733" w:firstLine="0"/>
        <w:jc w:val="both"/>
      </w:pPr>
      <w:r>
        <w:rPr>
          <w:b/>
        </w:rPr>
        <w:t xml:space="preserve">вычислять </w:t>
      </w:r>
      <w:r>
        <w:t>расстояние до планет по горизонтальному параллаксу, а их размеры — по угловым</w:t>
      </w:r>
      <w:r>
        <w:rPr>
          <w:spacing w:val="1"/>
        </w:rPr>
        <w:t xml:space="preserve"> </w:t>
      </w:r>
      <w:r>
        <w:t>размерам и</w:t>
      </w:r>
      <w:r>
        <w:rPr>
          <w:spacing w:val="-1"/>
        </w:rPr>
        <w:t xml:space="preserve"> </w:t>
      </w:r>
      <w:r>
        <w:t>расстоянию;</w:t>
      </w:r>
      <w:r>
        <w:rPr>
          <w:spacing w:val="-3"/>
        </w:rPr>
        <w:t xml:space="preserve"> </w:t>
      </w:r>
      <w:r>
        <w:t>параллакс;</w:t>
      </w:r>
      <w:r>
        <w:rPr>
          <w:spacing w:val="3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звезд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годичному</w:t>
      </w:r>
      <w:r>
        <w:rPr>
          <w:spacing w:val="-3"/>
        </w:rPr>
        <w:t xml:space="preserve"> </w:t>
      </w:r>
      <w:r>
        <w:t>параллаксу;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114"/>
        </w:tabs>
        <w:spacing w:before="10" w:line="230" w:lineRule="auto"/>
        <w:ind w:right="746" w:firstLine="0"/>
        <w:jc w:val="both"/>
      </w:pPr>
      <w:r>
        <w:rPr>
          <w:b/>
        </w:rPr>
        <w:t xml:space="preserve">формулировать </w:t>
      </w:r>
      <w:r>
        <w:t>законы Кеплера, определять массы планет на основе третьего (уточненного) закона</w:t>
      </w:r>
      <w:r>
        <w:rPr>
          <w:spacing w:val="1"/>
        </w:rPr>
        <w:t xml:space="preserve"> </w:t>
      </w:r>
      <w:r>
        <w:t>Кеплера,</w:t>
      </w:r>
      <w:r>
        <w:rPr>
          <w:spacing w:val="3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3"/>
        </w:rPr>
        <w:t xml:space="preserve"> </w:t>
      </w:r>
      <w:r>
        <w:t>Солнечной</w:t>
      </w:r>
      <w:r>
        <w:rPr>
          <w:spacing w:val="2"/>
        </w:rPr>
        <w:t xml:space="preserve"> </w:t>
      </w:r>
      <w:r>
        <w:t>системы;</w:t>
      </w:r>
      <w:r>
        <w:rPr>
          <w:spacing w:val="3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Хаббла;</w:t>
      </w:r>
    </w:p>
    <w:p w:rsidR="002D2B12" w:rsidRDefault="00B12F42">
      <w:pPr>
        <w:pStyle w:val="a3"/>
        <w:spacing w:before="3"/>
        <w:ind w:left="402" w:right="465" w:firstLine="710"/>
      </w:pPr>
      <w:r>
        <w:rPr>
          <w:b/>
        </w:rPr>
        <w:t>характеризовать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маневров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аппаратовдля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Солнечной системы, природу малых тел Солнечнойсистемы и объяснять причины их значительных различий;</w:t>
      </w:r>
      <w:r>
        <w:rPr>
          <w:spacing w:val="1"/>
        </w:rPr>
        <w:t xml:space="preserve"> </w:t>
      </w:r>
      <w:r>
        <w:t>явления метеора иболида, объяснять процессы, которые происходят при движении тел, влетающихв атмосферу</w:t>
      </w:r>
      <w:r>
        <w:rPr>
          <w:spacing w:val="1"/>
        </w:rPr>
        <w:t xml:space="preserve"> </w:t>
      </w:r>
      <w:r>
        <w:t>планеты с космической скоростью; последствия падения на Землюкрупных метеоритов; методы определения</w:t>
      </w:r>
      <w:r>
        <w:rPr>
          <w:spacing w:val="1"/>
        </w:rPr>
        <w:t xml:space="preserve"> </w:t>
      </w:r>
      <w:r>
        <w:t>расстояний и линейных размеров</w:t>
      </w:r>
      <w:r>
        <w:rPr>
          <w:i/>
        </w:rPr>
        <w:t>небесных тел;</w:t>
      </w:r>
      <w:r>
        <w:t>физическое состояние вещества Солнца и звезд и источники их</w:t>
      </w:r>
      <w:r>
        <w:rPr>
          <w:spacing w:val="1"/>
        </w:rPr>
        <w:t xml:space="preserve"> </w:t>
      </w:r>
      <w:r>
        <w:t>энергии; физические особенности объектов, возникающих на конечной стадии эволюции звезд: белых карликов,</w:t>
      </w:r>
      <w:r>
        <w:rPr>
          <w:spacing w:val="-52"/>
        </w:rPr>
        <w:t xml:space="preserve"> </w:t>
      </w:r>
      <w:r>
        <w:t>нейтронных</w:t>
      </w:r>
      <w:r>
        <w:rPr>
          <w:spacing w:val="-1"/>
        </w:rPr>
        <w:t xml:space="preserve"> </w:t>
      </w:r>
      <w:r>
        <w:t>звезд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</w:t>
      </w:r>
      <w:r>
        <w:rPr>
          <w:spacing w:val="-1"/>
        </w:rPr>
        <w:t xml:space="preserve"> </w:t>
      </w:r>
      <w:r>
        <w:t>дыр,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параметры Галактики</w:t>
      </w:r>
      <w:r>
        <w:rPr>
          <w:spacing w:val="-4"/>
        </w:rPr>
        <w:t xml:space="preserve"> </w:t>
      </w:r>
      <w:r>
        <w:t>(размеры,</w:t>
      </w:r>
      <w:r>
        <w:rPr>
          <w:spacing w:val="3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кинематика);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113"/>
          <w:tab w:val="left" w:pos="1114"/>
        </w:tabs>
        <w:spacing w:line="320" w:lineRule="exact"/>
        <w:ind w:left="1113" w:hanging="712"/>
      </w:pPr>
      <w:r>
        <w:rPr>
          <w:b/>
        </w:rPr>
        <w:t>перечислять</w:t>
      </w:r>
      <w:r>
        <w:rPr>
          <w:b/>
          <w:spacing w:val="75"/>
        </w:rPr>
        <w:t xml:space="preserve"> </w:t>
      </w:r>
      <w:r>
        <w:t xml:space="preserve">существенные  </w:t>
      </w:r>
      <w:r>
        <w:rPr>
          <w:spacing w:val="8"/>
        </w:rPr>
        <w:t xml:space="preserve"> </w:t>
      </w:r>
      <w:r>
        <w:t xml:space="preserve">различия  </w:t>
      </w:r>
      <w:r>
        <w:rPr>
          <w:spacing w:val="7"/>
        </w:rPr>
        <w:t xml:space="preserve"> </w:t>
      </w:r>
      <w:r>
        <w:t xml:space="preserve">природы  </w:t>
      </w:r>
      <w:r>
        <w:rPr>
          <w:spacing w:val="15"/>
        </w:rPr>
        <w:t xml:space="preserve"> </w:t>
      </w:r>
      <w:r>
        <w:t xml:space="preserve">двух  </w:t>
      </w:r>
      <w:r>
        <w:rPr>
          <w:spacing w:val="15"/>
        </w:rPr>
        <w:t xml:space="preserve"> </w:t>
      </w:r>
      <w:r>
        <w:t xml:space="preserve">групп  </w:t>
      </w:r>
      <w:r>
        <w:rPr>
          <w:spacing w:val="7"/>
        </w:rPr>
        <w:t xml:space="preserve"> </w:t>
      </w:r>
      <w:r>
        <w:t xml:space="preserve">планет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rPr>
          <w:b/>
        </w:rPr>
        <w:t xml:space="preserve">объяснять  </w:t>
      </w:r>
      <w:r>
        <w:rPr>
          <w:b/>
          <w:spacing w:val="19"/>
        </w:rPr>
        <w:t xml:space="preserve"> </w:t>
      </w:r>
      <w:r>
        <w:t xml:space="preserve">причины  </w:t>
      </w:r>
      <w:r>
        <w:rPr>
          <w:spacing w:val="5"/>
        </w:rPr>
        <w:t xml:space="preserve"> </w:t>
      </w:r>
      <w:r>
        <w:t>их</w:t>
      </w:r>
    </w:p>
    <w:p w:rsidR="002D2B12" w:rsidRDefault="002D2B12">
      <w:pPr>
        <w:spacing w:line="320" w:lineRule="exact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left="402" w:firstLine="0"/>
        <w:jc w:val="left"/>
      </w:pPr>
      <w:r>
        <w:lastRenderedPageBreak/>
        <w:t>возникновения;</w:t>
      </w:r>
      <w:r>
        <w:rPr>
          <w:spacing w:val="21"/>
        </w:rPr>
        <w:t xml:space="preserve"> </w:t>
      </w:r>
      <w:r>
        <w:t>проводить</w:t>
      </w:r>
      <w:r>
        <w:rPr>
          <w:spacing w:val="21"/>
        </w:rPr>
        <w:t xml:space="preserve"> </w:t>
      </w:r>
      <w:r>
        <w:t>сравнение</w:t>
      </w:r>
      <w:r>
        <w:rPr>
          <w:spacing w:val="14"/>
        </w:rPr>
        <w:t xml:space="preserve"> </w:t>
      </w:r>
      <w:r>
        <w:t>Меркурия,</w:t>
      </w:r>
      <w:r>
        <w:rPr>
          <w:spacing w:val="22"/>
        </w:rPr>
        <w:t xml:space="preserve"> </w:t>
      </w:r>
      <w:r>
        <w:t>Венеры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Марса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Землей</w:t>
      </w:r>
      <w:r>
        <w:rPr>
          <w:spacing w:val="2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рельефу</w:t>
      </w:r>
      <w:r>
        <w:rPr>
          <w:spacing w:val="16"/>
        </w:rPr>
        <w:t xml:space="preserve"> </w:t>
      </w:r>
      <w:r>
        <w:t>поверхности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составу</w:t>
      </w:r>
      <w:r>
        <w:rPr>
          <w:spacing w:val="-52"/>
        </w:rPr>
        <w:t xml:space="preserve"> </w:t>
      </w:r>
      <w:r>
        <w:t>атмосфер,</w:t>
      </w:r>
      <w:r>
        <w:rPr>
          <w:spacing w:val="3"/>
        </w:rPr>
        <w:t xml:space="preserve"> </w:t>
      </w:r>
      <w:r>
        <w:t>указывать</w:t>
      </w:r>
      <w:r>
        <w:rPr>
          <w:spacing w:val="-3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эволюционных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планет;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113"/>
          <w:tab w:val="left" w:pos="1114"/>
        </w:tabs>
        <w:spacing w:line="315" w:lineRule="exact"/>
        <w:ind w:left="1113" w:hanging="712"/>
      </w:pPr>
      <w:r>
        <w:rPr>
          <w:b/>
        </w:rPr>
        <w:t>сравнивать</w:t>
      </w:r>
      <w:r>
        <w:rPr>
          <w:b/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звезд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моделью</w:t>
      </w:r>
      <w:r>
        <w:rPr>
          <w:spacing w:val="-3"/>
        </w:rPr>
        <w:t xml:space="preserve"> </w:t>
      </w:r>
      <w:r>
        <w:t>Солнца;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713"/>
          <w:tab w:val="left" w:pos="1714"/>
        </w:tabs>
        <w:spacing w:before="3" w:line="230" w:lineRule="auto"/>
        <w:ind w:right="477" w:firstLine="0"/>
      </w:pPr>
      <w:r>
        <w:rPr>
          <w:b/>
        </w:rPr>
        <w:t>называть</w:t>
      </w:r>
      <w:r>
        <w:rPr>
          <w:b/>
          <w:spacing w:val="5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отличительные</w:t>
      </w:r>
      <w:r>
        <w:rPr>
          <w:spacing w:val="44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звезд</w:t>
      </w:r>
      <w:r>
        <w:rPr>
          <w:spacing w:val="49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последовательностей</w:t>
      </w:r>
      <w:r>
        <w:rPr>
          <w:spacing w:val="5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диаграмме</w:t>
      </w:r>
      <w:r>
        <w:rPr>
          <w:spacing w:val="-6"/>
        </w:rPr>
        <w:t xml:space="preserve"> </w:t>
      </w:r>
      <w:r>
        <w:t>«спектр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светимость»;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113"/>
          <w:tab w:val="left" w:pos="1114"/>
        </w:tabs>
        <w:spacing w:line="314" w:lineRule="exact"/>
        <w:ind w:left="1113" w:hanging="712"/>
      </w:pPr>
      <w:r>
        <w:rPr>
          <w:b/>
        </w:rPr>
        <w:t>оценивать</w:t>
      </w:r>
      <w:r>
        <w:rPr>
          <w:b/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Вселенной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постоянной Хаббла;</w:t>
      </w:r>
    </w:p>
    <w:p w:rsidR="002D2B12" w:rsidRDefault="00B12F42">
      <w:pPr>
        <w:pStyle w:val="a5"/>
        <w:numPr>
          <w:ilvl w:val="0"/>
          <w:numId w:val="107"/>
        </w:numPr>
        <w:tabs>
          <w:tab w:val="left" w:pos="1113"/>
          <w:tab w:val="left" w:pos="1114"/>
        </w:tabs>
        <w:spacing w:line="309" w:lineRule="exact"/>
        <w:ind w:left="1113" w:hanging="712"/>
      </w:pPr>
      <w:r>
        <w:rPr>
          <w:b/>
        </w:rPr>
        <w:t>определять</w:t>
      </w:r>
      <w:r>
        <w:rPr>
          <w:b/>
          <w:spacing w:val="13"/>
        </w:rPr>
        <w:t xml:space="preserve"> </w:t>
      </w:r>
      <w:r>
        <w:t>расстояние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звездных</w:t>
      </w:r>
      <w:r>
        <w:rPr>
          <w:spacing w:val="9"/>
        </w:rPr>
        <w:t xml:space="preserve"> </w:t>
      </w:r>
      <w:r>
        <w:t>скоплений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галактик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цефеидам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«период</w:t>
      </w:r>
    </w:p>
    <w:p w:rsidR="002D2B12" w:rsidRDefault="00B12F42">
      <w:pPr>
        <w:pStyle w:val="a3"/>
        <w:spacing w:line="246" w:lineRule="exact"/>
        <w:ind w:left="402" w:firstLine="0"/>
        <w:jc w:val="left"/>
      </w:pPr>
      <w:r>
        <w:t>— светимость»;</w:t>
      </w:r>
      <w:r>
        <w:rPr>
          <w:spacing w:val="1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галактик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Хаббла;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светимости</w:t>
      </w:r>
      <w:r>
        <w:rPr>
          <w:spacing w:val="1"/>
        </w:rPr>
        <w:t xml:space="preserve"> </w:t>
      </w:r>
      <w:r>
        <w:t>сверхновых;</w:t>
      </w:r>
    </w:p>
    <w:p w:rsidR="002D2B12" w:rsidRDefault="00B12F42">
      <w:pPr>
        <w:pStyle w:val="a5"/>
        <w:numPr>
          <w:ilvl w:val="0"/>
          <w:numId w:val="106"/>
        </w:numPr>
        <w:tabs>
          <w:tab w:val="left" w:pos="1113"/>
          <w:tab w:val="left" w:pos="1114"/>
        </w:tabs>
        <w:spacing w:line="316" w:lineRule="exact"/>
        <w:ind w:left="1113" w:hanging="712"/>
      </w:pPr>
      <w:r>
        <w:rPr>
          <w:b/>
        </w:rPr>
        <w:t>распознавать</w:t>
      </w:r>
      <w:r>
        <w:rPr>
          <w:b/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галактик</w:t>
      </w:r>
      <w:r>
        <w:rPr>
          <w:spacing w:val="-6"/>
        </w:rPr>
        <w:t xml:space="preserve"> </w:t>
      </w:r>
      <w:r>
        <w:t>(спиральные,</w:t>
      </w:r>
      <w:r>
        <w:rPr>
          <w:spacing w:val="-2"/>
        </w:rPr>
        <w:t xml:space="preserve"> </w:t>
      </w:r>
      <w:r>
        <w:t>эллиптические,</w:t>
      </w:r>
      <w:r>
        <w:rPr>
          <w:spacing w:val="-3"/>
        </w:rPr>
        <w:t xml:space="preserve"> </w:t>
      </w:r>
      <w:r>
        <w:t>неправильные);</w:t>
      </w:r>
    </w:p>
    <w:p w:rsidR="002D2B12" w:rsidRDefault="00B12F42">
      <w:pPr>
        <w:pStyle w:val="a5"/>
        <w:numPr>
          <w:ilvl w:val="0"/>
          <w:numId w:val="106"/>
        </w:numPr>
        <w:tabs>
          <w:tab w:val="left" w:pos="1113"/>
          <w:tab w:val="left" w:pos="1114"/>
        </w:tabs>
        <w:spacing w:before="5" w:line="230" w:lineRule="auto"/>
        <w:ind w:right="468" w:firstLine="0"/>
      </w:pPr>
      <w:r>
        <w:rPr>
          <w:b/>
        </w:rPr>
        <w:t xml:space="preserve">классифицировать </w:t>
      </w:r>
      <w:r>
        <w:t>основные периоды эволюции Вселенной с момента начала ее расширения Большого</w:t>
      </w:r>
      <w:r>
        <w:rPr>
          <w:spacing w:val="-52"/>
        </w:rPr>
        <w:t xml:space="preserve"> </w:t>
      </w:r>
      <w:r>
        <w:t>взрыва;</w:t>
      </w:r>
    </w:p>
    <w:p w:rsidR="002D2B12" w:rsidRDefault="00B12F42">
      <w:pPr>
        <w:pStyle w:val="a5"/>
        <w:numPr>
          <w:ilvl w:val="0"/>
          <w:numId w:val="106"/>
        </w:numPr>
        <w:tabs>
          <w:tab w:val="left" w:pos="1113"/>
          <w:tab w:val="left" w:pos="1114"/>
        </w:tabs>
        <w:spacing w:before="10" w:line="230" w:lineRule="auto"/>
        <w:ind w:right="480" w:firstLine="0"/>
      </w:pPr>
      <w:r>
        <w:rPr>
          <w:b/>
        </w:rPr>
        <w:t>интерпретировать</w:t>
      </w:r>
      <w:r>
        <w:rPr>
          <w:b/>
          <w:spacing w:val="26"/>
        </w:rPr>
        <w:t xml:space="preserve"> </w:t>
      </w:r>
      <w:r>
        <w:t>обнаружение</w:t>
      </w:r>
      <w:r>
        <w:rPr>
          <w:spacing w:val="16"/>
        </w:rPr>
        <w:t xml:space="preserve"> </w:t>
      </w:r>
      <w:r>
        <w:t>реликтового</w:t>
      </w:r>
      <w:r>
        <w:rPr>
          <w:spacing w:val="17"/>
        </w:rPr>
        <w:t xml:space="preserve"> </w:t>
      </w:r>
      <w:r>
        <w:t>излучения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пользу</w:t>
      </w:r>
      <w:r>
        <w:rPr>
          <w:spacing w:val="18"/>
        </w:rPr>
        <w:t xml:space="preserve"> </w:t>
      </w:r>
      <w:r>
        <w:t>гипотезы</w:t>
      </w:r>
      <w:r>
        <w:rPr>
          <w:spacing w:val="22"/>
        </w:rPr>
        <w:t xml:space="preserve"> </w:t>
      </w:r>
      <w:r>
        <w:t>горячей</w:t>
      </w:r>
      <w:r>
        <w:rPr>
          <w:spacing w:val="-52"/>
        </w:rPr>
        <w:t xml:space="preserve"> </w:t>
      </w:r>
      <w:r>
        <w:t>Вселенной;</w:t>
      </w:r>
      <w:r>
        <w:rPr>
          <w:spacing w:val="18"/>
        </w:rPr>
        <w:t xml:space="preserve"> </w:t>
      </w:r>
      <w:r>
        <w:t>современные</w:t>
      </w:r>
      <w:r>
        <w:rPr>
          <w:spacing w:val="11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ускорении</w:t>
      </w:r>
      <w:r>
        <w:rPr>
          <w:spacing w:val="19"/>
        </w:rPr>
        <w:t xml:space="preserve"> </w:t>
      </w:r>
      <w:r>
        <w:t>расширения</w:t>
      </w:r>
      <w:r>
        <w:rPr>
          <w:spacing w:val="17"/>
        </w:rPr>
        <w:t xml:space="preserve"> </w:t>
      </w:r>
      <w:r>
        <w:t>Вселенной</w:t>
      </w:r>
      <w:r>
        <w:rPr>
          <w:spacing w:val="19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антитяготения</w:t>
      </w:r>
    </w:p>
    <w:p w:rsidR="002D2B12" w:rsidRDefault="00B12F42">
      <w:pPr>
        <w:pStyle w:val="a3"/>
        <w:spacing w:before="3" w:line="252" w:lineRule="exact"/>
        <w:ind w:left="402" w:firstLine="0"/>
        <w:jc w:val="left"/>
      </w:pPr>
      <w:r>
        <w:t>«темной</w:t>
      </w:r>
      <w:r>
        <w:rPr>
          <w:spacing w:val="-1"/>
        </w:rPr>
        <w:t xml:space="preserve"> </w:t>
      </w:r>
      <w:r>
        <w:t>энергии»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материи,</w:t>
      </w:r>
      <w:r>
        <w:rPr>
          <w:spacing w:val="-4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которой еще</w:t>
      </w:r>
      <w:r>
        <w:rPr>
          <w:spacing w:val="-9"/>
        </w:rPr>
        <w:t xml:space="preserve"> </w:t>
      </w:r>
      <w:r>
        <w:t>неизвестна;</w:t>
      </w:r>
    </w:p>
    <w:p w:rsidR="002D2B12" w:rsidRDefault="00B12F42">
      <w:pPr>
        <w:pStyle w:val="a5"/>
        <w:numPr>
          <w:ilvl w:val="0"/>
          <w:numId w:val="106"/>
        </w:numPr>
        <w:tabs>
          <w:tab w:val="left" w:pos="1113"/>
          <w:tab w:val="left" w:pos="1114"/>
        </w:tabs>
        <w:spacing w:line="314" w:lineRule="exact"/>
        <w:ind w:left="1113" w:hanging="712"/>
      </w:pPr>
      <w:r>
        <w:rPr>
          <w:b/>
        </w:rPr>
        <w:t>сравнивать</w:t>
      </w:r>
      <w:r>
        <w:rPr>
          <w:b/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А. Эйнштейна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 Фридмана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Вселенной;</w:t>
      </w:r>
    </w:p>
    <w:p w:rsidR="002D2B12" w:rsidRDefault="00B12F42">
      <w:pPr>
        <w:pStyle w:val="a5"/>
        <w:numPr>
          <w:ilvl w:val="0"/>
          <w:numId w:val="106"/>
        </w:numPr>
        <w:tabs>
          <w:tab w:val="left" w:pos="1530"/>
          <w:tab w:val="left" w:pos="1531"/>
        </w:tabs>
        <w:spacing w:before="3" w:line="230" w:lineRule="auto"/>
        <w:ind w:right="476" w:firstLine="0"/>
      </w:pPr>
      <w:r>
        <w:rPr>
          <w:b/>
        </w:rPr>
        <w:t xml:space="preserve">обосновывать </w:t>
      </w:r>
      <w:r>
        <w:t>справедливость модели Фридмана результатами наблюдений «красного смещения» в</w:t>
      </w:r>
      <w:r>
        <w:rPr>
          <w:spacing w:val="-52"/>
        </w:rPr>
        <w:t xml:space="preserve"> </w:t>
      </w:r>
      <w:r>
        <w:t>спектрах</w:t>
      </w:r>
      <w:r>
        <w:rPr>
          <w:spacing w:val="1"/>
        </w:rPr>
        <w:t xml:space="preserve"> </w:t>
      </w:r>
      <w:r>
        <w:t>галактик;</w:t>
      </w:r>
    </w:p>
    <w:p w:rsidR="002D2B12" w:rsidRDefault="00B12F42">
      <w:pPr>
        <w:pStyle w:val="a5"/>
        <w:numPr>
          <w:ilvl w:val="0"/>
          <w:numId w:val="106"/>
        </w:numPr>
        <w:tabs>
          <w:tab w:val="left" w:pos="1650"/>
          <w:tab w:val="left" w:pos="1651"/>
        </w:tabs>
        <w:spacing w:before="10" w:line="230" w:lineRule="auto"/>
        <w:ind w:right="478" w:firstLine="0"/>
      </w:pPr>
      <w:r>
        <w:rPr>
          <w:b/>
        </w:rPr>
        <w:t>систематизировать</w:t>
      </w:r>
      <w:r>
        <w:rPr>
          <w:b/>
          <w:spacing w:val="14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методах</w:t>
      </w:r>
      <w:r>
        <w:rPr>
          <w:spacing w:val="9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современном</w:t>
      </w:r>
      <w:r>
        <w:rPr>
          <w:spacing w:val="8"/>
        </w:rPr>
        <w:t xml:space="preserve"> </w:t>
      </w:r>
      <w:r>
        <w:t>состоянии</w:t>
      </w:r>
      <w:r>
        <w:rPr>
          <w:spacing w:val="10"/>
        </w:rPr>
        <w:t xml:space="preserve"> </w:t>
      </w:r>
      <w:r>
        <w:t>проблемы</w:t>
      </w:r>
      <w:r>
        <w:rPr>
          <w:spacing w:val="-52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Вселенной.</w:t>
      </w:r>
    </w:p>
    <w:p w:rsidR="002D2B12" w:rsidRDefault="00B12F42">
      <w:pPr>
        <w:pStyle w:val="a5"/>
        <w:numPr>
          <w:ilvl w:val="0"/>
          <w:numId w:val="106"/>
        </w:numPr>
        <w:tabs>
          <w:tab w:val="left" w:pos="1564"/>
          <w:tab w:val="left" w:pos="1565"/>
        </w:tabs>
        <w:spacing w:line="318" w:lineRule="exact"/>
        <w:ind w:left="1564" w:hanging="1163"/>
      </w:pPr>
      <w:r>
        <w:rPr>
          <w:b/>
        </w:rPr>
        <w:t>использовать</w:t>
      </w:r>
      <w:r>
        <w:rPr>
          <w:b/>
          <w:spacing w:val="-2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телескопа.</w:t>
      </w:r>
    </w:p>
    <w:p w:rsidR="002D2B12" w:rsidRDefault="00B12F42">
      <w:pPr>
        <w:pStyle w:val="4"/>
        <w:spacing w:before="0" w:line="248" w:lineRule="exact"/>
        <w:ind w:left="1113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 научиться:</w:t>
      </w:r>
    </w:p>
    <w:p w:rsidR="002D2B12" w:rsidRDefault="00B12F42">
      <w:pPr>
        <w:ind w:left="402" w:right="469" w:firstLine="710"/>
        <w:jc w:val="both"/>
      </w:pPr>
      <w:r>
        <w:rPr>
          <w:b/>
        </w:rPr>
        <w:t>Использовать</w:t>
      </w:r>
      <w:r>
        <w:rPr>
          <w:b/>
          <w:spacing w:val="1"/>
        </w:rPr>
        <w:t xml:space="preserve"> </w:t>
      </w:r>
      <w:r>
        <w:rPr>
          <w:b/>
        </w:rPr>
        <w:t>компьютерные</w:t>
      </w:r>
      <w:r>
        <w:rPr>
          <w:b/>
          <w:spacing w:val="1"/>
        </w:rPr>
        <w:t xml:space="preserve"> </w:t>
      </w:r>
      <w:r>
        <w:rPr>
          <w:b/>
        </w:rPr>
        <w:t>приложения</w:t>
      </w:r>
      <w:r>
        <w:rPr>
          <w:b/>
          <w:spacing w:val="1"/>
        </w:rPr>
        <w:t xml:space="preserve"> </w:t>
      </w:r>
      <w:r>
        <w:t>для определения положения Солнца,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и звёзд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населённого</w:t>
      </w:r>
      <w:r>
        <w:rPr>
          <w:spacing w:val="2"/>
        </w:rPr>
        <w:t xml:space="preserve"> </w:t>
      </w:r>
      <w:r>
        <w:t>пункта;</w:t>
      </w:r>
    </w:p>
    <w:p w:rsidR="002D2B12" w:rsidRDefault="00B12F42">
      <w:pPr>
        <w:pStyle w:val="a3"/>
        <w:ind w:left="402" w:right="471" w:firstLine="710"/>
      </w:pPr>
      <w:r>
        <w:rPr>
          <w:b/>
        </w:rPr>
        <w:t xml:space="preserve">Использовать приобретённые знания и умения </w:t>
      </w:r>
      <w:r>
        <w:t>в практической деятельности и повседневной жизни</w:t>
      </w:r>
      <w:r>
        <w:rPr>
          <w:spacing w:val="1"/>
        </w:rPr>
        <w:t xml:space="preserve"> </w:t>
      </w:r>
      <w:r>
        <w:t>для понимания взаимосвязи астрономии с другими науками, в основе которых лежат знания по астрономии;</w:t>
      </w:r>
      <w:r>
        <w:rPr>
          <w:spacing w:val="1"/>
        </w:rPr>
        <w:t xml:space="preserve"> </w:t>
      </w:r>
      <w:r>
        <w:t>отделения её от лженаук; оценивание информации, содержащейся в сообщениях СМИ, Интернете,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статьях.</w:t>
      </w:r>
    </w:p>
    <w:p w:rsidR="002D2B12" w:rsidRDefault="00B12F42">
      <w:pPr>
        <w:pStyle w:val="1"/>
        <w:ind w:left="546"/>
      </w:pPr>
      <w:r>
        <w:t>Химия(базовый</w:t>
      </w:r>
      <w:r>
        <w:rPr>
          <w:spacing w:val="-7"/>
        </w:rPr>
        <w:t xml:space="preserve"> </w:t>
      </w:r>
      <w:r>
        <w:t>уровень)</w:t>
      </w:r>
    </w:p>
    <w:p w:rsidR="002D2B12" w:rsidRDefault="00B12F42">
      <w:pPr>
        <w:pStyle w:val="3"/>
        <w:spacing w:before="2" w:line="240" w:lineRule="auto"/>
        <w:ind w:left="546" w:right="1708"/>
      </w:pPr>
      <w:r>
        <w:t>В результате изучения учебного предмета «Химия» на уровне среднего общего 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line="237" w:lineRule="auto"/>
        <w:ind w:right="464" w:firstLine="144"/>
      </w:pPr>
      <w:r>
        <w:t>раскрывать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примерах</w:t>
      </w:r>
      <w:r>
        <w:rPr>
          <w:spacing w:val="33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химии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формировании</w:t>
      </w:r>
      <w:r>
        <w:rPr>
          <w:spacing w:val="35"/>
        </w:rPr>
        <w:t xml:space="preserve"> </w:t>
      </w:r>
      <w:r>
        <w:t>современной</w:t>
      </w:r>
      <w:r>
        <w:rPr>
          <w:spacing w:val="36"/>
        </w:rPr>
        <w:t xml:space="preserve"> </w:t>
      </w:r>
      <w:r>
        <w:t>научной</w:t>
      </w:r>
      <w:r>
        <w:rPr>
          <w:spacing w:val="34"/>
        </w:rPr>
        <w:t xml:space="preserve"> </w:t>
      </w:r>
      <w:r>
        <w:t>картины</w:t>
      </w:r>
      <w:r>
        <w:rPr>
          <w:spacing w:val="33"/>
        </w:rPr>
        <w:t xml:space="preserve"> </w:t>
      </w:r>
      <w:r>
        <w:t>мира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before="1"/>
        <w:ind w:left="1113" w:hanging="568"/>
      </w:pPr>
      <w:r>
        <w:t>демонстрировать на</w:t>
      </w:r>
      <w:r>
        <w:rPr>
          <w:spacing w:val="-4"/>
        </w:rPr>
        <w:t xml:space="preserve"> </w:t>
      </w:r>
      <w:r>
        <w:t>примерах взаимосвязь между</w:t>
      </w:r>
      <w:r>
        <w:rPr>
          <w:spacing w:val="-6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 естественными</w:t>
      </w:r>
      <w:r>
        <w:rPr>
          <w:spacing w:val="2"/>
        </w:rPr>
        <w:t xml:space="preserve"> </w:t>
      </w:r>
      <w:r>
        <w:t>науками;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before="2"/>
        <w:ind w:left="1113" w:hanging="568"/>
      </w:pPr>
      <w:r>
        <w:t>раскрывать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А.М. Бутлерова;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before="3" w:line="237" w:lineRule="auto"/>
        <w:ind w:right="464" w:firstLine="144"/>
      </w:pPr>
      <w:r>
        <w:t>понимать</w:t>
      </w:r>
      <w:r>
        <w:rPr>
          <w:spacing w:val="19"/>
        </w:rPr>
        <w:t xml:space="preserve"> </w:t>
      </w:r>
      <w:r>
        <w:t>физический</w:t>
      </w:r>
      <w:r>
        <w:rPr>
          <w:spacing w:val="25"/>
        </w:rPr>
        <w:t xml:space="preserve"> </w:t>
      </w:r>
      <w:r>
        <w:t>смысл</w:t>
      </w:r>
      <w:r>
        <w:rPr>
          <w:spacing w:val="22"/>
        </w:rPr>
        <w:t xml:space="preserve"> </w:t>
      </w:r>
      <w:r>
        <w:t>Периодического</w:t>
      </w:r>
      <w:r>
        <w:rPr>
          <w:spacing w:val="19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объяснять</w:t>
      </w:r>
      <w:r>
        <w:rPr>
          <w:spacing w:val="-52"/>
        </w:rPr>
        <w:t xml:space="preserve"> </w:t>
      </w:r>
      <w:r>
        <w:t>зависимость 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образованных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 электронного</w:t>
      </w:r>
      <w:r>
        <w:rPr>
          <w:spacing w:val="-4"/>
        </w:rPr>
        <w:t xml:space="preserve"> </w:t>
      </w:r>
      <w:r>
        <w:t>строения атомов;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before="1"/>
        <w:ind w:left="1113" w:hanging="568"/>
      </w:pP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многообразия веществ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составе</w:t>
      </w:r>
      <w:r>
        <w:rPr>
          <w:spacing w:val="-7"/>
        </w:rPr>
        <w:t xml:space="preserve"> </w:t>
      </w:r>
      <w:r>
        <w:t>и строении;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before="4" w:line="237" w:lineRule="auto"/>
        <w:ind w:right="465" w:firstLine="144"/>
      </w:pPr>
      <w:r>
        <w:t>применять</w:t>
      </w:r>
      <w:r>
        <w:rPr>
          <w:spacing w:val="7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систематической</w:t>
      </w:r>
      <w:r>
        <w:rPr>
          <w:spacing w:val="9"/>
        </w:rPr>
        <w:t xml:space="preserve"> </w:t>
      </w:r>
      <w:r>
        <w:t>международной</w:t>
      </w:r>
      <w:r>
        <w:rPr>
          <w:spacing w:val="10"/>
        </w:rPr>
        <w:t xml:space="preserve"> </w:t>
      </w:r>
      <w:r>
        <w:t>номенклатуры</w:t>
      </w:r>
      <w:r>
        <w:rPr>
          <w:spacing w:val="9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различения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составу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строению;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before="1"/>
        <w:ind w:right="463" w:firstLine="144"/>
      </w:pPr>
      <w:r>
        <w:t>составлять</w:t>
      </w:r>
      <w:r>
        <w:rPr>
          <w:spacing w:val="18"/>
        </w:rPr>
        <w:t xml:space="preserve"> </w:t>
      </w:r>
      <w:r>
        <w:t>молекулярные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структурные</w:t>
      </w:r>
      <w:r>
        <w:rPr>
          <w:spacing w:val="12"/>
        </w:rPr>
        <w:t xml:space="preserve"> </w:t>
      </w:r>
      <w:r>
        <w:t>формулы</w:t>
      </w:r>
      <w:r>
        <w:rPr>
          <w:spacing w:val="24"/>
        </w:rPr>
        <w:t xml:space="preserve"> </w:t>
      </w:r>
      <w:r>
        <w:t>органических</w:t>
      </w:r>
      <w:r>
        <w:rPr>
          <w:spacing w:val="19"/>
        </w:rPr>
        <w:t xml:space="preserve"> </w:t>
      </w:r>
      <w:r>
        <w:t>веществ</w:t>
      </w:r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носителей</w:t>
      </w:r>
      <w:r>
        <w:rPr>
          <w:spacing w:val="20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строении</w:t>
      </w:r>
      <w:r>
        <w:rPr>
          <w:spacing w:val="4"/>
        </w:rPr>
        <w:t xml:space="preserve"> </w:t>
      </w:r>
      <w:r>
        <w:t>вещества, его</w:t>
      </w:r>
      <w:r>
        <w:rPr>
          <w:spacing w:val="-3"/>
        </w:rPr>
        <w:t xml:space="preserve"> </w:t>
      </w:r>
      <w:r>
        <w:t>свойствах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4"/>
        </w:rPr>
        <w:t xml:space="preserve"> </w:t>
      </w:r>
      <w:r>
        <w:t>к определенному</w:t>
      </w:r>
      <w:r>
        <w:rPr>
          <w:spacing w:val="-1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соединений;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ind w:right="471" w:firstLine="144"/>
      </w:pPr>
      <w:r>
        <w:t>характеризовать</w:t>
      </w:r>
      <w:r>
        <w:rPr>
          <w:spacing w:val="36"/>
        </w:rPr>
        <w:t xml:space="preserve"> </w:t>
      </w:r>
      <w:r>
        <w:t>органические</w:t>
      </w:r>
      <w:r>
        <w:rPr>
          <w:spacing w:val="35"/>
        </w:rPr>
        <w:t xml:space="preserve"> </w:t>
      </w:r>
      <w:r>
        <w:t>вещества</w:t>
      </w:r>
      <w:r>
        <w:rPr>
          <w:spacing w:val="4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составу,</w:t>
      </w:r>
      <w:r>
        <w:rPr>
          <w:spacing w:val="43"/>
        </w:rPr>
        <w:t xml:space="preserve"> </w:t>
      </w:r>
      <w:r>
        <w:t>строению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свойствам,</w:t>
      </w:r>
      <w:r>
        <w:rPr>
          <w:spacing w:val="39"/>
        </w:rPr>
        <w:t xml:space="preserve"> </w:t>
      </w:r>
      <w:r>
        <w:t>устанавливать</w:t>
      </w:r>
      <w:r>
        <w:rPr>
          <w:spacing w:val="36"/>
        </w:rPr>
        <w:t xml:space="preserve"> </w:t>
      </w:r>
      <w:r>
        <w:t>причинно-</w:t>
      </w:r>
      <w:r>
        <w:rPr>
          <w:spacing w:val="-52"/>
        </w:rPr>
        <w:t xml:space="preserve"> </w:t>
      </w:r>
      <w:r>
        <w:t>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данными характеристиками</w:t>
      </w:r>
      <w:r>
        <w:rPr>
          <w:spacing w:val="1"/>
        </w:rPr>
        <w:t xml:space="preserve"> </w:t>
      </w:r>
      <w:r>
        <w:t>вещества;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  <w:tab w:val="left" w:pos="2352"/>
          <w:tab w:val="left" w:pos="3446"/>
          <w:tab w:val="left" w:pos="4820"/>
          <w:tab w:val="left" w:pos="5900"/>
          <w:tab w:val="left" w:pos="7585"/>
          <w:tab w:val="left" w:pos="9021"/>
          <w:tab w:val="left" w:pos="10102"/>
        </w:tabs>
        <w:spacing w:before="1"/>
        <w:ind w:right="464" w:firstLine="144"/>
      </w:pPr>
      <w:r>
        <w:t>приводить</w:t>
      </w:r>
      <w:r>
        <w:tab/>
        <w:t>примеры</w:t>
      </w:r>
      <w:r>
        <w:tab/>
        <w:t>химических</w:t>
      </w:r>
      <w:r>
        <w:tab/>
        <w:t>реакций,</w:t>
      </w:r>
      <w:r>
        <w:tab/>
        <w:t>раскрывающих</w:t>
      </w:r>
      <w:r>
        <w:tab/>
        <w:t>характерные</w:t>
      </w:r>
      <w:r>
        <w:tab/>
        <w:t>свойства</w:t>
      </w:r>
      <w:r>
        <w:tab/>
      </w:r>
      <w:r>
        <w:rPr>
          <w:spacing w:val="-1"/>
        </w:rPr>
        <w:t>типичных</w:t>
      </w:r>
      <w:r>
        <w:rPr>
          <w:spacing w:val="-52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классов органических</w:t>
      </w:r>
      <w:r>
        <w:rPr>
          <w:spacing w:val="1"/>
        </w:rPr>
        <w:t xml:space="preserve"> </w:t>
      </w:r>
      <w:r>
        <w:t>веществ с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объяснения области применения;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ind w:right="471" w:firstLine="144"/>
      </w:pPr>
      <w:r>
        <w:t>прогнозировать</w:t>
      </w:r>
      <w:r>
        <w:rPr>
          <w:spacing w:val="42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протекания</w:t>
      </w:r>
      <w:r>
        <w:rPr>
          <w:spacing w:val="41"/>
        </w:rPr>
        <w:t xml:space="preserve"> </w:t>
      </w:r>
      <w:r>
        <w:t>химических</w:t>
      </w:r>
      <w:r>
        <w:rPr>
          <w:spacing w:val="42"/>
        </w:rPr>
        <w:t xml:space="preserve"> </w:t>
      </w:r>
      <w:r>
        <w:t>реакций</w:t>
      </w:r>
      <w:r>
        <w:rPr>
          <w:spacing w:val="3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типах</w:t>
      </w:r>
      <w:r>
        <w:rPr>
          <w:spacing w:val="37"/>
        </w:rPr>
        <w:t xml:space="preserve"> </w:t>
      </w:r>
      <w:r>
        <w:t>химической</w:t>
      </w:r>
      <w:r>
        <w:rPr>
          <w:spacing w:val="-52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молекулах</w:t>
      </w:r>
      <w:r>
        <w:rPr>
          <w:spacing w:val="2"/>
        </w:rPr>
        <w:t xml:space="preserve"> </w:t>
      </w:r>
      <w:r>
        <w:t>реагентов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реакционной</w:t>
      </w:r>
      <w:r>
        <w:rPr>
          <w:spacing w:val="6"/>
        </w:rPr>
        <w:t xml:space="preserve"> </w:t>
      </w:r>
      <w:r>
        <w:t>способности;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before="4" w:line="237" w:lineRule="auto"/>
        <w:ind w:right="464" w:firstLine="144"/>
      </w:pPr>
      <w:r>
        <w:t>использовать</w:t>
      </w:r>
      <w:r>
        <w:rPr>
          <w:spacing w:val="13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составе,</w:t>
      </w:r>
      <w:r>
        <w:rPr>
          <w:spacing w:val="14"/>
        </w:rPr>
        <w:t xml:space="preserve"> </w:t>
      </w:r>
      <w:r>
        <w:t>строении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химических</w:t>
      </w:r>
      <w:r>
        <w:rPr>
          <w:spacing w:val="14"/>
        </w:rPr>
        <w:t xml:space="preserve"> </w:t>
      </w:r>
      <w:r>
        <w:t>свойствах</w:t>
      </w:r>
      <w:r>
        <w:rPr>
          <w:spacing w:val="9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безопасного</w:t>
      </w:r>
      <w:r>
        <w:rPr>
          <w:spacing w:val="9"/>
        </w:rPr>
        <w:t xml:space="preserve"> </w:t>
      </w:r>
      <w:r>
        <w:t>применения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</w:tabs>
        <w:spacing w:before="1"/>
        <w:ind w:right="461" w:firstLine="144"/>
      </w:pPr>
      <w:r>
        <w:t>приводить</w:t>
      </w:r>
      <w:r>
        <w:rPr>
          <w:spacing w:val="48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практического</w:t>
      </w:r>
      <w:r>
        <w:rPr>
          <w:spacing w:val="49"/>
        </w:rPr>
        <w:t xml:space="preserve"> </w:t>
      </w:r>
      <w:r>
        <w:t>использования</w:t>
      </w:r>
      <w:r>
        <w:rPr>
          <w:spacing w:val="48"/>
        </w:rPr>
        <w:t xml:space="preserve"> </w:t>
      </w:r>
      <w:r>
        <w:t>продуктов</w:t>
      </w:r>
      <w:r>
        <w:rPr>
          <w:spacing w:val="54"/>
        </w:rPr>
        <w:t xml:space="preserve"> </w:t>
      </w:r>
      <w:r>
        <w:t>переработки</w:t>
      </w:r>
      <w:r>
        <w:rPr>
          <w:spacing w:val="54"/>
        </w:rPr>
        <w:t xml:space="preserve"> </w:t>
      </w:r>
      <w:r>
        <w:t>нефти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природного</w:t>
      </w:r>
      <w:r>
        <w:rPr>
          <w:spacing w:val="49"/>
        </w:rPr>
        <w:t xml:space="preserve"> </w:t>
      </w:r>
      <w:r>
        <w:t>газа,</w:t>
      </w:r>
      <w:r>
        <w:rPr>
          <w:spacing w:val="-52"/>
        </w:rPr>
        <w:t xml:space="preserve"> </w:t>
      </w:r>
      <w:r>
        <w:t>высокомолекулярных</w:t>
      </w:r>
      <w:r>
        <w:rPr>
          <w:spacing w:val="3"/>
        </w:rPr>
        <w:t xml:space="preserve"> </w:t>
      </w:r>
      <w:r>
        <w:t>соединений</w:t>
      </w:r>
      <w:r>
        <w:rPr>
          <w:spacing w:val="5"/>
        </w:rPr>
        <w:t xml:space="preserve"> </w:t>
      </w:r>
      <w:r>
        <w:t>(полиэтилена,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-2"/>
        </w:rPr>
        <w:t xml:space="preserve"> </w:t>
      </w:r>
      <w:r>
        <w:t>каучука,</w:t>
      </w:r>
      <w:r>
        <w:rPr>
          <w:spacing w:val="4"/>
        </w:rPr>
        <w:t xml:space="preserve"> </w:t>
      </w:r>
      <w:r>
        <w:t>ацетатного</w:t>
      </w:r>
      <w:r>
        <w:rPr>
          <w:spacing w:val="-2"/>
        </w:rPr>
        <w:t xml:space="preserve"> </w:t>
      </w:r>
      <w:r>
        <w:t>волокна);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3"/>
          <w:tab w:val="left" w:pos="1114"/>
          <w:tab w:val="left" w:pos="2318"/>
          <w:tab w:val="left" w:pos="3163"/>
          <w:tab w:val="left" w:pos="3619"/>
          <w:tab w:val="left" w:pos="5285"/>
          <w:tab w:val="left" w:pos="6793"/>
          <w:tab w:val="left" w:pos="7845"/>
          <w:tab w:val="left" w:pos="9108"/>
          <w:tab w:val="left" w:pos="10198"/>
        </w:tabs>
        <w:ind w:right="466" w:firstLine="144"/>
      </w:pPr>
      <w:r>
        <w:t>проводить</w:t>
      </w:r>
      <w:r>
        <w:tab/>
        <w:t>опыты</w:t>
      </w:r>
      <w:r>
        <w:tab/>
        <w:t>по</w:t>
      </w:r>
      <w:r>
        <w:tab/>
        <w:t>распознаванию</w:t>
      </w:r>
      <w:r>
        <w:tab/>
        <w:t>органических</w:t>
      </w:r>
      <w:r>
        <w:tab/>
        <w:t>веществ:</w:t>
      </w:r>
      <w:r>
        <w:tab/>
        <w:t>глицерина,</w:t>
      </w:r>
      <w:r>
        <w:tab/>
        <w:t>уксусной</w:t>
      </w:r>
      <w:r>
        <w:tab/>
      </w:r>
      <w:r>
        <w:rPr>
          <w:spacing w:val="-1"/>
        </w:rPr>
        <w:t>кислоты,</w:t>
      </w:r>
      <w:r>
        <w:rPr>
          <w:spacing w:val="-52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жиров,</w:t>
      </w:r>
      <w:r>
        <w:rPr>
          <w:spacing w:val="-1"/>
        </w:rPr>
        <w:t xml:space="preserve"> </w:t>
      </w:r>
      <w:r>
        <w:t>глюкозы,</w:t>
      </w:r>
      <w:r>
        <w:rPr>
          <w:spacing w:val="3"/>
        </w:rPr>
        <w:t xml:space="preserve"> </w:t>
      </w:r>
      <w:r>
        <w:t>крахмала,</w:t>
      </w:r>
      <w:r>
        <w:rPr>
          <w:spacing w:val="-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 составе</w:t>
      </w:r>
      <w:r>
        <w:rPr>
          <w:spacing w:val="-6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косметических</w:t>
      </w:r>
      <w:r>
        <w:rPr>
          <w:spacing w:val="2"/>
        </w:rPr>
        <w:t xml:space="preserve"> </w:t>
      </w:r>
      <w:r>
        <w:t>средств;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105"/>
        </w:numPr>
        <w:tabs>
          <w:tab w:val="left" w:pos="1114"/>
        </w:tabs>
        <w:spacing w:before="64"/>
        <w:ind w:right="469" w:firstLine="144"/>
        <w:jc w:val="both"/>
      </w:pPr>
      <w:r>
        <w:lastRenderedPageBreak/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4"/>
        </w:tabs>
        <w:ind w:right="467" w:firstLine="144"/>
        <w:jc w:val="both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3"/>
        </w:rPr>
        <w:t xml:space="preserve"> </w:t>
      </w:r>
      <w:r>
        <w:t>процессов;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4"/>
        </w:tabs>
        <w:spacing w:before="1" w:line="251" w:lineRule="exact"/>
        <w:ind w:left="1113" w:hanging="568"/>
        <w:jc w:val="both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гидролиза солей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</w:t>
      </w:r>
      <w:r>
        <w:rPr>
          <w:spacing w:val="-2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4"/>
        </w:tabs>
        <w:ind w:right="469" w:firstLine="144"/>
        <w:jc w:val="both"/>
      </w:pPr>
      <w:r>
        <w:t>приводить примеры окислительно-восстановительных реакций в природе, производственных процессах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организмов;</w:t>
      </w:r>
    </w:p>
    <w:p w:rsidR="002D2B12" w:rsidRDefault="00B12F42">
      <w:pPr>
        <w:pStyle w:val="a5"/>
        <w:numPr>
          <w:ilvl w:val="0"/>
          <w:numId w:val="105"/>
        </w:numPr>
        <w:tabs>
          <w:tab w:val="left" w:pos="1114"/>
        </w:tabs>
        <w:spacing w:before="2" w:line="251" w:lineRule="exact"/>
        <w:ind w:left="1113" w:hanging="568"/>
        <w:jc w:val="both"/>
      </w:pPr>
      <w:r>
        <w:t>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14"/>
        </w:rPr>
        <w:t xml:space="preserve"> </w:t>
      </w:r>
      <w:r>
        <w:t>химических</w:t>
      </w:r>
      <w:r>
        <w:rPr>
          <w:spacing w:val="14"/>
        </w:rPr>
        <w:t xml:space="preserve"> </w:t>
      </w:r>
      <w:r>
        <w:t>реакций,</w:t>
      </w:r>
      <w:r>
        <w:rPr>
          <w:spacing w:val="12"/>
        </w:rPr>
        <w:t xml:space="preserve"> </w:t>
      </w:r>
      <w:r>
        <w:t>раскрывающих</w:t>
      </w:r>
      <w:r>
        <w:rPr>
          <w:spacing w:val="14"/>
        </w:rPr>
        <w:t xml:space="preserve"> </w:t>
      </w:r>
      <w:r>
        <w:t>общие</w:t>
      </w:r>
      <w:r>
        <w:rPr>
          <w:spacing w:val="7"/>
        </w:rPr>
        <w:t xml:space="preserve"> </w:t>
      </w:r>
      <w:r>
        <w:t>химические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веществ</w:t>
      </w:r>
    </w:p>
    <w:p w:rsidR="002D2B12" w:rsidRDefault="00B12F42">
      <w:pPr>
        <w:pStyle w:val="a5"/>
        <w:numPr>
          <w:ilvl w:val="0"/>
          <w:numId w:val="104"/>
        </w:numPr>
        <w:tabs>
          <w:tab w:val="left" w:pos="571"/>
        </w:tabs>
        <w:spacing w:line="251" w:lineRule="exact"/>
        <w:jc w:val="both"/>
      </w:pP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неметаллов;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right="461" w:firstLine="144"/>
        <w:jc w:val="both"/>
      </w:pPr>
      <w:r>
        <w:t>проводить расчеты на нахождение молекулярной формулы</w:t>
      </w:r>
      <w:r>
        <w:rPr>
          <w:spacing w:val="1"/>
        </w:rPr>
        <w:t xml:space="preserve"> </w:t>
      </w:r>
      <w:r>
        <w:t>углеводорода</w:t>
      </w:r>
      <w:r>
        <w:rPr>
          <w:spacing w:val="55"/>
        </w:rPr>
        <w:t xml:space="preserve"> </w:t>
      </w:r>
      <w:r>
        <w:t>по продуктам сгорания и по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относительной</w:t>
      </w:r>
      <w:r>
        <w:rPr>
          <w:spacing w:val="4"/>
        </w:rPr>
        <w:t xml:space="preserve"> </w:t>
      </w:r>
      <w:r>
        <w:t>плотности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массовым</w:t>
      </w:r>
      <w:r>
        <w:rPr>
          <w:spacing w:val="2"/>
        </w:rPr>
        <w:t xml:space="preserve"> </w:t>
      </w:r>
      <w:r>
        <w:t>долям элементов,</w:t>
      </w:r>
      <w:r>
        <w:rPr>
          <w:spacing w:val="5"/>
        </w:rPr>
        <w:t xml:space="preserve"> </w:t>
      </w:r>
      <w:r>
        <w:t>входящих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5" w:line="237" w:lineRule="auto"/>
        <w:ind w:right="465" w:firstLine="144"/>
        <w:jc w:val="both"/>
      </w:pPr>
      <w:r>
        <w:t>владеть правилами безопасного обращения с едкими, горючими и токсичными веществами, средствами</w:t>
      </w:r>
      <w:r>
        <w:rPr>
          <w:spacing w:val="1"/>
        </w:rPr>
        <w:t xml:space="preserve"> </w:t>
      </w:r>
      <w:r>
        <w:t>бытовой</w:t>
      </w:r>
      <w:r>
        <w:rPr>
          <w:spacing w:val="4"/>
        </w:rPr>
        <w:t xml:space="preserve"> </w:t>
      </w:r>
      <w:r>
        <w:t>химии;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right="464" w:firstLine="144"/>
        <w:jc w:val="both"/>
      </w:pPr>
      <w:r>
        <w:t>осуществлять поиск химической информации по названиям, идентификаторам, структурным формулам</w:t>
      </w:r>
      <w:r>
        <w:rPr>
          <w:spacing w:val="1"/>
        </w:rPr>
        <w:t xml:space="preserve"> </w:t>
      </w:r>
      <w:r>
        <w:t>веществ;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9" w:firstLine="144"/>
        <w:jc w:val="both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средств массовой информации, ресурсах Интернета, научно-популярных статьях с точки зрения 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корректности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выявления</w:t>
      </w:r>
      <w:r>
        <w:rPr>
          <w:spacing w:val="2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позиции;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7" w:firstLine="144"/>
        <w:jc w:val="both"/>
      </w:pPr>
      <w:r>
        <w:t>представлять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энергетических,</w:t>
      </w:r>
      <w:r>
        <w:rPr>
          <w:spacing w:val="6"/>
        </w:rPr>
        <w:t xml:space="preserve"> </w:t>
      </w:r>
      <w:r>
        <w:t>сырьевых,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химии в</w:t>
      </w:r>
      <w:r>
        <w:rPr>
          <w:spacing w:val="-1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проблем.</w:t>
      </w:r>
    </w:p>
    <w:p w:rsidR="002D2B12" w:rsidRDefault="00B12F42">
      <w:pPr>
        <w:pStyle w:val="3"/>
        <w:spacing w:before="6" w:line="252" w:lineRule="exact"/>
        <w:ind w:left="546"/>
        <w:jc w:val="both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37" w:lineRule="auto"/>
        <w:ind w:right="466" w:firstLine="144"/>
        <w:rPr>
          <w:i/>
        </w:rPr>
      </w:pPr>
      <w:r>
        <w:rPr>
          <w:i/>
        </w:rPr>
        <w:t>иллюстрировать</w:t>
      </w:r>
      <w:r>
        <w:rPr>
          <w:i/>
          <w:spacing w:val="44"/>
        </w:rPr>
        <w:t xml:space="preserve"> </w:t>
      </w:r>
      <w:r>
        <w:rPr>
          <w:i/>
        </w:rPr>
        <w:t>на</w:t>
      </w:r>
      <w:r>
        <w:rPr>
          <w:i/>
          <w:spacing w:val="45"/>
        </w:rPr>
        <w:t xml:space="preserve"> </w:t>
      </w:r>
      <w:r>
        <w:rPr>
          <w:i/>
        </w:rPr>
        <w:t>примерах</w:t>
      </w:r>
      <w:r>
        <w:rPr>
          <w:i/>
          <w:spacing w:val="42"/>
        </w:rPr>
        <w:t xml:space="preserve"> </w:t>
      </w:r>
      <w:r>
        <w:rPr>
          <w:i/>
        </w:rPr>
        <w:t>становление</w:t>
      </w:r>
      <w:r>
        <w:rPr>
          <w:i/>
          <w:spacing w:val="42"/>
        </w:rPr>
        <w:t xml:space="preserve"> </w:t>
      </w:r>
      <w:r>
        <w:rPr>
          <w:i/>
        </w:rPr>
        <w:t>и</w:t>
      </w:r>
      <w:r>
        <w:rPr>
          <w:i/>
          <w:spacing w:val="45"/>
        </w:rPr>
        <w:t xml:space="preserve"> </w:t>
      </w:r>
      <w:r>
        <w:rPr>
          <w:i/>
        </w:rPr>
        <w:t>эволюцию</w:t>
      </w:r>
      <w:r>
        <w:rPr>
          <w:i/>
          <w:spacing w:val="42"/>
        </w:rPr>
        <w:t xml:space="preserve"> </w:t>
      </w:r>
      <w:r>
        <w:rPr>
          <w:i/>
        </w:rPr>
        <w:t>органической</w:t>
      </w:r>
      <w:r>
        <w:rPr>
          <w:i/>
          <w:spacing w:val="44"/>
        </w:rPr>
        <w:t xml:space="preserve"> </w:t>
      </w:r>
      <w:r>
        <w:rPr>
          <w:i/>
        </w:rPr>
        <w:t>химии</w:t>
      </w:r>
      <w:r>
        <w:rPr>
          <w:i/>
          <w:spacing w:val="45"/>
        </w:rPr>
        <w:t xml:space="preserve"> </w:t>
      </w:r>
      <w:r>
        <w:rPr>
          <w:i/>
        </w:rPr>
        <w:t>как</w:t>
      </w:r>
      <w:r>
        <w:rPr>
          <w:i/>
          <w:spacing w:val="47"/>
        </w:rPr>
        <w:t xml:space="preserve"> </w:t>
      </w:r>
      <w:r>
        <w:rPr>
          <w:i/>
        </w:rPr>
        <w:t>науки</w:t>
      </w:r>
      <w:r>
        <w:rPr>
          <w:i/>
          <w:spacing w:val="39"/>
        </w:rPr>
        <w:t xml:space="preserve"> </w:t>
      </w:r>
      <w:r>
        <w:rPr>
          <w:i/>
        </w:rPr>
        <w:t>на</w:t>
      </w:r>
      <w:r>
        <w:rPr>
          <w:i/>
          <w:spacing w:val="44"/>
        </w:rPr>
        <w:t xml:space="preserve"> </w:t>
      </w:r>
      <w:r>
        <w:rPr>
          <w:i/>
        </w:rPr>
        <w:t>различных</w:t>
      </w:r>
      <w:r>
        <w:rPr>
          <w:i/>
          <w:spacing w:val="-52"/>
        </w:rPr>
        <w:t xml:space="preserve"> </w:t>
      </w:r>
      <w:r>
        <w:rPr>
          <w:i/>
        </w:rPr>
        <w:t>исторических этапах</w:t>
      </w:r>
      <w:r>
        <w:rPr>
          <w:i/>
          <w:spacing w:val="1"/>
        </w:rPr>
        <w:t xml:space="preserve"> </w:t>
      </w:r>
      <w:r>
        <w:rPr>
          <w:i/>
        </w:rPr>
        <w:t>ее развития;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right="469" w:firstLine="144"/>
        <w:rPr>
          <w:i/>
        </w:rPr>
      </w:pPr>
      <w:r>
        <w:rPr>
          <w:i/>
        </w:rPr>
        <w:t>использовать</w:t>
      </w:r>
      <w:r>
        <w:rPr>
          <w:i/>
          <w:spacing w:val="27"/>
        </w:rPr>
        <w:t xml:space="preserve"> </w:t>
      </w:r>
      <w:r>
        <w:rPr>
          <w:i/>
        </w:rPr>
        <w:t>методы</w:t>
      </w:r>
      <w:r>
        <w:rPr>
          <w:i/>
          <w:spacing w:val="23"/>
        </w:rPr>
        <w:t xml:space="preserve"> </w:t>
      </w:r>
      <w:r>
        <w:rPr>
          <w:i/>
        </w:rPr>
        <w:t>научного</w:t>
      </w:r>
      <w:r>
        <w:rPr>
          <w:i/>
          <w:spacing w:val="24"/>
        </w:rPr>
        <w:t xml:space="preserve"> </w:t>
      </w:r>
      <w:r>
        <w:rPr>
          <w:i/>
        </w:rPr>
        <w:t>познания</w:t>
      </w:r>
      <w:r>
        <w:rPr>
          <w:i/>
          <w:spacing w:val="27"/>
        </w:rPr>
        <w:t xml:space="preserve"> </w:t>
      </w:r>
      <w:r>
        <w:rPr>
          <w:i/>
        </w:rPr>
        <w:t>при</w:t>
      </w:r>
      <w:r>
        <w:rPr>
          <w:i/>
          <w:spacing w:val="23"/>
        </w:rPr>
        <w:t xml:space="preserve"> </w:t>
      </w:r>
      <w:r>
        <w:rPr>
          <w:i/>
        </w:rPr>
        <w:t>выполнении</w:t>
      </w:r>
      <w:r>
        <w:rPr>
          <w:i/>
          <w:spacing w:val="28"/>
        </w:rPr>
        <w:t xml:space="preserve"> </w:t>
      </w:r>
      <w:r>
        <w:rPr>
          <w:i/>
        </w:rPr>
        <w:t>проектов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учебно-исследовательских</w:t>
      </w:r>
      <w:r>
        <w:rPr>
          <w:i/>
          <w:spacing w:val="26"/>
        </w:rPr>
        <w:t xml:space="preserve"> </w:t>
      </w:r>
      <w:r>
        <w:rPr>
          <w:i/>
        </w:rPr>
        <w:t>задач</w:t>
      </w:r>
      <w:r>
        <w:rPr>
          <w:i/>
          <w:spacing w:val="-52"/>
        </w:rPr>
        <w:t xml:space="preserve"> </w:t>
      </w:r>
      <w:r>
        <w:rPr>
          <w:i/>
        </w:rPr>
        <w:t>по</w:t>
      </w:r>
      <w:r>
        <w:rPr>
          <w:i/>
          <w:spacing w:val="2"/>
        </w:rPr>
        <w:t xml:space="preserve"> </w:t>
      </w:r>
      <w:r>
        <w:rPr>
          <w:i/>
        </w:rPr>
        <w:t>изучению свойств,</w:t>
      </w:r>
      <w:r>
        <w:rPr>
          <w:i/>
          <w:spacing w:val="-1"/>
        </w:rPr>
        <w:t xml:space="preserve"> </w:t>
      </w:r>
      <w:r>
        <w:rPr>
          <w:i/>
        </w:rPr>
        <w:t>способов</w:t>
      </w:r>
      <w:r>
        <w:rPr>
          <w:i/>
          <w:spacing w:val="3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распознавания</w:t>
      </w:r>
      <w:r>
        <w:rPr>
          <w:i/>
          <w:spacing w:val="1"/>
        </w:rPr>
        <w:t xml:space="preserve"> </w:t>
      </w:r>
      <w:r>
        <w:rPr>
          <w:i/>
        </w:rPr>
        <w:t>органических</w:t>
      </w:r>
      <w:r>
        <w:rPr>
          <w:i/>
          <w:spacing w:val="1"/>
        </w:rPr>
        <w:t xml:space="preserve"> </w:t>
      </w:r>
      <w:r>
        <w:rPr>
          <w:i/>
        </w:rPr>
        <w:t>веществ;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2" w:firstLine="144"/>
        <w:rPr>
          <w:i/>
        </w:rPr>
      </w:pPr>
      <w:r>
        <w:rPr>
          <w:i/>
        </w:rPr>
        <w:t>объяснять</w:t>
      </w:r>
      <w:r>
        <w:rPr>
          <w:i/>
          <w:spacing w:val="9"/>
        </w:rPr>
        <w:t xml:space="preserve"> </w:t>
      </w:r>
      <w:r>
        <w:rPr>
          <w:i/>
        </w:rPr>
        <w:t>природу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способы</w:t>
      </w:r>
      <w:r>
        <w:rPr>
          <w:i/>
          <w:spacing w:val="7"/>
        </w:rPr>
        <w:t xml:space="preserve"> </w:t>
      </w:r>
      <w:r>
        <w:rPr>
          <w:i/>
        </w:rPr>
        <w:t>образования</w:t>
      </w:r>
      <w:r>
        <w:rPr>
          <w:i/>
          <w:spacing w:val="6"/>
        </w:rPr>
        <w:t xml:space="preserve"> </w:t>
      </w:r>
      <w:r>
        <w:rPr>
          <w:i/>
        </w:rPr>
        <w:t>химической</w:t>
      </w:r>
      <w:r>
        <w:rPr>
          <w:i/>
          <w:spacing w:val="8"/>
        </w:rPr>
        <w:t xml:space="preserve"> </w:t>
      </w:r>
      <w:r>
        <w:rPr>
          <w:i/>
        </w:rPr>
        <w:t>связи:</w:t>
      </w:r>
      <w:r>
        <w:rPr>
          <w:i/>
          <w:spacing w:val="7"/>
        </w:rPr>
        <w:t xml:space="preserve"> </w:t>
      </w:r>
      <w:r>
        <w:rPr>
          <w:i/>
        </w:rPr>
        <w:t>ковалентной</w:t>
      </w:r>
      <w:r>
        <w:rPr>
          <w:i/>
          <w:spacing w:val="4"/>
        </w:rPr>
        <w:t xml:space="preserve"> </w:t>
      </w:r>
      <w:r>
        <w:rPr>
          <w:i/>
        </w:rPr>
        <w:t>(полярной,</w:t>
      </w:r>
      <w:r>
        <w:rPr>
          <w:i/>
          <w:spacing w:val="11"/>
        </w:rPr>
        <w:t xml:space="preserve"> </w:t>
      </w:r>
      <w:r>
        <w:rPr>
          <w:i/>
        </w:rPr>
        <w:t>неполярной),</w:t>
      </w:r>
      <w:r>
        <w:rPr>
          <w:i/>
          <w:spacing w:val="-52"/>
        </w:rPr>
        <w:t xml:space="preserve"> </w:t>
      </w:r>
      <w:r>
        <w:rPr>
          <w:i/>
        </w:rPr>
        <w:t>ионной, металлической,</w:t>
      </w:r>
      <w:r>
        <w:rPr>
          <w:i/>
          <w:spacing w:val="-1"/>
        </w:rPr>
        <w:t xml:space="preserve"> </w:t>
      </w:r>
      <w:r>
        <w:rPr>
          <w:i/>
        </w:rPr>
        <w:t>водородной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определения химической</w:t>
      </w:r>
      <w:r>
        <w:rPr>
          <w:i/>
          <w:spacing w:val="2"/>
        </w:rPr>
        <w:t xml:space="preserve"> </w:t>
      </w:r>
      <w:r>
        <w:rPr>
          <w:i/>
        </w:rPr>
        <w:t>активности</w:t>
      </w:r>
      <w:r>
        <w:rPr>
          <w:i/>
          <w:spacing w:val="3"/>
        </w:rPr>
        <w:t xml:space="preserve"> </w:t>
      </w:r>
      <w:r>
        <w:rPr>
          <w:i/>
        </w:rPr>
        <w:t>веществ;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  <w:tab w:val="left" w:pos="2769"/>
          <w:tab w:val="left" w:pos="4286"/>
          <w:tab w:val="left" w:pos="4973"/>
          <w:tab w:val="left" w:pos="5823"/>
          <w:tab w:val="left" w:pos="6889"/>
          <w:tab w:val="left" w:pos="8340"/>
          <w:tab w:val="left" w:pos="9352"/>
          <w:tab w:val="left" w:pos="9866"/>
        </w:tabs>
        <w:spacing w:before="1"/>
        <w:ind w:right="467" w:firstLine="144"/>
        <w:rPr>
          <w:i/>
        </w:rPr>
      </w:pPr>
      <w:r>
        <w:rPr>
          <w:i/>
        </w:rPr>
        <w:t>устанавливать</w:t>
      </w:r>
      <w:r>
        <w:rPr>
          <w:i/>
        </w:rPr>
        <w:tab/>
        <w:t>генетическую</w:t>
      </w:r>
      <w:r>
        <w:rPr>
          <w:i/>
        </w:rPr>
        <w:tab/>
        <w:t>связь</w:t>
      </w:r>
      <w:r>
        <w:rPr>
          <w:i/>
        </w:rPr>
        <w:tab/>
        <w:t>между</w:t>
      </w:r>
      <w:r>
        <w:rPr>
          <w:i/>
        </w:rPr>
        <w:tab/>
        <w:t>классами</w:t>
      </w:r>
      <w:r>
        <w:rPr>
          <w:i/>
        </w:rPr>
        <w:tab/>
        <w:t>органических</w:t>
      </w:r>
      <w:r>
        <w:rPr>
          <w:i/>
        </w:rPr>
        <w:tab/>
        <w:t>веществ</w:t>
      </w:r>
      <w:r>
        <w:rPr>
          <w:i/>
        </w:rPr>
        <w:tab/>
        <w:t>для</w:t>
      </w:r>
      <w:r>
        <w:rPr>
          <w:i/>
        </w:rPr>
        <w:tab/>
      </w:r>
      <w:r>
        <w:rPr>
          <w:i/>
          <w:spacing w:val="-1"/>
        </w:rPr>
        <w:t>обоснования</w:t>
      </w:r>
      <w:r>
        <w:rPr>
          <w:i/>
          <w:spacing w:val="-52"/>
        </w:rPr>
        <w:t xml:space="preserve"> </w:t>
      </w:r>
      <w:r>
        <w:rPr>
          <w:i/>
        </w:rPr>
        <w:t>принципиальной</w:t>
      </w:r>
      <w:r>
        <w:rPr>
          <w:i/>
          <w:spacing w:val="3"/>
        </w:rPr>
        <w:t xml:space="preserve"> </w:t>
      </w:r>
      <w:r>
        <w:rPr>
          <w:i/>
        </w:rPr>
        <w:t>возможности</w:t>
      </w:r>
      <w:r>
        <w:rPr>
          <w:i/>
          <w:spacing w:val="2"/>
        </w:rPr>
        <w:t xml:space="preserve"> </w:t>
      </w:r>
      <w:r>
        <w:rPr>
          <w:i/>
        </w:rPr>
        <w:t>получения</w:t>
      </w:r>
      <w:r>
        <w:rPr>
          <w:i/>
          <w:spacing w:val="-5"/>
        </w:rPr>
        <w:t xml:space="preserve"> </w:t>
      </w:r>
      <w:r>
        <w:rPr>
          <w:i/>
        </w:rPr>
        <w:t>органических соединений</w:t>
      </w:r>
      <w:r>
        <w:rPr>
          <w:i/>
          <w:spacing w:val="1"/>
        </w:rPr>
        <w:t xml:space="preserve"> </w:t>
      </w:r>
      <w:r>
        <w:rPr>
          <w:i/>
        </w:rPr>
        <w:t>заданного</w:t>
      </w:r>
      <w:r>
        <w:rPr>
          <w:i/>
          <w:spacing w:val="-3"/>
        </w:rPr>
        <w:t xml:space="preserve"> </w:t>
      </w:r>
      <w:r>
        <w:rPr>
          <w:i/>
        </w:rPr>
        <w:t>состава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строения;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7" w:firstLine="144"/>
        <w:rPr>
          <w:i/>
        </w:rPr>
      </w:pPr>
      <w:r>
        <w:rPr>
          <w:i/>
        </w:rPr>
        <w:t>устанавливать</w:t>
      </w:r>
      <w:r>
        <w:rPr>
          <w:i/>
          <w:spacing w:val="5"/>
        </w:rPr>
        <w:t xml:space="preserve"> </w:t>
      </w:r>
      <w:r>
        <w:rPr>
          <w:i/>
        </w:rPr>
        <w:t>взаимосвязи</w:t>
      </w:r>
      <w:r>
        <w:rPr>
          <w:i/>
          <w:spacing w:val="5"/>
        </w:rPr>
        <w:t xml:space="preserve"> </w:t>
      </w:r>
      <w:r>
        <w:rPr>
          <w:i/>
        </w:rPr>
        <w:t>между</w:t>
      </w:r>
      <w:r>
        <w:rPr>
          <w:i/>
          <w:spacing w:val="53"/>
        </w:rPr>
        <w:t xml:space="preserve"> </w:t>
      </w:r>
      <w:r>
        <w:rPr>
          <w:i/>
        </w:rPr>
        <w:t>фактами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rPr>
          <w:i/>
        </w:rPr>
        <w:t>теорией,</w:t>
      </w:r>
      <w:r>
        <w:rPr>
          <w:i/>
          <w:spacing w:val="2"/>
        </w:rPr>
        <w:t xml:space="preserve"> </w:t>
      </w:r>
      <w:r>
        <w:rPr>
          <w:i/>
        </w:rPr>
        <w:t>причиной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55"/>
        </w:rPr>
        <w:t xml:space="preserve"> </w:t>
      </w:r>
      <w:r>
        <w:rPr>
          <w:i/>
        </w:rPr>
        <w:t>следствием</w:t>
      </w:r>
      <w:r>
        <w:rPr>
          <w:i/>
          <w:spacing w:val="3"/>
        </w:rPr>
        <w:t xml:space="preserve"> </w:t>
      </w:r>
      <w:r>
        <w:rPr>
          <w:i/>
        </w:rPr>
        <w:t>при</w:t>
      </w:r>
      <w:r>
        <w:rPr>
          <w:i/>
          <w:spacing w:val="4"/>
        </w:rPr>
        <w:t xml:space="preserve"> </w:t>
      </w:r>
      <w:r>
        <w:rPr>
          <w:i/>
        </w:rPr>
        <w:t>анализе</w:t>
      </w:r>
      <w:r>
        <w:rPr>
          <w:i/>
          <w:spacing w:val="-52"/>
        </w:rPr>
        <w:t xml:space="preserve"> </w:t>
      </w:r>
      <w:r>
        <w:rPr>
          <w:i/>
        </w:rPr>
        <w:t>проблемных ситуаций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обосновании</w:t>
      </w:r>
      <w:r>
        <w:rPr>
          <w:i/>
          <w:spacing w:val="3"/>
        </w:rPr>
        <w:t xml:space="preserve"> </w:t>
      </w:r>
      <w:r>
        <w:rPr>
          <w:i/>
        </w:rPr>
        <w:t>принимаемых решений</w:t>
      </w:r>
      <w:r>
        <w:rPr>
          <w:i/>
          <w:spacing w:val="3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химических</w:t>
      </w:r>
      <w:r>
        <w:rPr>
          <w:i/>
          <w:spacing w:val="1"/>
        </w:rPr>
        <w:t xml:space="preserve"> </w:t>
      </w:r>
      <w:r>
        <w:rPr>
          <w:i/>
        </w:rPr>
        <w:t>знаний.</w:t>
      </w:r>
    </w:p>
    <w:p w:rsidR="002D2B12" w:rsidRDefault="002D2B12">
      <w:pPr>
        <w:pStyle w:val="a3"/>
        <w:spacing w:before="4"/>
        <w:ind w:left="0" w:firstLine="0"/>
        <w:jc w:val="left"/>
        <w:rPr>
          <w:i/>
        </w:rPr>
      </w:pPr>
    </w:p>
    <w:p w:rsidR="002D2B12" w:rsidRDefault="00B12F42">
      <w:pPr>
        <w:pStyle w:val="1"/>
        <w:spacing w:line="321" w:lineRule="exact"/>
        <w:ind w:left="546"/>
        <w:jc w:val="both"/>
      </w:pPr>
      <w:r>
        <w:t>Биология(базовый</w:t>
      </w:r>
      <w:r>
        <w:rPr>
          <w:spacing w:val="-8"/>
        </w:rPr>
        <w:t xml:space="preserve"> </w:t>
      </w:r>
      <w:r>
        <w:t>уровень)</w:t>
      </w:r>
    </w:p>
    <w:p w:rsidR="002D2B12" w:rsidRDefault="00B12F42">
      <w:pPr>
        <w:pStyle w:val="3"/>
        <w:spacing w:line="240" w:lineRule="auto"/>
        <w:ind w:left="546" w:right="1439"/>
        <w:jc w:val="both"/>
      </w:pPr>
      <w:r>
        <w:t>В результате изучения учебного предмета «Биология» на уровне среднего общего образования:</w:t>
      </w:r>
      <w:r>
        <w:rPr>
          <w:spacing w:val="-52"/>
        </w:rPr>
        <w:t xml:space="preserve"> </w:t>
      </w: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 научится: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59" w:firstLine="144"/>
        <w:jc w:val="both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людей;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5" w:firstLine="144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науками: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химией;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явлений;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37" w:lineRule="auto"/>
        <w:ind w:right="471" w:firstLine="144"/>
        <w:jc w:val="both"/>
      </w:pPr>
      <w:r>
        <w:t>понимать смысл, различать и описывать системную связь между основополагающими биологическими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-1"/>
        </w:rPr>
        <w:t xml:space="preserve"> </w:t>
      </w:r>
      <w:r>
        <w:t>клетка,</w:t>
      </w:r>
      <w:r>
        <w:rPr>
          <w:spacing w:val="5"/>
        </w:rPr>
        <w:t xml:space="preserve"> </w:t>
      </w:r>
      <w:r>
        <w:t>организм, вид, экосистема,</w:t>
      </w:r>
      <w:r>
        <w:rPr>
          <w:spacing w:val="5"/>
        </w:rPr>
        <w:t xml:space="preserve"> </w:t>
      </w:r>
      <w:r>
        <w:t>биосфера;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right="469" w:firstLine="144"/>
        <w:jc w:val="both"/>
      </w:pPr>
      <w:r>
        <w:t>использовать основные методы научного познания в учебных биологических исследованиях, 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выводы;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4" w:firstLine="144"/>
        <w:jc w:val="both"/>
      </w:pP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гипотез;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4" w:line="237" w:lineRule="auto"/>
        <w:ind w:right="465" w:firstLine="144"/>
        <w:jc w:val="both"/>
      </w:pPr>
      <w:r>
        <w:t>сравнивать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right="470" w:firstLine="144"/>
        <w:jc w:val="both"/>
      </w:pPr>
      <w:r>
        <w:t>обосновывать единство живой и неживой природы, родство живых организмов, взаимосвязи организмов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4"/>
        </w:rPr>
        <w:t xml:space="preserve"> </w:t>
      </w:r>
      <w:r>
        <w:t>теорий;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71" w:firstLine="14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(белков,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углеводов,</w:t>
      </w:r>
      <w:r>
        <w:rPr>
          <w:spacing w:val="5"/>
        </w:rPr>
        <w:t xml:space="preserve"> </w:t>
      </w:r>
      <w:r>
        <w:t>нуклеиновых</w:t>
      </w:r>
      <w:r>
        <w:rPr>
          <w:spacing w:val="5"/>
        </w:rPr>
        <w:t xml:space="preserve"> </w:t>
      </w:r>
      <w:r>
        <w:t>кислот);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2" w:firstLine="144"/>
        <w:jc w:val="both"/>
      </w:pPr>
      <w:r>
        <w:t>распознавать клетки (прокариот и эукариот, растений и животных) по описанию, на схематических</w:t>
      </w:r>
      <w:r>
        <w:rPr>
          <w:spacing w:val="1"/>
        </w:rPr>
        <w:t xml:space="preserve"> </w:t>
      </w:r>
      <w:r>
        <w:t>изображениях;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клеток;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left="1113" w:hanging="568"/>
        <w:jc w:val="both"/>
      </w:pPr>
      <w:r>
        <w:t>распознавать</w:t>
      </w:r>
      <w:r>
        <w:rPr>
          <w:spacing w:val="-5"/>
        </w:rPr>
        <w:t xml:space="preserve"> </w:t>
      </w:r>
      <w:r>
        <w:t>популяцию</w:t>
      </w:r>
      <w:r>
        <w:rPr>
          <w:spacing w:val="-6"/>
        </w:rPr>
        <w:t xml:space="preserve"> </w:t>
      </w:r>
      <w:r>
        <w:t>и биологический</w:t>
      </w:r>
      <w:r>
        <w:rPr>
          <w:spacing w:val="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 признакам;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left="1113" w:hanging="568"/>
        <w:jc w:val="both"/>
      </w:pPr>
      <w:r>
        <w:t>описывать</w:t>
      </w:r>
      <w:r>
        <w:rPr>
          <w:spacing w:val="-6"/>
        </w:rPr>
        <w:t xml:space="preserve"> </w:t>
      </w:r>
      <w:r>
        <w:t>фенотип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2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морфологическому</w:t>
      </w:r>
      <w:r>
        <w:rPr>
          <w:spacing w:val="-4"/>
        </w:rPr>
        <w:t xml:space="preserve"> </w:t>
      </w:r>
      <w:r>
        <w:t>критерию;</w:t>
      </w:r>
    </w:p>
    <w:p w:rsidR="002D2B12" w:rsidRDefault="002D2B12">
      <w:pPr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64"/>
        <w:ind w:left="1113" w:hanging="568"/>
      </w:pPr>
      <w:r>
        <w:lastRenderedPageBreak/>
        <w:t>объяснять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применяя</w:t>
      </w:r>
      <w:r>
        <w:rPr>
          <w:spacing w:val="-1"/>
        </w:rPr>
        <w:t xml:space="preserve"> </w:t>
      </w:r>
      <w:r>
        <w:t>эволюционную</w:t>
      </w:r>
      <w:r>
        <w:rPr>
          <w:spacing w:val="-1"/>
        </w:rPr>
        <w:t xml:space="preserve"> </w:t>
      </w:r>
      <w:r>
        <w:t>теорию;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4" w:line="237" w:lineRule="auto"/>
        <w:ind w:right="469" w:firstLine="144"/>
      </w:pPr>
      <w:r>
        <w:t>классифицировать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55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одного</w:t>
      </w:r>
      <w:r>
        <w:rPr>
          <w:spacing w:val="5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нескольких</w:t>
      </w:r>
      <w:r>
        <w:rPr>
          <w:spacing w:val="6"/>
        </w:rPr>
        <w:t xml:space="preserve"> </w:t>
      </w:r>
      <w:r>
        <w:t>существенных</w:t>
      </w:r>
      <w:r>
        <w:rPr>
          <w:spacing w:val="-52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(типы</w:t>
      </w:r>
      <w:r>
        <w:rPr>
          <w:spacing w:val="-3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размножения,</w:t>
      </w:r>
      <w:r>
        <w:rPr>
          <w:spacing w:val="6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наследственных</w:t>
      </w:r>
      <w:r>
        <w:rPr>
          <w:spacing w:val="2"/>
        </w:rPr>
        <w:t xml:space="preserve"> </w:t>
      </w:r>
      <w:r>
        <w:t>заболеваний;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  <w:tab w:val="left" w:pos="3672"/>
          <w:tab w:val="left" w:pos="3984"/>
          <w:tab w:val="left" w:pos="5333"/>
          <w:tab w:val="left" w:pos="6481"/>
          <w:tab w:val="left" w:pos="8512"/>
          <w:tab w:val="left" w:pos="10082"/>
        </w:tabs>
        <w:spacing w:before="3" w:line="237" w:lineRule="auto"/>
        <w:ind w:right="468" w:firstLine="144"/>
      </w:pPr>
      <w:r>
        <w:t xml:space="preserve">выявлять  </w:t>
      </w:r>
      <w:r>
        <w:rPr>
          <w:spacing w:val="28"/>
        </w:rPr>
        <w:t xml:space="preserve"> </w:t>
      </w:r>
      <w:r>
        <w:t>изменчивость</w:t>
      </w:r>
      <w:r>
        <w:tab/>
        <w:t>у</w:t>
      </w:r>
      <w:r>
        <w:tab/>
        <w:t>организмов;</w:t>
      </w:r>
      <w:r>
        <w:tab/>
        <w:t>объяснять</w:t>
      </w:r>
      <w:r>
        <w:tab/>
        <w:t xml:space="preserve">проявление  </w:t>
      </w:r>
      <w:r>
        <w:rPr>
          <w:spacing w:val="28"/>
        </w:rPr>
        <w:t xml:space="preserve"> </w:t>
      </w:r>
      <w:r>
        <w:t>видов</w:t>
      </w:r>
      <w:r>
        <w:tab/>
        <w:t>изменчивости,</w:t>
      </w:r>
      <w:r>
        <w:tab/>
      </w:r>
      <w:r>
        <w:rPr>
          <w:spacing w:val="-1"/>
        </w:rPr>
        <w:t>используя</w:t>
      </w:r>
      <w:r>
        <w:rPr>
          <w:spacing w:val="-52"/>
        </w:rPr>
        <w:t xml:space="preserve"> </w:t>
      </w:r>
      <w:r>
        <w:t>закономерности</w:t>
      </w:r>
      <w:r>
        <w:rPr>
          <w:spacing w:val="4"/>
        </w:rPr>
        <w:t xml:space="preserve"> </w:t>
      </w:r>
      <w:r>
        <w:t>изменчивости;</w:t>
      </w:r>
      <w:r>
        <w:rPr>
          <w:spacing w:val="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наследственную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ненаследственную</w:t>
      </w:r>
      <w:r>
        <w:rPr>
          <w:spacing w:val="1"/>
        </w:rPr>
        <w:t xml:space="preserve"> </w:t>
      </w:r>
      <w:r>
        <w:t>изменчивость;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42" w:lineRule="auto"/>
        <w:ind w:right="465" w:firstLine="144"/>
      </w:pPr>
      <w:r>
        <w:t>выявлять</w:t>
      </w:r>
      <w:r>
        <w:rPr>
          <w:spacing w:val="9"/>
        </w:rPr>
        <w:t xml:space="preserve"> </w:t>
      </w:r>
      <w:r>
        <w:t>морфологические,</w:t>
      </w:r>
      <w:r>
        <w:rPr>
          <w:spacing w:val="13"/>
        </w:rPr>
        <w:t xml:space="preserve"> </w:t>
      </w:r>
      <w:r>
        <w:t>физиологические,</w:t>
      </w:r>
      <w:r>
        <w:rPr>
          <w:spacing w:val="14"/>
        </w:rPr>
        <w:t xml:space="preserve"> </w:t>
      </w:r>
      <w:r>
        <w:t>поведенческие</w:t>
      </w:r>
      <w:r>
        <w:rPr>
          <w:spacing w:val="3"/>
        </w:rPr>
        <w:t xml:space="preserve"> </w:t>
      </w:r>
      <w:r>
        <w:t>адаптации</w:t>
      </w:r>
      <w:r>
        <w:rPr>
          <w:spacing w:val="10"/>
        </w:rPr>
        <w:t xml:space="preserve"> </w:t>
      </w:r>
      <w:r>
        <w:t>организмов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среде</w:t>
      </w:r>
      <w:r>
        <w:rPr>
          <w:spacing w:val="7"/>
        </w:rPr>
        <w:t xml:space="preserve"> </w:t>
      </w:r>
      <w:r>
        <w:t>обитания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4"/>
        </w:rPr>
        <w:t xml:space="preserve"> </w:t>
      </w:r>
      <w:r>
        <w:t>факторов;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7" w:lineRule="exact"/>
        <w:ind w:left="1113" w:hanging="568"/>
      </w:pPr>
      <w:r>
        <w:t>составлять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переноса</w:t>
      </w:r>
      <w:r>
        <w:rPr>
          <w:spacing w:val="2"/>
        </w:rPr>
        <w:t xml:space="preserve"> </w:t>
      </w:r>
      <w:r>
        <w:t>веществ и</w:t>
      </w:r>
      <w:r>
        <w:rPr>
          <w:spacing w:val="1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экосистеме</w:t>
      </w:r>
      <w:r>
        <w:rPr>
          <w:spacing w:val="-8"/>
        </w:rPr>
        <w:t xml:space="preserve"> </w:t>
      </w:r>
      <w:r>
        <w:t>(цепи</w:t>
      </w:r>
      <w:r>
        <w:rPr>
          <w:spacing w:val="1"/>
        </w:rPr>
        <w:t xml:space="preserve"> </w:t>
      </w:r>
      <w:r>
        <w:t>питания);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right="465" w:firstLine="144"/>
      </w:pPr>
      <w:r>
        <w:t>приводить</w:t>
      </w:r>
      <w:r>
        <w:rPr>
          <w:spacing w:val="9"/>
        </w:rPr>
        <w:t xml:space="preserve"> </w:t>
      </w:r>
      <w:r>
        <w:t>доказательства</w:t>
      </w:r>
      <w:r>
        <w:rPr>
          <w:spacing w:val="11"/>
        </w:rPr>
        <w:t xml:space="preserve"> </w:t>
      </w:r>
      <w:r>
        <w:t>необходимости</w:t>
      </w:r>
      <w:r>
        <w:rPr>
          <w:spacing w:val="10"/>
        </w:rPr>
        <w:t xml:space="preserve"> </w:t>
      </w:r>
      <w:r>
        <w:t>сохранения</w:t>
      </w:r>
      <w:r>
        <w:rPr>
          <w:spacing w:val="8"/>
        </w:rPr>
        <w:t xml:space="preserve"> </w:t>
      </w:r>
      <w:r>
        <w:t>биоразнообразия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5" w:line="237" w:lineRule="auto"/>
        <w:ind w:right="463" w:firstLine="144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5"/>
        </w:rPr>
        <w:t xml:space="preserve"> </w:t>
      </w:r>
      <w:r>
        <w:t>биологической</w:t>
      </w:r>
      <w:r>
        <w:rPr>
          <w:spacing w:val="8"/>
        </w:rPr>
        <w:t xml:space="preserve"> </w:t>
      </w:r>
      <w:r>
        <w:t>информации,</w:t>
      </w:r>
      <w:r>
        <w:rPr>
          <w:spacing w:val="9"/>
        </w:rPr>
        <w:t xml:space="preserve"> </w:t>
      </w:r>
      <w:r>
        <w:t>полученной</w:t>
      </w:r>
      <w:r>
        <w:rPr>
          <w:spacing w:val="8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источников,</w:t>
      </w:r>
      <w:r>
        <w:rPr>
          <w:spacing w:val="9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необходимую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решении практических</w:t>
      </w:r>
      <w:r>
        <w:rPr>
          <w:spacing w:val="2"/>
        </w:rPr>
        <w:t xml:space="preserve"> </w:t>
      </w:r>
      <w:r>
        <w:t>задач;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right="464" w:firstLine="144"/>
      </w:pPr>
      <w:r>
        <w:t>представлять</w:t>
      </w:r>
      <w:r>
        <w:rPr>
          <w:spacing w:val="2"/>
        </w:rPr>
        <w:t xml:space="preserve"> </w:t>
      </w:r>
      <w:r>
        <w:t>биологическую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графика,</w:t>
      </w:r>
      <w:r>
        <w:rPr>
          <w:spacing w:val="4"/>
        </w:rPr>
        <w:t xml:space="preserve"> </w:t>
      </w:r>
      <w:r>
        <w:t>диаграммы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52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5"/>
        </w:rPr>
        <w:t xml:space="preserve"> </w:t>
      </w:r>
      <w:r>
        <w:t>данных;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5" w:firstLine="144"/>
      </w:pPr>
      <w:r>
        <w:t>оценивать роль достижений генетики, селекции, биотехнологии в практической деятельности человека и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собственной</w:t>
      </w:r>
      <w:r>
        <w:rPr>
          <w:spacing w:val="5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3" w:line="237" w:lineRule="auto"/>
        <w:ind w:right="462" w:firstLine="144"/>
      </w:pPr>
      <w:r>
        <w:t>объяснять</w:t>
      </w:r>
      <w:r>
        <w:rPr>
          <w:spacing w:val="32"/>
        </w:rPr>
        <w:t xml:space="preserve"> </w:t>
      </w:r>
      <w:r>
        <w:t>негативное</w:t>
      </w:r>
      <w:r>
        <w:rPr>
          <w:spacing w:val="27"/>
        </w:rPr>
        <w:t xml:space="preserve"> </w:t>
      </w:r>
      <w:r>
        <w:t>влияние</w:t>
      </w:r>
      <w:r>
        <w:rPr>
          <w:spacing w:val="26"/>
        </w:rPr>
        <w:t xml:space="preserve"> </w:t>
      </w:r>
      <w:r>
        <w:t>веществ</w:t>
      </w:r>
      <w:r>
        <w:rPr>
          <w:spacing w:val="34"/>
        </w:rPr>
        <w:t xml:space="preserve"> </w:t>
      </w:r>
      <w:r>
        <w:t>(алкоголя,</w:t>
      </w:r>
      <w:r>
        <w:rPr>
          <w:spacing w:val="35"/>
        </w:rPr>
        <w:t xml:space="preserve"> </w:t>
      </w:r>
      <w:r>
        <w:t>никотина,</w:t>
      </w:r>
      <w:r>
        <w:rPr>
          <w:spacing w:val="30"/>
        </w:rPr>
        <w:t xml:space="preserve"> </w:t>
      </w:r>
      <w:r>
        <w:t>наркотических</w:t>
      </w:r>
      <w:r>
        <w:rPr>
          <w:spacing w:val="33"/>
        </w:rPr>
        <w:t xml:space="preserve"> </w:t>
      </w:r>
      <w:r>
        <w:t>веществ)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зародышевое</w:t>
      </w:r>
      <w:r>
        <w:rPr>
          <w:spacing w:val="-5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объяснять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мутагенов;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left="1113" w:hanging="568"/>
      </w:pPr>
      <w:r>
        <w:t>объяснять возможные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наследственных</w:t>
      </w:r>
      <w:r>
        <w:rPr>
          <w:spacing w:val="2"/>
        </w:rPr>
        <w:t xml:space="preserve"> </w:t>
      </w:r>
      <w:r>
        <w:t>заболеваний.</w:t>
      </w:r>
    </w:p>
    <w:p w:rsidR="002D2B12" w:rsidRDefault="00B12F42">
      <w:pPr>
        <w:pStyle w:val="3"/>
        <w:spacing w:before="6" w:line="249" w:lineRule="exact"/>
        <w:ind w:left="546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42" w:lineRule="auto"/>
        <w:ind w:right="466" w:firstLine="144"/>
        <w:jc w:val="both"/>
        <w:rPr>
          <w:i/>
        </w:rPr>
      </w:pPr>
      <w:r>
        <w:rPr>
          <w:i/>
        </w:rPr>
        <w:t>давать научное объяснение биологическим фактам, процессам, явлениям, закономерностям, используя</w:t>
      </w:r>
      <w:r>
        <w:rPr>
          <w:i/>
          <w:spacing w:val="1"/>
        </w:rPr>
        <w:t xml:space="preserve"> </w:t>
      </w:r>
      <w:r>
        <w:rPr>
          <w:i/>
        </w:rPr>
        <w:t>биологические</w:t>
      </w:r>
      <w:r>
        <w:rPr>
          <w:i/>
          <w:spacing w:val="1"/>
        </w:rPr>
        <w:t xml:space="preserve"> </w:t>
      </w:r>
      <w:r>
        <w:rPr>
          <w:i/>
        </w:rPr>
        <w:t>теории</w:t>
      </w:r>
      <w:r>
        <w:rPr>
          <w:i/>
          <w:spacing w:val="1"/>
        </w:rPr>
        <w:t xml:space="preserve"> </w:t>
      </w:r>
      <w:r>
        <w:rPr>
          <w:i/>
        </w:rPr>
        <w:t>(клеточную,</w:t>
      </w:r>
      <w:r>
        <w:rPr>
          <w:i/>
          <w:spacing w:val="1"/>
        </w:rPr>
        <w:t xml:space="preserve"> </w:t>
      </w:r>
      <w:r>
        <w:rPr>
          <w:i/>
        </w:rPr>
        <w:t>эволюционную),</w:t>
      </w:r>
      <w:r>
        <w:rPr>
          <w:i/>
          <w:spacing w:val="1"/>
        </w:rPr>
        <w:t xml:space="preserve"> </w:t>
      </w:r>
      <w:r>
        <w:rPr>
          <w:i/>
        </w:rPr>
        <w:t>учение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биосфере,</w:t>
      </w:r>
      <w:r>
        <w:rPr>
          <w:i/>
          <w:spacing w:val="1"/>
        </w:rPr>
        <w:t xml:space="preserve"> </w:t>
      </w:r>
      <w:r>
        <w:rPr>
          <w:i/>
        </w:rPr>
        <w:t>законы</w:t>
      </w:r>
      <w:r>
        <w:rPr>
          <w:i/>
          <w:spacing w:val="1"/>
        </w:rPr>
        <w:t xml:space="preserve"> </w:t>
      </w:r>
      <w:r>
        <w:rPr>
          <w:i/>
        </w:rPr>
        <w:t>наследственности,</w:t>
      </w:r>
      <w:r>
        <w:rPr>
          <w:i/>
          <w:spacing w:val="-52"/>
        </w:rPr>
        <w:t xml:space="preserve"> </w:t>
      </w:r>
      <w:r>
        <w:rPr>
          <w:i/>
        </w:rPr>
        <w:t>закономерности</w:t>
      </w:r>
      <w:r>
        <w:rPr>
          <w:i/>
          <w:spacing w:val="3"/>
        </w:rPr>
        <w:t xml:space="preserve"> </w:t>
      </w:r>
      <w:r>
        <w:rPr>
          <w:i/>
        </w:rPr>
        <w:t>изменчивости;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42" w:lineRule="auto"/>
        <w:ind w:right="461" w:firstLine="144"/>
        <w:jc w:val="both"/>
        <w:rPr>
          <w:i/>
        </w:rPr>
      </w:pPr>
      <w:r>
        <w:rPr>
          <w:i/>
        </w:rPr>
        <w:t>характеризовать</w:t>
      </w:r>
      <w:r>
        <w:rPr>
          <w:i/>
          <w:spacing w:val="1"/>
        </w:rPr>
        <w:t xml:space="preserve"> </w:t>
      </w:r>
      <w:r>
        <w:rPr>
          <w:i/>
        </w:rPr>
        <w:t>современные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развитии</w:t>
      </w:r>
      <w:r>
        <w:rPr>
          <w:i/>
          <w:spacing w:val="1"/>
        </w:rPr>
        <w:t xml:space="preserve"> </w:t>
      </w:r>
      <w:r>
        <w:rPr>
          <w:i/>
        </w:rPr>
        <w:t>биологии;</w:t>
      </w:r>
      <w:r>
        <w:rPr>
          <w:i/>
          <w:spacing w:val="1"/>
        </w:rPr>
        <w:t xml:space="preserve"> </w:t>
      </w:r>
      <w:r>
        <w:rPr>
          <w:i/>
        </w:rPr>
        <w:t>описывать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возможное</w:t>
      </w:r>
      <w:r>
        <w:rPr>
          <w:i/>
          <w:spacing w:val="1"/>
        </w:rPr>
        <w:t xml:space="preserve"> </w:t>
      </w:r>
      <w:r>
        <w:rPr>
          <w:i/>
        </w:rPr>
        <w:t>использование в</w:t>
      </w:r>
      <w:r>
        <w:rPr>
          <w:i/>
          <w:spacing w:val="-2"/>
        </w:rPr>
        <w:t xml:space="preserve"> </w:t>
      </w:r>
      <w:r>
        <w:rPr>
          <w:i/>
        </w:rPr>
        <w:t>практической</w:t>
      </w:r>
      <w:r>
        <w:rPr>
          <w:i/>
          <w:spacing w:val="3"/>
        </w:rPr>
        <w:t xml:space="preserve"> </w:t>
      </w:r>
      <w:r>
        <w:rPr>
          <w:i/>
        </w:rPr>
        <w:t>деятельности;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  <w:rPr>
          <w:i/>
        </w:rPr>
      </w:pPr>
      <w:r>
        <w:rPr>
          <w:i/>
        </w:rPr>
        <w:t>сравнивать способы деления</w:t>
      </w:r>
      <w:r>
        <w:rPr>
          <w:i/>
          <w:spacing w:val="-2"/>
        </w:rPr>
        <w:t xml:space="preserve"> </w:t>
      </w:r>
      <w:r>
        <w:rPr>
          <w:i/>
        </w:rPr>
        <w:t>клетки</w:t>
      </w:r>
      <w:r>
        <w:rPr>
          <w:i/>
          <w:spacing w:val="1"/>
        </w:rPr>
        <w:t xml:space="preserve"> </w:t>
      </w:r>
      <w:r>
        <w:rPr>
          <w:i/>
        </w:rPr>
        <w:t>(митоз</w:t>
      </w:r>
      <w:r>
        <w:rPr>
          <w:i/>
          <w:spacing w:val="-4"/>
        </w:rPr>
        <w:t xml:space="preserve"> </w:t>
      </w:r>
      <w:r>
        <w:rPr>
          <w:i/>
        </w:rPr>
        <w:t>и мейоз);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37" w:lineRule="auto"/>
        <w:ind w:right="466" w:firstLine="144"/>
        <w:jc w:val="both"/>
        <w:rPr>
          <w:i/>
        </w:rPr>
      </w:pPr>
      <w:r>
        <w:rPr>
          <w:i/>
        </w:rPr>
        <w:t>решать задачи на построение фрагмента второй цепи ДНК по предложенному фрагменту первой,</w:t>
      </w:r>
      <w:r>
        <w:rPr>
          <w:i/>
          <w:spacing w:val="1"/>
        </w:rPr>
        <w:t xml:space="preserve"> </w:t>
      </w:r>
      <w:r>
        <w:rPr>
          <w:i/>
        </w:rPr>
        <w:t>иРНК</w:t>
      </w:r>
      <w:r>
        <w:rPr>
          <w:i/>
          <w:spacing w:val="4"/>
        </w:rPr>
        <w:t xml:space="preserve"> </w:t>
      </w:r>
      <w:r>
        <w:rPr>
          <w:i/>
        </w:rPr>
        <w:t>(мРНК)</w:t>
      </w:r>
      <w:r>
        <w:rPr>
          <w:i/>
          <w:spacing w:val="6"/>
        </w:rPr>
        <w:t xml:space="preserve"> </w:t>
      </w:r>
      <w:r>
        <w:rPr>
          <w:i/>
        </w:rPr>
        <w:t>по</w:t>
      </w:r>
      <w:r>
        <w:rPr>
          <w:i/>
          <w:spacing w:val="3"/>
        </w:rPr>
        <w:t xml:space="preserve"> </w:t>
      </w:r>
      <w:r>
        <w:rPr>
          <w:i/>
        </w:rPr>
        <w:t>участку ДНК;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8" w:firstLine="144"/>
        <w:jc w:val="both"/>
        <w:rPr>
          <w:i/>
        </w:rPr>
      </w:pPr>
      <w:r>
        <w:rPr>
          <w:i/>
        </w:rPr>
        <w:t>решать задачи на определение количества хромосом в соматических и половых клетках, а также в</w:t>
      </w:r>
      <w:r>
        <w:rPr>
          <w:i/>
          <w:spacing w:val="1"/>
        </w:rPr>
        <w:t xml:space="preserve"> </w:t>
      </w:r>
      <w:r>
        <w:rPr>
          <w:i/>
        </w:rPr>
        <w:t>клетках</w:t>
      </w:r>
      <w:r>
        <w:rPr>
          <w:i/>
          <w:spacing w:val="-1"/>
        </w:rPr>
        <w:t xml:space="preserve"> </w:t>
      </w:r>
      <w:r>
        <w:rPr>
          <w:i/>
        </w:rPr>
        <w:t>перед началом</w:t>
      </w:r>
      <w:r>
        <w:rPr>
          <w:i/>
          <w:spacing w:val="-1"/>
        </w:rPr>
        <w:t xml:space="preserve"> </w:t>
      </w:r>
      <w:r>
        <w:rPr>
          <w:i/>
        </w:rPr>
        <w:t>деления (мейоза или</w:t>
      </w:r>
      <w:r>
        <w:rPr>
          <w:i/>
          <w:spacing w:val="1"/>
        </w:rPr>
        <w:t xml:space="preserve"> </w:t>
      </w:r>
      <w:r>
        <w:rPr>
          <w:i/>
        </w:rPr>
        <w:t>митоза)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</w:t>
      </w:r>
      <w:r>
        <w:rPr>
          <w:i/>
          <w:spacing w:val="-4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окончании</w:t>
      </w:r>
      <w:r>
        <w:rPr>
          <w:i/>
          <w:spacing w:val="1"/>
        </w:rPr>
        <w:t xml:space="preserve"> </w:t>
      </w:r>
      <w:r>
        <w:rPr>
          <w:i/>
        </w:rPr>
        <w:t>(для</w:t>
      </w:r>
      <w:r>
        <w:rPr>
          <w:i/>
          <w:spacing w:val="-1"/>
        </w:rPr>
        <w:t xml:space="preserve"> </w:t>
      </w:r>
      <w:r>
        <w:rPr>
          <w:i/>
        </w:rPr>
        <w:t>многоклеточных</w:t>
      </w:r>
      <w:r>
        <w:rPr>
          <w:i/>
          <w:spacing w:val="-1"/>
        </w:rPr>
        <w:t xml:space="preserve"> </w:t>
      </w:r>
      <w:r>
        <w:rPr>
          <w:i/>
        </w:rPr>
        <w:t>организмов);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4" w:firstLine="144"/>
        <w:jc w:val="both"/>
        <w:rPr>
          <w:i/>
        </w:rPr>
      </w:pPr>
      <w:r>
        <w:rPr>
          <w:i/>
        </w:rPr>
        <w:t>решать</w:t>
      </w:r>
      <w:r>
        <w:rPr>
          <w:i/>
          <w:spacing w:val="1"/>
        </w:rPr>
        <w:t xml:space="preserve"> </w:t>
      </w:r>
      <w:r>
        <w:rPr>
          <w:i/>
        </w:rPr>
        <w:t>генетические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моногибридное</w:t>
      </w:r>
      <w:r>
        <w:rPr>
          <w:i/>
          <w:spacing w:val="1"/>
        </w:rPr>
        <w:t xml:space="preserve"> </w:t>
      </w:r>
      <w:r>
        <w:rPr>
          <w:i/>
        </w:rPr>
        <w:t>скрещивание,</w:t>
      </w:r>
      <w:r>
        <w:rPr>
          <w:i/>
          <w:spacing w:val="1"/>
        </w:rPr>
        <w:t xml:space="preserve"> </w:t>
      </w:r>
      <w:r>
        <w:rPr>
          <w:i/>
        </w:rPr>
        <w:t>составлять</w:t>
      </w:r>
      <w:r>
        <w:rPr>
          <w:i/>
          <w:spacing w:val="1"/>
        </w:rPr>
        <w:t xml:space="preserve"> </w:t>
      </w:r>
      <w:r>
        <w:rPr>
          <w:i/>
        </w:rPr>
        <w:t>схемы</w:t>
      </w:r>
      <w:r>
        <w:rPr>
          <w:i/>
          <w:spacing w:val="1"/>
        </w:rPr>
        <w:t xml:space="preserve"> </w:t>
      </w:r>
      <w:r>
        <w:rPr>
          <w:i/>
        </w:rPr>
        <w:t>моногибридного</w:t>
      </w:r>
      <w:r>
        <w:rPr>
          <w:i/>
          <w:spacing w:val="1"/>
        </w:rPr>
        <w:t xml:space="preserve"> </w:t>
      </w:r>
      <w:r>
        <w:rPr>
          <w:i/>
        </w:rPr>
        <w:t>скрещивания,</w:t>
      </w:r>
      <w:r>
        <w:rPr>
          <w:i/>
          <w:spacing w:val="-2"/>
        </w:rPr>
        <w:t xml:space="preserve"> </w:t>
      </w:r>
      <w:r>
        <w:rPr>
          <w:i/>
        </w:rPr>
        <w:t>применяя законы</w:t>
      </w:r>
      <w:r>
        <w:rPr>
          <w:i/>
          <w:spacing w:val="-4"/>
        </w:rPr>
        <w:t xml:space="preserve"> </w:t>
      </w:r>
      <w:r>
        <w:rPr>
          <w:i/>
        </w:rPr>
        <w:t>наследственности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используя биологическую терминологию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символику;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37" w:lineRule="auto"/>
        <w:ind w:right="466" w:firstLine="144"/>
        <w:jc w:val="both"/>
        <w:rPr>
          <w:i/>
        </w:rPr>
      </w:pPr>
      <w:r>
        <w:rPr>
          <w:i/>
        </w:rPr>
        <w:t>устанавливать</w:t>
      </w:r>
      <w:r>
        <w:rPr>
          <w:i/>
          <w:spacing w:val="1"/>
        </w:rPr>
        <w:t xml:space="preserve"> </w:t>
      </w:r>
      <w:r>
        <w:rPr>
          <w:i/>
        </w:rPr>
        <w:t>тип</w:t>
      </w:r>
      <w:r>
        <w:rPr>
          <w:i/>
          <w:spacing w:val="1"/>
        </w:rPr>
        <w:t xml:space="preserve"> </w:t>
      </w:r>
      <w:r>
        <w:rPr>
          <w:i/>
        </w:rPr>
        <w:t>наследования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rPr>
          <w:i/>
        </w:rPr>
        <w:t>проявления</w:t>
      </w:r>
      <w:r>
        <w:rPr>
          <w:i/>
          <w:spacing w:val="1"/>
        </w:rPr>
        <w:t xml:space="preserve"> </w:t>
      </w:r>
      <w:r>
        <w:rPr>
          <w:i/>
        </w:rPr>
        <w:t>признака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заданной</w:t>
      </w:r>
      <w:r>
        <w:rPr>
          <w:i/>
          <w:spacing w:val="1"/>
        </w:rPr>
        <w:t xml:space="preserve"> </w:t>
      </w:r>
      <w:r>
        <w:rPr>
          <w:i/>
        </w:rPr>
        <w:t>схеме</w:t>
      </w:r>
      <w:r>
        <w:rPr>
          <w:i/>
          <w:spacing w:val="1"/>
        </w:rPr>
        <w:t xml:space="preserve"> </w:t>
      </w:r>
      <w:r>
        <w:rPr>
          <w:i/>
        </w:rPr>
        <w:t>родословной,</w:t>
      </w:r>
      <w:r>
        <w:rPr>
          <w:i/>
          <w:spacing w:val="-52"/>
        </w:rPr>
        <w:t xml:space="preserve"> </w:t>
      </w:r>
      <w:r>
        <w:rPr>
          <w:i/>
        </w:rPr>
        <w:t>применяя законы</w:t>
      </w:r>
      <w:r>
        <w:rPr>
          <w:i/>
          <w:spacing w:val="-2"/>
        </w:rPr>
        <w:t xml:space="preserve"> </w:t>
      </w:r>
      <w:r>
        <w:rPr>
          <w:i/>
        </w:rPr>
        <w:t>наследственности;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6" w:firstLine="144"/>
        <w:jc w:val="both"/>
        <w:rPr>
          <w:i/>
        </w:rPr>
      </w:pPr>
      <w:r>
        <w:rPr>
          <w:i/>
        </w:rPr>
        <w:t>оценивать результаты взаимодействия человека и окружающей среды, прогнозировать возможные</w:t>
      </w:r>
      <w:r>
        <w:rPr>
          <w:i/>
          <w:spacing w:val="1"/>
        </w:rPr>
        <w:t xml:space="preserve"> </w:t>
      </w:r>
      <w:r>
        <w:rPr>
          <w:i/>
        </w:rPr>
        <w:t>последствия деятельности человека для существования отдельных биологических объектов и целых природных</w:t>
      </w:r>
      <w:r>
        <w:rPr>
          <w:i/>
          <w:spacing w:val="-52"/>
        </w:rPr>
        <w:t xml:space="preserve"> </w:t>
      </w:r>
      <w:r>
        <w:rPr>
          <w:i/>
        </w:rPr>
        <w:t>сообществ.</w:t>
      </w:r>
    </w:p>
    <w:p w:rsidR="002D2B12" w:rsidRDefault="00B12F42">
      <w:pPr>
        <w:pStyle w:val="1"/>
        <w:spacing w:before="3" w:line="321" w:lineRule="exact"/>
        <w:ind w:left="546"/>
      </w:pPr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:rsidR="002D2B12" w:rsidRDefault="00B12F42">
      <w:pPr>
        <w:pStyle w:val="3"/>
        <w:spacing w:line="240" w:lineRule="auto"/>
        <w:ind w:left="402" w:right="1582" w:firstLine="144"/>
      </w:pPr>
      <w:r>
        <w:t>В результате изучения учебного предмета «Физическая культура» на уровне среднего общего</w:t>
      </w:r>
      <w:r>
        <w:rPr>
          <w:spacing w:val="-52"/>
        </w:rPr>
        <w:t xml:space="preserve"> </w:t>
      </w:r>
      <w:r>
        <w:t>образования:</w:t>
      </w:r>
    </w:p>
    <w:p w:rsidR="002D2B12" w:rsidRDefault="00B12F42">
      <w:pPr>
        <w:spacing w:before="2" w:line="249" w:lineRule="exact"/>
        <w:ind w:left="546"/>
        <w:rPr>
          <w:b/>
        </w:rPr>
      </w:pPr>
      <w:r>
        <w:rPr>
          <w:b/>
        </w:rPr>
        <w:t>Выпускник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базовом</w:t>
      </w:r>
      <w:r>
        <w:rPr>
          <w:b/>
          <w:spacing w:val="-1"/>
        </w:rPr>
        <w:t xml:space="preserve"> </w:t>
      </w:r>
      <w:r>
        <w:rPr>
          <w:b/>
        </w:rPr>
        <w:t>уровне научится: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6" w:firstLine="144"/>
      </w:pPr>
      <w:r>
        <w:t>определять</w:t>
      </w:r>
      <w:r>
        <w:rPr>
          <w:spacing w:val="5"/>
        </w:rPr>
        <w:t xml:space="preserve"> </w:t>
      </w:r>
      <w:r>
        <w:t>влияние</w:t>
      </w:r>
      <w:r>
        <w:rPr>
          <w:spacing w:val="54"/>
        </w:rPr>
        <w:t xml:space="preserve"> </w:t>
      </w:r>
      <w:r>
        <w:t>оздоровительных</w:t>
      </w:r>
      <w:r>
        <w:rPr>
          <w:spacing w:val="6"/>
        </w:rPr>
        <w:t xml:space="preserve"> </w:t>
      </w:r>
      <w:r>
        <w:t>систем</w:t>
      </w:r>
      <w:r>
        <w:rPr>
          <w:spacing w:val="8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укрепление</w:t>
      </w:r>
      <w:r>
        <w:rPr>
          <w:spacing w:val="54"/>
        </w:rPr>
        <w:t xml:space="preserve"> </w:t>
      </w:r>
      <w:r>
        <w:t>здоровья,</w:t>
      </w:r>
      <w:r>
        <w:rPr>
          <w:spacing w:val="-52"/>
        </w:rPr>
        <w:t xml:space="preserve"> </w:t>
      </w:r>
      <w:r>
        <w:t>профилактику</w:t>
      </w:r>
      <w:r>
        <w:rPr>
          <w:spacing w:val="-2"/>
        </w:rPr>
        <w:t xml:space="preserve"> </w:t>
      </w:r>
      <w:r>
        <w:t>профессиональных заболеваний и</w:t>
      </w:r>
      <w:r>
        <w:rPr>
          <w:spacing w:val="4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знать</w:t>
      </w:r>
      <w:r>
        <w:rPr>
          <w:spacing w:val="-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 оценки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37" w:lineRule="auto"/>
        <w:ind w:right="466" w:firstLine="144"/>
      </w:pPr>
      <w:r>
        <w:t>знать</w:t>
      </w:r>
      <w:r>
        <w:rPr>
          <w:spacing w:val="12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планирования</w:t>
      </w:r>
      <w:r>
        <w:rPr>
          <w:spacing w:val="18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индивидуальных</w:t>
      </w:r>
      <w:r>
        <w:rPr>
          <w:spacing w:val="18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физическими</w:t>
      </w:r>
      <w:r>
        <w:rPr>
          <w:spacing w:val="18"/>
        </w:rPr>
        <w:t xml:space="preserve"> </w:t>
      </w:r>
      <w:r>
        <w:t>упражнениями</w:t>
      </w:r>
      <w:r>
        <w:rPr>
          <w:spacing w:val="-52"/>
        </w:rPr>
        <w:t xml:space="preserve"> </w:t>
      </w:r>
      <w:r>
        <w:t>общей,</w:t>
      </w:r>
      <w:r>
        <w:rPr>
          <w:spacing w:val="4"/>
        </w:rPr>
        <w:t xml:space="preserve"> </w:t>
      </w:r>
      <w:r>
        <w:t>профессионально-прикладной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оздоровительно-корригирующей</w:t>
      </w:r>
      <w:r>
        <w:rPr>
          <w:spacing w:val="5"/>
        </w:rPr>
        <w:t xml:space="preserve"> </w:t>
      </w:r>
      <w:r>
        <w:t>направленности;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характеризовать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 психического</w:t>
      </w:r>
      <w:r>
        <w:rPr>
          <w:spacing w:val="-4"/>
        </w:rPr>
        <w:t xml:space="preserve"> </w:t>
      </w:r>
      <w:r>
        <w:t>развития;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3" w:line="237" w:lineRule="auto"/>
        <w:ind w:right="462" w:firstLine="144"/>
      </w:pPr>
      <w:r>
        <w:t>характеризовать</w:t>
      </w:r>
      <w:r>
        <w:rPr>
          <w:spacing w:val="28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физической</w:t>
      </w:r>
      <w:r>
        <w:rPr>
          <w:spacing w:val="30"/>
        </w:rPr>
        <w:t xml:space="preserve"> </w:t>
      </w:r>
      <w:r>
        <w:t>культурой,</w:t>
      </w:r>
      <w:r>
        <w:rPr>
          <w:spacing w:val="31"/>
        </w:rPr>
        <w:t xml:space="preserve"> </w:t>
      </w:r>
      <w:r>
        <w:t>определять</w:t>
      </w:r>
      <w:r>
        <w:rPr>
          <w:spacing w:val="29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целевое</w:t>
      </w:r>
      <w:r>
        <w:rPr>
          <w:spacing w:val="-52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проведения;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right="471" w:firstLine="144"/>
      </w:pPr>
      <w:r>
        <w:t>составлять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выполнять</w:t>
      </w:r>
      <w:r>
        <w:rPr>
          <w:spacing w:val="42"/>
        </w:rPr>
        <w:t xml:space="preserve"> </w:t>
      </w:r>
      <w:r>
        <w:t>индивидуально</w:t>
      </w:r>
      <w:r>
        <w:rPr>
          <w:spacing w:val="43"/>
        </w:rPr>
        <w:t xml:space="preserve"> </w:t>
      </w:r>
      <w:r>
        <w:t>ориентированные</w:t>
      </w:r>
      <w:r>
        <w:rPr>
          <w:spacing w:val="43"/>
        </w:rPr>
        <w:t xml:space="preserve"> </w:t>
      </w:r>
      <w:r>
        <w:t>комплексы</w:t>
      </w:r>
      <w:r>
        <w:rPr>
          <w:spacing w:val="47"/>
        </w:rPr>
        <w:t xml:space="preserve"> </w:t>
      </w:r>
      <w:r>
        <w:t>оздоровительной</w:t>
      </w:r>
      <w:r>
        <w:rPr>
          <w:spacing w:val="5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адаптивной</w:t>
      </w:r>
      <w:r>
        <w:rPr>
          <w:spacing w:val="-52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5" w:line="237" w:lineRule="auto"/>
        <w:ind w:right="465" w:firstLine="144"/>
      </w:pPr>
      <w:r>
        <w:t>выполнять</w:t>
      </w:r>
      <w:r>
        <w:rPr>
          <w:spacing w:val="7"/>
        </w:rPr>
        <w:t xml:space="preserve"> </w:t>
      </w:r>
      <w:r>
        <w:t>комплексы</w:t>
      </w:r>
      <w:r>
        <w:rPr>
          <w:spacing w:val="7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традиционных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оздоровительных</w:t>
      </w:r>
      <w:r>
        <w:rPr>
          <w:spacing w:val="9"/>
        </w:rPr>
        <w:t xml:space="preserve"> </w:t>
      </w:r>
      <w:r>
        <w:t>систем</w:t>
      </w:r>
      <w:r>
        <w:rPr>
          <w:spacing w:val="6"/>
        </w:rPr>
        <w:t xml:space="preserve"> </w:t>
      </w:r>
      <w:r>
        <w:t>физического</w:t>
      </w:r>
      <w:r>
        <w:rPr>
          <w:spacing w:val="-52"/>
        </w:rPr>
        <w:t xml:space="preserve"> </w:t>
      </w:r>
      <w:r>
        <w:t>воспитания;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right="471" w:firstLine="144"/>
      </w:pPr>
      <w:r>
        <w:t>выполнять</w:t>
      </w:r>
      <w:r>
        <w:rPr>
          <w:spacing w:val="13"/>
        </w:rPr>
        <w:t xml:space="preserve"> </w:t>
      </w:r>
      <w:r>
        <w:t>технические</w:t>
      </w:r>
      <w:r>
        <w:rPr>
          <w:spacing w:val="7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тактические</w:t>
      </w:r>
      <w:r>
        <w:rPr>
          <w:spacing w:val="8"/>
        </w:rPr>
        <w:t xml:space="preserve"> </w:t>
      </w:r>
      <w:r>
        <w:t>приемы</w:t>
      </w:r>
      <w:r>
        <w:rPr>
          <w:spacing w:val="13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спорта,</w:t>
      </w:r>
      <w:r>
        <w:rPr>
          <w:spacing w:val="11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игровой</w:t>
      </w:r>
      <w:r>
        <w:rPr>
          <w:spacing w:val="-5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6"/>
        </w:rPr>
        <w:t xml:space="preserve"> </w:t>
      </w:r>
      <w:r>
        <w:t>деятельности;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64"/>
        <w:ind w:left="1113" w:hanging="568"/>
      </w:pPr>
      <w:r>
        <w:lastRenderedPageBreak/>
        <w:t>практически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приемы самомассажа</w:t>
      </w:r>
      <w:r>
        <w:rPr>
          <w:spacing w:val="-7"/>
        </w:rPr>
        <w:t xml:space="preserve"> </w:t>
      </w:r>
      <w:r>
        <w:t>и релаксации;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практически</w:t>
      </w:r>
      <w:r>
        <w:rPr>
          <w:spacing w:val="1"/>
        </w:rPr>
        <w:t xml:space="preserve"> </w:t>
      </w:r>
      <w:r>
        <w:t>использовать приемы</w:t>
      </w:r>
      <w:r>
        <w:rPr>
          <w:spacing w:val="-1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самообороны;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 различной направленности;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определять</w:t>
      </w:r>
      <w:r>
        <w:rPr>
          <w:spacing w:val="2"/>
        </w:rPr>
        <w:t xml:space="preserve"> </w:t>
      </w:r>
      <w:r>
        <w:t>уровни индивидуального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проводить</w:t>
      </w:r>
      <w:r>
        <w:rPr>
          <w:spacing w:val="-1"/>
        </w:rPr>
        <w:t xml:space="preserve"> </w:t>
      </w:r>
      <w:r>
        <w:t>мероприятия 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травматизма</w:t>
      </w:r>
      <w:r>
        <w:rPr>
          <w:spacing w:val="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  <w:tab w:val="left" w:pos="2035"/>
          <w:tab w:val="left" w:pos="3110"/>
          <w:tab w:val="left" w:pos="4460"/>
          <w:tab w:val="left" w:pos="5521"/>
          <w:tab w:val="left" w:pos="6755"/>
          <w:tab w:val="left" w:pos="8460"/>
        </w:tabs>
        <w:ind w:right="465" w:firstLine="144"/>
      </w:pPr>
      <w:r>
        <w:t>владеть</w:t>
      </w:r>
      <w:r>
        <w:tab/>
        <w:t>техникой</w:t>
      </w:r>
      <w:r>
        <w:tab/>
        <w:t>выполнения</w:t>
      </w:r>
      <w:r>
        <w:tab/>
        <w:t>тестовых</w:t>
      </w:r>
      <w:r>
        <w:tab/>
        <w:t>испытаний</w:t>
      </w:r>
      <w:r>
        <w:tab/>
        <w:t>Всероссийского</w:t>
      </w:r>
      <w:r>
        <w:tab/>
        <w:t>физкультурно-спортивного</w:t>
      </w:r>
      <w:r>
        <w:rPr>
          <w:spacing w:val="-52"/>
        </w:rPr>
        <w:t xml:space="preserve"> </w:t>
      </w:r>
      <w:r>
        <w:t>комплекса</w:t>
      </w:r>
      <w:r>
        <w:rPr>
          <w:spacing w:val="5"/>
        </w:rPr>
        <w:t xml:space="preserve"> </w:t>
      </w:r>
      <w:r>
        <w:t>«Готов</w:t>
      </w:r>
      <w:r>
        <w:rPr>
          <w:spacing w:val="4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обороне»</w:t>
      </w:r>
      <w:r>
        <w:rPr>
          <w:spacing w:val="-2"/>
        </w:rPr>
        <w:t xml:space="preserve"> </w:t>
      </w:r>
      <w:r>
        <w:t>(ГТО).</w:t>
      </w:r>
    </w:p>
    <w:p w:rsidR="002D2B12" w:rsidRDefault="00B12F42">
      <w:pPr>
        <w:pStyle w:val="3"/>
        <w:spacing w:before="6" w:line="249" w:lineRule="exact"/>
        <w:ind w:left="546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6" w:firstLine="144"/>
        <w:rPr>
          <w:i/>
        </w:rPr>
      </w:pPr>
      <w:r>
        <w:rPr>
          <w:i/>
        </w:rPr>
        <w:t>самостоятельно</w:t>
      </w:r>
      <w:r>
        <w:rPr>
          <w:i/>
          <w:spacing w:val="1"/>
        </w:rPr>
        <w:t xml:space="preserve"> </w:t>
      </w:r>
      <w:r>
        <w:rPr>
          <w:i/>
        </w:rPr>
        <w:t>организовывать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осуществлять</w:t>
      </w:r>
      <w:r>
        <w:rPr>
          <w:i/>
          <w:spacing w:val="1"/>
        </w:rPr>
        <w:t xml:space="preserve"> </w:t>
      </w:r>
      <w:r>
        <w:rPr>
          <w:i/>
        </w:rPr>
        <w:t>физкультурную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-52"/>
        </w:rPr>
        <w:t xml:space="preserve"> </w:t>
      </w:r>
      <w:r>
        <w:rPr>
          <w:i/>
        </w:rPr>
        <w:t>индивидуального, коллективного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семейного</w:t>
      </w:r>
      <w:r>
        <w:rPr>
          <w:i/>
          <w:spacing w:val="3"/>
        </w:rPr>
        <w:t xml:space="preserve"> </w:t>
      </w:r>
      <w:r>
        <w:rPr>
          <w:i/>
        </w:rPr>
        <w:t>досуга;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9" w:firstLine="144"/>
        <w:rPr>
          <w:i/>
        </w:rPr>
      </w:pPr>
      <w:r>
        <w:rPr>
          <w:i/>
        </w:rPr>
        <w:t>выполнять</w:t>
      </w:r>
      <w:r>
        <w:rPr>
          <w:i/>
          <w:spacing w:val="27"/>
        </w:rPr>
        <w:t xml:space="preserve"> </w:t>
      </w:r>
      <w:r>
        <w:rPr>
          <w:i/>
        </w:rPr>
        <w:t>требования</w:t>
      </w:r>
      <w:r>
        <w:rPr>
          <w:i/>
          <w:spacing w:val="20"/>
        </w:rPr>
        <w:t xml:space="preserve"> </w:t>
      </w:r>
      <w:r>
        <w:rPr>
          <w:i/>
        </w:rPr>
        <w:t>физической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2"/>
        </w:rPr>
        <w:t xml:space="preserve"> </w:t>
      </w:r>
      <w:r>
        <w:rPr>
          <w:i/>
        </w:rPr>
        <w:t>спортивной</w:t>
      </w:r>
      <w:r>
        <w:rPr>
          <w:i/>
          <w:spacing w:val="27"/>
        </w:rPr>
        <w:t xml:space="preserve"> </w:t>
      </w:r>
      <w:r>
        <w:rPr>
          <w:i/>
        </w:rPr>
        <w:t>подготовки,</w:t>
      </w:r>
      <w:r>
        <w:rPr>
          <w:i/>
          <w:spacing w:val="25"/>
        </w:rPr>
        <w:t xml:space="preserve"> </w:t>
      </w:r>
      <w:r>
        <w:rPr>
          <w:i/>
        </w:rPr>
        <w:t>определяемые</w:t>
      </w:r>
      <w:r>
        <w:rPr>
          <w:i/>
          <w:spacing w:val="25"/>
        </w:rPr>
        <w:t xml:space="preserve"> </w:t>
      </w:r>
      <w:r>
        <w:rPr>
          <w:i/>
        </w:rPr>
        <w:t>вступительными</w:t>
      </w:r>
      <w:r>
        <w:rPr>
          <w:i/>
          <w:spacing w:val="-52"/>
        </w:rPr>
        <w:t xml:space="preserve"> </w:t>
      </w:r>
      <w:r>
        <w:rPr>
          <w:i/>
        </w:rPr>
        <w:t>экзаменами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профильные</w:t>
      </w:r>
      <w:r>
        <w:rPr>
          <w:i/>
          <w:spacing w:val="1"/>
        </w:rPr>
        <w:t xml:space="preserve"> </w:t>
      </w:r>
      <w:r>
        <w:rPr>
          <w:i/>
        </w:rPr>
        <w:t>учреждения профессионального</w:t>
      </w:r>
      <w:r>
        <w:rPr>
          <w:i/>
          <w:spacing w:val="4"/>
        </w:rPr>
        <w:t xml:space="preserve"> </w:t>
      </w:r>
      <w:r>
        <w:rPr>
          <w:i/>
        </w:rPr>
        <w:t>образования;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4" w:firstLine="144"/>
        <w:rPr>
          <w:i/>
        </w:rPr>
      </w:pPr>
      <w:r>
        <w:rPr>
          <w:i/>
        </w:rPr>
        <w:t>проводить</w:t>
      </w:r>
      <w:r>
        <w:rPr>
          <w:i/>
          <w:spacing w:val="5"/>
        </w:rPr>
        <w:t xml:space="preserve"> </w:t>
      </w:r>
      <w:r>
        <w:rPr>
          <w:i/>
        </w:rPr>
        <w:t>мероприятия</w:t>
      </w:r>
      <w:r>
        <w:rPr>
          <w:i/>
          <w:spacing w:val="4"/>
        </w:rPr>
        <w:t xml:space="preserve"> </w:t>
      </w:r>
      <w:r>
        <w:rPr>
          <w:i/>
        </w:rPr>
        <w:t>по</w:t>
      </w:r>
      <w:r>
        <w:rPr>
          <w:i/>
          <w:spacing w:val="5"/>
        </w:rPr>
        <w:t xml:space="preserve"> </w:t>
      </w:r>
      <w:r>
        <w:rPr>
          <w:i/>
        </w:rPr>
        <w:t>коррекции</w:t>
      </w:r>
      <w:r>
        <w:rPr>
          <w:i/>
          <w:spacing w:val="6"/>
        </w:rPr>
        <w:t xml:space="preserve"> </w:t>
      </w:r>
      <w:r>
        <w:rPr>
          <w:i/>
        </w:rPr>
        <w:t>индивидуальных</w:t>
      </w:r>
      <w:r>
        <w:rPr>
          <w:i/>
          <w:spacing w:val="4"/>
        </w:rPr>
        <w:t xml:space="preserve"> </w:t>
      </w:r>
      <w:r>
        <w:rPr>
          <w:i/>
        </w:rPr>
        <w:t>показателей</w:t>
      </w:r>
      <w:r>
        <w:rPr>
          <w:i/>
          <w:spacing w:val="5"/>
        </w:rPr>
        <w:t xml:space="preserve"> </w:t>
      </w:r>
      <w:r>
        <w:rPr>
          <w:i/>
        </w:rPr>
        <w:t>здоровья,</w:t>
      </w:r>
      <w:r>
        <w:rPr>
          <w:i/>
          <w:spacing w:val="3"/>
        </w:rPr>
        <w:t xml:space="preserve"> </w:t>
      </w:r>
      <w:r>
        <w:rPr>
          <w:i/>
        </w:rPr>
        <w:t>умственной</w:t>
      </w:r>
      <w:r>
        <w:rPr>
          <w:i/>
          <w:spacing w:val="6"/>
        </w:rPr>
        <w:t xml:space="preserve"> </w:t>
      </w:r>
      <w:r>
        <w:rPr>
          <w:i/>
        </w:rPr>
        <w:t>и</w:t>
      </w:r>
      <w:r>
        <w:rPr>
          <w:i/>
          <w:spacing w:val="5"/>
        </w:rPr>
        <w:t xml:space="preserve"> </w:t>
      </w:r>
      <w:r>
        <w:rPr>
          <w:i/>
        </w:rPr>
        <w:t>физической</w:t>
      </w:r>
      <w:r>
        <w:rPr>
          <w:i/>
          <w:spacing w:val="-52"/>
        </w:rPr>
        <w:t xml:space="preserve"> </w:t>
      </w:r>
      <w:r>
        <w:rPr>
          <w:i/>
        </w:rPr>
        <w:t>работоспособности,</w:t>
      </w:r>
      <w:r>
        <w:rPr>
          <w:i/>
          <w:spacing w:val="5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физических качеств</w:t>
      </w:r>
      <w:r>
        <w:rPr>
          <w:i/>
          <w:spacing w:val="3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результатам мониторинга;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9" w:lineRule="exact"/>
        <w:ind w:left="1113" w:hanging="568"/>
        <w:rPr>
          <w:i/>
        </w:rPr>
      </w:pPr>
      <w:r>
        <w:rPr>
          <w:i/>
        </w:rPr>
        <w:t>выполнять технические</w:t>
      </w:r>
      <w:r>
        <w:rPr>
          <w:i/>
          <w:spacing w:val="-1"/>
        </w:rPr>
        <w:t xml:space="preserve"> </w:t>
      </w:r>
      <w:r>
        <w:rPr>
          <w:i/>
        </w:rPr>
        <w:t>приемы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тактические</w:t>
      </w:r>
      <w:r>
        <w:rPr>
          <w:i/>
          <w:spacing w:val="-1"/>
        </w:rPr>
        <w:t xml:space="preserve"> </w:t>
      </w:r>
      <w:r>
        <w:rPr>
          <w:i/>
        </w:rPr>
        <w:t>действия</w:t>
      </w:r>
      <w:r>
        <w:rPr>
          <w:i/>
          <w:spacing w:val="-2"/>
        </w:rPr>
        <w:t xml:space="preserve"> </w:t>
      </w:r>
      <w:r>
        <w:rPr>
          <w:i/>
        </w:rPr>
        <w:t>национальных</w:t>
      </w:r>
      <w:r>
        <w:rPr>
          <w:i/>
          <w:spacing w:val="-6"/>
        </w:rPr>
        <w:t xml:space="preserve"> </w:t>
      </w:r>
      <w:r>
        <w:rPr>
          <w:i/>
        </w:rPr>
        <w:t>видов</w:t>
      </w:r>
      <w:r>
        <w:rPr>
          <w:i/>
          <w:spacing w:val="1"/>
        </w:rPr>
        <w:t xml:space="preserve"> </w:t>
      </w:r>
      <w:r>
        <w:rPr>
          <w:i/>
        </w:rPr>
        <w:t>спорта;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9" w:firstLine="144"/>
        <w:rPr>
          <w:i/>
        </w:rPr>
      </w:pPr>
      <w:r>
        <w:rPr>
          <w:i/>
        </w:rPr>
        <w:t>выполнять</w:t>
      </w:r>
      <w:r>
        <w:rPr>
          <w:i/>
          <w:spacing w:val="16"/>
        </w:rPr>
        <w:t xml:space="preserve"> </w:t>
      </w:r>
      <w:r>
        <w:rPr>
          <w:i/>
        </w:rPr>
        <w:t>нормативные</w:t>
      </w:r>
      <w:r>
        <w:rPr>
          <w:i/>
          <w:spacing w:val="15"/>
        </w:rPr>
        <w:t xml:space="preserve"> </w:t>
      </w:r>
      <w:r>
        <w:rPr>
          <w:i/>
        </w:rPr>
        <w:t>требования</w:t>
      </w:r>
      <w:r>
        <w:rPr>
          <w:i/>
          <w:spacing w:val="15"/>
        </w:rPr>
        <w:t xml:space="preserve"> </w:t>
      </w:r>
      <w:r>
        <w:rPr>
          <w:i/>
        </w:rPr>
        <w:t>испытаний</w:t>
      </w:r>
      <w:r>
        <w:rPr>
          <w:i/>
          <w:spacing w:val="17"/>
        </w:rPr>
        <w:t xml:space="preserve"> </w:t>
      </w:r>
      <w:r>
        <w:rPr>
          <w:i/>
        </w:rPr>
        <w:t>(тестов)</w:t>
      </w:r>
      <w:r>
        <w:rPr>
          <w:i/>
          <w:spacing w:val="24"/>
        </w:rPr>
        <w:t xml:space="preserve"> </w:t>
      </w:r>
      <w:r>
        <w:rPr>
          <w:i/>
        </w:rPr>
        <w:t>Всероссийского</w:t>
      </w:r>
      <w:r>
        <w:rPr>
          <w:i/>
          <w:spacing w:val="17"/>
        </w:rPr>
        <w:t xml:space="preserve"> </w:t>
      </w:r>
      <w:r>
        <w:rPr>
          <w:i/>
        </w:rPr>
        <w:t>физкультурно-спортивного</w:t>
      </w:r>
      <w:r>
        <w:rPr>
          <w:i/>
          <w:spacing w:val="-52"/>
        </w:rPr>
        <w:t xml:space="preserve"> </w:t>
      </w:r>
      <w:r>
        <w:rPr>
          <w:i/>
        </w:rPr>
        <w:t>комплекса</w:t>
      </w:r>
      <w:r>
        <w:rPr>
          <w:i/>
          <w:spacing w:val="2"/>
        </w:rPr>
        <w:t xml:space="preserve"> </w:t>
      </w:r>
      <w:r>
        <w:rPr>
          <w:i/>
        </w:rPr>
        <w:t>«Готов</w:t>
      </w:r>
      <w:r>
        <w:rPr>
          <w:i/>
          <w:spacing w:val="-2"/>
        </w:rPr>
        <w:t xml:space="preserve"> </w:t>
      </w:r>
      <w:r>
        <w:rPr>
          <w:i/>
        </w:rPr>
        <w:t>к труду и</w:t>
      </w:r>
      <w:r>
        <w:rPr>
          <w:i/>
          <w:spacing w:val="3"/>
        </w:rPr>
        <w:t xml:space="preserve"> </w:t>
      </w:r>
      <w:r>
        <w:rPr>
          <w:i/>
        </w:rPr>
        <w:t>обороне»</w:t>
      </w:r>
      <w:r>
        <w:rPr>
          <w:i/>
          <w:spacing w:val="2"/>
        </w:rPr>
        <w:t xml:space="preserve"> </w:t>
      </w:r>
      <w:r>
        <w:rPr>
          <w:i/>
        </w:rPr>
        <w:t>(ГТО);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  <w:rPr>
          <w:i/>
        </w:rPr>
      </w:pPr>
      <w:r>
        <w:rPr>
          <w:i/>
        </w:rPr>
        <w:t>осуществлять судейство</w:t>
      </w:r>
      <w:r>
        <w:rPr>
          <w:i/>
          <w:spacing w:val="1"/>
        </w:rPr>
        <w:t xml:space="preserve"> </w:t>
      </w:r>
      <w:r>
        <w:rPr>
          <w:i/>
        </w:rPr>
        <w:t>в избранном</w:t>
      </w:r>
      <w:r>
        <w:rPr>
          <w:i/>
          <w:spacing w:val="-6"/>
        </w:rPr>
        <w:t xml:space="preserve"> </w:t>
      </w:r>
      <w:r>
        <w:rPr>
          <w:i/>
        </w:rPr>
        <w:t>виде</w:t>
      </w:r>
      <w:r>
        <w:rPr>
          <w:i/>
          <w:spacing w:val="-3"/>
        </w:rPr>
        <w:t xml:space="preserve"> </w:t>
      </w:r>
      <w:r>
        <w:rPr>
          <w:i/>
        </w:rPr>
        <w:t>спорта;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  <w:rPr>
          <w:i/>
        </w:rPr>
      </w:pPr>
      <w:r>
        <w:rPr>
          <w:i/>
        </w:rPr>
        <w:t>составлять и</w:t>
      </w:r>
      <w:r>
        <w:rPr>
          <w:i/>
          <w:spacing w:val="-1"/>
        </w:rPr>
        <w:t xml:space="preserve"> </w:t>
      </w:r>
      <w:r>
        <w:rPr>
          <w:i/>
        </w:rPr>
        <w:t>выполнять</w:t>
      </w:r>
      <w:r>
        <w:rPr>
          <w:i/>
          <w:spacing w:val="-5"/>
        </w:rPr>
        <w:t xml:space="preserve"> </w:t>
      </w:r>
      <w:r>
        <w:rPr>
          <w:i/>
        </w:rPr>
        <w:t>комплексы</w:t>
      </w:r>
      <w:r>
        <w:rPr>
          <w:i/>
          <w:spacing w:val="-1"/>
        </w:rPr>
        <w:t xml:space="preserve"> </w:t>
      </w:r>
      <w:r>
        <w:rPr>
          <w:i/>
        </w:rPr>
        <w:t>специальной</w:t>
      </w:r>
      <w:r>
        <w:rPr>
          <w:i/>
          <w:spacing w:val="-5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подготовки.</w:t>
      </w:r>
    </w:p>
    <w:p w:rsidR="002D2B12" w:rsidRDefault="002D2B12">
      <w:pPr>
        <w:pStyle w:val="a3"/>
        <w:spacing w:before="4"/>
        <w:ind w:left="0" w:firstLine="0"/>
        <w:jc w:val="left"/>
        <w:rPr>
          <w:i/>
          <w:sz w:val="21"/>
        </w:rPr>
      </w:pPr>
    </w:p>
    <w:p w:rsidR="002D2B12" w:rsidRDefault="00B12F42">
      <w:pPr>
        <w:pStyle w:val="1"/>
        <w:ind w:left="546"/>
      </w:pPr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</w:t>
      </w:r>
    </w:p>
    <w:p w:rsidR="002D2B12" w:rsidRDefault="00B12F42">
      <w:pPr>
        <w:pStyle w:val="3"/>
        <w:spacing w:before="3" w:line="240" w:lineRule="auto"/>
        <w:ind w:left="402" w:right="1299" w:firstLine="144"/>
      </w:pPr>
      <w:r>
        <w:t>В результате изучения учебного предмета «Основы безопасности жизнедеятельности» на уровне</w:t>
      </w:r>
      <w:r>
        <w:rPr>
          <w:spacing w:val="-53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2D2B12" w:rsidRDefault="00B12F42">
      <w:pPr>
        <w:spacing w:line="251" w:lineRule="exact"/>
        <w:ind w:left="546"/>
        <w:rPr>
          <w:b/>
        </w:rPr>
      </w:pPr>
      <w:r>
        <w:rPr>
          <w:b/>
        </w:rPr>
        <w:t>Выпускник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базовом</w:t>
      </w:r>
      <w:r>
        <w:rPr>
          <w:b/>
          <w:spacing w:val="-1"/>
        </w:rPr>
        <w:t xml:space="preserve"> </w:t>
      </w:r>
      <w:r>
        <w:rPr>
          <w:b/>
        </w:rPr>
        <w:t>уровне научится:</w:t>
      </w:r>
    </w:p>
    <w:p w:rsidR="002D2B12" w:rsidRDefault="00B12F42">
      <w:pPr>
        <w:pStyle w:val="3"/>
        <w:spacing w:before="2"/>
        <w:ind w:left="546"/>
      </w:pPr>
      <w:r>
        <w:t>Основы</w:t>
      </w:r>
      <w:r>
        <w:rPr>
          <w:spacing w:val="-5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безопасности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5" w:firstLine="144"/>
      </w:pPr>
      <w:r>
        <w:t>Комментировать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безопасность</w:t>
      </w:r>
      <w:r>
        <w:rPr>
          <w:spacing w:val="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2" w:firstLine="144"/>
      </w:pPr>
      <w:r>
        <w:t>использовать</w:t>
      </w:r>
      <w:r>
        <w:rPr>
          <w:spacing w:val="25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нормативные</w:t>
      </w:r>
      <w:r>
        <w:rPr>
          <w:spacing w:val="21"/>
        </w:rPr>
        <w:t xml:space="preserve"> </w:t>
      </w:r>
      <w:r>
        <w:t>правовые</w:t>
      </w:r>
      <w:r>
        <w:rPr>
          <w:spacing w:val="20"/>
        </w:rPr>
        <w:t xml:space="preserve"> </w:t>
      </w:r>
      <w:r>
        <w:t>акты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дорожного</w:t>
      </w:r>
      <w:r>
        <w:rPr>
          <w:spacing w:val="22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ответственности;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оперировать</w:t>
      </w:r>
      <w:r>
        <w:rPr>
          <w:spacing w:val="-2"/>
        </w:rPr>
        <w:t xml:space="preserve"> </w:t>
      </w:r>
      <w:r>
        <w:t>основными понятиями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 дорожного</w:t>
      </w:r>
      <w:r>
        <w:rPr>
          <w:spacing w:val="-6"/>
        </w:rPr>
        <w:t xml:space="preserve"> </w:t>
      </w:r>
      <w:r>
        <w:t>движения;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  <w:tab w:val="left" w:pos="2265"/>
          <w:tab w:val="left" w:pos="3528"/>
          <w:tab w:val="left" w:pos="4714"/>
          <w:tab w:val="left" w:pos="6020"/>
          <w:tab w:val="left" w:pos="6548"/>
          <w:tab w:val="left" w:pos="7926"/>
          <w:tab w:val="left" w:pos="9391"/>
          <w:tab w:val="left" w:pos="9938"/>
        </w:tabs>
        <w:ind w:right="466" w:firstLine="144"/>
      </w:pPr>
      <w:r>
        <w:t>объяснять</w:t>
      </w:r>
      <w:r>
        <w:tab/>
        <w:t>назначение</w:t>
      </w:r>
      <w:r>
        <w:tab/>
        <w:t>предметов</w:t>
      </w:r>
      <w:r>
        <w:tab/>
        <w:t>экипировки</w:t>
      </w:r>
      <w:r>
        <w:tab/>
        <w:t>для</w:t>
      </w:r>
      <w:r>
        <w:tab/>
        <w:t>обеспечения</w:t>
      </w:r>
      <w:r>
        <w:tab/>
        <w:t>безопасности</w:t>
      </w:r>
      <w:r>
        <w:tab/>
        <w:t>при</w:t>
      </w:r>
      <w:r>
        <w:tab/>
      </w:r>
      <w:r>
        <w:rPr>
          <w:spacing w:val="-1"/>
        </w:rPr>
        <w:t>управлении</w:t>
      </w:r>
      <w:r>
        <w:rPr>
          <w:spacing w:val="-52"/>
        </w:rPr>
        <w:t xml:space="preserve"> </w:t>
      </w:r>
      <w:r>
        <w:t>двухколесным</w:t>
      </w:r>
      <w:r>
        <w:rPr>
          <w:spacing w:val="3"/>
        </w:rPr>
        <w:t xml:space="preserve"> </w:t>
      </w:r>
      <w:r>
        <w:t>транспортным</w:t>
      </w:r>
      <w:r>
        <w:rPr>
          <w:spacing w:val="4"/>
        </w:rPr>
        <w:t xml:space="preserve"> </w:t>
      </w:r>
      <w:r>
        <w:t>средством;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действовать согласно</w:t>
      </w:r>
      <w:r>
        <w:rPr>
          <w:spacing w:val="-4"/>
        </w:rPr>
        <w:t xml:space="preserve"> </w:t>
      </w:r>
      <w:r>
        <w:t>указанию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знаках;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6" w:firstLine="144"/>
      </w:pPr>
      <w:r>
        <w:t>пользоваться</w:t>
      </w:r>
      <w:r>
        <w:rPr>
          <w:spacing w:val="10"/>
        </w:rPr>
        <w:t xml:space="preserve"> </w:t>
      </w:r>
      <w:r>
        <w:t>официальными</w:t>
      </w:r>
      <w:r>
        <w:rPr>
          <w:spacing w:val="8"/>
        </w:rPr>
        <w:t xml:space="preserve"> </w:t>
      </w:r>
      <w:r>
        <w:t>источниками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right="469" w:firstLine="144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пассажира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водителя транспортного средства в различных дорожных ситуациях для сохранения жизни и здоровья (своих и</w:t>
      </w:r>
      <w:r>
        <w:rPr>
          <w:spacing w:val="1"/>
        </w:rPr>
        <w:t xml:space="preserve"> </w:t>
      </w:r>
      <w:r>
        <w:t>окружающих</w:t>
      </w:r>
      <w:r>
        <w:rPr>
          <w:spacing w:val="3"/>
        </w:rPr>
        <w:t xml:space="preserve"> </w:t>
      </w:r>
      <w:r>
        <w:t>людей);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0" w:firstLine="144"/>
        <w:jc w:val="both"/>
      </w:pPr>
      <w:r>
        <w:t>составлять модели личного безопасного поведения в повседневной жизнедеятельности и в опасных и</w:t>
      </w:r>
      <w:r>
        <w:rPr>
          <w:spacing w:val="1"/>
        </w:rPr>
        <w:t xml:space="preserve"> </w:t>
      </w:r>
      <w:r>
        <w:t>чрезвычайных ситуациях на дороге (в части, касающейся пешеходов, пассажиров и водителей транспортных</w:t>
      </w:r>
      <w:r>
        <w:rPr>
          <w:spacing w:val="1"/>
        </w:rPr>
        <w:t xml:space="preserve"> </w:t>
      </w:r>
      <w:r>
        <w:t>средств);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left="1113" w:hanging="568"/>
        <w:jc w:val="both"/>
      </w:pPr>
      <w:r>
        <w:t>комментировать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 в</w:t>
      </w:r>
      <w:r>
        <w:rPr>
          <w:spacing w:val="-6"/>
        </w:rPr>
        <w:t xml:space="preserve"> </w:t>
      </w:r>
      <w:r>
        <w:t>области охраны</w:t>
      </w:r>
      <w:r>
        <w:rPr>
          <w:spacing w:val="-1"/>
        </w:rPr>
        <w:t xml:space="preserve"> </w:t>
      </w:r>
      <w:r>
        <w:t>окружающей среды;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3" w:line="237" w:lineRule="auto"/>
        <w:ind w:right="464" w:firstLine="144"/>
        <w:jc w:val="both"/>
      </w:pPr>
      <w:r>
        <w:t>использовать основные нормативные правовые акты в области охраны окружающей среды для изучения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реализации своих</w:t>
      </w:r>
      <w:r>
        <w:rPr>
          <w:spacing w:val="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ответственности;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left="1113" w:hanging="568"/>
        <w:jc w:val="both"/>
      </w:pPr>
      <w:r>
        <w:t>оперировать</w:t>
      </w:r>
      <w:r>
        <w:rPr>
          <w:spacing w:val="-2"/>
        </w:rPr>
        <w:t xml:space="preserve"> </w:t>
      </w:r>
      <w:r>
        <w:t>основными понятиями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охраны</w:t>
      </w:r>
      <w:r>
        <w:rPr>
          <w:spacing w:val="-2"/>
        </w:rPr>
        <w:t xml:space="preserve"> </w:t>
      </w:r>
      <w:r>
        <w:t>окружающей среды;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распознавать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неблагоприятные</w:t>
      </w:r>
      <w:r>
        <w:rPr>
          <w:spacing w:val="-4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проживания;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 w:line="251" w:lineRule="exact"/>
        <w:ind w:left="1113" w:hanging="568"/>
        <w:jc w:val="both"/>
      </w:pPr>
      <w:r>
        <w:t>описывать</w:t>
      </w:r>
      <w:r>
        <w:rPr>
          <w:spacing w:val="-6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экориска,</w:t>
      </w:r>
      <w:r>
        <w:rPr>
          <w:spacing w:val="2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воздействия;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72" w:firstLine="144"/>
        <w:jc w:val="both"/>
      </w:pP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поражающего</w:t>
      </w:r>
      <w:r>
        <w:rPr>
          <w:spacing w:val="-2"/>
        </w:rPr>
        <w:t xml:space="preserve"> </w:t>
      </w:r>
      <w:r>
        <w:t>фактора</w:t>
      </w:r>
      <w:r>
        <w:rPr>
          <w:spacing w:val="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ухудшении</w:t>
      </w:r>
      <w:r>
        <w:rPr>
          <w:spacing w:val="5"/>
        </w:rPr>
        <w:t xml:space="preserve"> </w:t>
      </w:r>
      <w:r>
        <w:t>экологической</w:t>
      </w:r>
      <w:r>
        <w:rPr>
          <w:spacing w:val="5"/>
        </w:rPr>
        <w:t xml:space="preserve"> </w:t>
      </w:r>
      <w:r>
        <w:t>обстановки;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3" w:line="237" w:lineRule="auto"/>
        <w:ind w:right="466" w:firstLine="144"/>
        <w:jc w:val="both"/>
      </w:pPr>
      <w:r>
        <w:t>опознавать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left="1113" w:hanging="568"/>
        <w:jc w:val="both"/>
      </w:pPr>
      <w:r>
        <w:t>опознавать,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применяются 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знаки;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right="469" w:firstLine="144"/>
        <w:jc w:val="both"/>
      </w:pPr>
      <w:r>
        <w:t>пользоваться официальными источниками для получения информации об экологической безопасности и</w:t>
      </w:r>
      <w:r>
        <w:rPr>
          <w:spacing w:val="-52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2" w:lineRule="exact"/>
        <w:ind w:left="1113" w:hanging="568"/>
        <w:jc w:val="both"/>
      </w:pPr>
      <w:r>
        <w:t>прогнозировать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 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right="466" w:firstLine="144"/>
        <w:jc w:val="both"/>
      </w:pPr>
      <w:r>
        <w:t>составлять модель личного безопасного поведения в повседневной жизнедеятельности и при ухудшении</w:t>
      </w:r>
      <w:r>
        <w:rPr>
          <w:spacing w:val="-52"/>
        </w:rPr>
        <w:t xml:space="preserve"> </w:t>
      </w:r>
      <w:r>
        <w:t>экологической</w:t>
      </w:r>
      <w:r>
        <w:rPr>
          <w:spacing w:val="5"/>
        </w:rPr>
        <w:t xml:space="preserve"> </w:t>
      </w:r>
      <w:r>
        <w:t>обстановки;</w:t>
      </w:r>
    </w:p>
    <w:p w:rsidR="002D2B12" w:rsidRDefault="002D2B12">
      <w:pPr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64"/>
        <w:ind w:left="1113" w:hanging="568"/>
      </w:pPr>
      <w:r>
        <w:lastRenderedPageBreak/>
        <w:t>распознавать</w:t>
      </w:r>
      <w:r>
        <w:rPr>
          <w:spacing w:val="-5"/>
        </w:rPr>
        <w:t xml:space="preserve"> </w:t>
      </w:r>
      <w:r>
        <w:t>явные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-6"/>
        </w:rPr>
        <w:t xml:space="preserve"> </w:t>
      </w:r>
      <w:r>
        <w:t>опасности</w:t>
      </w:r>
      <w:r>
        <w:rPr>
          <w:spacing w:val="2"/>
        </w:rPr>
        <w:t xml:space="preserve"> </w:t>
      </w:r>
      <w:r>
        <w:t>в современных</w:t>
      </w:r>
      <w:r>
        <w:rPr>
          <w:spacing w:val="-3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хобби;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увлечениях,</w:t>
      </w:r>
      <w:r>
        <w:rPr>
          <w:spacing w:val="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противоречащих законодательству</w:t>
      </w:r>
      <w:r>
        <w:rPr>
          <w:spacing w:val="-4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3" w:firstLine="144"/>
      </w:pPr>
      <w:r>
        <w:t>использовать</w:t>
      </w:r>
      <w:r>
        <w:rPr>
          <w:spacing w:val="50"/>
        </w:rPr>
        <w:t xml:space="preserve"> </w:t>
      </w:r>
      <w:r>
        <w:t>нормативные</w:t>
      </w:r>
      <w:r>
        <w:rPr>
          <w:spacing w:val="44"/>
        </w:rPr>
        <w:t xml:space="preserve"> </w:t>
      </w:r>
      <w:r>
        <w:t>правовые</w:t>
      </w:r>
      <w:r>
        <w:rPr>
          <w:spacing w:val="44"/>
        </w:rPr>
        <w:t xml:space="preserve"> </w:t>
      </w:r>
      <w:r>
        <w:t>акты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определения</w:t>
      </w:r>
      <w:r>
        <w:rPr>
          <w:spacing w:val="50"/>
        </w:rPr>
        <w:t xml:space="preserve"> </w:t>
      </w:r>
      <w:r>
        <w:t>ответственности</w:t>
      </w:r>
      <w:r>
        <w:rPr>
          <w:spacing w:val="52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противоправные</w:t>
      </w:r>
      <w:r>
        <w:rPr>
          <w:spacing w:val="-5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асоциальное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хобби;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3" w:line="237" w:lineRule="auto"/>
        <w:ind w:right="468" w:firstLine="144"/>
      </w:pPr>
      <w:r>
        <w:t>пользоваться официальными источниками для получения информации о рекомендациях по обеспечению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молодежными хобби;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42" w:lineRule="auto"/>
        <w:ind w:right="466" w:firstLine="144"/>
      </w:pPr>
      <w:r>
        <w:t>прогнозировать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последствия</w:t>
      </w:r>
      <w:r>
        <w:rPr>
          <w:spacing w:val="26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современными</w:t>
      </w:r>
      <w:r>
        <w:rPr>
          <w:spacing w:val="-52"/>
        </w:rPr>
        <w:t xml:space="preserve"> </w:t>
      </w:r>
      <w:r>
        <w:t>молодежными</w:t>
      </w:r>
      <w:r>
        <w:rPr>
          <w:spacing w:val="4"/>
        </w:rPr>
        <w:t xml:space="preserve"> </w:t>
      </w:r>
      <w:r>
        <w:t>хобби;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2" w:firstLine="144"/>
      </w:pPr>
      <w:r>
        <w:t>применять</w:t>
      </w:r>
      <w:r>
        <w:rPr>
          <w:spacing w:val="23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рекомендации</w:t>
      </w:r>
      <w:r>
        <w:rPr>
          <w:spacing w:val="2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составления</w:t>
      </w:r>
      <w:r>
        <w:rPr>
          <w:spacing w:val="28"/>
        </w:rPr>
        <w:t xml:space="preserve"> </w:t>
      </w:r>
      <w:r>
        <w:t>модели</w:t>
      </w:r>
      <w:r>
        <w:rPr>
          <w:spacing w:val="29"/>
        </w:rPr>
        <w:t xml:space="preserve"> </w:t>
      </w:r>
      <w:r>
        <w:t>личного</w:t>
      </w:r>
      <w:r>
        <w:rPr>
          <w:spacing w:val="24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современными</w:t>
      </w:r>
      <w:r>
        <w:rPr>
          <w:spacing w:val="6"/>
        </w:rPr>
        <w:t xml:space="preserve"> </w:t>
      </w:r>
      <w:r>
        <w:t>молодежными</w:t>
      </w:r>
      <w:r>
        <w:rPr>
          <w:spacing w:val="5"/>
        </w:rPr>
        <w:t xml:space="preserve"> </w:t>
      </w:r>
      <w:r>
        <w:t>хобби;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4" w:firstLine="144"/>
      </w:pPr>
      <w:r>
        <w:t>распознавать</w:t>
      </w:r>
      <w:r>
        <w:rPr>
          <w:spacing w:val="33"/>
        </w:rPr>
        <w:t xml:space="preserve"> </w:t>
      </w:r>
      <w:r>
        <w:t>опасности,</w:t>
      </w:r>
      <w:r>
        <w:rPr>
          <w:spacing w:val="34"/>
        </w:rPr>
        <w:t xml:space="preserve"> </w:t>
      </w:r>
      <w:r>
        <w:t>возникающие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ситуациях</w:t>
      </w:r>
      <w:r>
        <w:rPr>
          <w:spacing w:val="2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транспорте,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действовать</w:t>
      </w:r>
      <w:r>
        <w:rPr>
          <w:spacing w:val="33"/>
        </w:rPr>
        <w:t xml:space="preserve"> </w:t>
      </w:r>
      <w:r>
        <w:t>согласно</w:t>
      </w:r>
      <w:r>
        <w:rPr>
          <w:spacing w:val="-52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знаках</w:t>
      </w:r>
      <w:r>
        <w:rPr>
          <w:spacing w:val="-3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сигнальной</w:t>
      </w:r>
      <w:r>
        <w:rPr>
          <w:spacing w:val="4"/>
        </w:rPr>
        <w:t xml:space="preserve"> </w:t>
      </w:r>
      <w:r>
        <w:t>разметкой;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3" w:firstLine="144"/>
      </w:pPr>
      <w:r>
        <w:t>использовать</w:t>
      </w:r>
      <w:r>
        <w:rPr>
          <w:spacing w:val="21"/>
        </w:rPr>
        <w:t xml:space="preserve"> </w:t>
      </w:r>
      <w:r>
        <w:t>нормативные</w:t>
      </w:r>
      <w:r>
        <w:rPr>
          <w:spacing w:val="14"/>
        </w:rPr>
        <w:t xml:space="preserve"> </w:t>
      </w:r>
      <w:r>
        <w:t>правовые</w:t>
      </w:r>
      <w:r>
        <w:rPr>
          <w:spacing w:val="14"/>
        </w:rPr>
        <w:t xml:space="preserve"> </w:t>
      </w:r>
      <w:r>
        <w:t>акты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определения</w:t>
      </w:r>
      <w:r>
        <w:rPr>
          <w:spacing w:val="20"/>
        </w:rPr>
        <w:t xml:space="preserve"> </w:t>
      </w:r>
      <w:r>
        <w:t>ответственности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асоциальное</w:t>
      </w:r>
      <w:r>
        <w:rPr>
          <w:spacing w:val="14"/>
        </w:rPr>
        <w:t xml:space="preserve"> </w:t>
      </w:r>
      <w:r>
        <w:t>поведение</w:t>
      </w:r>
      <w:r>
        <w:rPr>
          <w:spacing w:val="-52"/>
        </w:rPr>
        <w:t xml:space="preserve"> </w:t>
      </w:r>
      <w:r>
        <w:t>на транспорте;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37" w:lineRule="auto"/>
        <w:ind w:right="461" w:firstLine="144"/>
      </w:pPr>
      <w:r>
        <w:t>пользоваться</w:t>
      </w:r>
      <w:r>
        <w:rPr>
          <w:spacing w:val="1"/>
        </w:rPr>
        <w:t xml:space="preserve"> </w:t>
      </w:r>
      <w:r>
        <w:t>официальными источниками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правилах и</w:t>
      </w:r>
      <w:r>
        <w:rPr>
          <w:spacing w:val="1"/>
        </w:rPr>
        <w:t xml:space="preserve"> </w:t>
      </w:r>
      <w:r>
        <w:t>рекомендациях по</w:t>
      </w:r>
      <w:r>
        <w:rPr>
          <w:spacing w:val="-52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транспорте;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left="1113" w:hanging="568"/>
      </w:pPr>
      <w:r>
        <w:t>прогнозировать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транспорте;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37" w:lineRule="auto"/>
        <w:ind w:right="465" w:firstLine="144"/>
      </w:pPr>
      <w:r>
        <w:t>составлять</w:t>
      </w:r>
      <w:r>
        <w:rPr>
          <w:spacing w:val="33"/>
        </w:rPr>
        <w:t xml:space="preserve"> </w:t>
      </w:r>
      <w:r>
        <w:t>модель</w:t>
      </w:r>
      <w:r>
        <w:rPr>
          <w:spacing w:val="33"/>
        </w:rPr>
        <w:t xml:space="preserve"> </w:t>
      </w:r>
      <w:r>
        <w:t>личного</w:t>
      </w:r>
      <w:r>
        <w:rPr>
          <w:spacing w:val="29"/>
        </w:rPr>
        <w:t xml:space="preserve"> </w:t>
      </w:r>
      <w:r>
        <w:t>безопасного</w:t>
      </w:r>
      <w:r>
        <w:rPr>
          <w:spacing w:val="30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повседневной</w:t>
      </w:r>
      <w:r>
        <w:rPr>
          <w:spacing w:val="36"/>
        </w:rPr>
        <w:t xml:space="preserve"> </w:t>
      </w:r>
      <w:r>
        <w:t>жизнедеятельности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опасных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</w:p>
    <w:p w:rsidR="002D2B12" w:rsidRDefault="00B12F42">
      <w:pPr>
        <w:pStyle w:val="3"/>
        <w:ind w:left="546"/>
      </w:pPr>
      <w:r>
        <w:t>Защита</w:t>
      </w:r>
      <w:r>
        <w:rPr>
          <w:spacing w:val="-6"/>
        </w:rPr>
        <w:t xml:space="preserve"> </w:t>
      </w:r>
      <w:r>
        <w:t>населения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42" w:lineRule="auto"/>
        <w:ind w:right="465" w:firstLine="144"/>
        <w:jc w:val="both"/>
      </w:pPr>
      <w:r>
        <w:t>Комментировать назначение основных нормативных правовых актов в области защиты населения и</w:t>
      </w:r>
      <w:r>
        <w:rPr>
          <w:spacing w:val="1"/>
        </w:rPr>
        <w:t xml:space="preserve"> </w:t>
      </w:r>
      <w:r>
        <w:t>территорий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4"/>
        </w:rPr>
        <w:t xml:space="preserve"> </w:t>
      </w:r>
      <w:r>
        <w:t>ситуаций;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5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 и чрезвычайных ситуаций для изучения и реализации своих прав и определения ответственности;</w:t>
      </w:r>
      <w:r>
        <w:rPr>
          <w:spacing w:val="1"/>
        </w:rPr>
        <w:t xml:space="preserve"> </w:t>
      </w:r>
      <w:r>
        <w:t>оперировать основными понятиями в области защиты населения и территорий от опасных и чрезвычайных</w:t>
      </w:r>
      <w:r>
        <w:rPr>
          <w:spacing w:val="1"/>
        </w:rPr>
        <w:t xml:space="preserve"> </w:t>
      </w:r>
      <w:r>
        <w:t>ситуаций;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9" w:firstLine="144"/>
        <w:jc w:val="both"/>
      </w:pPr>
      <w:r>
        <w:t>раскрывать составляющие государственной системы, направленной на защиту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5" w:firstLine="144"/>
        <w:jc w:val="both"/>
      </w:pPr>
      <w:r>
        <w:t>приводить примеры основных направлений деятельности государственных служб по защите населения и</w:t>
      </w:r>
      <w:r>
        <w:rPr>
          <w:spacing w:val="-52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ситуаций:</w:t>
      </w:r>
      <w:r>
        <w:rPr>
          <w:spacing w:val="1"/>
        </w:rPr>
        <w:t xml:space="preserve"> </w:t>
      </w:r>
      <w:r>
        <w:t>прогноз,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оповещение,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эвакуация,</w:t>
      </w:r>
      <w:r>
        <w:rPr>
          <w:spacing w:val="1"/>
        </w:rPr>
        <w:t xml:space="preserve"> </w:t>
      </w:r>
      <w:r>
        <w:t>аварийно-спасательные</w:t>
      </w:r>
      <w:r>
        <w:rPr>
          <w:spacing w:val="-4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населения;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2" w:firstLine="14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потенциальных опасностей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 и</w:t>
      </w:r>
      <w:r>
        <w:rPr>
          <w:spacing w:val="1"/>
        </w:rPr>
        <w:t xml:space="preserve"> </w:t>
      </w:r>
      <w:r>
        <w:t>социального характера,</w:t>
      </w:r>
      <w:r>
        <w:rPr>
          <w:spacing w:val="1"/>
        </w:rPr>
        <w:t xml:space="preserve"> </w:t>
      </w:r>
      <w:r>
        <w:t>характерных для региона проживания, и 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ситуаций, возникающих при 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3"/>
        </w:rPr>
        <w:t xml:space="preserve"> </w:t>
      </w:r>
      <w:r>
        <w:t>действий или вследствие</w:t>
      </w:r>
      <w:r>
        <w:rPr>
          <w:spacing w:val="-4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действий;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37" w:lineRule="auto"/>
        <w:ind w:right="465" w:firstLine="144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поражающие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6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дозиметрического</w:t>
      </w:r>
      <w:r>
        <w:rPr>
          <w:spacing w:val="-1"/>
        </w:rPr>
        <w:t xml:space="preserve"> </w:t>
      </w:r>
      <w:r>
        <w:t>контроля;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действовать согласно</w:t>
      </w:r>
      <w:r>
        <w:rPr>
          <w:spacing w:val="-5"/>
        </w:rPr>
        <w:t xml:space="preserve"> </w:t>
      </w:r>
      <w:r>
        <w:t>обозначению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знаках</w:t>
      </w:r>
      <w:r>
        <w:rPr>
          <w:spacing w:val="-5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эвакуации;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вызывать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службы экстренной</w:t>
      </w:r>
      <w:r>
        <w:rPr>
          <w:spacing w:val="1"/>
        </w:rPr>
        <w:t xml:space="preserve"> </w:t>
      </w:r>
      <w:r>
        <w:t>помощи;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5" w:firstLine="144"/>
      </w:pPr>
      <w:r>
        <w:t>прогнозировать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действия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опасных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мирного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5" w:firstLine="144"/>
      </w:pPr>
      <w:r>
        <w:t>пользоваться</w:t>
      </w:r>
      <w:r>
        <w:rPr>
          <w:spacing w:val="5"/>
        </w:rPr>
        <w:t xml:space="preserve"> </w:t>
      </w:r>
      <w:r>
        <w:t>официальными</w:t>
      </w:r>
      <w:r>
        <w:rPr>
          <w:spacing w:val="4"/>
        </w:rPr>
        <w:t xml:space="preserve"> </w:t>
      </w:r>
      <w:r>
        <w:t>источниками</w:t>
      </w:r>
      <w:r>
        <w:rPr>
          <w:spacing w:val="8"/>
        </w:rPr>
        <w:t xml:space="preserve"> </w:t>
      </w:r>
      <w:r>
        <w:t>для получения</w:t>
      </w:r>
      <w:r>
        <w:rPr>
          <w:spacing w:val="6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о защите</w:t>
      </w:r>
      <w:r>
        <w:rPr>
          <w:spacing w:val="-1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 в</w:t>
      </w:r>
      <w:r>
        <w:rPr>
          <w:spacing w:val="3"/>
        </w:rPr>
        <w:t xml:space="preserve"> </w:t>
      </w:r>
      <w:r>
        <w:t>мирное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время;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66" w:firstLine="144"/>
      </w:pPr>
      <w:r>
        <w:t>составлять</w:t>
      </w:r>
      <w:r>
        <w:rPr>
          <w:spacing w:val="14"/>
        </w:rPr>
        <w:t xml:space="preserve"> </w:t>
      </w:r>
      <w:r>
        <w:t>модель</w:t>
      </w:r>
      <w:r>
        <w:rPr>
          <w:spacing w:val="13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опасных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чрезвычайных</w:t>
      </w:r>
      <w:r>
        <w:rPr>
          <w:spacing w:val="14"/>
        </w:rPr>
        <w:t xml:space="preserve"> </w:t>
      </w:r>
      <w:r>
        <w:t>ситуаций</w:t>
      </w:r>
      <w:r>
        <w:rPr>
          <w:spacing w:val="-52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времени.</w:t>
      </w:r>
    </w:p>
    <w:p w:rsidR="002D2B12" w:rsidRDefault="00B12F42">
      <w:pPr>
        <w:pStyle w:val="3"/>
        <w:spacing w:line="249" w:lineRule="exact"/>
        <w:ind w:left="546"/>
      </w:pPr>
      <w:r>
        <w:t>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экстремизму, терроризму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наркотизму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Характеризовать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объяснять</w:t>
      </w:r>
      <w:r>
        <w:rPr>
          <w:spacing w:val="-1"/>
        </w:rPr>
        <w:t xml:space="preserve"> </w:t>
      </w:r>
      <w:r>
        <w:t>взаимосвязь экстремизма,</w:t>
      </w:r>
      <w:r>
        <w:rPr>
          <w:spacing w:val="3"/>
        </w:rPr>
        <w:t xml:space="preserve"> </w:t>
      </w:r>
      <w:r>
        <w:t>терроризма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наркотизма;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9" w:firstLine="144"/>
      </w:pPr>
      <w:r>
        <w:t>оперировать основными понятиями в области противодействия экстремизму, терроризму и наркотизму в</w:t>
      </w:r>
      <w:r>
        <w:rPr>
          <w:spacing w:val="-5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37" w:lineRule="auto"/>
        <w:ind w:right="469" w:firstLine="144"/>
      </w:pPr>
      <w:r>
        <w:t>раскрывать</w:t>
      </w:r>
      <w:r>
        <w:rPr>
          <w:spacing w:val="2"/>
        </w:rPr>
        <w:t xml:space="preserve"> </w:t>
      </w:r>
      <w:r>
        <w:t>предназначение</w:t>
      </w:r>
      <w:r>
        <w:rPr>
          <w:spacing w:val="-3"/>
        </w:rPr>
        <w:t xml:space="preserve"> </w:t>
      </w:r>
      <w:r>
        <w:t>общегосударственной</w:t>
      </w:r>
      <w:r>
        <w:rPr>
          <w:spacing w:val="6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4"/>
        </w:rPr>
        <w:t xml:space="preserve"> </w:t>
      </w:r>
      <w:r>
        <w:t>экстремизму,</w:t>
      </w:r>
      <w:r>
        <w:rPr>
          <w:spacing w:val="4"/>
        </w:rPr>
        <w:t xml:space="preserve"> </w:t>
      </w:r>
      <w:r>
        <w:t>терроризму</w:t>
      </w:r>
      <w:r>
        <w:rPr>
          <w:spacing w:val="-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наркотизму;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2" w:lineRule="auto"/>
        <w:ind w:right="471" w:firstLine="144"/>
      </w:pPr>
      <w:r>
        <w:t>объяснять</w:t>
      </w:r>
      <w:r>
        <w:rPr>
          <w:spacing w:val="24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принципы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направления</w:t>
      </w:r>
      <w:r>
        <w:rPr>
          <w:spacing w:val="16"/>
        </w:rPr>
        <w:t xml:space="preserve"> </w:t>
      </w:r>
      <w:r>
        <w:t>противодействия</w:t>
      </w:r>
      <w:r>
        <w:rPr>
          <w:spacing w:val="25"/>
        </w:rPr>
        <w:t xml:space="preserve"> </w:t>
      </w:r>
      <w:r>
        <w:t>экстремистской,</w:t>
      </w:r>
      <w:r>
        <w:rPr>
          <w:spacing w:val="28"/>
        </w:rPr>
        <w:t xml:space="preserve"> </w:t>
      </w:r>
      <w:r>
        <w:t>террористической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 наркотизму;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37" w:lineRule="auto"/>
        <w:ind w:right="464" w:firstLine="144"/>
      </w:pPr>
      <w:r>
        <w:t>комментировать</w:t>
      </w:r>
      <w:r>
        <w:rPr>
          <w:spacing w:val="33"/>
        </w:rPr>
        <w:t xml:space="preserve"> </w:t>
      </w:r>
      <w:r>
        <w:t>назначение</w:t>
      </w:r>
      <w:r>
        <w:rPr>
          <w:spacing w:val="28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нормативных</w:t>
      </w:r>
      <w:r>
        <w:rPr>
          <w:spacing w:val="34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актов,</w:t>
      </w:r>
      <w:r>
        <w:rPr>
          <w:spacing w:val="36"/>
        </w:rPr>
        <w:t xml:space="preserve"> </w:t>
      </w:r>
      <w:r>
        <w:t>составляющих</w:t>
      </w:r>
      <w:r>
        <w:rPr>
          <w:spacing w:val="33"/>
        </w:rPr>
        <w:t xml:space="preserve"> </w:t>
      </w:r>
      <w:r>
        <w:t>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-52"/>
        </w:rPr>
        <w:t xml:space="preserve"> </w:t>
      </w:r>
      <w:r>
        <w:t>противодействия</w:t>
      </w:r>
      <w:r>
        <w:rPr>
          <w:spacing w:val="3"/>
        </w:rPr>
        <w:t xml:space="preserve"> </w:t>
      </w:r>
      <w:r>
        <w:t>экстремизму,</w:t>
      </w:r>
      <w:r>
        <w:rPr>
          <w:spacing w:val="5"/>
        </w:rPr>
        <w:t xml:space="preserve"> </w:t>
      </w:r>
      <w:r>
        <w:t>терроризму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наркотизму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Федерации;</w:t>
      </w:r>
    </w:p>
    <w:p w:rsidR="002D2B12" w:rsidRDefault="002D2B12">
      <w:pPr>
        <w:spacing w:line="237" w:lineRule="auto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64"/>
        <w:ind w:right="464" w:firstLine="144"/>
        <w:jc w:val="both"/>
      </w:pPr>
      <w:r>
        <w:lastRenderedPageBreak/>
        <w:t>описывать органы исполнительной власти, осуществляющие противодействие экстремизму, терроризму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наркотизму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4" w:firstLine="144"/>
        <w:jc w:val="both"/>
      </w:pPr>
      <w:r>
        <w:t>пользоваться официальными сайтами и изданиями органов исполнительной власти, осуществляющих</w:t>
      </w:r>
      <w:r>
        <w:rPr>
          <w:spacing w:val="1"/>
        </w:rPr>
        <w:t xml:space="preserve"> </w:t>
      </w:r>
      <w:r>
        <w:t>противодействие экстремизму, терроризму и наркотизму в Российской Федерации, для обеспечения личной</w:t>
      </w:r>
      <w:r>
        <w:rPr>
          <w:spacing w:val="1"/>
        </w:rPr>
        <w:t xml:space="preserve"> </w:t>
      </w:r>
      <w:r>
        <w:t>безопасности;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42" w:lineRule="auto"/>
        <w:ind w:right="468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ответственности;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45" w:lineRule="exact"/>
        <w:ind w:left="1113" w:hanging="568"/>
        <w:jc w:val="both"/>
      </w:pPr>
      <w:r>
        <w:t>распознавать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-4"/>
        </w:rPr>
        <w:t xml:space="preserve"> </w:t>
      </w:r>
      <w:r>
        <w:t>и террористическую</w:t>
      </w:r>
      <w:r>
        <w:rPr>
          <w:spacing w:val="-3"/>
        </w:rPr>
        <w:t xml:space="preserve"> </w:t>
      </w:r>
      <w:r>
        <w:t>деятельность;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left="1113" w:hanging="568"/>
        <w:jc w:val="both"/>
      </w:pPr>
      <w:r>
        <w:t>распознавать</w:t>
      </w:r>
      <w:r>
        <w:rPr>
          <w:spacing w:val="-7"/>
        </w:rPr>
        <w:t xml:space="preserve"> </w:t>
      </w:r>
      <w:r>
        <w:t>симптомы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средств;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right="466" w:firstLine="144"/>
        <w:jc w:val="both"/>
      </w:pPr>
      <w:r>
        <w:t>описывать способы противодействия вовлечению в экстремистскую и террористическую деятельность,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употреблению</w:t>
      </w:r>
      <w:r>
        <w:rPr>
          <w:spacing w:val="2"/>
        </w:rPr>
        <w:t xml:space="preserve"> </w:t>
      </w:r>
      <w:r>
        <w:t>наркотических</w:t>
      </w:r>
      <w:r>
        <w:rPr>
          <w:spacing w:val="4"/>
        </w:rPr>
        <w:t xml:space="preserve"> </w:t>
      </w:r>
      <w:r>
        <w:t>средств;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right="462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перечнем организаций, запрещенных в Российской</w:t>
      </w:r>
      <w:r>
        <w:rPr>
          <w:spacing w:val="1"/>
        </w:rPr>
        <w:t xml:space="preserve"> </w:t>
      </w:r>
      <w:r>
        <w:t>Федерации в связи с 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деятельностью;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left="1113" w:hanging="568"/>
        <w:jc w:val="both"/>
      </w:pPr>
      <w:r>
        <w:t>описывать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установлении</w:t>
      </w:r>
      <w:r>
        <w:rPr>
          <w:spacing w:val="2"/>
        </w:rPr>
        <w:t xml:space="preserve"> </w:t>
      </w:r>
      <w:r>
        <w:t>уровней террористической</w:t>
      </w:r>
      <w:r>
        <w:rPr>
          <w:spacing w:val="2"/>
        </w:rPr>
        <w:t xml:space="preserve"> </w:t>
      </w:r>
      <w:r>
        <w:t>опасности;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left="1113" w:hanging="568"/>
        <w:jc w:val="both"/>
      </w:pPr>
      <w:r>
        <w:t>описывать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проведения террористической</w:t>
      </w:r>
      <w:r>
        <w:rPr>
          <w:spacing w:val="3"/>
        </w:rPr>
        <w:t xml:space="preserve"> </w:t>
      </w:r>
      <w:r>
        <w:t>акции;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 w:line="237" w:lineRule="auto"/>
        <w:ind w:right="471" w:firstLine="144"/>
        <w:jc w:val="both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2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акции.</w:t>
      </w:r>
    </w:p>
    <w:p w:rsidR="002D2B12" w:rsidRDefault="00B12F42">
      <w:pPr>
        <w:pStyle w:val="3"/>
        <w:spacing w:before="6"/>
        <w:ind w:left="546"/>
        <w:jc w:val="both"/>
      </w:pP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Комментировать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основных нормативных правовых</w:t>
      </w:r>
      <w:r>
        <w:rPr>
          <w:spacing w:val="-5"/>
        </w:rPr>
        <w:t xml:space="preserve"> </w:t>
      </w:r>
      <w:r>
        <w:t>актов в</w:t>
      </w:r>
      <w:r>
        <w:rPr>
          <w:spacing w:val="-5"/>
        </w:rPr>
        <w:t xml:space="preserve"> </w:t>
      </w:r>
      <w:r>
        <w:t>области здорового</w:t>
      </w:r>
      <w:r>
        <w:rPr>
          <w:spacing w:val="-1"/>
        </w:rPr>
        <w:t xml:space="preserve"> </w:t>
      </w:r>
      <w:r>
        <w:t>образа жизни;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4" w:line="237" w:lineRule="auto"/>
        <w:ind w:right="465" w:firstLine="144"/>
        <w:jc w:val="both"/>
      </w:pPr>
      <w:r>
        <w:t>использовать основные нормативные правовые акты в области здорового образа жизни для изучения и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3"/>
        </w:rPr>
        <w:t xml:space="preserve"> </w:t>
      </w:r>
      <w:r>
        <w:t>прав;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left="1113" w:hanging="568"/>
        <w:jc w:val="both"/>
      </w:pPr>
      <w:r>
        <w:t>оперировать</w:t>
      </w:r>
      <w:r>
        <w:rPr>
          <w:spacing w:val="-2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 w:line="251" w:lineRule="exact"/>
        <w:ind w:left="1113" w:hanging="568"/>
        <w:jc w:val="both"/>
      </w:pPr>
      <w:r>
        <w:t>описывать</w:t>
      </w:r>
      <w:r>
        <w:rPr>
          <w:spacing w:val="-6"/>
        </w:rPr>
        <w:t xml:space="preserve"> </w:t>
      </w:r>
      <w:r>
        <w:t>факторы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объяснять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left="1113" w:hanging="568"/>
        <w:jc w:val="both"/>
      </w:pPr>
      <w:r>
        <w:t>объяснять</w:t>
      </w:r>
      <w:r>
        <w:rPr>
          <w:spacing w:val="-1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благополучия общества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описывать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привычки, пагубно</w:t>
      </w:r>
      <w:r>
        <w:rPr>
          <w:spacing w:val="-4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 w:line="251" w:lineRule="exact"/>
        <w:ind w:left="1113" w:hanging="568"/>
        <w:jc w:val="both"/>
      </w:pPr>
      <w:r>
        <w:t>раскрывать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репродуктивного</w:t>
      </w:r>
      <w:r>
        <w:rPr>
          <w:spacing w:val="-5"/>
        </w:rPr>
        <w:t xml:space="preserve"> </w:t>
      </w:r>
      <w:r>
        <w:t>здоровья;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распознавать</w:t>
      </w:r>
      <w:r>
        <w:rPr>
          <w:spacing w:val="-5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и отрицательно</w:t>
      </w:r>
      <w:r>
        <w:rPr>
          <w:spacing w:val="-3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репродуктивное</w:t>
      </w:r>
      <w:r>
        <w:rPr>
          <w:spacing w:val="-6"/>
        </w:rPr>
        <w:t xml:space="preserve"> </w:t>
      </w:r>
      <w:r>
        <w:t>здоровье;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right="462" w:firstLine="144"/>
        <w:jc w:val="both"/>
      </w:pPr>
      <w:r>
        <w:t>пользоваться официальными источниками для получения информации</w:t>
      </w:r>
      <w:r>
        <w:rPr>
          <w:spacing w:val="1"/>
        </w:rPr>
        <w:t xml:space="preserve"> </w:t>
      </w:r>
      <w:r>
        <w:t>о здоровье, здоровом образе</w:t>
      </w:r>
      <w:r>
        <w:rPr>
          <w:spacing w:val="1"/>
        </w:rPr>
        <w:t xml:space="preserve"> </w:t>
      </w:r>
      <w:r>
        <w:t>жизни, сохранении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укреплении</w:t>
      </w:r>
      <w:r>
        <w:rPr>
          <w:spacing w:val="4"/>
        </w:rPr>
        <w:t xml:space="preserve"> </w:t>
      </w:r>
      <w:r>
        <w:t>репродуктивного</w:t>
      </w:r>
      <w:r>
        <w:rPr>
          <w:spacing w:val="5"/>
        </w:rPr>
        <w:t xml:space="preserve"> </w:t>
      </w:r>
      <w:r>
        <w:t>здоровья.</w:t>
      </w:r>
    </w:p>
    <w:p w:rsidR="002D2B12" w:rsidRDefault="00B12F42">
      <w:pPr>
        <w:pStyle w:val="3"/>
        <w:spacing w:before="3"/>
        <w:ind w:left="546"/>
        <w:jc w:val="both"/>
      </w:pP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6" w:firstLine="144"/>
      </w:pPr>
      <w:r>
        <w:t>Комментировать</w:t>
      </w:r>
      <w:r>
        <w:rPr>
          <w:spacing w:val="37"/>
        </w:rPr>
        <w:t xml:space="preserve"> </w:t>
      </w:r>
      <w:r>
        <w:t>назначение</w:t>
      </w:r>
      <w:r>
        <w:rPr>
          <w:spacing w:val="35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нормативных</w:t>
      </w:r>
      <w:r>
        <w:rPr>
          <w:spacing w:val="37"/>
        </w:rPr>
        <w:t xml:space="preserve"> </w:t>
      </w:r>
      <w:r>
        <w:t>правовых</w:t>
      </w:r>
      <w:r>
        <w:rPr>
          <w:spacing w:val="32"/>
        </w:rPr>
        <w:t xml:space="preserve"> </w:t>
      </w:r>
      <w:r>
        <w:t>актов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оказания</w:t>
      </w:r>
      <w:r>
        <w:rPr>
          <w:spacing w:val="35"/>
        </w:rPr>
        <w:t xml:space="preserve"> </w:t>
      </w:r>
      <w:r>
        <w:t>первой</w:t>
      </w:r>
      <w:r>
        <w:rPr>
          <w:spacing w:val="-52"/>
        </w:rPr>
        <w:t xml:space="preserve"> </w:t>
      </w:r>
      <w:r>
        <w:t>помощи;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5" w:firstLine="144"/>
      </w:pPr>
      <w:r>
        <w:t>использовать</w:t>
      </w:r>
      <w:r>
        <w:rPr>
          <w:spacing w:val="10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нормативные</w:t>
      </w:r>
      <w:r>
        <w:rPr>
          <w:spacing w:val="4"/>
        </w:rPr>
        <w:t xml:space="preserve"> </w:t>
      </w:r>
      <w:r>
        <w:t>правовые</w:t>
      </w:r>
      <w:r>
        <w:rPr>
          <w:spacing w:val="5"/>
        </w:rPr>
        <w:t xml:space="preserve"> </w:t>
      </w:r>
      <w:r>
        <w:t>акты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оказания</w:t>
      </w:r>
      <w:r>
        <w:rPr>
          <w:spacing w:val="5"/>
        </w:rPr>
        <w:t xml:space="preserve"> </w:t>
      </w:r>
      <w:r>
        <w:t>первой</w:t>
      </w:r>
      <w:r>
        <w:rPr>
          <w:spacing w:val="13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реализации своих</w:t>
      </w:r>
      <w:r>
        <w:rPr>
          <w:spacing w:val="3"/>
        </w:rPr>
        <w:t xml:space="preserve"> </w:t>
      </w:r>
      <w:r>
        <w:t>прав,</w:t>
      </w:r>
      <w:r>
        <w:rPr>
          <w:spacing w:val="5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ответственности;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left="1113" w:hanging="568"/>
      </w:pPr>
      <w:r>
        <w:t>оперировать</w:t>
      </w:r>
      <w:r>
        <w:rPr>
          <w:spacing w:val="-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51" w:lineRule="exact"/>
        <w:ind w:left="1113" w:hanging="568"/>
      </w:pPr>
      <w:r>
        <w:t>отличать</w:t>
      </w:r>
      <w:r>
        <w:rPr>
          <w:spacing w:val="-2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58" w:firstLine="144"/>
      </w:pPr>
      <w:r>
        <w:t>распознавать</w:t>
      </w:r>
      <w:r>
        <w:rPr>
          <w:spacing w:val="47"/>
        </w:rPr>
        <w:t xml:space="preserve"> </w:t>
      </w:r>
      <w:r>
        <w:t>состояния,</w:t>
      </w:r>
      <w:r>
        <w:rPr>
          <w:spacing w:val="54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оказывается</w:t>
      </w:r>
      <w:r>
        <w:rPr>
          <w:spacing w:val="52"/>
        </w:rPr>
        <w:t xml:space="preserve"> </w:t>
      </w:r>
      <w:r>
        <w:t>первая</w:t>
      </w:r>
      <w:r>
        <w:rPr>
          <w:spacing w:val="43"/>
        </w:rPr>
        <w:t xml:space="preserve"> </w:t>
      </w:r>
      <w:r>
        <w:t>помощь,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определять</w:t>
      </w:r>
      <w:r>
        <w:rPr>
          <w:spacing w:val="52"/>
        </w:rPr>
        <w:t xml:space="preserve"> </w:t>
      </w:r>
      <w:r>
        <w:t>мероприятия</w:t>
      </w:r>
      <w:r>
        <w:rPr>
          <w:spacing w:val="48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оказанию;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 при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состояниях;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вызывать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службы экстренной</w:t>
      </w:r>
      <w:r>
        <w:rPr>
          <w:spacing w:val="1"/>
        </w:rPr>
        <w:t xml:space="preserve"> </w:t>
      </w:r>
      <w:r>
        <w:t>помощи;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right="468" w:firstLine="144"/>
      </w:pPr>
      <w:r>
        <w:t>выполнять</w:t>
      </w:r>
      <w:r>
        <w:rPr>
          <w:spacing w:val="40"/>
        </w:rPr>
        <w:t xml:space="preserve"> </w:t>
      </w:r>
      <w:r>
        <w:t>переноску</w:t>
      </w:r>
      <w:r>
        <w:rPr>
          <w:spacing w:val="40"/>
        </w:rPr>
        <w:t xml:space="preserve"> </w:t>
      </w:r>
      <w:r>
        <w:t>(транспортировку)</w:t>
      </w:r>
      <w:r>
        <w:rPr>
          <w:spacing w:val="45"/>
        </w:rPr>
        <w:t xml:space="preserve"> </w:t>
      </w:r>
      <w:r>
        <w:t>пострадавших</w:t>
      </w:r>
      <w:r>
        <w:rPr>
          <w:spacing w:val="41"/>
        </w:rPr>
        <w:t xml:space="preserve"> </w:t>
      </w:r>
      <w:r>
        <w:t>различными</w:t>
      </w:r>
      <w:r>
        <w:rPr>
          <w:spacing w:val="42"/>
        </w:rPr>
        <w:t xml:space="preserve"> </w:t>
      </w:r>
      <w:r>
        <w:t>способами</w:t>
      </w:r>
      <w:r>
        <w:rPr>
          <w:spacing w:val="4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подручных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изготовления;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3" w:line="251" w:lineRule="exact"/>
        <w:ind w:left="1113" w:hanging="568"/>
      </w:pPr>
      <w:r>
        <w:t>действовать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указанию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знаках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и санитарного</w:t>
      </w:r>
      <w:r>
        <w:rPr>
          <w:spacing w:val="-5"/>
        </w:rPr>
        <w:t xml:space="preserve"> </w:t>
      </w:r>
      <w:r>
        <w:t>назначения;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составлять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пострадавшему;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  <w:tab w:val="left" w:pos="2913"/>
          <w:tab w:val="left" w:pos="4224"/>
          <w:tab w:val="left" w:pos="5396"/>
          <w:tab w:val="left" w:pos="6918"/>
          <w:tab w:val="left" w:pos="8070"/>
          <w:tab w:val="left" w:pos="8844"/>
          <w:tab w:val="left" w:pos="9204"/>
          <w:tab w:val="left" w:pos="9996"/>
        </w:tabs>
        <w:spacing w:before="2"/>
        <w:ind w:right="471" w:firstLine="143"/>
      </w:pPr>
      <w:r>
        <w:t>комментировать</w:t>
      </w:r>
      <w:r>
        <w:tab/>
        <w:t>назначение</w:t>
      </w:r>
      <w:r>
        <w:tab/>
        <w:t>основных</w:t>
      </w:r>
      <w:r>
        <w:tab/>
        <w:t>нормативных</w:t>
      </w:r>
      <w:r>
        <w:tab/>
        <w:t>правовых</w:t>
      </w:r>
      <w:r>
        <w:tab/>
        <w:t>актов</w:t>
      </w:r>
      <w:r>
        <w:tab/>
        <w:t>в</w:t>
      </w:r>
      <w:r>
        <w:tab/>
        <w:t>сфере</w:t>
      </w:r>
      <w:r>
        <w:tab/>
      </w:r>
      <w:r>
        <w:rPr>
          <w:spacing w:val="-1"/>
        </w:rPr>
        <w:t>санитарно-</w:t>
      </w:r>
      <w:r>
        <w:rPr>
          <w:spacing w:val="-52"/>
        </w:rPr>
        <w:t xml:space="preserve"> </w:t>
      </w:r>
      <w:r>
        <w:t>эпидемиологическом</w:t>
      </w:r>
      <w:r>
        <w:rPr>
          <w:spacing w:val="4"/>
        </w:rPr>
        <w:t xml:space="preserve"> </w:t>
      </w:r>
      <w:r>
        <w:t>благополучия</w:t>
      </w:r>
      <w:r>
        <w:rPr>
          <w:spacing w:val="3"/>
        </w:rPr>
        <w:t xml:space="preserve"> </w:t>
      </w:r>
      <w:r>
        <w:t>населения;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  <w:tab w:val="left" w:pos="2568"/>
          <w:tab w:val="left" w:pos="3672"/>
          <w:tab w:val="left" w:pos="5137"/>
          <w:tab w:val="left" w:pos="6231"/>
          <w:tab w:val="left" w:pos="6885"/>
          <w:tab w:val="left" w:pos="7197"/>
        </w:tabs>
        <w:ind w:right="466" w:firstLine="144"/>
      </w:pPr>
      <w:r>
        <w:t>использовать</w:t>
      </w:r>
      <w:r>
        <w:tab/>
        <w:t>основные</w:t>
      </w:r>
      <w:r>
        <w:tab/>
        <w:t>нормативные</w:t>
      </w:r>
      <w:r>
        <w:tab/>
        <w:t>правовые</w:t>
      </w:r>
      <w:r>
        <w:tab/>
        <w:t>акты</w:t>
      </w:r>
      <w:r>
        <w:tab/>
        <w:t>в</w:t>
      </w:r>
      <w:r>
        <w:tab/>
        <w:t>сфере</w:t>
      </w:r>
      <w:r>
        <w:rPr>
          <w:spacing w:val="25"/>
        </w:rPr>
        <w:t xml:space="preserve"> </w:t>
      </w:r>
      <w:r>
        <w:t>санитарно-эпидемиологического</w:t>
      </w:r>
      <w:r>
        <w:rPr>
          <w:spacing w:val="-52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ответственности;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3" w:line="237" w:lineRule="auto"/>
        <w:ind w:right="466" w:firstLine="144"/>
      </w:pPr>
      <w:r>
        <w:t>оперировать</w:t>
      </w:r>
      <w:r>
        <w:rPr>
          <w:spacing w:val="19"/>
        </w:rPr>
        <w:t xml:space="preserve"> </w:t>
      </w:r>
      <w:r>
        <w:t>понятием</w:t>
      </w:r>
      <w:r>
        <w:rPr>
          <w:spacing w:val="18"/>
        </w:rPr>
        <w:t xml:space="preserve"> </w:t>
      </w:r>
      <w:r>
        <w:t>«инфекционные</w:t>
      </w:r>
      <w:r>
        <w:rPr>
          <w:spacing w:val="15"/>
        </w:rPr>
        <w:t xml:space="preserve"> </w:t>
      </w:r>
      <w:r>
        <w:t>болезни»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определения</w:t>
      </w:r>
      <w:r>
        <w:rPr>
          <w:spacing w:val="19"/>
        </w:rPr>
        <w:t xml:space="preserve"> </w:t>
      </w:r>
      <w:r>
        <w:t>отличия</w:t>
      </w:r>
      <w:r>
        <w:rPr>
          <w:spacing w:val="18"/>
        </w:rPr>
        <w:t xml:space="preserve"> </w:t>
      </w:r>
      <w:r>
        <w:t>инфекционных</w:t>
      </w:r>
      <w:r>
        <w:rPr>
          <w:spacing w:val="20"/>
        </w:rPr>
        <w:t xml:space="preserve"> </w:t>
      </w:r>
      <w:r>
        <w:t>заболеваний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5"/>
        </w:rPr>
        <w:t xml:space="preserve"> </w:t>
      </w:r>
      <w:r>
        <w:t>заболеваний и</w:t>
      </w:r>
      <w:r>
        <w:rPr>
          <w:spacing w:val="3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инфекционных</w:t>
      </w:r>
      <w:r>
        <w:rPr>
          <w:spacing w:val="5"/>
        </w:rPr>
        <w:t xml:space="preserve"> </w:t>
      </w:r>
      <w:r>
        <w:t>заболеваний;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классифицировать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болезни;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right="470" w:firstLine="144"/>
      </w:pPr>
      <w:r>
        <w:t>определять</w:t>
      </w:r>
      <w:r>
        <w:rPr>
          <w:spacing w:val="26"/>
        </w:rPr>
        <w:t xml:space="preserve"> </w:t>
      </w:r>
      <w:r>
        <w:t>меры,</w:t>
      </w:r>
      <w:r>
        <w:rPr>
          <w:spacing w:val="25"/>
        </w:rPr>
        <w:t xml:space="preserve"> </w:t>
      </w:r>
      <w:r>
        <w:t>направленные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предупреждение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распространения</w:t>
      </w:r>
      <w:r>
        <w:rPr>
          <w:spacing w:val="23"/>
        </w:rPr>
        <w:t xml:space="preserve"> </w:t>
      </w:r>
      <w:r>
        <w:t>инфекционных</w:t>
      </w:r>
      <w:r>
        <w:rPr>
          <w:spacing w:val="-52"/>
        </w:rPr>
        <w:t xml:space="preserve"> </w:t>
      </w:r>
      <w:r>
        <w:t>заболеваний;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64"/>
        <w:ind w:right="465" w:firstLine="144"/>
      </w:pPr>
      <w:r>
        <w:lastRenderedPageBreak/>
        <w:t>действовать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порядке</w:t>
      </w:r>
      <w:r>
        <w:rPr>
          <w:spacing w:val="4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правилам</w:t>
      </w:r>
      <w:r>
        <w:rPr>
          <w:spacing w:val="47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53"/>
        </w:rPr>
        <w:t xml:space="preserve"> </w:t>
      </w:r>
      <w:r>
        <w:t>эпидемиологического</w:t>
      </w:r>
      <w:r>
        <w:rPr>
          <w:spacing w:val="50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бактериологического</w:t>
      </w:r>
      <w:r>
        <w:rPr>
          <w:spacing w:val="4"/>
        </w:rPr>
        <w:t xml:space="preserve"> </w:t>
      </w:r>
      <w:r>
        <w:t>очага.</w:t>
      </w:r>
    </w:p>
    <w:p w:rsidR="002D2B12" w:rsidRDefault="00B12F42">
      <w:pPr>
        <w:pStyle w:val="3"/>
        <w:spacing w:before="3"/>
        <w:ind w:left="546"/>
      </w:pPr>
      <w:r>
        <w:t>Основы</w:t>
      </w:r>
      <w:r>
        <w:rPr>
          <w:spacing w:val="-4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государства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Комментировать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основных нормативных правовых</w:t>
      </w:r>
      <w:r>
        <w:rPr>
          <w:spacing w:val="-5"/>
        </w:rPr>
        <w:t xml:space="preserve"> </w:t>
      </w:r>
      <w:r>
        <w:t>актов в</w:t>
      </w:r>
      <w:r>
        <w:rPr>
          <w:spacing w:val="-5"/>
        </w:rPr>
        <w:t xml:space="preserve"> </w:t>
      </w:r>
      <w:r>
        <w:t>области обороны государства;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характеризовать состояние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описывать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стратегические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приоритеты;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42" w:lineRule="auto"/>
        <w:ind w:right="462" w:firstLine="144"/>
      </w:pPr>
      <w:r>
        <w:t>приводить примеры факторов и источников угроз национальной безопасности, оказывающих негативное</w:t>
      </w:r>
      <w:r>
        <w:rPr>
          <w:spacing w:val="-52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 национальные</w:t>
      </w:r>
      <w:r>
        <w:rPr>
          <w:spacing w:val="-3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России;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7" w:lineRule="exact"/>
        <w:ind w:left="1113" w:hanging="568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основных внешних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внутренних опасностей;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right="465" w:firstLine="144"/>
      </w:pPr>
      <w:r>
        <w:t>раскрывать</w:t>
      </w:r>
      <w:r>
        <w:rPr>
          <w:spacing w:val="34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приоритеты</w:t>
      </w:r>
      <w:r>
        <w:rPr>
          <w:spacing w:val="33"/>
        </w:rPr>
        <w:t xml:space="preserve"> </w:t>
      </w:r>
      <w:r>
        <w:t>международного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37"/>
        </w:rPr>
        <w:t xml:space="preserve"> </w:t>
      </w:r>
      <w:r>
        <w:t>РФ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интересов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3" w:line="251" w:lineRule="exact"/>
        <w:ind w:left="1113" w:hanging="568"/>
      </w:pPr>
      <w:r>
        <w:t>разъяснять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 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обороны</w:t>
      </w:r>
      <w:r>
        <w:rPr>
          <w:spacing w:val="-1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оперировать</w:t>
      </w:r>
      <w:r>
        <w:rPr>
          <w:spacing w:val="-2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обороны государства;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left="1113" w:hanging="568"/>
      </w:pPr>
      <w:r>
        <w:t>раскрывать основы 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обороны 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51" w:lineRule="exact"/>
        <w:ind w:left="1113" w:hanging="568"/>
      </w:pPr>
      <w:r>
        <w:t>раскрывать</w:t>
      </w:r>
      <w:r>
        <w:rPr>
          <w:spacing w:val="-5"/>
        </w:rPr>
        <w:t xml:space="preserve"> </w:t>
      </w:r>
      <w:r>
        <w:t>предназначение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обороны;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объяснять направление</w:t>
      </w:r>
      <w:r>
        <w:rPr>
          <w:spacing w:val="-6"/>
        </w:rPr>
        <w:t xml:space="preserve"> </w:t>
      </w:r>
      <w:r>
        <w:t>военной</w:t>
      </w:r>
      <w:r>
        <w:rPr>
          <w:spacing w:val="3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right="460" w:firstLine="144"/>
      </w:pPr>
      <w:r>
        <w:t>описывать</w:t>
      </w:r>
      <w:r>
        <w:rPr>
          <w:spacing w:val="34"/>
        </w:rPr>
        <w:t xml:space="preserve"> </w:t>
      </w:r>
      <w:r>
        <w:t>предназначение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Вооруженных</w:t>
      </w:r>
      <w:r>
        <w:rPr>
          <w:spacing w:val="40"/>
        </w:rPr>
        <w:t xml:space="preserve"> </w:t>
      </w:r>
      <w:r>
        <w:t>Сил</w:t>
      </w:r>
      <w:r>
        <w:rPr>
          <w:spacing w:val="28"/>
        </w:rPr>
        <w:t xml:space="preserve"> </w:t>
      </w:r>
      <w:r>
        <w:t>РФ,</w:t>
      </w:r>
      <w:r>
        <w:rPr>
          <w:spacing w:val="37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войск,</w:t>
      </w:r>
      <w:r>
        <w:rPr>
          <w:spacing w:val="36"/>
        </w:rPr>
        <w:t xml:space="preserve"> </w:t>
      </w:r>
      <w:r>
        <w:t>воинских</w:t>
      </w:r>
      <w:r>
        <w:rPr>
          <w:spacing w:val="34"/>
        </w:rPr>
        <w:t xml:space="preserve"> </w:t>
      </w:r>
      <w:r>
        <w:t>формирований</w:t>
      </w:r>
      <w:r>
        <w:rPr>
          <w:spacing w:val="3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органов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мирное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военное</w:t>
      </w:r>
      <w:r>
        <w:rPr>
          <w:spacing w:val="-4"/>
        </w:rPr>
        <w:t xml:space="preserve"> </w:t>
      </w:r>
      <w:r>
        <w:t>время;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характеризовать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описывать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ВС</w:t>
      </w:r>
      <w:r>
        <w:rPr>
          <w:spacing w:val="3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left="1113" w:hanging="568"/>
      </w:pPr>
      <w:r>
        <w:t>характеризовать виды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войск ВС</w:t>
      </w:r>
      <w:r>
        <w:rPr>
          <w:spacing w:val="1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предназначение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распознавать</w:t>
      </w:r>
      <w:r>
        <w:rPr>
          <w:spacing w:val="-4"/>
        </w:rPr>
        <w:t xml:space="preserve"> </w:t>
      </w:r>
      <w:r>
        <w:t>символы</w:t>
      </w:r>
      <w:r>
        <w:rPr>
          <w:spacing w:val="3"/>
        </w:rPr>
        <w:t xml:space="preserve"> </w:t>
      </w:r>
      <w:r>
        <w:t>ВС</w:t>
      </w:r>
      <w:r>
        <w:rPr>
          <w:spacing w:val="-2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воинских</w:t>
      </w:r>
      <w:r>
        <w:rPr>
          <w:spacing w:val="-3"/>
        </w:rPr>
        <w:t xml:space="preserve"> </w:t>
      </w:r>
      <w:r>
        <w:t>традиций и</w:t>
      </w:r>
      <w:r>
        <w:rPr>
          <w:spacing w:val="-3"/>
        </w:rPr>
        <w:t xml:space="preserve"> </w:t>
      </w:r>
      <w:r>
        <w:t>ритуалов</w:t>
      </w:r>
      <w:r>
        <w:rPr>
          <w:spacing w:val="-3"/>
        </w:rPr>
        <w:t xml:space="preserve"> </w:t>
      </w:r>
      <w:r>
        <w:t>ВС</w:t>
      </w:r>
      <w:r>
        <w:rPr>
          <w:spacing w:val="3"/>
        </w:rPr>
        <w:t xml:space="preserve"> </w:t>
      </w:r>
      <w:r>
        <w:t>РФ.</w:t>
      </w:r>
    </w:p>
    <w:p w:rsidR="002D2B12" w:rsidRDefault="00B12F42">
      <w:pPr>
        <w:pStyle w:val="3"/>
        <w:spacing w:before="6"/>
        <w:ind w:left="546"/>
      </w:pPr>
      <w:r>
        <w:t>Правовые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37" w:lineRule="auto"/>
        <w:ind w:right="466" w:firstLine="144"/>
      </w:pPr>
      <w:r>
        <w:t>Комментировать</w:t>
      </w:r>
      <w:r>
        <w:rPr>
          <w:spacing w:val="28"/>
        </w:rPr>
        <w:t xml:space="preserve"> </w:t>
      </w:r>
      <w:r>
        <w:t>назначение</w:t>
      </w:r>
      <w:r>
        <w:rPr>
          <w:spacing w:val="2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нормативных</w:t>
      </w:r>
      <w:r>
        <w:rPr>
          <w:spacing w:val="29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актов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воинской</w:t>
      </w:r>
      <w:r>
        <w:rPr>
          <w:spacing w:val="35"/>
        </w:rPr>
        <w:t xml:space="preserve"> </w:t>
      </w:r>
      <w:r>
        <w:t>обязанности</w:t>
      </w:r>
      <w:r>
        <w:rPr>
          <w:spacing w:val="-5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военной</w:t>
      </w:r>
      <w:r>
        <w:rPr>
          <w:spacing w:val="6"/>
        </w:rPr>
        <w:t xml:space="preserve"> </w:t>
      </w:r>
      <w:r>
        <w:t>службы;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right="460" w:firstLine="144"/>
        <w:jc w:val="both"/>
      </w:pPr>
      <w:r>
        <w:t>использовать нормативные правовые акты для изучения и реализации своих прав и обязанностей до</w:t>
      </w:r>
      <w:r>
        <w:rPr>
          <w:spacing w:val="1"/>
        </w:rPr>
        <w:t xml:space="preserve"> </w:t>
      </w:r>
      <w:r>
        <w:t>призыва, во время призыва, во время прохождения военной службы, во время увольнения с военной службы и</w:t>
      </w:r>
      <w:r>
        <w:rPr>
          <w:spacing w:val="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запасе;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ind w:left="1113" w:hanging="568"/>
        <w:jc w:val="both"/>
      </w:pPr>
      <w:r>
        <w:t>оперировать</w:t>
      </w:r>
      <w:r>
        <w:rPr>
          <w:spacing w:val="-2"/>
        </w:rPr>
        <w:t xml:space="preserve"> </w:t>
      </w:r>
      <w:r>
        <w:t>основными понятиями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воинской обязанности граждан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военной службы;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раскрывать</w:t>
      </w:r>
      <w:r>
        <w:rPr>
          <w:spacing w:val="-1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 составляющие</w:t>
      </w:r>
      <w:r>
        <w:rPr>
          <w:spacing w:val="-8"/>
        </w:rPr>
        <w:t xml:space="preserve"> </w:t>
      </w:r>
      <w:r>
        <w:t>воинской</w:t>
      </w:r>
      <w:r>
        <w:rPr>
          <w:spacing w:val="2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 w:line="251" w:lineRule="exact"/>
        <w:ind w:left="1113" w:hanging="568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и добровольную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раскрывать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воинского</w:t>
      </w:r>
      <w:r>
        <w:rPr>
          <w:spacing w:val="-4"/>
        </w:rPr>
        <w:t xml:space="preserve"> </w:t>
      </w:r>
      <w:r>
        <w:t>учета;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комментировать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Общевоинских</w:t>
      </w:r>
      <w:r>
        <w:rPr>
          <w:spacing w:val="-1"/>
        </w:rPr>
        <w:t xml:space="preserve"> </w:t>
      </w:r>
      <w:r>
        <w:t>уставов</w:t>
      </w:r>
      <w:r>
        <w:rPr>
          <w:spacing w:val="3"/>
        </w:rPr>
        <w:t xml:space="preserve"> </w:t>
      </w:r>
      <w:r>
        <w:t>ВС</w:t>
      </w:r>
      <w:r>
        <w:rPr>
          <w:spacing w:val="-1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3" w:line="237" w:lineRule="auto"/>
        <w:ind w:right="461" w:firstLine="144"/>
        <w:jc w:val="both"/>
      </w:pPr>
      <w:r>
        <w:t>использовать</w:t>
      </w:r>
      <w:r>
        <w:rPr>
          <w:spacing w:val="1"/>
        </w:rPr>
        <w:t xml:space="preserve"> </w:t>
      </w: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призыву,</w:t>
      </w:r>
      <w:r>
        <w:rPr>
          <w:spacing w:val="5"/>
        </w:rPr>
        <w:t xml:space="preserve"> </w:t>
      </w:r>
      <w:r>
        <w:t>контракту;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right="471" w:firstLine="144"/>
        <w:jc w:val="both"/>
      </w:pPr>
      <w:r>
        <w:t>описывать порядок и сроки прохождения службы по призыву, контракту и альтернативной гражданской</w:t>
      </w:r>
      <w:r>
        <w:rPr>
          <w:spacing w:val="1"/>
        </w:rPr>
        <w:t xml:space="preserve"> </w:t>
      </w:r>
      <w:r>
        <w:t>службы;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3" w:line="251" w:lineRule="exact"/>
        <w:ind w:left="1113" w:hanging="568"/>
        <w:jc w:val="both"/>
      </w:pPr>
      <w:r>
        <w:t>объяснять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воинскую</w:t>
      </w:r>
      <w:r>
        <w:rPr>
          <w:spacing w:val="-2"/>
        </w:rPr>
        <w:t xml:space="preserve"> </w:t>
      </w:r>
      <w:r>
        <w:t>должность,</w:t>
      </w:r>
      <w:r>
        <w:rPr>
          <w:spacing w:val="2"/>
        </w:rPr>
        <w:t xml:space="preserve"> </w:t>
      </w:r>
      <w:r>
        <w:t>присвоения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лишения воинского</w:t>
      </w:r>
      <w:r>
        <w:rPr>
          <w:spacing w:val="-5"/>
        </w:rPr>
        <w:t xml:space="preserve"> </w:t>
      </w:r>
      <w:r>
        <w:t>звания;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rPr>
          <w:spacing w:val="-8"/>
        </w:rPr>
        <w:t>различать</w:t>
      </w:r>
      <w:r>
        <w:rPr>
          <w:spacing w:val="-17"/>
        </w:rPr>
        <w:t xml:space="preserve"> </w:t>
      </w:r>
      <w:r>
        <w:rPr>
          <w:spacing w:val="-7"/>
        </w:rPr>
        <w:t>военную</w:t>
      </w:r>
      <w:r>
        <w:rPr>
          <w:spacing w:val="-19"/>
        </w:rPr>
        <w:t xml:space="preserve"> </w:t>
      </w:r>
      <w:r>
        <w:rPr>
          <w:spacing w:val="-7"/>
        </w:rPr>
        <w:t>форму</w:t>
      </w:r>
      <w:r>
        <w:rPr>
          <w:spacing w:val="-17"/>
        </w:rPr>
        <w:t xml:space="preserve"> </w:t>
      </w:r>
      <w:r>
        <w:rPr>
          <w:spacing w:val="-7"/>
        </w:rPr>
        <w:t>одежды</w:t>
      </w:r>
      <w:r>
        <w:rPr>
          <w:spacing w:val="-17"/>
        </w:rPr>
        <w:t xml:space="preserve"> </w:t>
      </w:r>
      <w:r>
        <w:rPr>
          <w:spacing w:val="-7"/>
        </w:rPr>
        <w:t>и</w:t>
      </w:r>
      <w:r>
        <w:rPr>
          <w:spacing w:val="-15"/>
        </w:rPr>
        <w:t xml:space="preserve"> </w:t>
      </w:r>
      <w:r>
        <w:rPr>
          <w:spacing w:val="-7"/>
        </w:rPr>
        <w:t>знаки</w:t>
      </w:r>
      <w:r>
        <w:rPr>
          <w:spacing w:val="-15"/>
        </w:rPr>
        <w:t xml:space="preserve"> </w:t>
      </w:r>
      <w:r>
        <w:rPr>
          <w:spacing w:val="-7"/>
        </w:rPr>
        <w:t>различия</w:t>
      </w:r>
      <w:r>
        <w:rPr>
          <w:spacing w:val="-18"/>
        </w:rPr>
        <w:t xml:space="preserve"> </w:t>
      </w:r>
      <w:r>
        <w:rPr>
          <w:spacing w:val="-7"/>
        </w:rPr>
        <w:t>военнослужащих</w:t>
      </w:r>
      <w:r>
        <w:rPr>
          <w:spacing w:val="-12"/>
        </w:rPr>
        <w:t xml:space="preserve"> </w:t>
      </w:r>
      <w:r>
        <w:rPr>
          <w:spacing w:val="-7"/>
        </w:rPr>
        <w:t>ВС</w:t>
      </w:r>
      <w:r>
        <w:rPr>
          <w:spacing w:val="-16"/>
        </w:rPr>
        <w:t xml:space="preserve"> </w:t>
      </w:r>
      <w:r>
        <w:rPr>
          <w:spacing w:val="-7"/>
        </w:rP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описывать</w:t>
      </w:r>
      <w:r>
        <w:rPr>
          <w:spacing w:val="-5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увольнения с</w:t>
      </w:r>
      <w:r>
        <w:rPr>
          <w:spacing w:val="-2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службы;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 w:line="251" w:lineRule="exact"/>
        <w:ind w:left="1113" w:hanging="568"/>
        <w:jc w:val="both"/>
      </w:pPr>
      <w:r>
        <w:t>раскрывать</w:t>
      </w:r>
      <w:r>
        <w:rPr>
          <w:spacing w:val="-3"/>
        </w:rPr>
        <w:t xml:space="preserve"> </w:t>
      </w:r>
      <w:r>
        <w:t>предназначение</w:t>
      </w:r>
      <w:r>
        <w:rPr>
          <w:spacing w:val="-3"/>
        </w:rPr>
        <w:t xml:space="preserve"> </w:t>
      </w:r>
      <w:r>
        <w:t>запаса;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объяснять порядок</w:t>
      </w:r>
      <w:r>
        <w:rPr>
          <w:spacing w:val="-2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запасе;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left="1113" w:hanging="568"/>
        <w:jc w:val="both"/>
      </w:pPr>
      <w:r>
        <w:t>раскрывать</w:t>
      </w:r>
      <w:r>
        <w:rPr>
          <w:spacing w:val="-5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мобилизационного</w:t>
      </w:r>
      <w:r>
        <w:rPr>
          <w:spacing w:val="-1"/>
        </w:rPr>
        <w:t xml:space="preserve"> </w:t>
      </w:r>
      <w:r>
        <w:t>резерва;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объяснять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заключения контракта</w:t>
      </w:r>
      <w:r>
        <w:rPr>
          <w:spacing w:val="-3"/>
        </w:rPr>
        <w:t xml:space="preserve"> </w:t>
      </w:r>
      <w:r>
        <w:t>и сроки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резерве.</w:t>
      </w:r>
    </w:p>
    <w:p w:rsidR="002D2B12" w:rsidRDefault="00B12F42">
      <w:pPr>
        <w:pStyle w:val="3"/>
        <w:spacing w:before="6" w:line="249" w:lineRule="exact"/>
        <w:ind w:left="546"/>
        <w:jc w:val="both"/>
      </w:pPr>
      <w:r>
        <w:t>Элементы</w:t>
      </w:r>
      <w:r>
        <w:rPr>
          <w:spacing w:val="-5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49" w:lineRule="exact"/>
        <w:ind w:left="1113" w:hanging="568"/>
        <w:jc w:val="both"/>
      </w:pPr>
      <w:r>
        <w:t>Комментировать назначение</w:t>
      </w:r>
      <w:r>
        <w:rPr>
          <w:spacing w:val="-5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</w:t>
      </w:r>
      <w:r>
        <w:rPr>
          <w:spacing w:val="3"/>
        </w:rPr>
        <w:t xml:space="preserve"> </w:t>
      </w:r>
      <w:r>
        <w:t>ВС</w:t>
      </w:r>
      <w:r>
        <w:rPr>
          <w:spacing w:val="-4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использовать</w:t>
      </w:r>
      <w:r>
        <w:rPr>
          <w:spacing w:val="-2"/>
        </w:rPr>
        <w:t xml:space="preserve"> </w:t>
      </w:r>
      <w:r>
        <w:t>Строевой устав</w:t>
      </w:r>
      <w:r>
        <w:rPr>
          <w:spacing w:val="-1"/>
        </w:rPr>
        <w:t xml:space="preserve"> </w:t>
      </w:r>
      <w:r>
        <w:t>ВС РФ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строевой</w:t>
      </w:r>
      <w:r>
        <w:rPr>
          <w:spacing w:val="-1"/>
        </w:rPr>
        <w:t xml:space="preserve"> </w:t>
      </w:r>
      <w:r>
        <w:t>подготовки;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 w:line="251" w:lineRule="exact"/>
        <w:ind w:left="1113" w:hanging="568"/>
        <w:jc w:val="both"/>
      </w:pPr>
      <w:r>
        <w:t>оперировать</w:t>
      </w:r>
      <w:r>
        <w:rPr>
          <w:spacing w:val="-1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Строевого</w:t>
      </w:r>
      <w:r>
        <w:rPr>
          <w:spacing w:val="-5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выполнять строевые</w:t>
      </w:r>
      <w:r>
        <w:rPr>
          <w:spacing w:val="-7"/>
        </w:rPr>
        <w:t xml:space="preserve"> </w:t>
      </w:r>
      <w:r>
        <w:t>приемы и</w:t>
      </w:r>
      <w:r>
        <w:rPr>
          <w:spacing w:val="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/>
        <w:ind w:right="464" w:firstLine="144"/>
        <w:jc w:val="both"/>
      </w:pPr>
      <w:r>
        <w:t>выполнять воинское приветствие без оружия на месте и в движении, выход из строя и возвращение в</w:t>
      </w:r>
      <w:r>
        <w:rPr>
          <w:spacing w:val="1"/>
        </w:rPr>
        <w:t xml:space="preserve"> </w:t>
      </w:r>
      <w:r>
        <w:t>строй,</w:t>
      </w:r>
      <w:r>
        <w:rPr>
          <w:spacing w:val="4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начальнику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отход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него;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управления строем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голоса;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2"/>
        <w:ind w:left="1113" w:hanging="568"/>
        <w:jc w:val="both"/>
      </w:pPr>
      <w:r>
        <w:t>описывать</w:t>
      </w:r>
      <w:r>
        <w:rPr>
          <w:spacing w:val="-5"/>
        </w:rPr>
        <w:t xml:space="preserve"> </w:t>
      </w:r>
      <w:r>
        <w:t>назначение,</w:t>
      </w:r>
      <w:r>
        <w:rPr>
          <w:spacing w:val="4"/>
        </w:rPr>
        <w:t xml:space="preserve"> </w:t>
      </w:r>
      <w:r>
        <w:t>боевые</w:t>
      </w:r>
      <w:r>
        <w:rPr>
          <w:spacing w:val="-7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автомата</w:t>
      </w:r>
      <w:r>
        <w:rPr>
          <w:spacing w:val="-2"/>
        </w:rPr>
        <w:t xml:space="preserve"> </w:t>
      </w:r>
      <w:r>
        <w:t>Калашникова;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before="1" w:line="251" w:lineRule="exact"/>
        <w:ind w:left="1113" w:hanging="568"/>
        <w:jc w:val="both"/>
      </w:pPr>
      <w:r>
        <w:t>выполнять</w:t>
      </w:r>
      <w:r>
        <w:rPr>
          <w:spacing w:val="-4"/>
        </w:rPr>
        <w:t xml:space="preserve"> </w:t>
      </w:r>
      <w:r>
        <w:t>неполную</w:t>
      </w:r>
      <w:r>
        <w:rPr>
          <w:spacing w:val="1"/>
        </w:rPr>
        <w:t xml:space="preserve"> </w:t>
      </w:r>
      <w:r>
        <w:t>разборку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сборку</w:t>
      </w:r>
      <w:r>
        <w:rPr>
          <w:spacing w:val="-3"/>
        </w:rPr>
        <w:t xml:space="preserve"> </w:t>
      </w:r>
      <w:r>
        <w:t>автомата</w:t>
      </w:r>
      <w:r>
        <w:rPr>
          <w:spacing w:val="-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для чистки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смазки;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51" w:lineRule="exact"/>
        <w:ind w:left="1113" w:hanging="568"/>
        <w:jc w:val="both"/>
      </w:pPr>
      <w:r>
        <w:t>описывать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автомата;</w:t>
      </w:r>
    </w:p>
    <w:p w:rsidR="002D2B12" w:rsidRDefault="002D2B12">
      <w:pPr>
        <w:spacing w:line="251" w:lineRule="exact"/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64"/>
        <w:ind w:left="1113" w:hanging="568"/>
      </w:pPr>
      <w:r>
        <w:lastRenderedPageBreak/>
        <w:t>различать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патрона;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снаряжать</w:t>
      </w:r>
      <w:r>
        <w:rPr>
          <w:spacing w:val="-1"/>
        </w:rPr>
        <w:t xml:space="preserve"> </w:t>
      </w:r>
      <w:r>
        <w:t>магазин</w:t>
      </w:r>
      <w:r>
        <w:rPr>
          <w:spacing w:val="-5"/>
        </w:rPr>
        <w:t xml:space="preserve"> </w:t>
      </w:r>
      <w:r>
        <w:t>патронами;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71" w:firstLine="144"/>
      </w:pPr>
      <w:r>
        <w:t>выполнять</w:t>
      </w:r>
      <w:r>
        <w:rPr>
          <w:spacing w:val="23"/>
        </w:rPr>
        <w:t xml:space="preserve"> </w:t>
      </w:r>
      <w:r>
        <w:t>меры</w:t>
      </w:r>
      <w:r>
        <w:rPr>
          <w:spacing w:val="24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обращении</w:t>
      </w:r>
      <w:r>
        <w:rPr>
          <w:spacing w:val="2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автоматом</w:t>
      </w:r>
      <w:r>
        <w:rPr>
          <w:spacing w:val="22"/>
        </w:rPr>
        <w:t xml:space="preserve"> </w:t>
      </w:r>
      <w:r>
        <w:t>Калашникова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патронами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6"/>
        </w:rPr>
        <w:t xml:space="preserve"> </w:t>
      </w:r>
      <w:r>
        <w:t>стрельб;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51" w:lineRule="exact"/>
        <w:ind w:left="1113" w:hanging="568"/>
      </w:pPr>
      <w:r>
        <w:t>описывать</w:t>
      </w:r>
      <w:r>
        <w:rPr>
          <w:spacing w:val="-5"/>
        </w:rPr>
        <w:t xml:space="preserve"> </w:t>
      </w:r>
      <w:r>
        <w:t>явление</w:t>
      </w:r>
      <w:r>
        <w:rPr>
          <w:spacing w:val="-6"/>
        </w:rPr>
        <w:t xml:space="preserve"> </w:t>
      </w:r>
      <w:r>
        <w:t>выстрела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значение;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4" w:firstLine="144"/>
      </w:pPr>
      <w:r>
        <w:t>объяснять</w:t>
      </w:r>
      <w:r>
        <w:rPr>
          <w:spacing w:val="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начальной</w:t>
      </w:r>
      <w:r>
        <w:rPr>
          <w:spacing w:val="5"/>
        </w:rPr>
        <w:t xml:space="preserve"> </w:t>
      </w:r>
      <w:r>
        <w:t>скорости</w:t>
      </w:r>
      <w:r>
        <w:rPr>
          <w:spacing w:val="4"/>
        </w:rPr>
        <w:t xml:space="preserve"> </w:t>
      </w:r>
      <w:r>
        <w:t>пули,</w:t>
      </w:r>
      <w:r>
        <w:rPr>
          <w:spacing w:val="5"/>
        </w:rPr>
        <w:t xml:space="preserve"> </w:t>
      </w:r>
      <w:r>
        <w:t>траектории</w:t>
      </w:r>
      <w:r>
        <w:rPr>
          <w:spacing w:val="6"/>
        </w:rPr>
        <w:t xml:space="preserve"> </w:t>
      </w:r>
      <w:r>
        <w:t>полета</w:t>
      </w:r>
      <w:r>
        <w:rPr>
          <w:spacing w:val="5"/>
        </w:rPr>
        <w:t xml:space="preserve"> </w:t>
      </w:r>
      <w:r>
        <w:t>пули, пробивного и</w:t>
      </w:r>
      <w:r>
        <w:rPr>
          <w:spacing w:val="4"/>
        </w:rPr>
        <w:t xml:space="preserve"> </w:t>
      </w:r>
      <w:r>
        <w:t>убойного действия</w:t>
      </w:r>
      <w:r>
        <w:rPr>
          <w:spacing w:val="-52"/>
        </w:rPr>
        <w:t xml:space="preserve"> </w:t>
      </w:r>
      <w:r>
        <w:t>пули</w:t>
      </w:r>
      <w:r>
        <w:rPr>
          <w:spacing w:val="4"/>
        </w:rPr>
        <w:t xml:space="preserve"> </w:t>
      </w:r>
      <w:r>
        <w:t>при поражении</w:t>
      </w:r>
      <w:r>
        <w:rPr>
          <w:spacing w:val="1"/>
        </w:rPr>
        <w:t xml:space="preserve"> </w:t>
      </w:r>
      <w:r>
        <w:t>противника;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объяснять</w:t>
      </w:r>
      <w:r>
        <w:rPr>
          <w:spacing w:val="-2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отдачи</w:t>
      </w:r>
      <w:r>
        <w:rPr>
          <w:spacing w:val="1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на результат</w:t>
      </w:r>
      <w:r>
        <w:rPr>
          <w:spacing w:val="-2"/>
        </w:rPr>
        <w:t xml:space="preserve"> </w:t>
      </w:r>
      <w:r>
        <w:t>выстрела;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выбирать</w:t>
      </w:r>
      <w:r>
        <w:rPr>
          <w:spacing w:val="-4"/>
        </w:rPr>
        <w:t xml:space="preserve"> </w:t>
      </w:r>
      <w:r>
        <w:t>прицел и</w:t>
      </w:r>
      <w:r>
        <w:rPr>
          <w:spacing w:val="1"/>
        </w:rPr>
        <w:t xml:space="preserve"> </w:t>
      </w:r>
      <w:r>
        <w:t>правильную точку</w:t>
      </w:r>
      <w:r>
        <w:rPr>
          <w:spacing w:val="-5"/>
        </w:rPr>
        <w:t xml:space="preserve"> </w:t>
      </w:r>
      <w:r>
        <w:t>прицеливания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неподвижным</w:t>
      </w:r>
      <w:r>
        <w:rPr>
          <w:spacing w:val="-3"/>
        </w:rPr>
        <w:t xml:space="preserve"> </w:t>
      </w:r>
      <w:r>
        <w:t>целям;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объяснять</w:t>
      </w:r>
      <w:r>
        <w:rPr>
          <w:spacing w:val="-1"/>
        </w:rPr>
        <w:t xml:space="preserve"> </w:t>
      </w:r>
      <w:r>
        <w:t>ошибки прицеливания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стрельбы;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выполнять</w:t>
      </w:r>
      <w:r>
        <w:rPr>
          <w:spacing w:val="-5"/>
        </w:rPr>
        <w:t xml:space="preserve"> </w:t>
      </w:r>
      <w:r>
        <w:t>изготовку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стрельбе;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производить</w:t>
      </w:r>
      <w:r>
        <w:rPr>
          <w:spacing w:val="-3"/>
        </w:rPr>
        <w:t xml:space="preserve"> </w:t>
      </w:r>
      <w:r>
        <w:t>стрельбу;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объяснять назначение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боевые</w:t>
      </w:r>
      <w:r>
        <w:rPr>
          <w:spacing w:val="-6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гранат;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различать</w:t>
      </w:r>
      <w:r>
        <w:rPr>
          <w:spacing w:val="-4"/>
        </w:rPr>
        <w:t xml:space="preserve"> </w:t>
      </w:r>
      <w:r>
        <w:t>наступательные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оборонительные</w:t>
      </w:r>
      <w:r>
        <w:rPr>
          <w:spacing w:val="-4"/>
        </w:rPr>
        <w:t xml:space="preserve"> </w:t>
      </w:r>
      <w:r>
        <w:t>гранаты;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описывать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осколочных</w:t>
      </w:r>
      <w:r>
        <w:rPr>
          <w:spacing w:val="2"/>
        </w:rPr>
        <w:t xml:space="preserve"> </w:t>
      </w:r>
      <w:r>
        <w:t>гранат;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выполнять</w:t>
      </w:r>
      <w:r>
        <w:rPr>
          <w:spacing w:val="-5"/>
        </w:rPr>
        <w:t xml:space="preserve"> </w:t>
      </w:r>
      <w:r>
        <w:t>приемы и</w:t>
      </w:r>
      <w:r>
        <w:rPr>
          <w:spacing w:val="-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снаряжения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метания</w:t>
      </w:r>
      <w:r>
        <w:rPr>
          <w:spacing w:val="-1"/>
        </w:rPr>
        <w:t xml:space="preserve"> </w:t>
      </w:r>
      <w:r>
        <w:t>ручных гранат;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left="1113" w:hanging="568"/>
      </w:pPr>
      <w:r>
        <w:t>выполнять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гранатами;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51" w:lineRule="exact"/>
        <w:ind w:left="1113" w:hanging="568"/>
      </w:pPr>
      <w:r>
        <w:t>объяснять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общевойскового</w:t>
      </w:r>
      <w:r>
        <w:rPr>
          <w:spacing w:val="-5"/>
        </w:rPr>
        <w:t xml:space="preserve"> </w:t>
      </w:r>
      <w:r>
        <w:t>боя;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характеризовать</w:t>
      </w:r>
      <w:r>
        <w:rPr>
          <w:spacing w:val="-4"/>
        </w:rPr>
        <w:t xml:space="preserve"> </w:t>
      </w:r>
      <w:r>
        <w:t>современный</w:t>
      </w:r>
      <w:r>
        <w:rPr>
          <w:spacing w:val="-2"/>
        </w:rPr>
        <w:t xml:space="preserve"> </w:t>
      </w:r>
      <w:r>
        <w:t>общевойсковой</w:t>
      </w:r>
      <w:r>
        <w:rPr>
          <w:spacing w:val="-2"/>
        </w:rPr>
        <w:t xml:space="preserve"> </w:t>
      </w:r>
      <w:r>
        <w:t>бой;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</w:pPr>
      <w:r>
        <w:t>описывать</w:t>
      </w:r>
      <w:r>
        <w:rPr>
          <w:spacing w:val="-5"/>
        </w:rPr>
        <w:t xml:space="preserve"> </w:t>
      </w:r>
      <w:r>
        <w:t>элементы инженерного оборудования</w:t>
      </w:r>
      <w:r>
        <w:rPr>
          <w:spacing w:val="-4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солдата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оборудования;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left="1113" w:hanging="568"/>
      </w:pPr>
      <w:r>
        <w:t>выполнять</w:t>
      </w:r>
      <w:r>
        <w:rPr>
          <w:spacing w:val="-6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«К бою»,</w:t>
      </w:r>
      <w:r>
        <w:rPr>
          <w:spacing w:val="1"/>
        </w:rPr>
        <w:t xml:space="preserve"> </w:t>
      </w:r>
      <w:r>
        <w:t>«Встать»;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</w:pPr>
      <w:r>
        <w:t>объяснять,</w:t>
      </w:r>
      <w:r>
        <w:rPr>
          <w:spacing w:val="1"/>
        </w:rPr>
        <w:t xml:space="preserve"> </w:t>
      </w:r>
      <w:r>
        <w:t>в каких случаях</w:t>
      </w:r>
      <w:r>
        <w:rPr>
          <w:spacing w:val="-4"/>
        </w:rPr>
        <w:t xml:space="preserve"> </w:t>
      </w:r>
      <w:r>
        <w:t>используются перебежки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переползания;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выполнять</w:t>
      </w:r>
      <w:r>
        <w:rPr>
          <w:spacing w:val="-7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переползания (по-пластунски,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получетвереньках,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боку);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right="469" w:firstLine="144"/>
      </w:pPr>
      <w:r>
        <w:t>определять</w:t>
      </w:r>
      <w:r>
        <w:rPr>
          <w:spacing w:val="24"/>
        </w:rPr>
        <w:t xml:space="preserve"> </w:t>
      </w:r>
      <w:r>
        <w:t>стороны</w:t>
      </w:r>
      <w:r>
        <w:rPr>
          <w:spacing w:val="25"/>
        </w:rPr>
        <w:t xml:space="preserve"> </w:t>
      </w:r>
      <w:r>
        <w:t>горизонта</w:t>
      </w:r>
      <w:r>
        <w:rPr>
          <w:spacing w:val="26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компасу,</w:t>
      </w:r>
      <w:r>
        <w:rPr>
          <w:spacing w:val="25"/>
        </w:rPr>
        <w:t xml:space="preserve"> </w:t>
      </w:r>
      <w:r>
        <w:t>солнцу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часам,</w:t>
      </w:r>
      <w:r>
        <w:rPr>
          <w:spacing w:val="2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Полярной</w:t>
      </w:r>
      <w:r>
        <w:rPr>
          <w:spacing w:val="26"/>
        </w:rPr>
        <w:t xml:space="preserve"> </w:t>
      </w:r>
      <w:r>
        <w:t>звезде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признакам</w:t>
      </w:r>
      <w:r>
        <w:rPr>
          <w:spacing w:val="19"/>
        </w:rPr>
        <w:t xml:space="preserve"> </w:t>
      </w:r>
      <w:r>
        <w:t>местных</w:t>
      </w:r>
      <w:r>
        <w:rPr>
          <w:spacing w:val="-52"/>
        </w:rPr>
        <w:t xml:space="preserve"> </w:t>
      </w:r>
      <w:r>
        <w:t>предметов;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передвигаться по</w:t>
      </w:r>
      <w:r>
        <w:rPr>
          <w:spacing w:val="-5"/>
        </w:rPr>
        <w:t xml:space="preserve"> </w:t>
      </w:r>
      <w:r>
        <w:t>азимутам;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right="467" w:firstLine="144"/>
      </w:pPr>
      <w:r>
        <w:t>описывать</w:t>
      </w:r>
      <w:r>
        <w:rPr>
          <w:spacing w:val="26"/>
        </w:rPr>
        <w:t xml:space="preserve"> </w:t>
      </w:r>
      <w:r>
        <w:t>назначение,</w:t>
      </w:r>
      <w:r>
        <w:rPr>
          <w:spacing w:val="33"/>
        </w:rPr>
        <w:t xml:space="preserve"> </w:t>
      </w:r>
      <w:r>
        <w:t>устройство,</w:t>
      </w:r>
      <w:r>
        <w:rPr>
          <w:spacing w:val="33"/>
        </w:rPr>
        <w:t xml:space="preserve"> </w:t>
      </w:r>
      <w:r>
        <w:t>комплектность,</w:t>
      </w:r>
      <w:r>
        <w:rPr>
          <w:spacing w:val="28"/>
        </w:rPr>
        <w:t xml:space="preserve"> </w:t>
      </w:r>
      <w:r>
        <w:t>подбор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использования</w:t>
      </w:r>
      <w:r>
        <w:rPr>
          <w:spacing w:val="26"/>
        </w:rPr>
        <w:t xml:space="preserve"> </w:t>
      </w:r>
      <w:r>
        <w:t>противогаза,</w:t>
      </w:r>
      <w:r>
        <w:rPr>
          <w:spacing w:val="-52"/>
        </w:rPr>
        <w:t xml:space="preserve"> </w:t>
      </w:r>
      <w:r>
        <w:t>респиратора, общевойскового</w:t>
      </w:r>
      <w:r>
        <w:rPr>
          <w:spacing w:val="-1"/>
        </w:rPr>
        <w:t xml:space="preserve"> </w:t>
      </w:r>
      <w:r>
        <w:t>защитного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9"/>
        </w:rPr>
        <w:t xml:space="preserve"> </w:t>
      </w:r>
      <w:r>
        <w:t>(ОЗК) и</w:t>
      </w:r>
      <w:r>
        <w:rPr>
          <w:spacing w:val="-2"/>
        </w:rPr>
        <w:t xml:space="preserve"> </w:t>
      </w:r>
      <w:r>
        <w:t>легкого</w:t>
      </w:r>
      <w:r>
        <w:rPr>
          <w:spacing w:val="-2"/>
        </w:rPr>
        <w:t xml:space="preserve"> </w:t>
      </w:r>
      <w:r>
        <w:t>защитного</w:t>
      </w:r>
      <w:r>
        <w:rPr>
          <w:spacing w:val="-3"/>
        </w:rPr>
        <w:t xml:space="preserve"> </w:t>
      </w:r>
      <w:r>
        <w:t>костюма</w:t>
      </w:r>
      <w:r>
        <w:rPr>
          <w:spacing w:val="4"/>
        </w:rPr>
        <w:t xml:space="preserve"> </w:t>
      </w:r>
      <w:r>
        <w:t>(Л-1);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3" w:line="251" w:lineRule="exact"/>
        <w:ind w:left="1113" w:hanging="568"/>
      </w:pPr>
      <w:r>
        <w:t>применять</w:t>
      </w:r>
      <w:r>
        <w:rPr>
          <w:spacing w:val="-2"/>
        </w:rPr>
        <w:t xml:space="preserve"> </w:t>
      </w:r>
      <w:r>
        <w:t>средства индивидуальной</w:t>
      </w:r>
      <w:r>
        <w:rPr>
          <w:spacing w:val="1"/>
        </w:rPr>
        <w:t xml:space="preserve"> </w:t>
      </w:r>
      <w:r>
        <w:t>защиты;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4" w:firstLine="144"/>
      </w:pPr>
      <w:r>
        <w:t>действовать</w:t>
      </w:r>
      <w:r>
        <w:rPr>
          <w:spacing w:val="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6"/>
        </w:rPr>
        <w:t xml:space="preserve"> </w:t>
      </w:r>
      <w:r>
        <w:t>оповещения</w:t>
      </w:r>
      <w:r>
        <w:rPr>
          <w:spacing w:val="7"/>
        </w:rPr>
        <w:t xml:space="preserve"> </w:t>
      </w:r>
      <w:r>
        <w:t>исходя</w:t>
      </w:r>
      <w:r>
        <w:rPr>
          <w:spacing w:val="5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тактико-технических</w:t>
      </w:r>
      <w:r>
        <w:rPr>
          <w:spacing w:val="8"/>
        </w:rPr>
        <w:t xml:space="preserve"> </w:t>
      </w:r>
      <w:r>
        <w:t>характеристик</w:t>
      </w:r>
      <w:r>
        <w:rPr>
          <w:spacing w:val="5"/>
        </w:rPr>
        <w:t xml:space="preserve"> </w:t>
      </w:r>
      <w:r>
        <w:t>(ТТХ)</w:t>
      </w:r>
      <w:r>
        <w:rPr>
          <w:spacing w:val="4"/>
        </w:rPr>
        <w:t xml:space="preserve"> </w:t>
      </w:r>
      <w:r>
        <w:t>средств</w:t>
      </w:r>
      <w:r>
        <w:rPr>
          <w:spacing w:val="-52"/>
        </w:rPr>
        <w:t xml:space="preserve"> </w:t>
      </w:r>
      <w:r>
        <w:t>индивидуальной</w:t>
      </w:r>
      <w:r>
        <w:rPr>
          <w:spacing w:val="6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оружия</w:t>
      </w:r>
      <w:r>
        <w:rPr>
          <w:spacing w:val="2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поражения;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51" w:lineRule="exact"/>
        <w:ind w:left="1113" w:hanging="568"/>
      </w:pPr>
      <w:r>
        <w:t>описывать</w:t>
      </w:r>
      <w:r>
        <w:rPr>
          <w:spacing w:val="-6"/>
        </w:rPr>
        <w:t xml:space="preserve"> </w:t>
      </w:r>
      <w:r>
        <w:t>состав и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аптечки</w:t>
      </w:r>
      <w:r>
        <w:rPr>
          <w:spacing w:val="1"/>
        </w:rPr>
        <w:t xml:space="preserve"> </w:t>
      </w:r>
      <w:r>
        <w:t>индивидуальной;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раскрывать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 помощи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бою;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left="1113" w:hanging="568"/>
      </w:pPr>
      <w:r>
        <w:t>выполнять</w:t>
      </w:r>
      <w:r>
        <w:rPr>
          <w:spacing w:val="-4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выносу</w:t>
      </w:r>
      <w:r>
        <w:rPr>
          <w:spacing w:val="-4"/>
        </w:rPr>
        <w:t xml:space="preserve"> </w:t>
      </w:r>
      <w:r>
        <w:t>раненых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поля боя.</w:t>
      </w:r>
    </w:p>
    <w:p w:rsidR="002D2B12" w:rsidRDefault="00B12F42">
      <w:pPr>
        <w:pStyle w:val="3"/>
        <w:spacing w:before="6" w:line="249" w:lineRule="exact"/>
        <w:ind w:left="546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49" w:lineRule="exact"/>
        <w:ind w:left="1113" w:hanging="568"/>
      </w:pPr>
      <w:r>
        <w:t>Раскрывать</w:t>
      </w:r>
      <w:r>
        <w:rPr>
          <w:spacing w:val="-7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военно-профессиональной деятельности;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/>
        <w:ind w:left="1113" w:hanging="568"/>
      </w:pPr>
      <w:r>
        <w:t>объяснять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подготовки граждан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военно-учетным</w:t>
      </w:r>
      <w:r>
        <w:rPr>
          <w:spacing w:val="-3"/>
        </w:rPr>
        <w:t xml:space="preserve"> </w:t>
      </w:r>
      <w:r>
        <w:t>специальностям;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right="461" w:firstLine="144"/>
      </w:pPr>
      <w:r>
        <w:t>оценивать</w:t>
      </w:r>
      <w:r>
        <w:rPr>
          <w:spacing w:val="48"/>
        </w:rPr>
        <w:t xml:space="preserve"> </w:t>
      </w:r>
      <w:r>
        <w:t>уровень</w:t>
      </w:r>
      <w:r>
        <w:rPr>
          <w:spacing w:val="52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осуществлять</w:t>
      </w:r>
      <w:r>
        <w:rPr>
          <w:spacing w:val="52"/>
        </w:rPr>
        <w:t xml:space="preserve"> </w:t>
      </w:r>
      <w:r>
        <w:t>осознанное</w:t>
      </w:r>
      <w:r>
        <w:rPr>
          <w:spacing w:val="45"/>
        </w:rPr>
        <w:t xml:space="preserve"> </w:t>
      </w:r>
      <w:r>
        <w:t>самоопределение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отношению</w:t>
      </w:r>
      <w:r>
        <w:rPr>
          <w:spacing w:val="2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военно-профессиональной</w:t>
      </w:r>
      <w:r>
        <w:rPr>
          <w:spacing w:val="5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</w:pPr>
      <w:r>
        <w:t>характеризовать</w:t>
      </w:r>
      <w:r>
        <w:rPr>
          <w:spacing w:val="-2"/>
        </w:rPr>
        <w:t xml:space="preserve"> </w:t>
      </w:r>
      <w:r>
        <w:t>особенности подготовки</w:t>
      </w:r>
      <w:r>
        <w:rPr>
          <w:spacing w:val="-1"/>
        </w:rPr>
        <w:t xml:space="preserve"> </w:t>
      </w:r>
      <w:r>
        <w:t>офицеров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военно-учебных</w:t>
      </w:r>
      <w:r>
        <w:rPr>
          <w:spacing w:val="-1"/>
        </w:rPr>
        <w:t xml:space="preserve"> </w:t>
      </w:r>
      <w:r>
        <w:t>заведениях;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 w:line="242" w:lineRule="auto"/>
        <w:ind w:right="462" w:firstLine="144"/>
      </w:pPr>
      <w:r>
        <w:t>использовать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высшие военно-учебные</w:t>
      </w:r>
      <w:r>
        <w:rPr>
          <w:spacing w:val="-52"/>
        </w:rPr>
        <w:t xml:space="preserve"> </w:t>
      </w:r>
      <w:r>
        <w:t>заведения</w:t>
      </w:r>
      <w:r>
        <w:rPr>
          <w:spacing w:val="2"/>
        </w:rPr>
        <w:t xml:space="preserve"> </w:t>
      </w:r>
      <w:r>
        <w:t>ВС</w:t>
      </w:r>
      <w:r>
        <w:rPr>
          <w:spacing w:val="3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 ФСБ</w:t>
      </w:r>
      <w:r>
        <w:rPr>
          <w:spacing w:val="-5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России.</w:t>
      </w:r>
    </w:p>
    <w:p w:rsidR="002D2B12" w:rsidRDefault="00B12F42">
      <w:pPr>
        <w:pStyle w:val="3"/>
        <w:ind w:left="546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2D2B12" w:rsidRDefault="00B12F42">
      <w:pPr>
        <w:pStyle w:val="4"/>
        <w:spacing w:before="2"/>
        <w:ind w:left="546"/>
      </w:pP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безопасности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  <w:rPr>
          <w:i/>
        </w:rPr>
      </w:pPr>
      <w:r>
        <w:rPr>
          <w:i/>
        </w:rPr>
        <w:t>Объяснять,</w:t>
      </w:r>
      <w:r>
        <w:rPr>
          <w:i/>
          <w:spacing w:val="2"/>
        </w:rPr>
        <w:t xml:space="preserve"> </w:t>
      </w:r>
      <w:r>
        <w:rPr>
          <w:i/>
        </w:rPr>
        <w:t>как</w:t>
      </w:r>
      <w:r>
        <w:rPr>
          <w:i/>
          <w:spacing w:val="2"/>
        </w:rPr>
        <w:t xml:space="preserve"> </w:t>
      </w:r>
      <w:r>
        <w:rPr>
          <w:i/>
        </w:rPr>
        <w:t>экологическая</w:t>
      </w:r>
      <w:r>
        <w:rPr>
          <w:i/>
          <w:spacing w:val="-2"/>
        </w:rPr>
        <w:t xml:space="preserve"> </w:t>
      </w:r>
      <w:r>
        <w:rPr>
          <w:i/>
        </w:rPr>
        <w:t>безопасность</w:t>
      </w:r>
      <w:r>
        <w:rPr>
          <w:i/>
          <w:spacing w:val="-4"/>
        </w:rPr>
        <w:t xml:space="preserve"> </w:t>
      </w:r>
      <w:r>
        <w:rPr>
          <w:i/>
        </w:rPr>
        <w:t>связана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национальной</w:t>
      </w:r>
      <w:r>
        <w:rPr>
          <w:i/>
          <w:spacing w:val="-5"/>
        </w:rPr>
        <w:t xml:space="preserve"> </w:t>
      </w:r>
      <w:r>
        <w:rPr>
          <w:i/>
        </w:rPr>
        <w:t>безопасностью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влияет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нее</w:t>
      </w:r>
      <w:r>
        <w:rPr>
          <w:i/>
          <w:spacing w:val="-2"/>
        </w:rPr>
        <w:t xml:space="preserve"> </w:t>
      </w:r>
      <w:r>
        <w:rPr>
          <w:i/>
        </w:rPr>
        <w:t>.</w:t>
      </w:r>
    </w:p>
    <w:p w:rsidR="002D2B12" w:rsidRDefault="002D2B12">
      <w:pPr>
        <w:pStyle w:val="a3"/>
        <w:spacing w:before="2"/>
        <w:ind w:left="0" w:firstLine="0"/>
        <w:jc w:val="left"/>
        <w:rPr>
          <w:i/>
        </w:rPr>
      </w:pPr>
    </w:p>
    <w:p w:rsidR="002D2B12" w:rsidRDefault="00B12F42">
      <w:pPr>
        <w:pStyle w:val="4"/>
        <w:spacing w:before="1"/>
        <w:ind w:left="546"/>
      </w:pPr>
      <w:r>
        <w:t>Защита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2" w:firstLine="144"/>
        <w:rPr>
          <w:i/>
        </w:rPr>
      </w:pPr>
      <w:r>
        <w:rPr>
          <w:i/>
        </w:rPr>
        <w:t>Устанавливать</w:t>
      </w:r>
      <w:r>
        <w:rPr>
          <w:i/>
          <w:spacing w:val="19"/>
        </w:rPr>
        <w:t xml:space="preserve"> </w:t>
      </w:r>
      <w:r>
        <w:rPr>
          <w:i/>
        </w:rPr>
        <w:t>и</w:t>
      </w:r>
      <w:r>
        <w:rPr>
          <w:i/>
          <w:spacing w:val="19"/>
        </w:rPr>
        <w:t xml:space="preserve"> </w:t>
      </w:r>
      <w:r>
        <w:rPr>
          <w:i/>
        </w:rPr>
        <w:t>использовать</w:t>
      </w:r>
      <w:r>
        <w:rPr>
          <w:i/>
          <w:spacing w:val="20"/>
        </w:rPr>
        <w:t xml:space="preserve"> </w:t>
      </w:r>
      <w:r>
        <w:rPr>
          <w:i/>
        </w:rPr>
        <w:t>мобильные</w:t>
      </w:r>
      <w:r>
        <w:rPr>
          <w:i/>
          <w:spacing w:val="17"/>
        </w:rPr>
        <w:t xml:space="preserve"> </w:t>
      </w:r>
      <w:r>
        <w:rPr>
          <w:i/>
        </w:rPr>
        <w:t>приложения</w:t>
      </w:r>
      <w:r>
        <w:rPr>
          <w:i/>
          <w:spacing w:val="18"/>
        </w:rPr>
        <w:t xml:space="preserve"> </w:t>
      </w:r>
      <w:r>
        <w:rPr>
          <w:i/>
        </w:rPr>
        <w:t>служб,</w:t>
      </w:r>
      <w:r>
        <w:rPr>
          <w:i/>
          <w:spacing w:val="22"/>
        </w:rPr>
        <w:t xml:space="preserve"> </w:t>
      </w:r>
      <w:r>
        <w:rPr>
          <w:i/>
        </w:rPr>
        <w:t>обеспечивающих</w:t>
      </w:r>
      <w:r>
        <w:rPr>
          <w:i/>
          <w:spacing w:val="18"/>
        </w:rPr>
        <w:t xml:space="preserve"> </w:t>
      </w:r>
      <w:r>
        <w:rPr>
          <w:i/>
        </w:rPr>
        <w:t>защиту</w:t>
      </w:r>
      <w:r>
        <w:rPr>
          <w:i/>
          <w:spacing w:val="17"/>
        </w:rPr>
        <w:t xml:space="preserve"> </w:t>
      </w:r>
      <w:r>
        <w:rPr>
          <w:i/>
        </w:rPr>
        <w:t>населения</w:t>
      </w:r>
      <w:r>
        <w:rPr>
          <w:i/>
          <w:spacing w:val="18"/>
        </w:rPr>
        <w:t xml:space="preserve"> </w:t>
      </w:r>
      <w:r>
        <w:rPr>
          <w:i/>
        </w:rPr>
        <w:t>от</w:t>
      </w:r>
      <w:r>
        <w:rPr>
          <w:i/>
          <w:spacing w:val="-52"/>
        </w:rPr>
        <w:t xml:space="preserve"> </w:t>
      </w:r>
      <w:r>
        <w:rPr>
          <w:i/>
        </w:rPr>
        <w:t>опасных и</w:t>
      </w:r>
      <w:r>
        <w:rPr>
          <w:i/>
          <w:spacing w:val="2"/>
        </w:rPr>
        <w:t xml:space="preserve"> </w:t>
      </w:r>
      <w:r>
        <w:rPr>
          <w:i/>
        </w:rPr>
        <w:t>чрезвычайных ситуаций, для обеспечения личной</w:t>
      </w:r>
      <w:r>
        <w:rPr>
          <w:i/>
          <w:spacing w:val="-2"/>
        </w:rPr>
        <w:t xml:space="preserve"> </w:t>
      </w:r>
      <w:r>
        <w:rPr>
          <w:i/>
        </w:rPr>
        <w:t>безопасности.</w:t>
      </w:r>
    </w:p>
    <w:p w:rsidR="002D2B12" w:rsidRDefault="00B12F42">
      <w:pPr>
        <w:pStyle w:val="4"/>
        <w:spacing w:before="1"/>
        <w:ind w:left="546"/>
      </w:pPr>
      <w:r>
        <w:t>Основы</w:t>
      </w:r>
      <w:r>
        <w:rPr>
          <w:spacing w:val="-4"/>
        </w:rPr>
        <w:t xml:space="preserve"> </w:t>
      </w:r>
      <w:r>
        <w:t>обороны государства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5" w:firstLine="144"/>
        <w:rPr>
          <w:i/>
        </w:rPr>
      </w:pPr>
      <w:r>
        <w:rPr>
          <w:i/>
        </w:rPr>
        <w:t>Объяснять</w:t>
      </w:r>
      <w:r>
        <w:rPr>
          <w:i/>
          <w:spacing w:val="33"/>
        </w:rPr>
        <w:t xml:space="preserve"> </w:t>
      </w:r>
      <w:r>
        <w:rPr>
          <w:i/>
        </w:rPr>
        <w:t>основные</w:t>
      </w:r>
      <w:r>
        <w:rPr>
          <w:i/>
          <w:spacing w:val="30"/>
        </w:rPr>
        <w:t xml:space="preserve"> </w:t>
      </w:r>
      <w:r>
        <w:rPr>
          <w:i/>
        </w:rPr>
        <w:t>задачи</w:t>
      </w:r>
      <w:r>
        <w:rPr>
          <w:i/>
          <w:spacing w:val="27"/>
        </w:rPr>
        <w:t xml:space="preserve"> </w:t>
      </w:r>
      <w:r>
        <w:rPr>
          <w:i/>
        </w:rPr>
        <w:t>и</w:t>
      </w:r>
      <w:r>
        <w:rPr>
          <w:i/>
          <w:spacing w:val="28"/>
        </w:rPr>
        <w:t xml:space="preserve"> </w:t>
      </w:r>
      <w:r>
        <w:rPr>
          <w:i/>
        </w:rPr>
        <w:t>направления</w:t>
      </w:r>
      <w:r>
        <w:rPr>
          <w:i/>
          <w:spacing w:val="31"/>
        </w:rPr>
        <w:t xml:space="preserve"> </w:t>
      </w:r>
      <w:r>
        <w:rPr>
          <w:i/>
        </w:rPr>
        <w:t>развития,</w:t>
      </w:r>
      <w:r>
        <w:rPr>
          <w:i/>
          <w:spacing w:val="35"/>
        </w:rPr>
        <w:t xml:space="preserve"> </w:t>
      </w:r>
      <w:r>
        <w:rPr>
          <w:i/>
        </w:rPr>
        <w:t>строительства,</w:t>
      </w:r>
      <w:r>
        <w:rPr>
          <w:i/>
          <w:spacing w:val="30"/>
        </w:rPr>
        <w:t xml:space="preserve"> </w:t>
      </w:r>
      <w:r>
        <w:rPr>
          <w:i/>
        </w:rPr>
        <w:t>оснащения</w:t>
      </w:r>
      <w:r>
        <w:rPr>
          <w:i/>
          <w:spacing w:val="27"/>
        </w:rPr>
        <w:t xml:space="preserve"> </w:t>
      </w:r>
      <w:r>
        <w:rPr>
          <w:i/>
        </w:rPr>
        <w:t>и</w:t>
      </w:r>
      <w:r>
        <w:rPr>
          <w:i/>
          <w:spacing w:val="32"/>
        </w:rPr>
        <w:t xml:space="preserve"> </w:t>
      </w:r>
      <w:r>
        <w:rPr>
          <w:i/>
        </w:rPr>
        <w:t>модернизации</w:t>
      </w:r>
      <w:r>
        <w:rPr>
          <w:i/>
          <w:spacing w:val="28"/>
        </w:rPr>
        <w:t xml:space="preserve"> </w:t>
      </w:r>
      <w:r>
        <w:rPr>
          <w:i/>
        </w:rPr>
        <w:t>ВС</w:t>
      </w:r>
      <w:r>
        <w:rPr>
          <w:i/>
          <w:spacing w:val="-52"/>
        </w:rPr>
        <w:t xml:space="preserve"> </w:t>
      </w:r>
      <w:r>
        <w:rPr>
          <w:i/>
        </w:rPr>
        <w:t>РФ;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3" w:firstLine="144"/>
        <w:rPr>
          <w:i/>
        </w:rPr>
      </w:pPr>
      <w:r>
        <w:rPr>
          <w:i/>
        </w:rPr>
        <w:t>приводить</w:t>
      </w:r>
      <w:r>
        <w:rPr>
          <w:i/>
          <w:spacing w:val="1"/>
        </w:rPr>
        <w:t xml:space="preserve"> </w:t>
      </w:r>
      <w:r>
        <w:rPr>
          <w:i/>
        </w:rPr>
        <w:t>примеры</w:t>
      </w:r>
      <w:r>
        <w:rPr>
          <w:i/>
          <w:spacing w:val="55"/>
        </w:rPr>
        <w:t xml:space="preserve"> </w:t>
      </w:r>
      <w:r>
        <w:rPr>
          <w:i/>
        </w:rPr>
        <w:t>применения</w:t>
      </w:r>
      <w:r>
        <w:rPr>
          <w:i/>
          <w:spacing w:val="50"/>
        </w:rPr>
        <w:t xml:space="preserve"> </w:t>
      </w:r>
      <w:r>
        <w:rPr>
          <w:i/>
        </w:rPr>
        <w:t>различных</w:t>
      </w:r>
      <w:r>
        <w:rPr>
          <w:i/>
          <w:spacing w:val="49"/>
        </w:rPr>
        <w:t xml:space="preserve"> </w:t>
      </w:r>
      <w:r>
        <w:rPr>
          <w:i/>
        </w:rPr>
        <w:t>типов</w:t>
      </w:r>
      <w:r>
        <w:rPr>
          <w:i/>
          <w:spacing w:val="1"/>
        </w:rPr>
        <w:t xml:space="preserve"> </w:t>
      </w:r>
      <w:r>
        <w:rPr>
          <w:i/>
        </w:rPr>
        <w:t>вооружения</w:t>
      </w:r>
      <w:r>
        <w:rPr>
          <w:i/>
          <w:spacing w:val="54"/>
        </w:rPr>
        <w:t xml:space="preserve"> </w:t>
      </w:r>
      <w:r>
        <w:rPr>
          <w:i/>
        </w:rPr>
        <w:t>и</w:t>
      </w:r>
      <w:r>
        <w:rPr>
          <w:i/>
          <w:spacing w:val="51"/>
        </w:rPr>
        <w:t xml:space="preserve"> </w:t>
      </w:r>
      <w:r>
        <w:rPr>
          <w:i/>
        </w:rPr>
        <w:t>военной</w:t>
      </w:r>
      <w:r>
        <w:rPr>
          <w:i/>
          <w:spacing w:val="52"/>
        </w:rPr>
        <w:t xml:space="preserve"> </w:t>
      </w:r>
      <w:r>
        <w:rPr>
          <w:i/>
        </w:rPr>
        <w:t>техники</w:t>
      </w:r>
      <w:r>
        <w:rPr>
          <w:i/>
          <w:spacing w:val="52"/>
        </w:rPr>
        <w:t xml:space="preserve"> </w:t>
      </w:r>
      <w:r>
        <w:rPr>
          <w:i/>
        </w:rPr>
        <w:t>в</w:t>
      </w:r>
      <w:r>
        <w:rPr>
          <w:i/>
          <w:spacing w:val="51"/>
        </w:rPr>
        <w:t xml:space="preserve"> </w:t>
      </w:r>
      <w:r>
        <w:rPr>
          <w:i/>
        </w:rPr>
        <w:t>войнах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конфликтах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исторических</w:t>
      </w:r>
      <w:r>
        <w:rPr>
          <w:i/>
          <w:spacing w:val="-4"/>
        </w:rPr>
        <w:t xml:space="preserve"> </w:t>
      </w:r>
      <w:r>
        <w:rPr>
          <w:i/>
        </w:rPr>
        <w:t>периодов,</w:t>
      </w:r>
      <w:r>
        <w:rPr>
          <w:i/>
          <w:spacing w:val="-1"/>
        </w:rPr>
        <w:t xml:space="preserve"> </w:t>
      </w:r>
      <w:r>
        <w:rPr>
          <w:i/>
        </w:rPr>
        <w:t>прослеживать</w:t>
      </w:r>
      <w:r>
        <w:rPr>
          <w:i/>
          <w:spacing w:val="3"/>
        </w:rPr>
        <w:t xml:space="preserve"> </w:t>
      </w:r>
      <w:r>
        <w:rPr>
          <w:i/>
        </w:rPr>
        <w:t>их эволюцию.</w:t>
      </w:r>
    </w:p>
    <w:p w:rsidR="002D2B12" w:rsidRDefault="00B12F42">
      <w:pPr>
        <w:pStyle w:val="4"/>
        <w:spacing w:before="5"/>
        <w:ind w:left="546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0" w:lineRule="exact"/>
        <w:ind w:left="1113" w:hanging="568"/>
        <w:rPr>
          <w:i/>
        </w:rPr>
      </w:pPr>
      <w:r>
        <w:rPr>
          <w:i/>
        </w:rPr>
        <w:t>Приводить</w:t>
      </w:r>
      <w:r>
        <w:rPr>
          <w:i/>
          <w:spacing w:val="2"/>
        </w:rPr>
        <w:t xml:space="preserve"> </w:t>
      </w:r>
      <w:r>
        <w:rPr>
          <w:i/>
        </w:rPr>
        <w:t>примеры</w:t>
      </w:r>
      <w:r>
        <w:rPr>
          <w:i/>
          <w:spacing w:val="2"/>
        </w:rPr>
        <w:t xml:space="preserve"> </w:t>
      </w:r>
      <w:r>
        <w:rPr>
          <w:i/>
        </w:rPr>
        <w:t>сигналов</w:t>
      </w:r>
      <w:r>
        <w:rPr>
          <w:i/>
          <w:spacing w:val="-3"/>
        </w:rPr>
        <w:t xml:space="preserve"> </w:t>
      </w:r>
      <w:r>
        <w:rPr>
          <w:i/>
        </w:rPr>
        <w:t>управления</w:t>
      </w:r>
      <w:r>
        <w:rPr>
          <w:i/>
          <w:spacing w:val="-1"/>
        </w:rPr>
        <w:t xml:space="preserve"> </w:t>
      </w:r>
      <w:r>
        <w:rPr>
          <w:i/>
        </w:rPr>
        <w:t>строем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помощью рук, флажков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фонаря;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  <w:rPr>
          <w:i/>
        </w:rPr>
      </w:pPr>
      <w:r>
        <w:rPr>
          <w:i/>
        </w:rPr>
        <w:t>определять</w:t>
      </w:r>
      <w:r>
        <w:rPr>
          <w:i/>
          <w:spacing w:val="-1"/>
        </w:rPr>
        <w:t xml:space="preserve"> </w:t>
      </w:r>
      <w:r>
        <w:rPr>
          <w:i/>
        </w:rPr>
        <w:t>назначение,</w:t>
      </w:r>
      <w:r>
        <w:rPr>
          <w:i/>
          <w:spacing w:val="3"/>
        </w:rPr>
        <w:t xml:space="preserve"> </w:t>
      </w:r>
      <w:r>
        <w:rPr>
          <w:i/>
        </w:rPr>
        <w:t>устройство частей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механизмов автомата</w:t>
      </w:r>
      <w:r>
        <w:rPr>
          <w:i/>
          <w:spacing w:val="-5"/>
        </w:rPr>
        <w:t xml:space="preserve"> </w:t>
      </w:r>
      <w:r>
        <w:rPr>
          <w:i/>
        </w:rPr>
        <w:t>Калашникова;</w:t>
      </w:r>
    </w:p>
    <w:p w:rsidR="002D2B12" w:rsidRDefault="002D2B12">
      <w:pPr>
        <w:spacing w:line="251" w:lineRule="exact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64"/>
        <w:ind w:left="1113" w:hanging="568"/>
        <w:rPr>
          <w:i/>
        </w:rPr>
      </w:pPr>
      <w:r>
        <w:rPr>
          <w:i/>
        </w:rPr>
        <w:lastRenderedPageBreak/>
        <w:t>выполнять чистку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смазку</w:t>
      </w:r>
      <w:r>
        <w:rPr>
          <w:i/>
          <w:spacing w:val="-2"/>
        </w:rPr>
        <w:t xml:space="preserve"> </w:t>
      </w:r>
      <w:r>
        <w:rPr>
          <w:i/>
        </w:rPr>
        <w:t>автомата</w:t>
      </w:r>
      <w:r>
        <w:rPr>
          <w:i/>
          <w:spacing w:val="-5"/>
        </w:rPr>
        <w:t xml:space="preserve"> </w:t>
      </w:r>
      <w:r>
        <w:rPr>
          <w:i/>
        </w:rPr>
        <w:t>Калашникова;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  <w:rPr>
          <w:i/>
        </w:rPr>
      </w:pPr>
      <w:r>
        <w:rPr>
          <w:i/>
        </w:rPr>
        <w:t>выполнять</w:t>
      </w:r>
      <w:r>
        <w:rPr>
          <w:i/>
          <w:spacing w:val="2"/>
        </w:rPr>
        <w:t xml:space="preserve"> </w:t>
      </w:r>
      <w:r>
        <w:rPr>
          <w:i/>
        </w:rPr>
        <w:t>нормативы</w:t>
      </w:r>
      <w:r>
        <w:rPr>
          <w:i/>
          <w:spacing w:val="-4"/>
        </w:rPr>
        <w:t xml:space="preserve"> </w:t>
      </w:r>
      <w:r>
        <w:rPr>
          <w:i/>
        </w:rPr>
        <w:t>неполной</w:t>
      </w:r>
      <w:r>
        <w:rPr>
          <w:i/>
          <w:spacing w:val="-3"/>
        </w:rPr>
        <w:t xml:space="preserve"> </w:t>
      </w:r>
      <w:r>
        <w:rPr>
          <w:i/>
        </w:rPr>
        <w:t>разборки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сборки</w:t>
      </w:r>
      <w:r>
        <w:rPr>
          <w:i/>
          <w:spacing w:val="-8"/>
        </w:rPr>
        <w:t xml:space="preserve"> </w:t>
      </w:r>
      <w:r>
        <w:rPr>
          <w:i/>
        </w:rPr>
        <w:t>автомата</w:t>
      </w:r>
      <w:r>
        <w:rPr>
          <w:i/>
          <w:spacing w:val="2"/>
        </w:rPr>
        <w:t xml:space="preserve"> </w:t>
      </w:r>
      <w:r>
        <w:rPr>
          <w:i/>
        </w:rPr>
        <w:t>Калашникова;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line="251" w:lineRule="exact"/>
        <w:ind w:left="1113" w:hanging="568"/>
        <w:rPr>
          <w:i/>
        </w:rPr>
      </w:pPr>
      <w:r>
        <w:rPr>
          <w:i/>
        </w:rPr>
        <w:t>описывать работу</w:t>
      </w:r>
      <w:r>
        <w:rPr>
          <w:i/>
          <w:spacing w:val="-2"/>
        </w:rPr>
        <w:t xml:space="preserve"> </w:t>
      </w:r>
      <w:r>
        <w:rPr>
          <w:i/>
        </w:rPr>
        <w:t>частей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механизмов</w:t>
      </w:r>
      <w:r>
        <w:rPr>
          <w:i/>
          <w:spacing w:val="1"/>
        </w:rPr>
        <w:t xml:space="preserve"> </w:t>
      </w:r>
      <w:r>
        <w:rPr>
          <w:i/>
        </w:rPr>
        <w:t>автомата</w:t>
      </w:r>
      <w:r>
        <w:rPr>
          <w:i/>
          <w:spacing w:val="-4"/>
        </w:rPr>
        <w:t xml:space="preserve"> </w:t>
      </w:r>
      <w:r>
        <w:rPr>
          <w:i/>
        </w:rPr>
        <w:t>Калашникова</w:t>
      </w:r>
      <w:r>
        <w:rPr>
          <w:i/>
          <w:spacing w:val="-3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стрельбе;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1"/>
        <w:ind w:left="1113" w:hanging="568"/>
        <w:rPr>
          <w:i/>
        </w:rPr>
      </w:pPr>
      <w:r>
        <w:rPr>
          <w:i/>
        </w:rPr>
        <w:t>выполнять норматив</w:t>
      </w:r>
      <w:r>
        <w:rPr>
          <w:i/>
          <w:spacing w:val="-5"/>
        </w:rPr>
        <w:t xml:space="preserve"> </w:t>
      </w:r>
      <w:r>
        <w:rPr>
          <w:i/>
        </w:rPr>
        <w:t>снаряжения</w:t>
      </w:r>
      <w:r>
        <w:rPr>
          <w:i/>
          <w:spacing w:val="-2"/>
        </w:rPr>
        <w:t xml:space="preserve"> </w:t>
      </w:r>
      <w:r>
        <w:rPr>
          <w:i/>
        </w:rPr>
        <w:t>магазина</w:t>
      </w:r>
      <w:r>
        <w:rPr>
          <w:i/>
          <w:spacing w:val="-1"/>
        </w:rPr>
        <w:t xml:space="preserve"> </w:t>
      </w:r>
      <w:r>
        <w:rPr>
          <w:i/>
        </w:rPr>
        <w:t>автомата Калашникова</w:t>
      </w:r>
      <w:r>
        <w:rPr>
          <w:i/>
          <w:spacing w:val="-4"/>
        </w:rPr>
        <w:t xml:space="preserve"> </w:t>
      </w:r>
      <w:r>
        <w:rPr>
          <w:i/>
        </w:rPr>
        <w:t>патронами;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spacing w:before="2" w:line="251" w:lineRule="exact"/>
        <w:ind w:left="1113" w:hanging="568"/>
        <w:rPr>
          <w:i/>
        </w:rPr>
      </w:pPr>
      <w:r>
        <w:rPr>
          <w:i/>
        </w:rPr>
        <w:t>описывать работу</w:t>
      </w:r>
      <w:r>
        <w:rPr>
          <w:i/>
          <w:spacing w:val="-2"/>
        </w:rPr>
        <w:t xml:space="preserve"> </w:t>
      </w:r>
      <w:r>
        <w:rPr>
          <w:i/>
        </w:rPr>
        <w:t>частей и</w:t>
      </w:r>
      <w:r>
        <w:rPr>
          <w:i/>
          <w:spacing w:val="-5"/>
        </w:rPr>
        <w:t xml:space="preserve"> </w:t>
      </w:r>
      <w:r>
        <w:rPr>
          <w:i/>
        </w:rPr>
        <w:t>механизмов гранаты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метании;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3"/>
          <w:tab w:val="left" w:pos="1114"/>
        </w:tabs>
        <w:ind w:right="468" w:firstLine="144"/>
        <w:rPr>
          <w:i/>
        </w:rPr>
      </w:pP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rPr>
          <w:i/>
        </w:rPr>
        <w:t>нормативы надевания</w:t>
      </w:r>
      <w:r>
        <w:rPr>
          <w:i/>
          <w:spacing w:val="1"/>
        </w:rPr>
        <w:t xml:space="preserve"> </w:t>
      </w:r>
      <w:r>
        <w:rPr>
          <w:i/>
        </w:rPr>
        <w:t>противогаза,</w:t>
      </w:r>
      <w:r>
        <w:rPr>
          <w:i/>
          <w:spacing w:val="1"/>
        </w:rPr>
        <w:t xml:space="preserve"> </w:t>
      </w:r>
      <w:r>
        <w:rPr>
          <w:i/>
        </w:rPr>
        <w:t>респиратора</w:t>
      </w:r>
      <w:r>
        <w:rPr>
          <w:i/>
          <w:spacing w:val="1"/>
        </w:rPr>
        <w:t xml:space="preserve"> </w:t>
      </w:r>
      <w:r>
        <w:rPr>
          <w:i/>
        </w:rPr>
        <w:t>и общевойскового защитного комплекта</w:t>
      </w:r>
      <w:r>
        <w:rPr>
          <w:i/>
          <w:spacing w:val="-52"/>
        </w:rPr>
        <w:t xml:space="preserve"> </w:t>
      </w:r>
      <w:r>
        <w:rPr>
          <w:i/>
        </w:rPr>
        <w:t>(ОЗК).</w:t>
      </w:r>
    </w:p>
    <w:p w:rsidR="002D2B12" w:rsidRDefault="00B12F42">
      <w:pPr>
        <w:pStyle w:val="4"/>
        <w:spacing w:line="249" w:lineRule="exact"/>
        <w:ind w:left="546"/>
        <w:jc w:val="both"/>
      </w:pPr>
      <w:r>
        <w:t>Военно-профессиональная</w:t>
      </w:r>
      <w:r>
        <w:rPr>
          <w:spacing w:val="-6"/>
        </w:rPr>
        <w:t xml:space="preserve"> </w:t>
      </w:r>
      <w:r>
        <w:t>деятельность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42" w:lineRule="auto"/>
        <w:ind w:right="464" w:firstLine="144"/>
        <w:jc w:val="both"/>
        <w:rPr>
          <w:i/>
        </w:rPr>
      </w:pPr>
      <w:r>
        <w:rPr>
          <w:i/>
        </w:rPr>
        <w:t>Выстраивать</w:t>
      </w:r>
      <w:r>
        <w:rPr>
          <w:i/>
          <w:spacing w:val="1"/>
        </w:rPr>
        <w:t xml:space="preserve"> </w:t>
      </w:r>
      <w:r>
        <w:rPr>
          <w:i/>
        </w:rPr>
        <w:t>индивидуальную</w:t>
      </w:r>
      <w:r>
        <w:rPr>
          <w:i/>
          <w:spacing w:val="1"/>
        </w:rPr>
        <w:t xml:space="preserve"> </w:t>
      </w:r>
      <w:r>
        <w:rPr>
          <w:i/>
        </w:rPr>
        <w:t>траекторию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возможностью</w:t>
      </w:r>
      <w:r>
        <w:rPr>
          <w:i/>
          <w:spacing w:val="1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военно-учетной</w:t>
      </w:r>
      <w:r>
        <w:rPr>
          <w:i/>
          <w:spacing w:val="1"/>
        </w:rPr>
        <w:t xml:space="preserve"> </w:t>
      </w:r>
      <w:r>
        <w:rPr>
          <w:i/>
        </w:rPr>
        <w:t>специальности и подготовки к поступлению в высшие военно-учебные заведения ВС РФ и учреждения высшего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-1"/>
        </w:rPr>
        <w:t xml:space="preserve"> </w:t>
      </w:r>
      <w:r>
        <w:rPr>
          <w:i/>
        </w:rPr>
        <w:t>МВД</w:t>
      </w:r>
      <w:r>
        <w:rPr>
          <w:i/>
          <w:spacing w:val="1"/>
        </w:rPr>
        <w:t xml:space="preserve"> </w:t>
      </w:r>
      <w:r>
        <w:rPr>
          <w:i/>
        </w:rPr>
        <w:t>России,</w:t>
      </w:r>
      <w:r>
        <w:rPr>
          <w:i/>
          <w:spacing w:val="4"/>
        </w:rPr>
        <w:t xml:space="preserve"> </w:t>
      </w:r>
      <w:r>
        <w:rPr>
          <w:i/>
        </w:rPr>
        <w:t>ФСБ</w:t>
      </w:r>
      <w:r>
        <w:rPr>
          <w:i/>
          <w:spacing w:val="2"/>
        </w:rPr>
        <w:t xml:space="preserve"> </w:t>
      </w:r>
      <w:r>
        <w:rPr>
          <w:i/>
        </w:rPr>
        <w:t>России,</w:t>
      </w:r>
      <w:r>
        <w:rPr>
          <w:i/>
          <w:spacing w:val="3"/>
        </w:rPr>
        <w:t xml:space="preserve"> </w:t>
      </w:r>
      <w:r>
        <w:rPr>
          <w:i/>
        </w:rPr>
        <w:t>МЧС</w:t>
      </w:r>
      <w:r>
        <w:rPr>
          <w:i/>
          <w:spacing w:val="4"/>
        </w:rPr>
        <w:t xml:space="preserve"> </w:t>
      </w:r>
      <w:r>
        <w:rPr>
          <w:i/>
        </w:rPr>
        <w:t>России;</w:t>
      </w:r>
    </w:p>
    <w:p w:rsidR="002D2B12" w:rsidRDefault="00B12F42">
      <w:pPr>
        <w:pStyle w:val="a5"/>
        <w:numPr>
          <w:ilvl w:val="1"/>
          <w:numId w:val="104"/>
        </w:numPr>
        <w:tabs>
          <w:tab w:val="left" w:pos="1114"/>
        </w:tabs>
        <w:spacing w:line="237" w:lineRule="auto"/>
        <w:ind w:right="463" w:firstLine="144"/>
        <w:jc w:val="both"/>
        <w:rPr>
          <w:i/>
        </w:rPr>
      </w:pPr>
      <w:r>
        <w:rPr>
          <w:i/>
        </w:rPr>
        <w:t>оформлять необходимые документы для поступления в высшие военно-учебные заведения ВС РФ и</w:t>
      </w:r>
      <w:r>
        <w:rPr>
          <w:i/>
          <w:spacing w:val="1"/>
        </w:rPr>
        <w:t xml:space="preserve"> </w:t>
      </w:r>
      <w:r>
        <w:rPr>
          <w:i/>
        </w:rPr>
        <w:t>учреждения высшего</w:t>
      </w:r>
      <w:r>
        <w:rPr>
          <w:i/>
          <w:spacing w:val="2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МВД России,</w:t>
      </w:r>
      <w:r>
        <w:rPr>
          <w:i/>
          <w:spacing w:val="4"/>
        </w:rPr>
        <w:t xml:space="preserve"> </w:t>
      </w:r>
      <w:r>
        <w:rPr>
          <w:i/>
        </w:rPr>
        <w:t>ФСБ России,</w:t>
      </w:r>
      <w:r>
        <w:rPr>
          <w:i/>
          <w:spacing w:val="5"/>
        </w:rPr>
        <w:t xml:space="preserve"> </w:t>
      </w:r>
      <w:r>
        <w:rPr>
          <w:i/>
        </w:rPr>
        <w:t>МЧС</w:t>
      </w:r>
      <w:r>
        <w:rPr>
          <w:i/>
          <w:spacing w:val="3"/>
        </w:rPr>
        <w:t xml:space="preserve"> </w:t>
      </w:r>
      <w:r>
        <w:rPr>
          <w:i/>
        </w:rPr>
        <w:t>России.</w:t>
      </w:r>
    </w:p>
    <w:p w:rsidR="002D2B12" w:rsidRDefault="002D2B12">
      <w:pPr>
        <w:pStyle w:val="a3"/>
        <w:spacing w:before="11"/>
        <w:ind w:left="0" w:firstLine="0"/>
        <w:jc w:val="left"/>
        <w:rPr>
          <w:i/>
          <w:sz w:val="21"/>
        </w:rPr>
      </w:pPr>
    </w:p>
    <w:p w:rsidR="002D2B12" w:rsidRDefault="00B12F42">
      <w:pPr>
        <w:pStyle w:val="1"/>
        <w:numPr>
          <w:ilvl w:val="1"/>
          <w:numId w:val="147"/>
        </w:numPr>
        <w:tabs>
          <w:tab w:val="left" w:pos="1435"/>
        </w:tabs>
        <w:ind w:left="402" w:right="471" w:firstLine="566"/>
        <w:jc w:val="left"/>
      </w:pPr>
      <w:r>
        <w:t>Система</w:t>
      </w:r>
      <w:r>
        <w:rPr>
          <w:spacing w:val="3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2D2B12" w:rsidRDefault="00B12F42">
      <w:pPr>
        <w:pStyle w:val="a3"/>
        <w:ind w:left="402" w:right="466" w:firstLine="566"/>
      </w:pPr>
      <w:r>
        <w:t>Система оценки достижения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 образования в МБОУ «Юбилейная СОШ» и отражена в локальном нормативном акте школы о</w:t>
      </w:r>
      <w:r>
        <w:rPr>
          <w:spacing w:val="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 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аттестации.</w:t>
      </w:r>
    </w:p>
    <w:p w:rsidR="002D2B12" w:rsidRDefault="00B12F42">
      <w:pPr>
        <w:pStyle w:val="1"/>
        <w:spacing w:line="321" w:lineRule="exact"/>
        <w:ind w:left="969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D2B12" w:rsidRDefault="00B12F42">
      <w:pPr>
        <w:pStyle w:val="a3"/>
        <w:ind w:left="402" w:right="471" w:firstLine="566"/>
      </w:pPr>
      <w:r>
        <w:t>Основным объектом системы оценки, ее содержательной и критериальной базой выступают 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детализируются в</w:t>
      </w:r>
      <w:r>
        <w:rPr>
          <w:spacing w:val="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:rsidR="002D2B12" w:rsidRDefault="00B12F42">
      <w:pPr>
        <w:pStyle w:val="a3"/>
        <w:spacing w:before="2" w:line="237" w:lineRule="auto"/>
        <w:ind w:left="402" w:right="483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СООявляются: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2"/>
        <w:ind w:right="461" w:firstLine="566"/>
        <w:jc w:val="both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обучениякак</w:t>
      </w:r>
      <w:r>
        <w:rPr>
          <w:spacing w:val="56"/>
        </w:rPr>
        <w:t xml:space="preserve"> </w:t>
      </w:r>
      <w:r>
        <w:t>основа</w:t>
      </w:r>
      <w:r>
        <w:rPr>
          <w:spacing w:val="5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итоговой</w:t>
      </w:r>
      <w:r>
        <w:rPr>
          <w:spacing w:val="4"/>
        </w:rPr>
        <w:t xml:space="preserve"> </w:t>
      </w:r>
      <w:r>
        <w:t>аттестации;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line="251" w:lineRule="exact"/>
        <w:ind w:left="1113" w:hanging="145"/>
        <w:jc w:val="both"/>
      </w:pPr>
      <w:r>
        <w:t>оценка 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 как</w:t>
      </w:r>
      <w:r>
        <w:rPr>
          <w:spacing w:val="-5"/>
        </w:rPr>
        <w:t xml:space="preserve"> </w:t>
      </w:r>
      <w:r>
        <w:t>основа аттестационных</w:t>
      </w:r>
      <w:r>
        <w:rPr>
          <w:spacing w:val="-9"/>
        </w:rPr>
        <w:t xml:space="preserve"> </w:t>
      </w:r>
      <w:r>
        <w:t>процедур;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1"/>
        <w:ind w:left="1113" w:hanging="145"/>
        <w:jc w:val="both"/>
      </w:pPr>
      <w:r>
        <w:t>оценка результатов деятельности</w:t>
      </w:r>
      <w:r>
        <w:rPr>
          <w:spacing w:val="-1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аккредитационных</w:t>
      </w:r>
      <w:r>
        <w:rPr>
          <w:spacing w:val="-5"/>
        </w:rPr>
        <w:t xml:space="preserve"> </w:t>
      </w:r>
      <w:r>
        <w:t>процедур.</w:t>
      </w:r>
    </w:p>
    <w:p w:rsidR="002D2B12" w:rsidRDefault="00B12F42">
      <w:pPr>
        <w:pStyle w:val="a3"/>
        <w:spacing w:before="2"/>
        <w:ind w:left="402" w:right="468" w:firstLine="566"/>
      </w:pPr>
      <w:r>
        <w:t xml:space="preserve">Оценка образовательных достижений обучающихся осуществляется в рамках </w:t>
      </w:r>
      <w:r>
        <w:rPr>
          <w:b/>
        </w:rPr>
        <w:t>внутренней оценки</w:t>
      </w:r>
      <w:r>
        <w:t>школы,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внутреннего 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rPr>
          <w:b/>
        </w:rPr>
        <w:t>внешней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3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уровней.</w:t>
      </w:r>
    </w:p>
    <w:p w:rsidR="002D2B12" w:rsidRDefault="00B12F42">
      <w:pPr>
        <w:pStyle w:val="a3"/>
        <w:spacing w:line="252" w:lineRule="exact"/>
        <w:ind w:left="969" w:firstLine="0"/>
      </w:pPr>
      <w:r>
        <w:t>Оценкарезультатов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основании: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3" w:line="237" w:lineRule="auto"/>
        <w:ind w:right="466" w:firstLine="566"/>
        <w:jc w:val="both"/>
      </w:pPr>
      <w:r>
        <w:t>мониторинга результатов образовательных достижений обучающихся, полученных в рамках внутренней</w:t>
      </w:r>
      <w:r>
        <w:rPr>
          <w:spacing w:val="-52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«Юбилейная</w:t>
      </w:r>
      <w:r>
        <w:rPr>
          <w:spacing w:val="-1"/>
        </w:rPr>
        <w:t xml:space="preserve"> </w:t>
      </w:r>
      <w:r>
        <w:t>СОШ»и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внешней</w:t>
      </w:r>
      <w:r>
        <w:rPr>
          <w:spacing w:val="5"/>
        </w:rPr>
        <w:t xml:space="preserve"> </w:t>
      </w:r>
      <w:r>
        <w:t>оценки;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2"/>
        <w:ind w:right="467" w:firstLine="566"/>
        <w:jc w:val="both"/>
      </w:pP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уроков,</w:t>
      </w:r>
      <w:r>
        <w:rPr>
          <w:spacing w:val="5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3"/>
        </w:rPr>
        <w:t xml:space="preserve"> </w:t>
      </w:r>
      <w:r>
        <w:t>учителем).</w:t>
      </w:r>
    </w:p>
    <w:p w:rsidR="002D2B12" w:rsidRDefault="00B12F42">
      <w:pPr>
        <w:pStyle w:val="a3"/>
        <w:spacing w:before="5" w:line="237" w:lineRule="auto"/>
        <w:ind w:left="402" w:right="481" w:firstLine="566"/>
      </w:pPr>
      <w:r>
        <w:t>Мониторинг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методическим объединением</w:t>
      </w:r>
      <w:r>
        <w:rPr>
          <w:spacing w:val="4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</w:p>
    <w:p w:rsidR="002D2B12" w:rsidRDefault="00B12F42">
      <w:pPr>
        <w:pStyle w:val="a3"/>
        <w:spacing w:before="1"/>
        <w:ind w:left="402" w:right="480" w:firstLine="566"/>
      </w:pPr>
      <w:r>
        <w:t>Результаты мониторингов являются основанием для принятия решений по повышению квалификации</w:t>
      </w:r>
      <w:r>
        <w:rPr>
          <w:spacing w:val="1"/>
        </w:rPr>
        <w:t xml:space="preserve"> </w:t>
      </w:r>
      <w:r>
        <w:t>учителя.</w:t>
      </w:r>
    </w:p>
    <w:p w:rsidR="002D2B12" w:rsidRDefault="00B12F42">
      <w:pPr>
        <w:pStyle w:val="a3"/>
        <w:ind w:left="402" w:right="470" w:firstLine="566"/>
      </w:pPr>
      <w:r>
        <w:t>Результаты процедур оценки результатов деятельности школы обсуждаются на педагогическом совете 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образовательной программы МБОУ «Юбилейная СОШ» и уточнению и/или разработке</w:t>
      </w:r>
      <w:r>
        <w:rPr>
          <w:spacing w:val="-52"/>
        </w:rPr>
        <w:t xml:space="preserve"> </w:t>
      </w:r>
      <w:r>
        <w:t>программы развития школы, а также служат основанием для принятия иных необходимых управленческих</w:t>
      </w:r>
      <w:r>
        <w:rPr>
          <w:spacing w:val="1"/>
        </w:rPr>
        <w:t xml:space="preserve"> </w:t>
      </w:r>
      <w:r>
        <w:t>решений.</w:t>
      </w:r>
    </w:p>
    <w:p w:rsidR="002D2B12" w:rsidRDefault="00B12F42">
      <w:pPr>
        <w:pStyle w:val="a3"/>
        <w:spacing w:before="1"/>
        <w:ind w:left="402" w:right="474" w:firstLine="566"/>
      </w:pPr>
      <w:r>
        <w:t>Для оценки результатов деятельности педагогических работников и оценки результатов деятельности</w:t>
      </w:r>
      <w:r>
        <w:rPr>
          <w:spacing w:val="1"/>
        </w:rPr>
        <w:t xml:space="preserve"> </w:t>
      </w:r>
      <w:r>
        <w:t>МБОУ «Юбилейная СОШ» приоритетными являются оценочные процедуры, обеспечивающие определение</w:t>
      </w:r>
      <w:r>
        <w:rPr>
          <w:spacing w:val="-52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достижения обучающимися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обучения.</w:t>
      </w:r>
    </w:p>
    <w:p w:rsidR="002D2B12" w:rsidRDefault="00B12F42">
      <w:pPr>
        <w:pStyle w:val="a3"/>
        <w:ind w:left="402" w:right="469" w:firstLine="566"/>
      </w:pPr>
      <w:r>
        <w:t>В соответствии с ФГОС СОО система оценки школы реализует системно-деятельностный, комплексный и</w:t>
      </w:r>
      <w:r>
        <w:rPr>
          <w:spacing w:val="-52"/>
        </w:rPr>
        <w:t xml:space="preserve"> </w:t>
      </w:r>
      <w:r>
        <w:t>уровневый</w:t>
      </w:r>
      <w:r>
        <w:rPr>
          <w:spacing w:val="3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 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достижений.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left="402" w:right="463" w:firstLine="566"/>
      </w:pPr>
      <w:r>
        <w:lastRenderedPageBreak/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56"/>
        </w:rPr>
        <w:t xml:space="preserve"> </w:t>
      </w:r>
      <w:r>
        <w:t>задач.</w:t>
      </w:r>
      <w:r>
        <w:rPr>
          <w:spacing w:val="56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 содержанием и критериями оценки, в качестве которых выступают планируемые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деятельностной</w:t>
      </w:r>
      <w:r>
        <w:rPr>
          <w:spacing w:val="3"/>
        </w:rPr>
        <w:t xml:space="preserve"> </w:t>
      </w:r>
      <w:r>
        <w:t>форме.</w:t>
      </w:r>
    </w:p>
    <w:p w:rsidR="002D2B12" w:rsidRDefault="00B12F42">
      <w:pPr>
        <w:pStyle w:val="a3"/>
        <w:spacing w:before="1" w:line="251" w:lineRule="exact"/>
        <w:ind w:left="969" w:firstLine="0"/>
      </w:pPr>
      <w:r>
        <w:t>Комплексный</w:t>
      </w:r>
      <w:r>
        <w:rPr>
          <w:spacing w:val="-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путем: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ind w:right="468" w:firstLine="566"/>
        <w:jc w:val="both"/>
      </w:pPr>
      <w:r>
        <w:t>оценки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действий);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4" w:line="237" w:lineRule="auto"/>
        <w:ind w:right="469" w:firstLine="566"/>
        <w:jc w:val="both"/>
      </w:pP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6"/>
        </w:rPr>
        <w:t xml:space="preserve"> </w:t>
      </w:r>
      <w:r>
        <w:t>оценки;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1"/>
        <w:ind w:right="460" w:firstLine="566"/>
        <w:jc w:val="both"/>
      </w:pP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 устные и письменные работы, проекты, практические работы, самооценка, наблюдения и</w:t>
      </w:r>
      <w:r>
        <w:rPr>
          <w:spacing w:val="-52"/>
        </w:rPr>
        <w:t xml:space="preserve"> </w:t>
      </w:r>
      <w:r>
        <w:t>др.);</w:t>
      </w:r>
    </w:p>
    <w:p w:rsidR="002D2B12" w:rsidRDefault="00B12F42">
      <w:pPr>
        <w:pStyle w:val="a3"/>
        <w:ind w:left="402" w:right="480" w:firstLine="566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результатов.</w:t>
      </w:r>
    </w:p>
    <w:p w:rsidR="002D2B12" w:rsidRDefault="00B12F42">
      <w:pPr>
        <w:pStyle w:val="a3"/>
        <w:spacing w:before="5" w:line="237" w:lineRule="auto"/>
        <w:ind w:left="402" w:right="469" w:firstLine="566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составляющими: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1"/>
        <w:ind w:left="1113" w:hanging="145"/>
        <w:jc w:val="both"/>
      </w:pP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предлагаются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углубленного;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3" w:line="237" w:lineRule="auto"/>
        <w:ind w:right="482" w:firstLine="566"/>
        <w:jc w:val="both"/>
      </w:pPr>
      <w:r>
        <w:t>планируемые результаты содержат блоки «Выпускник научится» и «Выпускник получит возможность</w:t>
      </w:r>
      <w:r>
        <w:rPr>
          <w:spacing w:val="1"/>
        </w:rPr>
        <w:t xml:space="preserve"> </w:t>
      </w:r>
      <w:r>
        <w:t>научиться».</w:t>
      </w:r>
    </w:p>
    <w:p w:rsidR="002D2B12" w:rsidRDefault="00B12F42">
      <w:pPr>
        <w:pStyle w:val="a3"/>
        <w:spacing w:before="1"/>
        <w:ind w:left="402" w:right="465" w:firstLine="566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 уровней подготовки: базового уровня и уровней выше и ниже базового. Достижение базового уровня</w:t>
      </w:r>
      <w:r>
        <w:rPr>
          <w:spacing w:val="-52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 со всеми обучающимися в ходе образовательной деятельности. Базовый уровень 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-52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освоения.</w:t>
      </w:r>
    </w:p>
    <w:p w:rsidR="002D2B12" w:rsidRDefault="00B12F42">
      <w:pPr>
        <w:pStyle w:val="a3"/>
        <w:spacing w:before="1"/>
        <w:ind w:left="402" w:right="471" w:firstLine="566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</w:p>
    <w:p w:rsidR="002D2B12" w:rsidRDefault="002D2B12">
      <w:pPr>
        <w:pStyle w:val="a3"/>
        <w:spacing w:before="3"/>
        <w:ind w:left="0" w:firstLine="0"/>
        <w:jc w:val="left"/>
      </w:pPr>
    </w:p>
    <w:p w:rsidR="002D2B12" w:rsidRDefault="00B12F42">
      <w:pPr>
        <w:pStyle w:val="1"/>
        <w:ind w:left="969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</w:p>
    <w:p w:rsidR="002D2B12" w:rsidRDefault="00B12F42">
      <w:pPr>
        <w:pStyle w:val="3"/>
        <w:spacing w:before="3"/>
        <w:ind w:left="969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 личностных</w:t>
      </w:r>
      <w:r>
        <w:rPr>
          <w:spacing w:val="-6"/>
        </w:rPr>
        <w:t xml:space="preserve"> </w:t>
      </w:r>
      <w:r>
        <w:t>результатов</w:t>
      </w:r>
    </w:p>
    <w:p w:rsidR="002D2B12" w:rsidRDefault="00B12F42">
      <w:pPr>
        <w:pStyle w:val="a3"/>
        <w:spacing w:line="237" w:lineRule="auto"/>
        <w:ind w:left="402" w:right="482" w:firstLine="566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внеурочную деятельность.</w:t>
      </w:r>
    </w:p>
    <w:p w:rsidR="002D2B12" w:rsidRDefault="00B12F42">
      <w:pPr>
        <w:pStyle w:val="a3"/>
        <w:spacing w:before="2"/>
        <w:ind w:left="402" w:right="466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 оценку обучающихся, а является предметом оценки эффективности воспитательно-образовательной</w:t>
      </w:r>
      <w:r>
        <w:rPr>
          <w:spacing w:val="1"/>
        </w:rPr>
        <w:t xml:space="preserve"> </w:t>
      </w:r>
      <w:r>
        <w:t>деятельности МБОУ «Юбилейная СОШ» и образовательных систем разного уровня. Оценка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внешних</w:t>
      </w:r>
      <w:r>
        <w:t>неперсонифицированных</w:t>
      </w:r>
      <w:r>
        <w:rPr>
          <w:spacing w:val="1"/>
        </w:rPr>
        <w:t xml:space="preserve"> </w:t>
      </w:r>
      <w:r>
        <w:t>мониторинговых исследований. Инструментарий для них разрабатывается и основывается на общепринятых в</w:t>
      </w:r>
      <w:r>
        <w:rPr>
          <w:spacing w:val="1"/>
        </w:rPr>
        <w:t xml:space="preserve"> </w:t>
      </w:r>
      <w:r>
        <w:t>профессиональном сообществе</w:t>
      </w:r>
      <w:r>
        <w:rPr>
          <w:spacing w:val="-5"/>
        </w:rPr>
        <w:t xml:space="preserve"> </w:t>
      </w:r>
      <w:r>
        <w:t>методиках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3"/>
        </w:rPr>
        <w:t xml:space="preserve"> </w:t>
      </w:r>
      <w:r>
        <w:t>диагностики.</w:t>
      </w:r>
    </w:p>
    <w:p w:rsidR="002D2B12" w:rsidRDefault="00B12F42">
      <w:pPr>
        <w:pStyle w:val="a3"/>
        <w:ind w:left="402" w:right="471" w:firstLine="566"/>
      </w:pPr>
      <w:r>
        <w:t>Во внутреннем мониторинге возможна оценка сформированности отдельных личностных результатов,</w:t>
      </w:r>
      <w:r>
        <w:rPr>
          <w:spacing w:val="1"/>
        </w:rPr>
        <w:t xml:space="preserve"> </w:t>
      </w:r>
      <w:r>
        <w:t>проявляющихся в соблюдении норм и правил поведения, принятых в школе; участии в общественной жизни</w:t>
      </w:r>
      <w:r>
        <w:rPr>
          <w:spacing w:val="1"/>
        </w:rPr>
        <w:t xml:space="preserve"> </w:t>
      </w:r>
      <w:r>
        <w:t>школы, ближайшего социального окружения, страны, общественно-полезной деятельности; ответственности за</w:t>
      </w:r>
      <w:r>
        <w:rPr>
          <w:spacing w:val="1"/>
        </w:rPr>
        <w:t xml:space="preserve"> </w:t>
      </w:r>
      <w:r>
        <w:t>результаты обучения; способности делать осознанный выбор своей образовательной траектории, в том 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D2B12" w:rsidRDefault="00B12F42">
      <w:pPr>
        <w:pStyle w:val="a3"/>
        <w:spacing w:before="5" w:line="237" w:lineRule="auto"/>
        <w:ind w:left="402" w:right="472" w:firstLine="566"/>
      </w:pPr>
      <w:r>
        <w:t>Результаты, полученные в ходе как внешних, так и внутренних мониторингов, допускается 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агрегированных</w:t>
      </w:r>
      <w:r>
        <w:rPr>
          <w:spacing w:val="-2"/>
        </w:rPr>
        <w:t xml:space="preserve"> </w:t>
      </w:r>
      <w:r>
        <w:t>(усредненных, анонимных)</w:t>
      </w:r>
      <w:r>
        <w:rPr>
          <w:spacing w:val="1"/>
        </w:rPr>
        <w:t xml:space="preserve"> </w:t>
      </w:r>
      <w:r>
        <w:t>данных.</w:t>
      </w:r>
    </w:p>
    <w:p w:rsidR="002D2B12" w:rsidRDefault="00B12F42">
      <w:pPr>
        <w:pStyle w:val="a3"/>
        <w:spacing w:before="2"/>
        <w:ind w:left="402" w:right="467" w:firstLine="566"/>
      </w:pPr>
      <w:r>
        <w:t>Внутренний мониторинг организуется администрацией МБОУ «Юбилейная СОШ» и 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деятельности, которые обобщаются в конце учебного года и представляются в виде 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данных».</w:t>
      </w:r>
    </w:p>
    <w:p w:rsidR="002D2B12" w:rsidRDefault="00B12F42">
      <w:pPr>
        <w:pStyle w:val="3"/>
        <w:spacing w:before="4"/>
        <w:ind w:left="969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</w:p>
    <w:p w:rsidR="002D2B12" w:rsidRDefault="00B12F42">
      <w:pPr>
        <w:pStyle w:val="a3"/>
        <w:ind w:left="402" w:right="471" w:firstLine="566"/>
      </w:pPr>
      <w:r>
        <w:t>Оценка метапредметных результатов представляет собой оценку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основной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программы,</w:t>
      </w:r>
      <w:r>
        <w:rPr>
          <w:spacing w:val="35"/>
        </w:rPr>
        <w:t xml:space="preserve"> </w:t>
      </w:r>
      <w:r>
        <w:t>которые</w:t>
      </w:r>
      <w:r>
        <w:rPr>
          <w:spacing w:val="30"/>
        </w:rPr>
        <w:t xml:space="preserve"> </w:t>
      </w:r>
      <w:r>
        <w:t>представлены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программе</w:t>
      </w:r>
      <w:r>
        <w:rPr>
          <w:spacing w:val="30"/>
        </w:rPr>
        <w:t xml:space="preserve"> </w:t>
      </w:r>
      <w:r>
        <w:t>формирования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left="402" w:firstLine="0"/>
      </w:pPr>
      <w:r>
        <w:lastRenderedPageBreak/>
        <w:t xml:space="preserve">универсальных    </w:t>
      </w:r>
      <w:r>
        <w:rPr>
          <w:spacing w:val="13"/>
        </w:rPr>
        <w:t xml:space="preserve"> </w:t>
      </w:r>
      <w:r>
        <w:t xml:space="preserve">учебных    </w:t>
      </w:r>
      <w:r>
        <w:rPr>
          <w:spacing w:val="13"/>
        </w:rPr>
        <w:t xml:space="preserve"> </w:t>
      </w:r>
      <w:r>
        <w:t xml:space="preserve">действий    </w:t>
      </w:r>
      <w:r>
        <w:rPr>
          <w:spacing w:val="14"/>
        </w:rPr>
        <w:t xml:space="preserve"> </w:t>
      </w:r>
      <w:r>
        <w:t xml:space="preserve">(разделы    </w:t>
      </w:r>
      <w:r>
        <w:rPr>
          <w:spacing w:val="18"/>
        </w:rPr>
        <w:t xml:space="preserve"> </w:t>
      </w:r>
      <w:r>
        <w:t xml:space="preserve">«Регулятивные    </w:t>
      </w:r>
      <w:r>
        <w:rPr>
          <w:spacing w:val="11"/>
        </w:rPr>
        <w:t xml:space="preserve"> </w:t>
      </w:r>
      <w:r>
        <w:t xml:space="preserve">универсальные    </w:t>
      </w:r>
      <w:r>
        <w:rPr>
          <w:spacing w:val="6"/>
        </w:rPr>
        <w:t xml:space="preserve"> </w:t>
      </w:r>
      <w:r>
        <w:t xml:space="preserve">учебные    </w:t>
      </w:r>
      <w:r>
        <w:rPr>
          <w:spacing w:val="6"/>
        </w:rPr>
        <w:t xml:space="preserve"> </w:t>
      </w:r>
      <w:r>
        <w:t>действия»,</w:t>
      </w:r>
    </w:p>
    <w:p w:rsidR="002D2B12" w:rsidRDefault="00B12F42">
      <w:pPr>
        <w:pStyle w:val="a3"/>
        <w:spacing w:before="4" w:line="237" w:lineRule="auto"/>
        <w:ind w:left="969" w:right="481" w:hanging="567"/>
      </w:pPr>
      <w:r>
        <w:t>«Коммуникативные универсальные учебные действия», «Познавательные универсальные учебные действия»).</w:t>
      </w:r>
      <w:r>
        <w:rPr>
          <w:spacing w:val="1"/>
        </w:rPr>
        <w:t xml:space="preserve"> </w:t>
      </w:r>
      <w:r>
        <w:t xml:space="preserve">Оценка    </w:t>
      </w:r>
      <w:r>
        <w:rPr>
          <w:spacing w:val="33"/>
        </w:rPr>
        <w:t xml:space="preserve"> </w:t>
      </w:r>
      <w:r>
        <w:t xml:space="preserve">достижения    </w:t>
      </w:r>
      <w:r>
        <w:rPr>
          <w:spacing w:val="30"/>
        </w:rPr>
        <w:t xml:space="preserve"> </w:t>
      </w:r>
      <w:r>
        <w:t xml:space="preserve">метапредметных    </w:t>
      </w:r>
      <w:r>
        <w:rPr>
          <w:spacing w:val="31"/>
        </w:rPr>
        <w:t xml:space="preserve"> </w:t>
      </w:r>
      <w:r>
        <w:t xml:space="preserve">результатов    </w:t>
      </w:r>
      <w:r>
        <w:rPr>
          <w:spacing w:val="32"/>
        </w:rPr>
        <w:t xml:space="preserve"> </w:t>
      </w:r>
      <w:r>
        <w:t xml:space="preserve">осуществляется    </w:t>
      </w:r>
      <w:r>
        <w:rPr>
          <w:spacing w:val="30"/>
        </w:rPr>
        <w:t xml:space="preserve"> </w:t>
      </w:r>
      <w:r>
        <w:t xml:space="preserve">администрацией    </w:t>
      </w:r>
      <w:r>
        <w:rPr>
          <w:spacing w:val="32"/>
        </w:rPr>
        <w:t xml:space="preserve"> </w:t>
      </w:r>
      <w:r>
        <w:t>МБОУ</w:t>
      </w:r>
    </w:p>
    <w:p w:rsidR="002D2B12" w:rsidRDefault="00B12F42">
      <w:pPr>
        <w:pStyle w:val="a3"/>
        <w:spacing w:before="1"/>
        <w:ind w:left="402" w:right="474" w:firstLine="0"/>
      </w:pPr>
      <w:r>
        <w:t>«Юбилейная СОШ» в ходе внутреннего мониторинга. Содержание и периодичность оценочных процедур</w:t>
      </w:r>
      <w:r>
        <w:rPr>
          <w:spacing w:val="1"/>
        </w:rPr>
        <w:t xml:space="preserve"> </w:t>
      </w:r>
      <w:r>
        <w:t>устанавливается решением педагогического совета. Инструментарий строится на межпредметной основе, в том</w:t>
      </w:r>
      <w:r>
        <w:rPr>
          <w:spacing w:val="1"/>
        </w:rPr>
        <w:t xml:space="preserve"> </w:t>
      </w:r>
      <w:r>
        <w:t>числе и для отдельных групп предметов (например, для предметов естественно-научного цикла, для предметов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оценке: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line="251" w:lineRule="exact"/>
        <w:ind w:left="1113" w:hanging="145"/>
        <w:jc w:val="both"/>
      </w:pPr>
      <w:r>
        <w:t>смыслового</w:t>
      </w:r>
      <w:r>
        <w:rPr>
          <w:spacing w:val="-6"/>
        </w:rPr>
        <w:t xml:space="preserve"> </w:t>
      </w:r>
      <w:r>
        <w:t>чтения,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1"/>
        <w:ind w:right="475" w:firstLine="566"/>
        <w:jc w:val="both"/>
      </w:pPr>
      <w:r>
        <w:t>познавательных учебных действий (включая логические приемы и методы познания, специфические для</w:t>
      </w:r>
      <w:r>
        <w:rPr>
          <w:spacing w:val="-5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областей);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3" w:line="251" w:lineRule="exact"/>
        <w:ind w:left="1113" w:hanging="145"/>
        <w:jc w:val="both"/>
      </w:pPr>
      <w:r>
        <w:t>ИКТ-компетентности;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line="251" w:lineRule="exact"/>
        <w:ind w:left="1113" w:hanging="145"/>
        <w:jc w:val="both"/>
      </w:pPr>
      <w:r>
        <w:t>сформированности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2D2B12" w:rsidRDefault="00B12F42">
      <w:pPr>
        <w:pStyle w:val="a3"/>
        <w:spacing w:before="2"/>
        <w:ind w:left="402" w:right="472" w:firstLine="566"/>
      </w:pPr>
      <w:r>
        <w:t>Наиболее</w:t>
      </w:r>
      <w:r>
        <w:rPr>
          <w:spacing w:val="1"/>
        </w:rPr>
        <w:t xml:space="preserve"> </w:t>
      </w:r>
      <w:r>
        <w:t>адекватными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сформированности регулятивных и коммуникативных учебных действий – наблюдение за ходом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2D2B12" w:rsidRDefault="00B12F42">
      <w:pPr>
        <w:pStyle w:val="a3"/>
        <w:spacing w:before="3" w:line="237" w:lineRule="auto"/>
        <w:ind w:left="402" w:right="477" w:firstLine="566"/>
      </w:pPr>
      <w:r>
        <w:t>Каждый из перечисленных видов диагностики проводится с периодичностью не реже, чем один раз в ходе</w:t>
      </w:r>
      <w:r>
        <w:rPr>
          <w:spacing w:val="-52"/>
        </w:rPr>
        <w:t xml:space="preserve"> </w:t>
      </w:r>
      <w:r>
        <w:t>обучения на 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D2B12" w:rsidRDefault="00B12F42">
      <w:pPr>
        <w:pStyle w:val="a3"/>
        <w:spacing w:before="1"/>
        <w:ind w:left="402" w:right="478" w:firstLine="566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проекта.</w:t>
      </w:r>
    </w:p>
    <w:p w:rsidR="002D2B12" w:rsidRDefault="00B12F42">
      <w:pPr>
        <w:pStyle w:val="3"/>
        <w:spacing w:before="8" w:line="249" w:lineRule="exact"/>
        <w:ind w:left="969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</w:p>
    <w:p w:rsidR="002D2B12" w:rsidRDefault="00B12F42">
      <w:pPr>
        <w:pStyle w:val="a3"/>
        <w:ind w:left="402" w:right="469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 проверки и итоговых планируемых результатов в рамках итоговой оценки и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2D2B12" w:rsidRDefault="00B12F42">
      <w:pPr>
        <w:pStyle w:val="a3"/>
        <w:ind w:left="402" w:right="470" w:firstLine="566"/>
      </w:pPr>
      <w:r>
        <w:t>Средством оценки планируемых результатов выступают учебные задания, проверяющие способность к</w:t>
      </w:r>
      <w:r>
        <w:rPr>
          <w:spacing w:val="1"/>
        </w:rPr>
        <w:t xml:space="preserve"> </w:t>
      </w:r>
      <w:r>
        <w:t>решению учебно-познавательных и учебно-практических задач, предполагающие вариативные пути решения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избыточные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недостающими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предполагают выбор оснований для решения проблемы и т. п.), комплексные задания, ориентированные 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компетентностно-ориентированные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базирующиеся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контексте</w:t>
      </w:r>
      <w:r>
        <w:rPr>
          <w:spacing w:val="-8"/>
        </w:rPr>
        <w:t xml:space="preserve"> </w:t>
      </w:r>
      <w:r>
        <w:t>ситуаций «жизненного»</w:t>
      </w:r>
      <w:r>
        <w:rPr>
          <w:spacing w:val="-5"/>
        </w:rPr>
        <w:t xml:space="preserve"> </w:t>
      </w:r>
      <w:r>
        <w:t>характера.</w:t>
      </w:r>
    </w:p>
    <w:p w:rsidR="002D2B12" w:rsidRDefault="00B12F42">
      <w:pPr>
        <w:pStyle w:val="a3"/>
        <w:ind w:left="402" w:right="481" w:firstLine="56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 и итоговой оценки, а также администрацией образовательной организации в ходе 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достижений.</w:t>
      </w:r>
    </w:p>
    <w:p w:rsidR="002D2B12" w:rsidRDefault="00B12F42">
      <w:pPr>
        <w:pStyle w:val="a3"/>
        <w:ind w:left="402" w:right="470" w:firstLine="566"/>
      </w:pPr>
      <w:r>
        <w:t>Особенности оценки по отдельному предмету фиксируются в приложении к образовательной программе,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заменяющих).</w:t>
      </w:r>
      <w:r>
        <w:rPr>
          <w:spacing w:val="4"/>
        </w:rPr>
        <w:t xml:space="preserve"> </w:t>
      </w:r>
      <w:r>
        <w:t>Описание</w:t>
      </w:r>
      <w:r>
        <w:rPr>
          <w:spacing w:val="4"/>
        </w:rPr>
        <w:t xml:space="preserve"> </w:t>
      </w:r>
      <w:r>
        <w:t>включает: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ind w:right="468" w:firstLine="566"/>
        <w:jc w:val="both"/>
      </w:pPr>
      <w:r>
        <w:t>список</w:t>
      </w:r>
      <w:r>
        <w:rPr>
          <w:spacing w:val="31"/>
        </w:rPr>
        <w:t xml:space="preserve"> </w:t>
      </w:r>
      <w:r>
        <w:t>планируемых</w:t>
      </w:r>
      <w:r>
        <w:rPr>
          <w:spacing w:val="34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(итоговых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промежуточных)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указанием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формирования</w:t>
      </w:r>
      <w:r>
        <w:rPr>
          <w:spacing w:val="-5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разделу/теме</w:t>
      </w:r>
      <w:r>
        <w:rPr>
          <w:spacing w:val="1"/>
        </w:rPr>
        <w:t xml:space="preserve"> </w:t>
      </w:r>
      <w:r>
        <w:t>курса)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текущая/тематическая;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письменная</w:t>
      </w:r>
      <w:r>
        <w:rPr>
          <w:spacing w:val="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лабораторная</w:t>
      </w:r>
      <w:r>
        <w:rPr>
          <w:spacing w:val="3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3" w:line="237" w:lineRule="auto"/>
        <w:ind w:right="468" w:firstLine="566"/>
        <w:jc w:val="both"/>
      </w:pPr>
      <w:r>
        <w:t>требования к выставлению</w:t>
      </w:r>
      <w:r>
        <w:rPr>
          <w:spacing w:val="1"/>
        </w:rPr>
        <w:t xml:space="preserve"> </w:t>
      </w:r>
      <w:r>
        <w:t>отметок 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 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значимости</w:t>
      </w:r>
      <w:r>
        <w:rPr>
          <w:spacing w:val="3"/>
        </w:rPr>
        <w:t xml:space="preserve"> </w:t>
      </w:r>
      <w:r>
        <w:t>отметок за</w:t>
      </w:r>
      <w:r>
        <w:rPr>
          <w:spacing w:val="4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процедуры),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оценки;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1"/>
        <w:ind w:right="467" w:firstLine="566"/>
        <w:jc w:val="both"/>
      </w:pPr>
      <w:r>
        <w:t>описание итоговых работ (являющихся одним из оснований для промежуточной и итоговой аттестации),</w:t>
      </w:r>
      <w:r>
        <w:rPr>
          <w:spacing w:val="-5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демонстрационные</w:t>
      </w:r>
      <w:r>
        <w:rPr>
          <w:spacing w:val="-2"/>
        </w:rPr>
        <w:t xml:space="preserve"> </w:t>
      </w:r>
      <w:r>
        <w:t>версии</w:t>
      </w:r>
      <w:r>
        <w:rPr>
          <w:spacing w:val="5"/>
        </w:rPr>
        <w:t xml:space="preserve"> </w:t>
      </w:r>
      <w:r>
        <w:t>итоговых</w:t>
      </w:r>
      <w:r>
        <w:rPr>
          <w:spacing w:val="4"/>
        </w:rPr>
        <w:t xml:space="preserve"> </w:t>
      </w:r>
      <w:r>
        <w:t>работ;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before="2"/>
        <w:ind w:left="1113" w:hanging="145"/>
        <w:jc w:val="both"/>
      </w:pP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</w:p>
    <w:p w:rsidR="002D2B12" w:rsidRDefault="00B12F42">
      <w:pPr>
        <w:pStyle w:val="1"/>
        <w:spacing w:before="3" w:line="319" w:lineRule="exact"/>
        <w:ind w:left="969"/>
        <w:jc w:val="both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</w:p>
    <w:p w:rsidR="002D2B12" w:rsidRDefault="00B12F42">
      <w:pPr>
        <w:pStyle w:val="a3"/>
        <w:spacing w:line="242" w:lineRule="auto"/>
        <w:ind w:left="402" w:right="464" w:firstLine="566"/>
      </w:pPr>
      <w:r>
        <w:t>Стартовая диагностика представляет собой процедуру оценки готовности к обучению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D2B12" w:rsidRDefault="00B12F42">
      <w:pPr>
        <w:pStyle w:val="a3"/>
        <w:spacing w:line="249" w:lineRule="exact"/>
        <w:ind w:left="969" w:firstLine="0"/>
      </w:pPr>
      <w:r>
        <w:t>Стартовая</w:t>
      </w:r>
      <w:r>
        <w:rPr>
          <w:spacing w:val="95"/>
        </w:rPr>
        <w:t xml:space="preserve"> </w:t>
      </w:r>
      <w:r>
        <w:t>диагностика</w:t>
      </w:r>
      <w:r>
        <w:rPr>
          <w:spacing w:val="104"/>
        </w:rPr>
        <w:t xml:space="preserve"> </w:t>
      </w:r>
      <w:r>
        <w:t>освоения</w:t>
      </w:r>
      <w:r>
        <w:rPr>
          <w:spacing w:val="101"/>
        </w:rPr>
        <w:t xml:space="preserve"> </w:t>
      </w:r>
      <w:r>
        <w:t>метапредметных</w:t>
      </w:r>
      <w:r>
        <w:rPr>
          <w:spacing w:val="101"/>
        </w:rPr>
        <w:t xml:space="preserve"> </w:t>
      </w:r>
      <w:r>
        <w:t>результатов</w:t>
      </w:r>
      <w:r>
        <w:rPr>
          <w:spacing w:val="103"/>
        </w:rPr>
        <w:t xml:space="preserve"> </w:t>
      </w:r>
      <w:r>
        <w:t>проводится</w:t>
      </w:r>
      <w:r>
        <w:rPr>
          <w:spacing w:val="101"/>
        </w:rPr>
        <w:t xml:space="preserve"> </w:t>
      </w:r>
      <w:r>
        <w:t>администрацией</w:t>
      </w:r>
      <w:r>
        <w:rPr>
          <w:spacing w:val="60"/>
        </w:rPr>
        <w:t xml:space="preserve"> </w:t>
      </w:r>
      <w:r>
        <w:t>МБОУ</w:t>
      </w:r>
    </w:p>
    <w:p w:rsidR="002D2B12" w:rsidRDefault="00B12F42">
      <w:pPr>
        <w:pStyle w:val="a3"/>
        <w:ind w:left="402" w:right="465" w:firstLine="0"/>
      </w:pPr>
      <w:r>
        <w:t>«Юбилейная СОШ»</w:t>
      </w:r>
      <w:r>
        <w:rPr>
          <w:spacing w:val="1"/>
        </w:rPr>
        <w:t xml:space="preserve"> </w:t>
      </w:r>
      <w:r>
        <w:t>в начале 10-го класса и выступает как основа (точка отсчета) для оценки динамики</w:t>
      </w:r>
      <w:r>
        <w:rPr>
          <w:spacing w:val="1"/>
        </w:rPr>
        <w:t xml:space="preserve"> </w:t>
      </w:r>
      <w:r>
        <w:t>образовательных достижений. Объектами оценки являются структура мотивации и владение познавательными</w:t>
      </w:r>
      <w:r>
        <w:rPr>
          <w:spacing w:val="1"/>
        </w:rPr>
        <w:t xml:space="preserve"> </w:t>
      </w:r>
      <w:r>
        <w:t>универсальными учебными действиями: универсальными и специфическими для основных учебных 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3"/>
        </w:rPr>
        <w:t xml:space="preserve"> </w:t>
      </w:r>
      <w:r>
        <w:t>логическими</w:t>
      </w:r>
      <w:r>
        <w:rPr>
          <w:spacing w:val="3"/>
        </w:rPr>
        <w:t xml:space="preserve"> </w:t>
      </w:r>
      <w:r>
        <w:t>операциями.</w:t>
      </w:r>
    </w:p>
    <w:p w:rsidR="002D2B12" w:rsidRDefault="00B12F42">
      <w:pPr>
        <w:pStyle w:val="a3"/>
        <w:ind w:left="402" w:right="480" w:firstLine="566"/>
      </w:pPr>
      <w:r>
        <w:rPr>
          <w:b/>
        </w:rPr>
        <w:t xml:space="preserve">Стартовая диагностика </w:t>
      </w:r>
      <w:r>
        <w:t>готовности к изучению отдельных предметов (разделов) проводится учителем в</w:t>
      </w:r>
      <w:r>
        <w:rPr>
          <w:spacing w:val="1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(раздела).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left="402" w:right="466" w:firstLine="566"/>
      </w:pPr>
      <w:r>
        <w:lastRenderedPageBreak/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 учебной деятельности (в том числе в рамках выбора уровня изучения предметов) с 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и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риска.</w:t>
      </w:r>
    </w:p>
    <w:p w:rsidR="002D2B12" w:rsidRDefault="00B12F42">
      <w:pPr>
        <w:pStyle w:val="a3"/>
        <w:ind w:left="402" w:right="472" w:firstLine="566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 xml:space="preserve">оценка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 программы курса. Текущая оценка может быть формирующей, т.е. поддерживающей и направляющей</w:t>
      </w:r>
      <w:r>
        <w:rPr>
          <w:spacing w:val="1"/>
        </w:rPr>
        <w:t xml:space="preserve"> </w:t>
      </w:r>
      <w:r>
        <w:t>усилия обучающегося, и диагностической, способствующей выявлению и осознанию учителем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результаты.</w:t>
      </w:r>
    </w:p>
    <w:p w:rsidR="002D2B12" w:rsidRDefault="00B12F42">
      <w:pPr>
        <w:pStyle w:val="a3"/>
        <w:ind w:left="402" w:right="469" w:firstLine="566"/>
      </w:pPr>
      <w:r>
        <w:t xml:space="preserve">В ходе </w:t>
      </w:r>
      <w:r>
        <w:rPr>
          <w:b/>
        </w:rPr>
        <w:t xml:space="preserve">оценки сформированности метапредметных результатов </w:t>
      </w:r>
      <w:r>
        <w:t>обучения особое внимание уделяется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55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(умением внимательно относиться к чужой точке зрения, умением рассуждать с точки зрения собеседника, не</w:t>
      </w:r>
      <w:r>
        <w:rPr>
          <w:spacing w:val="1"/>
        </w:rPr>
        <w:t xml:space="preserve"> </w:t>
      </w:r>
      <w:r>
        <w:t>совпадающей с собственной точкой зрения); инструментами само- и взаимооценки; инструментами и приемами</w:t>
      </w:r>
      <w:r>
        <w:rPr>
          <w:spacing w:val="1"/>
        </w:rPr>
        <w:t xml:space="preserve"> </w:t>
      </w:r>
      <w:r>
        <w:t>поисковой деятельности (способами выявления противоречий, методов познания, адекватных базовой 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 надежным</w:t>
      </w:r>
      <w:r>
        <w:rPr>
          <w:spacing w:val="1"/>
        </w:rPr>
        <w:t xml:space="preserve"> </w:t>
      </w:r>
      <w:r>
        <w:t>источникам 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 способам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интерпретации).</w:t>
      </w:r>
    </w:p>
    <w:p w:rsidR="002D2B12" w:rsidRDefault="00B12F42">
      <w:pPr>
        <w:pStyle w:val="a3"/>
        <w:ind w:left="402" w:right="476" w:firstLine="566"/>
      </w:pPr>
      <w:r>
        <w:t>В текущей оценке используется весь арсенал форм и методов проверки (устные и письменные 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ответом и со свободно конструируемым ответом – полным и частичным, индивидуальные и групповые формы</w:t>
      </w:r>
      <w:r>
        <w:rPr>
          <w:spacing w:val="1"/>
        </w:rPr>
        <w:t xml:space="preserve"> </w:t>
      </w:r>
      <w:r>
        <w:t>оценки, само- и взаимооценка и др.). Выбор форм, методов и моделей заданий определяется 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контрольно-оценочной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учителя.</w:t>
      </w:r>
    </w:p>
    <w:p w:rsidR="002D2B12" w:rsidRDefault="00B12F42">
      <w:pPr>
        <w:pStyle w:val="a3"/>
        <w:spacing w:before="3"/>
        <w:ind w:left="402" w:right="476" w:firstLine="566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 индивидуального учебного плана, в том числе и сроков изучения темы / раздела / предметного</w:t>
      </w:r>
      <w:r>
        <w:rPr>
          <w:spacing w:val="1"/>
        </w:rPr>
        <w:t xml:space="preserve"> </w:t>
      </w:r>
      <w:r>
        <w:t>курса.</w:t>
      </w:r>
    </w:p>
    <w:p w:rsidR="002D2B12" w:rsidRDefault="00B12F42">
      <w:pPr>
        <w:pStyle w:val="a3"/>
        <w:ind w:left="402" w:right="473" w:firstLine="566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оценка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52"/>
        </w:rPr>
        <w:t xml:space="preserve"> </w:t>
      </w:r>
      <w:r>
        <w:t>планируемых результатов по предмету, которые приводятся в учебных методических комплектах к учебникам,</w:t>
      </w:r>
      <w:r>
        <w:rPr>
          <w:spacing w:val="1"/>
        </w:rPr>
        <w:t xml:space="preserve"> </w:t>
      </w:r>
      <w:r>
        <w:t>входящих в федеральный перечень, и в рабочих программах. Оценочные процедуры подбираются так, чтобы</w:t>
      </w:r>
      <w:r>
        <w:rPr>
          <w:spacing w:val="1"/>
        </w:rPr>
        <w:t xml:space="preserve"> </w:t>
      </w:r>
      <w:r>
        <w:t>они предусматривали возможность оценки достижения всей совокупности планируемых результатов и каждого</w:t>
      </w:r>
      <w:r>
        <w:rPr>
          <w:spacing w:val="1"/>
        </w:rPr>
        <w:t xml:space="preserve"> </w:t>
      </w:r>
      <w:r>
        <w:t>из них. Результаты тематической оценки являются основанием для текущей коррекции учебной деятельности и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индивидуализации.</w:t>
      </w:r>
    </w:p>
    <w:p w:rsidR="002D2B12" w:rsidRDefault="00B12F42">
      <w:pPr>
        <w:pStyle w:val="a3"/>
        <w:ind w:left="402" w:right="469" w:firstLine="566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56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 включаются как документы, фиксирующие достижения обучающегося (например, наградные листы,</w:t>
      </w:r>
      <w:r>
        <w:rPr>
          <w:spacing w:val="1"/>
        </w:rPr>
        <w:t xml:space="preserve"> </w:t>
      </w:r>
      <w:r>
        <w:t>дипломы, сертификаты участия, рецензии, отзывы на работы и проч.), так и его работы. На уровне среднего</w:t>
      </w:r>
      <w:r>
        <w:rPr>
          <w:spacing w:val="1"/>
        </w:rPr>
        <w:t xml:space="preserve"> </w:t>
      </w:r>
      <w:r>
        <w:t>образования приоритет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 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 отдается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(например, сертификаты участия, дипломы и грамоты конкурсов и олимпиад, входящих в Перечень олимпиад,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 ведется самим обучающимся совместно с классным руководителем и при участии семьи. Включение</w:t>
      </w:r>
      <w:r>
        <w:rPr>
          <w:spacing w:val="-52"/>
        </w:rPr>
        <w:t xml:space="preserve"> </w:t>
      </w:r>
      <w:r>
        <w:t>каких-либо материалов в портфолио без согласия обучающегося не допускается. Портфолио в части 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3"/>
        </w:rPr>
        <w:t xml:space="preserve"> </w:t>
      </w:r>
      <w:r>
        <w:t>используются 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высшие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заведения.</w:t>
      </w:r>
    </w:p>
    <w:p w:rsidR="002D2B12" w:rsidRDefault="00B12F42">
      <w:pPr>
        <w:pStyle w:val="a3"/>
        <w:ind w:left="402" w:right="469" w:firstLine="566"/>
      </w:pPr>
      <w:r>
        <w:rPr>
          <w:b/>
        </w:rPr>
        <w:t xml:space="preserve">Внутренний мониторинг </w:t>
      </w:r>
      <w:r>
        <w:t>МБОУ «Юбилейная СОШ» представляет собой процедуры оценки уровня</w:t>
      </w:r>
      <w:r>
        <w:rPr>
          <w:spacing w:val="1"/>
        </w:rPr>
        <w:t xml:space="preserve"> </w:t>
      </w:r>
      <w:r>
        <w:t>достижения предметных и метапредметных результатов, а также оценки той части личностных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прилежания,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индивидуализации.</w:t>
      </w:r>
    </w:p>
    <w:p w:rsidR="002D2B12" w:rsidRDefault="00B12F42">
      <w:pPr>
        <w:pStyle w:val="a3"/>
        <w:ind w:left="402" w:right="474" w:firstLine="566"/>
      </w:pPr>
      <w:r>
        <w:rPr>
          <w:b/>
        </w:rPr>
        <w:t xml:space="preserve">Промежуточная аттестация </w:t>
      </w:r>
      <w:r>
        <w:t>представляет собой процедуру аттестации обучающихся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проводится в</w:t>
      </w:r>
      <w:r>
        <w:rPr>
          <w:spacing w:val="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изучаемому</w:t>
      </w:r>
      <w:r>
        <w:rPr>
          <w:spacing w:val="-3"/>
        </w:rPr>
        <w:t xml:space="preserve"> </w:t>
      </w:r>
      <w:r>
        <w:t>предмету.</w:t>
      </w:r>
    </w:p>
    <w:p w:rsidR="002D2B12" w:rsidRDefault="00B12F42">
      <w:pPr>
        <w:pStyle w:val="a3"/>
        <w:ind w:left="402" w:right="463" w:firstLine="566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t>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 учебных действий на уровне не ниже базового, является основанием для перевода в 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 измерительных материалов критерий достижения/освоения учебного материала задается</w:t>
      </w:r>
      <w:r>
        <w:rPr>
          <w:spacing w:val="1"/>
        </w:rPr>
        <w:t xml:space="preserve"> </w:t>
      </w:r>
      <w:r>
        <w:t>на уровне выполнения не менее 65 % заданий базового уровня или получения 65 % от максимального балла за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уровня.</w:t>
      </w:r>
    </w:p>
    <w:p w:rsidR="002D2B12" w:rsidRDefault="00B12F42">
      <w:pPr>
        <w:pStyle w:val="a3"/>
        <w:spacing w:before="5" w:line="237" w:lineRule="auto"/>
        <w:ind w:left="402" w:right="477" w:firstLine="566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(статья</w:t>
      </w:r>
      <w:r>
        <w:rPr>
          <w:spacing w:val="-5"/>
        </w:rPr>
        <w:t xml:space="preserve"> </w:t>
      </w:r>
      <w:r>
        <w:t>58)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</w:t>
      </w:r>
      <w:r>
        <w:rPr>
          <w:spacing w:val="-4"/>
        </w:rPr>
        <w:t xml:space="preserve"> </w:t>
      </w:r>
      <w:r>
        <w:t>нормативным</w:t>
      </w:r>
      <w:r>
        <w:rPr>
          <w:spacing w:val="-9"/>
        </w:rPr>
        <w:t xml:space="preserve"> </w:t>
      </w:r>
      <w:r>
        <w:t>актом 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2D2B12" w:rsidRDefault="002D2B12">
      <w:pPr>
        <w:spacing w:line="237" w:lineRule="auto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3"/>
        <w:spacing w:before="69"/>
        <w:ind w:left="969"/>
        <w:jc w:val="both"/>
      </w:pPr>
      <w:r>
        <w:lastRenderedPageBreak/>
        <w:t>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</w:p>
    <w:p w:rsidR="002D2B12" w:rsidRDefault="00B12F42">
      <w:pPr>
        <w:pStyle w:val="a3"/>
        <w:ind w:left="402" w:right="470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55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образования. Порядок проведения ГИА, в том числе в форме</w:t>
      </w:r>
      <w:r>
        <w:rPr>
          <w:spacing w:val="1"/>
        </w:rPr>
        <w:t xml:space="preserve"> </w:t>
      </w:r>
      <w:r>
        <w:t>единого государственного экзамена, устанавливается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Федерации.</w:t>
      </w:r>
    </w:p>
    <w:p w:rsidR="002D2B12" w:rsidRDefault="00B12F42">
      <w:pPr>
        <w:pStyle w:val="a3"/>
        <w:ind w:left="402" w:right="476" w:firstLine="566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устных и письменных экзаменов с использованием тем, билетов и т.д. (государственный выпускной</w:t>
      </w:r>
      <w:r>
        <w:rPr>
          <w:spacing w:val="1"/>
        </w:rPr>
        <w:t xml:space="preserve"> </w:t>
      </w:r>
      <w:r>
        <w:t>экзамен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ГВЭ).</w:t>
      </w:r>
    </w:p>
    <w:p w:rsidR="002D2B12" w:rsidRDefault="00B12F42">
      <w:pPr>
        <w:pStyle w:val="a3"/>
        <w:ind w:left="402" w:right="471" w:firstLine="566"/>
      </w:pP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 и в полном объеме выполнивший учебный план или индивидуальный учебный план, если 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 программам. Условием допуска к ГИА является успешное написание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«зачет/незачет».</w:t>
      </w:r>
    </w:p>
    <w:p w:rsidR="002D2B12" w:rsidRDefault="00B12F42">
      <w:pPr>
        <w:pStyle w:val="a3"/>
        <w:spacing w:line="242" w:lineRule="auto"/>
        <w:ind w:left="402" w:right="477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обучающихся.</w:t>
      </w:r>
    </w:p>
    <w:p w:rsidR="002D2B12" w:rsidRDefault="00B12F42">
      <w:pPr>
        <w:pStyle w:val="a3"/>
        <w:ind w:left="402" w:right="473" w:firstLine="566"/>
      </w:pP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граница, свидетельствующая о достижении требований ФГОС СОО, которые включают в качестве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2"/>
        </w:rPr>
        <w:t xml:space="preserve"> </w:t>
      </w:r>
      <w:r>
        <w:t>блока</w:t>
      </w:r>
      <w:r>
        <w:rPr>
          <w:spacing w:val="3"/>
        </w:rPr>
        <w:t xml:space="preserve"> </w:t>
      </w:r>
      <w:r>
        <w:t>«Выпускник</w:t>
      </w:r>
      <w:r>
        <w:rPr>
          <w:spacing w:val="-1"/>
        </w:rPr>
        <w:t xml:space="preserve"> </w:t>
      </w:r>
      <w:r>
        <w:t>научится»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изучения предмета.</w:t>
      </w:r>
    </w:p>
    <w:p w:rsidR="002D2B12" w:rsidRDefault="00B12F42">
      <w:pPr>
        <w:pStyle w:val="a3"/>
        <w:ind w:left="402" w:right="476" w:firstLine="566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 К результатам внешней оценки относятся результаты ГИА. К результатам внутренней оценки относятся</w:t>
      </w:r>
      <w:r>
        <w:rPr>
          <w:spacing w:val="-52"/>
        </w:rPr>
        <w:t xml:space="preserve"> </w:t>
      </w:r>
      <w:r>
        <w:t>предметные результаты, зафиксированные в системе накопленной оценки, и результаты выполнения итоговой</w:t>
      </w:r>
      <w:r>
        <w:rPr>
          <w:spacing w:val="1"/>
        </w:rPr>
        <w:t xml:space="preserve"> </w:t>
      </w:r>
      <w:r>
        <w:t>работы по предмету. Итоговые работы проводятся по тем предметам, которые для данного обучающегося не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на государственную итоговую аттестацию.</w:t>
      </w:r>
    </w:p>
    <w:p w:rsidR="002D2B12" w:rsidRDefault="00B12F42">
      <w:pPr>
        <w:pStyle w:val="a3"/>
        <w:ind w:left="402" w:right="471" w:firstLine="566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итоговой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 методического объединения учителей. Итоговой работой по предмету для выпускников средней</w:t>
      </w:r>
      <w:r>
        <w:rPr>
          <w:spacing w:val="-52"/>
        </w:rPr>
        <w:t xml:space="preserve"> </w:t>
      </w:r>
      <w:r>
        <w:t>школы может служить письменная проверочная работа</w:t>
      </w:r>
      <w:r>
        <w:rPr>
          <w:spacing w:val="1"/>
        </w:rPr>
        <w:t xml:space="preserve"> </w:t>
      </w:r>
      <w:r>
        <w:t>или письменная проверочная работа</w:t>
      </w:r>
      <w:r>
        <w:rPr>
          <w:spacing w:val="1"/>
        </w:rPr>
        <w:t xml:space="preserve"> </w:t>
      </w:r>
      <w:r>
        <w:t>с устной</w:t>
      </w:r>
      <w:r>
        <w:rPr>
          <w:spacing w:val="55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или с практической работой (эксперимент, исследование, опыт и т.п.), а</w:t>
      </w:r>
      <w:r>
        <w:rPr>
          <w:spacing w:val="1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устные формы (итоговый 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обучения) и</w:t>
      </w:r>
      <w:r>
        <w:rPr>
          <w:spacing w:val="3"/>
        </w:rPr>
        <w:t xml:space="preserve"> </w:t>
      </w:r>
      <w:r>
        <w:t>т.д.</w:t>
      </w:r>
    </w:p>
    <w:p w:rsidR="002D2B12" w:rsidRDefault="00B12F42">
      <w:pPr>
        <w:pStyle w:val="a3"/>
        <w:ind w:left="402" w:right="477" w:firstLine="566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оценки.</w:t>
      </w:r>
    </w:p>
    <w:p w:rsidR="002D2B12" w:rsidRDefault="00B12F42">
      <w:pPr>
        <w:pStyle w:val="a3"/>
        <w:ind w:left="402" w:right="466" w:firstLine="566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rPr>
          <w:b/>
        </w:rPr>
        <w:t>индивидуального</w:t>
      </w:r>
      <w:r>
        <w:rPr>
          <w:b/>
          <w:spacing w:val="1"/>
        </w:rPr>
        <w:t xml:space="preserve"> </w:t>
      </w:r>
      <w:r>
        <w:rPr>
          <w:b/>
        </w:rPr>
        <w:t>проекта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исследования</w:t>
      </w:r>
      <w:r>
        <w:t>. 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 может выполняться по любому из следующих направлений: социальное; 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2"/>
        </w:rPr>
        <w:t xml:space="preserve"> </w:t>
      </w:r>
      <w:r>
        <w:t>инженерно-конструкторское;</w:t>
      </w:r>
      <w:r>
        <w:rPr>
          <w:spacing w:val="2"/>
        </w:rPr>
        <w:t xml:space="preserve"> </w:t>
      </w:r>
      <w:r>
        <w:t>информационное;</w:t>
      </w:r>
      <w:r>
        <w:rPr>
          <w:spacing w:val="2"/>
        </w:rPr>
        <w:t xml:space="preserve"> </w:t>
      </w:r>
      <w:r>
        <w:t>творческое.</w:t>
      </w:r>
    </w:p>
    <w:p w:rsidR="002D2B12" w:rsidRDefault="00B12F42">
      <w:pPr>
        <w:pStyle w:val="a3"/>
        <w:ind w:left="969" w:firstLine="0"/>
      </w:pPr>
      <w:r>
        <w:t>Итоговый</w:t>
      </w:r>
      <w:r>
        <w:rPr>
          <w:spacing w:val="20"/>
        </w:rPr>
        <w:t xml:space="preserve"> </w:t>
      </w:r>
      <w:r>
        <w:t>индивидуальный</w:t>
      </w:r>
      <w:r>
        <w:rPr>
          <w:spacing w:val="68"/>
        </w:rPr>
        <w:t xml:space="preserve"> </w:t>
      </w:r>
      <w:r>
        <w:t>проект</w:t>
      </w:r>
      <w:r>
        <w:rPr>
          <w:spacing w:val="71"/>
        </w:rPr>
        <w:t xml:space="preserve"> </w:t>
      </w:r>
      <w:r>
        <w:t>(учебное</w:t>
      </w:r>
      <w:r>
        <w:rPr>
          <w:spacing w:val="65"/>
        </w:rPr>
        <w:t xml:space="preserve"> </w:t>
      </w:r>
      <w:r>
        <w:t>исследование)</w:t>
      </w:r>
      <w:r>
        <w:rPr>
          <w:spacing w:val="70"/>
        </w:rPr>
        <w:t xml:space="preserve"> </w:t>
      </w:r>
      <w:r>
        <w:t>целесообразно</w:t>
      </w:r>
      <w:r>
        <w:rPr>
          <w:spacing w:val="72"/>
        </w:rPr>
        <w:t xml:space="preserve"> </w:t>
      </w:r>
      <w:r>
        <w:t>оценивать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следующим</w:t>
      </w:r>
    </w:p>
    <w:p w:rsidR="002D2B12" w:rsidRDefault="00B12F42">
      <w:pPr>
        <w:pStyle w:val="3"/>
        <w:ind w:left="402"/>
      </w:pPr>
      <w:r>
        <w:t>критериям: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ind w:right="463" w:firstLine="56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 работы, грамотно и обоснованно в соответствии с рассматриваемой проблемой/темой 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действий.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ind w:right="460" w:firstLine="56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55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 и решению проблем, проявляющаяся в умении поставить проблему и сформулировать основной вопрос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56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реализацию/апробацию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модели,</w:t>
      </w:r>
      <w:r>
        <w:rPr>
          <w:spacing w:val="4"/>
        </w:rPr>
        <w:t xml:space="preserve"> </w:t>
      </w:r>
      <w:r>
        <w:t>прогноза,</w:t>
      </w:r>
      <w:r>
        <w:rPr>
          <w:spacing w:val="6"/>
        </w:rPr>
        <w:t xml:space="preserve"> </w:t>
      </w:r>
      <w:r>
        <w:t>макета,</w:t>
      </w:r>
      <w:r>
        <w:rPr>
          <w:spacing w:val="4"/>
        </w:rPr>
        <w:t xml:space="preserve"> </w:t>
      </w:r>
      <w:r>
        <w:t>объекта,</w:t>
      </w:r>
      <w:r>
        <w:rPr>
          <w:spacing w:val="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line="242" w:lineRule="auto"/>
        <w:ind w:right="465" w:firstLine="566"/>
        <w:jc w:val="both"/>
      </w:pPr>
      <w:r>
        <w:t>Сформированность регулятивных действий, проявляющаяся в умении самостоятельно планировать 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целей;</w:t>
      </w:r>
      <w:r>
        <w:rPr>
          <w:spacing w:val="4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трудных</w:t>
      </w:r>
      <w:r>
        <w:rPr>
          <w:spacing w:val="2"/>
        </w:rPr>
        <w:t xml:space="preserve"> </w:t>
      </w:r>
      <w:r>
        <w:t>ситуациях.</w:t>
      </w:r>
    </w:p>
    <w:p w:rsidR="002D2B12" w:rsidRDefault="00B12F42">
      <w:pPr>
        <w:pStyle w:val="a5"/>
        <w:numPr>
          <w:ilvl w:val="0"/>
          <w:numId w:val="103"/>
        </w:numPr>
        <w:tabs>
          <w:tab w:val="left" w:pos="1114"/>
        </w:tabs>
        <w:spacing w:line="242" w:lineRule="auto"/>
        <w:ind w:right="464" w:firstLine="566"/>
        <w:jc w:val="both"/>
      </w:pPr>
      <w:r>
        <w:t>Сформированность коммуникативных действий, проявляющаяся в умении ясно изложить и 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представить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результаты,</w:t>
      </w:r>
      <w:r>
        <w:rPr>
          <w:spacing w:val="5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ответить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2D2B12" w:rsidRDefault="00B12F42">
      <w:pPr>
        <w:pStyle w:val="a3"/>
        <w:ind w:left="402" w:right="468" w:firstLine="566"/>
      </w:pPr>
      <w:r>
        <w:t>Вышеназванные критерии проявляются на недостаточном (соответствует оценке «неудовлетворительно»),</w:t>
      </w:r>
      <w:r>
        <w:rPr>
          <w:spacing w:val="-52"/>
        </w:rPr>
        <w:t xml:space="preserve"> </w:t>
      </w:r>
      <w:r>
        <w:t>базовом (соответствует оценке "удовлетворительно"), повышенном (соответствует оценке "хорошо") и высоком</w:t>
      </w:r>
      <w:r>
        <w:rPr>
          <w:spacing w:val="1"/>
        </w:rPr>
        <w:t xml:space="preserve"> </w:t>
      </w:r>
      <w:r>
        <w:t>(соответствует</w:t>
      </w:r>
      <w:r>
        <w:rPr>
          <w:spacing w:val="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"отлично")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сформированности</w:t>
      </w:r>
      <w:r>
        <w:rPr>
          <w:spacing w:val="3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деятельности.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"/>
        <w:gridCol w:w="1810"/>
        <w:gridCol w:w="144"/>
        <w:gridCol w:w="2415"/>
        <w:gridCol w:w="144"/>
        <w:gridCol w:w="2343"/>
        <w:gridCol w:w="145"/>
        <w:gridCol w:w="2512"/>
        <w:gridCol w:w="145"/>
      </w:tblGrid>
      <w:tr w:rsidR="002D2B12">
        <w:trPr>
          <w:trHeight w:val="288"/>
        </w:trPr>
        <w:tc>
          <w:tcPr>
            <w:tcW w:w="1954" w:type="dxa"/>
            <w:gridSpan w:val="2"/>
            <w:vMerge w:val="restart"/>
          </w:tcPr>
          <w:p w:rsidR="002D2B12" w:rsidRDefault="00B12F42">
            <w:pPr>
              <w:pStyle w:val="TableParagraph"/>
              <w:spacing w:line="235" w:lineRule="exact"/>
              <w:ind w:left="9"/>
            </w:pPr>
            <w:r>
              <w:lastRenderedPageBreak/>
              <w:t>Критерий</w:t>
            </w:r>
          </w:p>
        </w:tc>
        <w:tc>
          <w:tcPr>
            <w:tcW w:w="7703" w:type="dxa"/>
            <w:gridSpan w:val="6"/>
          </w:tcPr>
          <w:p w:rsidR="002D2B12" w:rsidRDefault="00B12F42">
            <w:pPr>
              <w:pStyle w:val="TableParagraph"/>
              <w:spacing w:line="235" w:lineRule="exact"/>
              <w:ind w:left="958" w:right="954"/>
              <w:jc w:val="center"/>
            </w:pPr>
            <w:r>
              <w:t>Уровни</w:t>
            </w:r>
            <w:r>
              <w:rPr>
                <w:spacing w:val="-6"/>
              </w:rPr>
              <w:t xml:space="preserve"> </w:t>
            </w:r>
            <w:r>
              <w:t>сформированности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825"/>
        </w:trPr>
        <w:tc>
          <w:tcPr>
            <w:tcW w:w="1954" w:type="dxa"/>
            <w:gridSpan w:val="2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</w:tcPr>
          <w:p w:rsidR="002D2B12" w:rsidRDefault="00B12F42">
            <w:pPr>
              <w:pStyle w:val="TableParagraph"/>
              <w:spacing w:before="10" w:line="259" w:lineRule="auto"/>
              <w:ind w:left="355" w:right="421"/>
            </w:pPr>
            <w:r>
              <w:t>Базовый (1 балл за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t>критерий)</w:t>
            </w:r>
          </w:p>
        </w:tc>
        <w:tc>
          <w:tcPr>
            <w:tcW w:w="2487" w:type="dxa"/>
            <w:gridSpan w:val="2"/>
          </w:tcPr>
          <w:p w:rsidR="002D2B12" w:rsidRDefault="00B12F42">
            <w:pPr>
              <w:pStyle w:val="TableParagraph"/>
              <w:spacing w:before="87" w:line="259" w:lineRule="auto"/>
              <w:ind w:left="375" w:right="41" w:hanging="308"/>
            </w:pPr>
            <w:r>
              <w:t>Повышенный (2 балла за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1"/>
              </w:rPr>
              <w:t xml:space="preserve"> </w:t>
            </w:r>
            <w:r>
              <w:t>критерий)</w:t>
            </w:r>
          </w:p>
        </w:tc>
        <w:tc>
          <w:tcPr>
            <w:tcW w:w="2657" w:type="dxa"/>
            <w:gridSpan w:val="2"/>
          </w:tcPr>
          <w:p w:rsidR="002D2B12" w:rsidRDefault="00B12F42">
            <w:pPr>
              <w:pStyle w:val="TableParagraph"/>
              <w:spacing w:before="10" w:line="259" w:lineRule="auto"/>
              <w:ind w:left="457" w:right="347" w:hanging="82"/>
            </w:pPr>
            <w:r>
              <w:t>Высокий (3 балла за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критерий)</w:t>
            </w: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2D2B12" w:rsidRDefault="002D2B12">
            <w:pPr>
              <w:pStyle w:val="TableParagraph"/>
            </w:pPr>
          </w:p>
        </w:tc>
      </w:tr>
      <w:tr w:rsidR="002D2B12">
        <w:trPr>
          <w:trHeight w:val="4426"/>
        </w:trPr>
        <w:tc>
          <w:tcPr>
            <w:tcW w:w="1954" w:type="dxa"/>
            <w:gridSpan w:val="2"/>
            <w:tcBorders>
              <w:bottom w:val="single" w:sz="8" w:space="0" w:color="000000"/>
            </w:tcBorders>
          </w:tcPr>
          <w:p w:rsidR="002D2B12" w:rsidRDefault="00B12F42">
            <w:pPr>
              <w:pStyle w:val="TableParagraph"/>
              <w:spacing w:before="10" w:line="259" w:lineRule="auto"/>
              <w:ind w:left="134" w:right="118" w:hanging="3"/>
              <w:jc w:val="center"/>
            </w:pP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</w:p>
        </w:tc>
        <w:tc>
          <w:tcPr>
            <w:tcW w:w="2559" w:type="dxa"/>
            <w:gridSpan w:val="2"/>
            <w:tcBorders>
              <w:bottom w:val="single" w:sz="8" w:space="0" w:color="000000"/>
            </w:tcBorders>
          </w:tcPr>
          <w:p w:rsidR="002D2B12" w:rsidRDefault="00B12F42">
            <w:pPr>
              <w:pStyle w:val="TableParagraph"/>
              <w:spacing w:before="10" w:line="259" w:lineRule="auto"/>
              <w:ind w:left="19" w:right="3"/>
              <w:jc w:val="center"/>
            </w:pPr>
            <w:r>
              <w:t>Работа в целом</w:t>
            </w:r>
            <w:r>
              <w:rPr>
                <w:spacing w:val="1"/>
              </w:rPr>
              <w:t xml:space="preserve"> </w:t>
            </w:r>
            <w:r>
              <w:t>свидетельствует о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самосто-</w:t>
            </w:r>
            <w:r>
              <w:rPr>
                <w:spacing w:val="1"/>
              </w:rPr>
              <w:t xml:space="preserve"> </w:t>
            </w:r>
            <w:r>
              <w:t>ятельно,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помощь руководителя</w:t>
            </w:r>
            <w:r>
              <w:rPr>
                <w:spacing w:val="1"/>
              </w:rPr>
              <w:t xml:space="preserve"> </w:t>
            </w:r>
            <w:r>
              <w:t>ставить проблему и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9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0"/>
              </w:rPr>
              <w:t xml:space="preserve"> </w:t>
            </w:r>
            <w:r>
              <w:t>решения.</w:t>
            </w:r>
          </w:p>
          <w:p w:rsidR="002D2B12" w:rsidRDefault="00B12F42">
            <w:pPr>
              <w:pStyle w:val="TableParagraph"/>
              <w:spacing w:before="205" w:line="259" w:lineRule="auto"/>
              <w:ind w:left="53" w:right="25" w:hanging="15"/>
              <w:jc w:val="center"/>
            </w:pPr>
            <w:r>
              <w:t>Продемонстрирована</w:t>
            </w:r>
            <w:r>
              <w:rPr>
                <w:spacing w:val="1"/>
              </w:rPr>
              <w:t xml:space="preserve"> </w:t>
            </w:r>
            <w:r>
              <w:t>способность приобретать</w:t>
            </w:r>
            <w:r>
              <w:rPr>
                <w:spacing w:val="1"/>
              </w:rPr>
              <w:t xml:space="preserve"> </w:t>
            </w:r>
            <w:r>
              <w:t>новые знания и/или</w:t>
            </w:r>
            <w:r>
              <w:rPr>
                <w:spacing w:val="1"/>
              </w:rPr>
              <w:t xml:space="preserve"> </w:t>
            </w:r>
            <w:r>
              <w:t>осваивать новые способы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6"/>
              </w:rPr>
              <w:t xml:space="preserve"> </w:t>
            </w:r>
            <w:r>
              <w:t>достигать</w:t>
            </w:r>
            <w:r>
              <w:rPr>
                <w:spacing w:val="-3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глубокого понимания</w:t>
            </w:r>
            <w:r>
              <w:rPr>
                <w:spacing w:val="1"/>
              </w:rPr>
              <w:t xml:space="preserve"> </w:t>
            </w:r>
            <w:r>
              <w:t>изученного;</w:t>
            </w:r>
            <w:r>
              <w:rPr>
                <w:spacing w:val="2"/>
              </w:rPr>
              <w:t xml:space="preserve"> </w:t>
            </w:r>
            <w:r>
              <w:t>названы</w:t>
            </w:r>
          </w:p>
        </w:tc>
        <w:tc>
          <w:tcPr>
            <w:tcW w:w="2487" w:type="dxa"/>
            <w:gridSpan w:val="2"/>
            <w:tcBorders>
              <w:bottom w:val="single" w:sz="8" w:space="0" w:color="000000"/>
            </w:tcBorders>
          </w:tcPr>
          <w:p w:rsidR="002D2B12" w:rsidRDefault="00B12F42">
            <w:pPr>
              <w:pStyle w:val="TableParagraph"/>
              <w:spacing w:before="10" w:line="259" w:lineRule="auto"/>
              <w:ind w:left="15" w:right="2" w:hanging="1"/>
              <w:jc w:val="center"/>
            </w:pPr>
            <w:r>
              <w:t>Работа в целом</w:t>
            </w:r>
            <w:r>
              <w:rPr>
                <w:spacing w:val="1"/>
              </w:rPr>
              <w:t xml:space="preserve"> </w:t>
            </w:r>
            <w:r>
              <w:t>свидетельствует о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самосто-</w:t>
            </w:r>
            <w:r>
              <w:rPr>
                <w:spacing w:val="1"/>
              </w:rPr>
              <w:t xml:space="preserve"> </w:t>
            </w:r>
            <w:r>
              <w:t>ятельно</w:t>
            </w:r>
            <w:r>
              <w:rPr>
                <w:spacing w:val="-9"/>
              </w:rPr>
              <w:t xml:space="preserve"> </w:t>
            </w:r>
            <w:r>
              <w:t>ставить</w:t>
            </w:r>
            <w:r>
              <w:rPr>
                <w:spacing w:val="-8"/>
              </w:rPr>
              <w:t xml:space="preserve"> </w:t>
            </w:r>
            <w:r>
              <w:t>проблему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находить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решения.</w:t>
            </w:r>
          </w:p>
          <w:p w:rsidR="002D2B12" w:rsidRDefault="00B12F42">
            <w:pPr>
              <w:pStyle w:val="TableParagraph"/>
              <w:spacing w:before="3" w:line="261" w:lineRule="auto"/>
              <w:ind w:left="15" w:right="4" w:firstLine="7"/>
              <w:jc w:val="center"/>
            </w:pPr>
            <w:r>
              <w:t>Продемонстрировано</w:t>
            </w:r>
            <w:r>
              <w:rPr>
                <w:spacing w:val="1"/>
              </w:rPr>
              <w:t xml:space="preserve"> </w:t>
            </w:r>
            <w:r>
              <w:t>свободное владение</w:t>
            </w:r>
            <w:r>
              <w:rPr>
                <w:spacing w:val="1"/>
              </w:rPr>
              <w:t xml:space="preserve"> </w:t>
            </w:r>
            <w:r>
              <w:t>логическими операциями,</w:t>
            </w:r>
            <w:r>
              <w:rPr>
                <w:spacing w:val="-52"/>
              </w:rPr>
              <w:t xml:space="preserve"> </w:t>
            </w:r>
            <w:r>
              <w:t>навыками критического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3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мыслить.</w:t>
            </w:r>
          </w:p>
          <w:p w:rsidR="002D2B12" w:rsidRDefault="00B12F42">
            <w:pPr>
              <w:pStyle w:val="TableParagraph"/>
              <w:spacing w:line="259" w:lineRule="auto"/>
              <w:ind w:left="125" w:right="107"/>
              <w:jc w:val="center"/>
            </w:pPr>
            <w:r>
              <w:t>Ученик самостоятельно</w:t>
            </w:r>
            <w:r>
              <w:rPr>
                <w:spacing w:val="-53"/>
              </w:rPr>
              <w:t xml:space="preserve"> </w:t>
            </w:r>
            <w:r>
              <w:t>формулирует</w:t>
            </w:r>
            <w:r>
              <w:rPr>
                <w:spacing w:val="1"/>
              </w:rPr>
              <w:t xml:space="preserve"> </w:t>
            </w:r>
            <w:r>
              <w:t>противоречие</w:t>
            </w:r>
            <w:r>
              <w:rPr>
                <w:spacing w:val="-6"/>
              </w:rPr>
              <w:t xml:space="preserve"> </w:t>
            </w:r>
            <w:r>
              <w:t>между</w:t>
            </w:r>
          </w:p>
        </w:tc>
        <w:tc>
          <w:tcPr>
            <w:tcW w:w="2657" w:type="dxa"/>
            <w:gridSpan w:val="2"/>
            <w:tcBorders>
              <w:bottom w:val="single" w:sz="8" w:space="0" w:color="000000"/>
            </w:tcBorders>
          </w:tcPr>
          <w:p w:rsidR="002D2B12" w:rsidRDefault="00B12F42">
            <w:pPr>
              <w:pStyle w:val="TableParagraph"/>
              <w:spacing w:before="10" w:line="259" w:lineRule="auto"/>
              <w:ind w:left="10" w:right="5" w:firstLine="10"/>
              <w:jc w:val="center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свидетельствует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самосто-</w:t>
            </w:r>
            <w:r>
              <w:rPr>
                <w:spacing w:val="1"/>
              </w:rPr>
              <w:t xml:space="preserve"> </w:t>
            </w:r>
            <w:r>
              <w:t>ятельно</w:t>
            </w:r>
            <w:r>
              <w:rPr>
                <w:spacing w:val="-7"/>
              </w:rPr>
              <w:t xml:space="preserve"> </w:t>
            </w: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проблему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-5"/>
              </w:rPr>
              <w:t xml:space="preserve"> </w:t>
            </w:r>
            <w:r>
              <w:t>пути</w:t>
            </w:r>
            <w:r>
              <w:rPr>
                <w:spacing w:val="3"/>
              </w:rPr>
              <w:t xml:space="preserve"> </w:t>
            </w:r>
            <w:r>
              <w:t>ее</w:t>
            </w:r>
            <w:r>
              <w:rPr>
                <w:spacing w:val="-6"/>
              </w:rPr>
              <w:t xml:space="preserve"> </w:t>
            </w:r>
            <w:r>
              <w:t>решения.</w:t>
            </w:r>
          </w:p>
          <w:p w:rsidR="002D2B12" w:rsidRDefault="00B12F42">
            <w:pPr>
              <w:pStyle w:val="TableParagraph"/>
              <w:spacing w:before="2" w:line="259" w:lineRule="auto"/>
              <w:ind w:left="73" w:right="64" w:hanging="6"/>
              <w:jc w:val="center"/>
            </w:pPr>
            <w:r>
              <w:t>Продемонстрирована</w:t>
            </w:r>
            <w:r>
              <w:rPr>
                <w:spacing w:val="1"/>
              </w:rPr>
              <w:t xml:space="preserve"> </w:t>
            </w:r>
            <w:r>
              <w:t>способность приобретать</w:t>
            </w:r>
            <w:r>
              <w:rPr>
                <w:spacing w:val="1"/>
              </w:rPr>
              <w:t xml:space="preserve"> </w:t>
            </w:r>
            <w:r>
              <w:t>новые знания и/или</w:t>
            </w:r>
            <w:r>
              <w:rPr>
                <w:spacing w:val="1"/>
              </w:rPr>
              <w:t xml:space="preserve"> </w:t>
            </w:r>
            <w:r>
              <w:t>осваивать новые способы</w:t>
            </w:r>
            <w:r>
              <w:rPr>
                <w:spacing w:val="1"/>
              </w:rPr>
              <w:t xml:space="preserve"> </w:t>
            </w:r>
            <w:r>
              <w:t>действий, достигать более</w:t>
            </w:r>
            <w:r>
              <w:rPr>
                <w:spacing w:val="-52"/>
              </w:rPr>
              <w:t xml:space="preserve"> </w:t>
            </w:r>
            <w:r>
              <w:t>глубокого понимания про-</w:t>
            </w:r>
            <w:r>
              <w:rPr>
                <w:spacing w:val="-52"/>
              </w:rPr>
              <w:t xml:space="preserve"> </w:t>
            </w:r>
            <w:r>
              <w:t>блемы.</w:t>
            </w:r>
          </w:p>
          <w:p w:rsidR="002D2B12" w:rsidRDefault="00B12F42">
            <w:pPr>
              <w:pStyle w:val="TableParagraph"/>
              <w:spacing w:before="205" w:line="261" w:lineRule="auto"/>
              <w:ind w:left="221" w:right="206" w:hanging="6"/>
              <w:jc w:val="center"/>
            </w:pPr>
            <w:r>
              <w:t>Продемонстрировано</w:t>
            </w:r>
            <w:r>
              <w:rPr>
                <w:spacing w:val="1"/>
              </w:rPr>
              <w:t xml:space="preserve"> </w:t>
            </w:r>
            <w:r>
              <w:t>умение самостоятельно</w:t>
            </w:r>
            <w:r>
              <w:rPr>
                <w:spacing w:val="-52"/>
              </w:rPr>
              <w:t xml:space="preserve"> </w:t>
            </w: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недостающую</w:t>
            </w:r>
          </w:p>
        </w:tc>
        <w:tc>
          <w:tcPr>
            <w:tcW w:w="145" w:type="dxa"/>
            <w:tcBorders>
              <w:top w:val="nil"/>
              <w:right w:val="nil"/>
            </w:tcBorders>
          </w:tcPr>
          <w:p w:rsidR="002D2B12" w:rsidRDefault="002D2B12">
            <w:pPr>
              <w:pStyle w:val="TableParagraph"/>
            </w:pPr>
          </w:p>
        </w:tc>
      </w:tr>
      <w:tr w:rsidR="002D2B12">
        <w:trPr>
          <w:trHeight w:val="287"/>
        </w:trPr>
        <w:tc>
          <w:tcPr>
            <w:tcW w:w="144" w:type="dxa"/>
            <w:vMerge w:val="restart"/>
            <w:tcBorders>
              <w:left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559" w:type="dxa"/>
            <w:gridSpan w:val="2"/>
            <w:tcBorders>
              <w:top w:val="single" w:sz="8" w:space="0" w:color="000000"/>
              <w:bottom w:val="nil"/>
            </w:tcBorders>
          </w:tcPr>
          <w:p w:rsidR="002D2B12" w:rsidRDefault="00B12F42">
            <w:pPr>
              <w:pStyle w:val="TableParagraph"/>
              <w:spacing w:before="15" w:line="252" w:lineRule="exact"/>
              <w:ind w:left="259"/>
            </w:pPr>
            <w:r>
              <w:t>причины,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которым</w:t>
            </w:r>
          </w:p>
        </w:tc>
        <w:tc>
          <w:tcPr>
            <w:tcW w:w="2488" w:type="dxa"/>
            <w:gridSpan w:val="2"/>
            <w:tcBorders>
              <w:top w:val="single" w:sz="8" w:space="0" w:color="000000"/>
              <w:bottom w:val="nil"/>
            </w:tcBorders>
          </w:tcPr>
          <w:p w:rsidR="002D2B12" w:rsidRDefault="00B12F42">
            <w:pPr>
              <w:pStyle w:val="TableParagraph"/>
              <w:spacing w:before="15" w:line="252" w:lineRule="exact"/>
              <w:ind w:left="207"/>
            </w:pPr>
            <w:r>
              <w:t>реальной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идеальной</w:t>
            </w:r>
          </w:p>
        </w:tc>
        <w:tc>
          <w:tcPr>
            <w:tcW w:w="2657" w:type="dxa"/>
            <w:gridSpan w:val="2"/>
            <w:tcBorders>
              <w:top w:val="single" w:sz="8" w:space="0" w:color="000000"/>
              <w:bottom w:val="nil"/>
            </w:tcBorders>
          </w:tcPr>
          <w:p w:rsidR="002D2B12" w:rsidRDefault="00B12F42">
            <w:pPr>
              <w:pStyle w:val="TableParagraph"/>
              <w:spacing w:before="15" w:line="252" w:lineRule="exact"/>
              <w:ind w:left="628"/>
            </w:pP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 w:rsidR="002D2B12">
        <w:trPr>
          <w:trHeight w:val="273"/>
        </w:trPr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2" w:lineRule="exact"/>
              <w:ind w:left="216"/>
            </w:pPr>
            <w:r>
              <w:t>учащийся приступил к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2" w:lineRule="exact"/>
              <w:ind w:left="48"/>
            </w:pPr>
            <w:r>
              <w:t>ситуацией, обращая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2" w:lineRule="exact"/>
              <w:ind w:left="220"/>
            </w:pPr>
            <w:r>
              <w:t>информационном</w:t>
            </w:r>
            <w:r>
              <w:rPr>
                <w:spacing w:val="-6"/>
              </w:rPr>
              <w:t xml:space="preserve"> </w:t>
            </w:r>
            <w:r>
              <w:t>поле.</w:t>
            </w:r>
          </w:p>
        </w:tc>
      </w:tr>
      <w:tr w:rsidR="002D2B12">
        <w:trPr>
          <w:trHeight w:val="273"/>
        </w:trPr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2" w:lineRule="exact"/>
              <w:ind w:left="177"/>
            </w:pPr>
            <w:r>
              <w:t>работе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конкретным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2" w:lineRule="exact"/>
              <w:ind w:left="231"/>
            </w:pPr>
            <w:r>
              <w:t>проблему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2" w:lineRule="exact"/>
              <w:ind w:left="206"/>
            </w:pPr>
            <w:r>
              <w:t>Ученик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</w:p>
        </w:tc>
      </w:tr>
      <w:tr w:rsidR="002D2B12">
        <w:trPr>
          <w:trHeight w:val="273"/>
        </w:trPr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3" w:lineRule="exact"/>
              <w:ind w:left="840"/>
            </w:pPr>
            <w:r>
              <w:t>проектом</w:t>
            </w: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3" w:lineRule="exact"/>
              <w:ind w:left="110" w:right="110"/>
              <w:jc w:val="center"/>
            </w:pPr>
            <w:r>
              <w:t>учителя</w:t>
            </w: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3" w:lineRule="exact"/>
              <w:ind w:left="81"/>
            </w:pPr>
            <w:r>
              <w:t>формулирует</w:t>
            </w:r>
            <w:r>
              <w:rPr>
                <w:spacing w:val="-2"/>
              </w:rPr>
              <w:t xml:space="preserve"> </w:t>
            </w:r>
            <w:r>
              <w:t>проблему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</w:tc>
      </w:tr>
      <w:tr w:rsidR="002D2B12">
        <w:trPr>
          <w:trHeight w:val="273"/>
        </w:trPr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2" w:lineRule="exact"/>
              <w:ind w:left="124"/>
            </w:pP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3"/>
              </w:rPr>
              <w:t xml:space="preserve"> </w:t>
            </w:r>
            <w:r>
              <w:t>ситуации,</w:t>
            </w:r>
          </w:p>
        </w:tc>
      </w:tr>
      <w:tr w:rsidR="002D2B12">
        <w:trPr>
          <w:trHeight w:val="273"/>
        </w:trPr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 w:line="252" w:lineRule="exact"/>
              <w:ind w:left="38"/>
            </w:pPr>
            <w:r>
              <w:t>самостоятельно</w:t>
            </w:r>
            <w:r>
              <w:rPr>
                <w:spacing w:val="-9"/>
              </w:rPr>
              <w:t xml:space="preserve"> </w:t>
            </w:r>
            <w:r>
              <w:t>использует</w:t>
            </w:r>
          </w:p>
        </w:tc>
      </w:tr>
      <w:tr w:rsidR="002D2B12">
        <w:trPr>
          <w:trHeight w:val="276"/>
        </w:trPr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"/>
              <w:ind w:left="288"/>
            </w:pPr>
            <w:r>
              <w:t>потенциал</w:t>
            </w:r>
            <w:r>
              <w:rPr>
                <w:spacing w:val="-6"/>
              </w:rPr>
              <w:t xml:space="preserve"> </w:t>
            </w:r>
            <w:r>
              <w:t>интегриро-</w:t>
            </w:r>
          </w:p>
        </w:tc>
      </w:tr>
      <w:tr w:rsidR="002D2B12">
        <w:trPr>
          <w:trHeight w:val="333"/>
        </w:trPr>
        <w:tc>
          <w:tcPr>
            <w:tcW w:w="144" w:type="dxa"/>
            <w:vMerge/>
            <w:tcBorders>
              <w:top w:val="nil"/>
              <w:left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gridSpan w:val="2"/>
            <w:vMerge/>
            <w:tcBorders>
              <w:top w:val="nil"/>
              <w:bottom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gridSpan w:val="2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657" w:type="dxa"/>
            <w:gridSpan w:val="2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1" w:lineRule="exact"/>
              <w:ind w:left="624"/>
            </w:pPr>
            <w:r>
              <w:t>ванных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</w:tr>
    </w:tbl>
    <w:p w:rsidR="002D2B12" w:rsidRDefault="002D2B12">
      <w:pPr>
        <w:spacing w:line="251" w:lineRule="exact"/>
        <w:sectPr w:rsidR="002D2B12">
          <w:pgSz w:w="11910" w:h="16840"/>
          <w:pgMar w:top="62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560"/>
        <w:gridCol w:w="2488"/>
        <w:gridCol w:w="2656"/>
      </w:tblGrid>
      <w:tr w:rsidR="002D2B12">
        <w:trPr>
          <w:trHeight w:val="4417"/>
        </w:trPr>
        <w:tc>
          <w:tcPr>
            <w:tcW w:w="1955" w:type="dxa"/>
          </w:tcPr>
          <w:p w:rsidR="002D2B12" w:rsidRDefault="00B12F42">
            <w:pPr>
              <w:pStyle w:val="TableParagraph"/>
              <w:spacing w:line="239" w:lineRule="exact"/>
              <w:ind w:left="167" w:right="163"/>
              <w:jc w:val="center"/>
            </w:pPr>
            <w:r>
              <w:lastRenderedPageBreak/>
              <w:t>Знание</w:t>
            </w:r>
            <w:r>
              <w:rPr>
                <w:spacing w:val="-7"/>
              </w:rPr>
              <w:t xml:space="preserve"> </w:t>
            </w:r>
            <w:r>
              <w:t>предмета</w:t>
            </w:r>
          </w:p>
        </w:tc>
        <w:tc>
          <w:tcPr>
            <w:tcW w:w="2560" w:type="dxa"/>
          </w:tcPr>
          <w:p w:rsidR="002D2B12" w:rsidRDefault="00B12F42">
            <w:pPr>
              <w:pStyle w:val="TableParagraph"/>
              <w:spacing w:before="15" w:line="259" w:lineRule="auto"/>
              <w:ind w:left="124" w:right="111" w:firstLine="4"/>
              <w:jc w:val="center"/>
            </w:pPr>
            <w:r>
              <w:t>Продемонстрировано</w:t>
            </w:r>
            <w:r>
              <w:rPr>
                <w:spacing w:val="1"/>
              </w:rPr>
              <w:t xml:space="preserve"> </w:t>
            </w:r>
            <w:r>
              <w:t>понимание содержания</w:t>
            </w:r>
            <w:r>
              <w:rPr>
                <w:spacing w:val="1"/>
              </w:rPr>
              <w:t xml:space="preserve"> </w:t>
            </w:r>
            <w:r>
              <w:t>выполненной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 и в ответах на</w:t>
            </w:r>
            <w:r>
              <w:rPr>
                <w:spacing w:val="1"/>
              </w:rPr>
              <w:t xml:space="preserve"> </w:t>
            </w:r>
            <w:r>
              <w:t>вопросы по содержанию</w:t>
            </w:r>
            <w:r>
              <w:rPr>
                <w:spacing w:val="-52"/>
              </w:rPr>
              <w:t xml:space="preserve"> </w:t>
            </w:r>
            <w:r>
              <w:t>работы отсутствуют</w:t>
            </w:r>
            <w:r>
              <w:rPr>
                <w:spacing w:val="1"/>
              </w:rPr>
              <w:t xml:space="preserve"> </w:t>
            </w:r>
            <w:r>
              <w:t>грубые</w:t>
            </w:r>
            <w:r>
              <w:rPr>
                <w:spacing w:val="-6"/>
              </w:rPr>
              <w:t xml:space="preserve"> </w:t>
            </w:r>
            <w:r>
              <w:t>ошибки</w:t>
            </w:r>
          </w:p>
        </w:tc>
        <w:tc>
          <w:tcPr>
            <w:tcW w:w="2488" w:type="dxa"/>
          </w:tcPr>
          <w:p w:rsidR="002D2B12" w:rsidRDefault="00B12F42">
            <w:pPr>
              <w:pStyle w:val="TableParagraph"/>
              <w:spacing w:before="15" w:line="259" w:lineRule="auto"/>
              <w:ind w:left="80" w:right="70" w:firstLine="1"/>
              <w:jc w:val="center"/>
            </w:pPr>
            <w:r>
              <w:t>Продемонстрировано</w:t>
            </w:r>
            <w:r>
              <w:rPr>
                <w:spacing w:val="1"/>
              </w:rPr>
              <w:t xml:space="preserve"> </w:t>
            </w:r>
            <w:r>
              <w:t>свободное владение</w:t>
            </w:r>
            <w:r>
              <w:rPr>
                <w:spacing w:val="1"/>
              </w:rPr>
              <w:t xml:space="preserve"> </w:t>
            </w:r>
            <w:r>
              <w:t>предметом проектной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запросить</w:t>
            </w:r>
            <w:r>
              <w:rPr>
                <w:spacing w:val="-13"/>
              </w:rPr>
              <w:t xml:space="preserve"> </w:t>
            </w:r>
            <w:r>
              <w:t>недостающую</w:t>
            </w:r>
            <w:r>
              <w:rPr>
                <w:spacing w:val="-52"/>
              </w:rPr>
              <w:t xml:space="preserve"> </w:t>
            </w:r>
            <w:r>
              <w:t>информацию у</w:t>
            </w:r>
            <w:r>
              <w:rPr>
                <w:spacing w:val="1"/>
              </w:rPr>
              <w:t xml:space="preserve"> </w:t>
            </w:r>
            <w:r>
              <w:t>эксперта(учителя,</w:t>
            </w:r>
            <w:r>
              <w:rPr>
                <w:spacing w:val="1"/>
              </w:rPr>
              <w:t xml:space="preserve"> </w:t>
            </w:r>
            <w:r>
              <w:t>консультанта,</w:t>
            </w:r>
            <w:r>
              <w:rPr>
                <w:spacing w:val="1"/>
              </w:rPr>
              <w:t xml:space="preserve"> </w:t>
            </w:r>
            <w:r>
              <w:t>специалиста). Показаны</w:t>
            </w:r>
            <w:r>
              <w:rPr>
                <w:spacing w:val="1"/>
              </w:rPr>
              <w:t xml:space="preserve"> </w:t>
            </w:r>
            <w:r>
              <w:t>знания из других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областей.</w:t>
            </w:r>
          </w:p>
          <w:p w:rsidR="002D2B12" w:rsidRDefault="00B12F42">
            <w:pPr>
              <w:pStyle w:val="TableParagraph"/>
              <w:spacing w:before="10"/>
              <w:ind w:left="110" w:right="110"/>
              <w:jc w:val="center"/>
            </w:pPr>
            <w:r>
              <w:t>Ошибки</w:t>
            </w:r>
            <w:r>
              <w:rPr>
                <w:spacing w:val="-4"/>
              </w:rPr>
              <w:t xml:space="preserve"> </w:t>
            </w:r>
            <w:r>
              <w:t>отсутствуют</w:t>
            </w:r>
          </w:p>
        </w:tc>
        <w:tc>
          <w:tcPr>
            <w:tcW w:w="2656" w:type="dxa"/>
          </w:tcPr>
          <w:p w:rsidR="002D2B12" w:rsidRDefault="002D2B12">
            <w:pPr>
              <w:pStyle w:val="TableParagraph"/>
              <w:rPr>
                <w:sz w:val="28"/>
              </w:rPr>
            </w:pPr>
          </w:p>
          <w:p w:rsidR="002D2B12" w:rsidRDefault="00B12F42">
            <w:pPr>
              <w:pStyle w:val="TableParagraph"/>
              <w:spacing w:before="1" w:line="259" w:lineRule="auto"/>
              <w:ind w:left="295" w:right="297" w:firstLine="6"/>
              <w:jc w:val="center"/>
            </w:pPr>
            <w:r>
              <w:t>Продемонстрировано</w:t>
            </w:r>
            <w:r>
              <w:rPr>
                <w:spacing w:val="-52"/>
              </w:rPr>
              <w:t xml:space="preserve"> </w:t>
            </w:r>
            <w:r>
              <w:t>свободное владение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предметом </w:t>
            </w:r>
            <w:r>
              <w:t>проектной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2D2B12" w:rsidRDefault="00B12F42">
            <w:pPr>
              <w:pStyle w:val="TableParagraph"/>
              <w:spacing w:before="1" w:line="261" w:lineRule="auto"/>
              <w:ind w:left="108" w:right="103" w:firstLine="2"/>
              <w:jc w:val="center"/>
            </w:pPr>
            <w:r>
              <w:t>Ученик называет тех</w:t>
            </w:r>
            <w:r>
              <w:rPr>
                <w:spacing w:val="1"/>
              </w:rPr>
              <w:t xml:space="preserve"> </w:t>
            </w:r>
            <w:r>
              <w:t>субъектов,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13"/>
              </w:rPr>
              <w:t xml:space="preserve"> </w:t>
            </w:r>
            <w:r>
              <w:t>могут</w:t>
            </w:r>
            <w:r>
              <w:rPr>
                <w:spacing w:val="-52"/>
              </w:rPr>
              <w:t xml:space="preserve"> </w:t>
            </w:r>
            <w:r>
              <w:t>быть заинтересованы 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проблемы.</w:t>
            </w:r>
          </w:p>
          <w:p w:rsidR="002D2B12" w:rsidRDefault="00B12F42">
            <w:pPr>
              <w:pStyle w:val="TableParagraph"/>
              <w:spacing w:line="259" w:lineRule="auto"/>
              <w:ind w:left="22" w:right="13" w:hanging="5"/>
              <w:jc w:val="center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8"/>
              </w:rPr>
              <w:t xml:space="preserve"> </w:t>
            </w:r>
            <w:r>
              <w:t>находить</w:t>
            </w:r>
            <w:r>
              <w:rPr>
                <w:spacing w:val="-11"/>
              </w:rPr>
              <w:t xml:space="preserve"> </w:t>
            </w:r>
            <w:r>
              <w:t>несколько</w:t>
            </w:r>
            <w:r>
              <w:rPr>
                <w:spacing w:val="-52"/>
              </w:rPr>
              <w:t xml:space="preserve"> </w:t>
            </w:r>
            <w:r>
              <w:t>вариантов</w:t>
            </w:r>
            <w:r>
              <w:rPr>
                <w:spacing w:val="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проблемы,</w:t>
            </w:r>
            <w:r>
              <w:rPr>
                <w:spacing w:val="3"/>
              </w:rPr>
              <w:t xml:space="preserve"> </w:t>
            </w:r>
            <w:r>
              <w:t>выдвигать</w:t>
            </w:r>
            <w:r>
              <w:rPr>
                <w:spacing w:val="1"/>
              </w:rPr>
              <w:t xml:space="preserve"> </w:t>
            </w:r>
            <w:r>
              <w:t>гипотезу,</w:t>
            </w:r>
            <w:r>
              <w:rPr>
                <w:spacing w:val="2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 следственные</w:t>
            </w:r>
          </w:p>
          <w:p w:rsidR="002D2B12" w:rsidRDefault="00B12F42">
            <w:pPr>
              <w:pStyle w:val="TableParagraph"/>
              <w:spacing w:line="238" w:lineRule="exact"/>
              <w:ind w:left="46" w:right="46"/>
              <w:jc w:val="center"/>
            </w:pPr>
            <w:r>
              <w:t>связи</w:t>
            </w:r>
          </w:p>
        </w:tc>
      </w:tr>
      <w:tr w:rsidR="002D2B12">
        <w:trPr>
          <w:trHeight w:val="3365"/>
        </w:trPr>
        <w:tc>
          <w:tcPr>
            <w:tcW w:w="1955" w:type="dxa"/>
          </w:tcPr>
          <w:p w:rsidR="002D2B12" w:rsidRDefault="00B12F42">
            <w:pPr>
              <w:pStyle w:val="TableParagraph"/>
              <w:spacing w:line="288" w:lineRule="auto"/>
              <w:ind w:left="551" w:right="292" w:hanging="231"/>
            </w:pPr>
            <w:r>
              <w:t>Регулятивные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2560" w:type="dxa"/>
          </w:tcPr>
          <w:p w:rsidR="002D2B12" w:rsidRDefault="00B12F42">
            <w:pPr>
              <w:pStyle w:val="TableParagraph"/>
              <w:spacing w:before="15" w:line="259" w:lineRule="auto"/>
              <w:ind w:left="47" w:right="35" w:firstLine="4"/>
              <w:jc w:val="center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6"/>
              </w:rPr>
              <w:t xml:space="preserve"> </w:t>
            </w:r>
            <w:r>
              <w:t>определения</w:t>
            </w:r>
            <w:r>
              <w:rPr>
                <w:spacing w:val="-8"/>
              </w:rPr>
              <w:t xml:space="preserve"> </w:t>
            </w:r>
            <w:r>
              <w:t>темы</w:t>
            </w:r>
            <w:r>
              <w:rPr>
                <w:spacing w:val="-52"/>
              </w:rPr>
              <w:t xml:space="preserve"> </w:t>
            </w:r>
            <w:r>
              <w:t>и планирования работы.</w:t>
            </w:r>
            <w:r>
              <w:rPr>
                <w:spacing w:val="1"/>
              </w:rPr>
              <w:t xml:space="preserve"> </w:t>
            </w:r>
            <w:r>
              <w:t>Работа доведена до конца</w:t>
            </w:r>
            <w:r>
              <w:rPr>
                <w:spacing w:val="-52"/>
              </w:rPr>
              <w:t xml:space="preserve"> </w:t>
            </w:r>
            <w:r>
              <w:t>и представлена комиссии,</w:t>
            </w:r>
            <w:r>
              <w:rPr>
                <w:spacing w:val="-52"/>
              </w:rPr>
              <w:t xml:space="preserve"> </w:t>
            </w:r>
            <w:r>
              <w:t>некоторые этапы</w:t>
            </w:r>
            <w:r>
              <w:rPr>
                <w:spacing w:val="1"/>
              </w:rPr>
              <w:t xml:space="preserve"> </w:t>
            </w:r>
            <w:r>
              <w:t>выполнялись под</w:t>
            </w:r>
            <w:r>
              <w:rPr>
                <w:spacing w:val="1"/>
              </w:rPr>
              <w:t xml:space="preserve"> </w:t>
            </w:r>
            <w:r>
              <w:t>контролем и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-8"/>
              </w:rPr>
              <w:t xml:space="preserve"> </w:t>
            </w:r>
            <w:r>
              <w:t>руководителя.</w:t>
            </w:r>
          </w:p>
          <w:p w:rsidR="002D2B12" w:rsidRDefault="00B12F42">
            <w:pPr>
              <w:pStyle w:val="TableParagraph"/>
              <w:spacing w:before="9" w:line="259" w:lineRule="auto"/>
              <w:ind w:left="109" w:right="95" w:firstLine="24"/>
              <w:jc w:val="both"/>
            </w:pPr>
            <w:r>
              <w:t>Проявляются отдельные</w:t>
            </w:r>
            <w:r>
              <w:rPr>
                <w:spacing w:val="-52"/>
              </w:rPr>
              <w:t xml:space="preserve"> </w:t>
            </w:r>
            <w:r>
              <w:t>элементы самооценки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самоконтроля</w:t>
            </w:r>
            <w:r>
              <w:rPr>
                <w:spacing w:val="-6"/>
              </w:rPr>
              <w:t xml:space="preserve"> </w:t>
            </w:r>
            <w:r>
              <w:t>учащегося</w:t>
            </w:r>
          </w:p>
        </w:tc>
        <w:tc>
          <w:tcPr>
            <w:tcW w:w="2488" w:type="dxa"/>
          </w:tcPr>
          <w:p w:rsidR="002D2B12" w:rsidRDefault="00B12F42">
            <w:pPr>
              <w:pStyle w:val="TableParagraph"/>
              <w:spacing w:before="15" w:line="261" w:lineRule="auto"/>
              <w:ind w:left="22" w:right="24" w:firstLine="14"/>
              <w:jc w:val="center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6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52"/>
              </w:rPr>
              <w:t xml:space="preserve"> </w:t>
            </w:r>
            <w:r>
              <w:t>публичного</w:t>
            </w:r>
            <w:r>
              <w:rPr>
                <w:spacing w:val="-10"/>
              </w:rPr>
              <w:t xml:space="preserve"> </w:t>
            </w:r>
            <w:r>
              <w:t>выступления,</w:t>
            </w:r>
            <w:r>
              <w:rPr>
                <w:spacing w:val="-52"/>
              </w:rPr>
              <w:t xml:space="preserve"> </w:t>
            </w:r>
            <w:r>
              <w:t>определены</w:t>
            </w:r>
            <w:r>
              <w:rPr>
                <w:spacing w:val="1"/>
              </w:rPr>
              <w:t xml:space="preserve"> </w:t>
            </w: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</w:p>
          <w:p w:rsidR="002D2B12" w:rsidRDefault="00B12F42">
            <w:pPr>
              <w:pStyle w:val="TableParagraph"/>
              <w:spacing w:line="259" w:lineRule="auto"/>
              <w:ind w:left="113" w:right="110"/>
              <w:jc w:val="center"/>
            </w:pPr>
            <w:r>
              <w:t>Контроль и коррекция</w:t>
            </w:r>
            <w:r>
              <w:rPr>
                <w:spacing w:val="-52"/>
              </w:rPr>
              <w:t xml:space="preserve"> </w:t>
            </w:r>
            <w:r>
              <w:t>осуществлялись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</w:p>
        </w:tc>
        <w:tc>
          <w:tcPr>
            <w:tcW w:w="2656" w:type="dxa"/>
          </w:tcPr>
          <w:p w:rsidR="002D2B12" w:rsidRDefault="00B12F42">
            <w:pPr>
              <w:pStyle w:val="TableParagraph"/>
              <w:spacing w:before="15" w:line="261" w:lineRule="auto"/>
              <w:ind w:left="166" w:right="162" w:firstLine="6"/>
              <w:jc w:val="center"/>
            </w:pP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тщательно</w:t>
            </w:r>
            <w:r>
              <w:rPr>
                <w:spacing w:val="1"/>
              </w:rPr>
              <w:t xml:space="preserve"> </w:t>
            </w:r>
            <w:r>
              <w:t>спланирована и после-</w:t>
            </w:r>
            <w:r>
              <w:rPr>
                <w:spacing w:val="1"/>
              </w:rPr>
              <w:t xml:space="preserve"> </w:t>
            </w:r>
            <w:r>
              <w:t>довательно реализована,</w:t>
            </w:r>
            <w:r>
              <w:rPr>
                <w:spacing w:val="-52"/>
              </w:rPr>
              <w:t xml:space="preserve"> </w:t>
            </w:r>
            <w:r>
              <w:t>своевременно пройдены</w:t>
            </w:r>
            <w:r>
              <w:rPr>
                <w:spacing w:val="-52"/>
              </w:rPr>
              <w:t xml:space="preserve"> </w:t>
            </w:r>
            <w:r>
              <w:t>все необходимые этапы</w:t>
            </w:r>
            <w:r>
              <w:rPr>
                <w:spacing w:val="1"/>
              </w:rPr>
              <w:t xml:space="preserve"> </w:t>
            </w:r>
            <w:r>
              <w:t>обсуждения и</w:t>
            </w:r>
            <w:r>
              <w:rPr>
                <w:spacing w:val="1"/>
              </w:rPr>
              <w:t xml:space="preserve"> </w:t>
            </w:r>
            <w:r>
              <w:t>представления.</w:t>
            </w:r>
          </w:p>
          <w:p w:rsidR="002D2B12" w:rsidRDefault="00B12F42">
            <w:pPr>
              <w:pStyle w:val="TableParagraph"/>
              <w:spacing w:line="259" w:lineRule="auto"/>
              <w:ind w:left="204" w:right="206" w:firstLine="4"/>
              <w:jc w:val="center"/>
            </w:pPr>
            <w:r>
              <w:t>Сформированы навыки</w:t>
            </w:r>
            <w:r>
              <w:rPr>
                <w:spacing w:val="-52"/>
              </w:rPr>
              <w:t xml:space="preserve"> </w:t>
            </w:r>
            <w:r>
              <w:t>анализа собственной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(ее</w:t>
            </w:r>
            <w:r>
              <w:rPr>
                <w:spacing w:val="-11"/>
              </w:rPr>
              <w:t xml:space="preserve"> </w:t>
            </w:r>
            <w:r>
              <w:t>хода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промежуточных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</w:tr>
      <w:tr w:rsidR="002D2B12">
        <w:trPr>
          <w:trHeight w:val="3322"/>
        </w:trPr>
        <w:tc>
          <w:tcPr>
            <w:tcW w:w="1955" w:type="dxa"/>
          </w:tcPr>
          <w:p w:rsidR="002D2B12" w:rsidRDefault="00B12F42">
            <w:pPr>
              <w:pStyle w:val="TableParagraph"/>
              <w:spacing w:line="239" w:lineRule="exact"/>
              <w:ind w:left="167" w:right="160"/>
              <w:jc w:val="center"/>
            </w:pPr>
            <w:r>
              <w:t>Коммуникация</w:t>
            </w:r>
          </w:p>
        </w:tc>
        <w:tc>
          <w:tcPr>
            <w:tcW w:w="2560" w:type="dxa"/>
          </w:tcPr>
          <w:p w:rsidR="002D2B12" w:rsidRDefault="00B12F42">
            <w:pPr>
              <w:pStyle w:val="TableParagraph"/>
              <w:spacing w:before="15" w:line="259" w:lineRule="auto"/>
              <w:ind w:left="56" w:right="46" w:firstLine="6"/>
              <w:jc w:val="center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 владения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(текст,</w:t>
            </w:r>
            <w:r>
              <w:rPr>
                <w:spacing w:val="-52"/>
              </w:rPr>
              <w:t xml:space="preserve"> </w:t>
            </w:r>
            <w:r>
              <w:t>графики, схемы, таблицы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п).</w:t>
            </w:r>
          </w:p>
          <w:p w:rsidR="002D2B12" w:rsidRDefault="00B12F42">
            <w:pPr>
              <w:pStyle w:val="TableParagraph"/>
              <w:spacing w:before="8" w:line="259" w:lineRule="auto"/>
              <w:ind w:left="138" w:right="121" w:hanging="1"/>
              <w:jc w:val="center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10"/>
              </w:rPr>
              <w:t xml:space="preserve"> </w:t>
            </w:r>
            <w:r>
              <w:t>монологической</w:t>
            </w:r>
            <w:r>
              <w:rPr>
                <w:spacing w:val="-52"/>
              </w:rPr>
              <w:t xml:space="preserve"> </w:t>
            </w:r>
            <w:r>
              <w:t>речи,</w:t>
            </w:r>
            <w:r>
              <w:rPr>
                <w:spacing w:val="3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пояснительной</w:t>
            </w:r>
            <w:r>
              <w:rPr>
                <w:spacing w:val="2"/>
              </w:rPr>
              <w:t xml:space="preserve"> </w:t>
            </w:r>
            <w:r>
              <w:t>за-</w:t>
            </w:r>
          </w:p>
        </w:tc>
        <w:tc>
          <w:tcPr>
            <w:tcW w:w="2488" w:type="dxa"/>
          </w:tcPr>
          <w:p w:rsidR="002D2B12" w:rsidRDefault="00B12F42">
            <w:pPr>
              <w:pStyle w:val="TableParagraph"/>
              <w:spacing w:before="15" w:line="259" w:lineRule="auto"/>
              <w:ind w:left="118" w:right="110"/>
              <w:jc w:val="center"/>
            </w:pPr>
            <w:r>
              <w:t>Тема ясно определена и</w:t>
            </w:r>
            <w:r>
              <w:rPr>
                <w:spacing w:val="-52"/>
              </w:rPr>
              <w:t xml:space="preserve"> </w:t>
            </w:r>
            <w:r>
              <w:t>пояснена;</w:t>
            </w:r>
            <w:r>
              <w:rPr>
                <w:spacing w:val="1"/>
              </w:rPr>
              <w:t xml:space="preserve"> </w:t>
            </w:r>
            <w:r>
              <w:t>текст/со-</w:t>
            </w:r>
            <w:r>
              <w:rPr>
                <w:spacing w:val="1"/>
              </w:rPr>
              <w:t xml:space="preserve"> </w:t>
            </w:r>
            <w:r>
              <w:t>общение хорошо</w:t>
            </w:r>
            <w:r>
              <w:rPr>
                <w:spacing w:val="1"/>
              </w:rPr>
              <w:t xml:space="preserve"> </w:t>
            </w:r>
            <w:r>
              <w:t>структурированы; все</w:t>
            </w:r>
            <w:r>
              <w:rPr>
                <w:spacing w:val="1"/>
              </w:rPr>
              <w:t xml:space="preserve"> </w:t>
            </w:r>
            <w:r>
              <w:t>мысли выражены ясно,</w:t>
            </w:r>
            <w:r>
              <w:rPr>
                <w:spacing w:val="1"/>
              </w:rPr>
              <w:t xml:space="preserve"> </w:t>
            </w:r>
            <w:r>
              <w:t>логично,</w:t>
            </w:r>
            <w:r>
              <w:rPr>
                <w:spacing w:val="3"/>
              </w:rPr>
              <w:t xml:space="preserve"> </w:t>
            </w:r>
            <w:r>
              <w:t>после-</w:t>
            </w:r>
            <w:r>
              <w:rPr>
                <w:spacing w:val="1"/>
              </w:rPr>
              <w:t xml:space="preserve"> </w:t>
            </w:r>
            <w:r>
              <w:t>довательно;</w:t>
            </w:r>
            <w:r>
              <w:rPr>
                <w:spacing w:val="1"/>
              </w:rPr>
              <w:t xml:space="preserve"> </w:t>
            </w:r>
            <w:r>
              <w:t>работа/</w:t>
            </w:r>
            <w:r>
              <w:rPr>
                <w:spacing w:val="1"/>
              </w:rPr>
              <w:t xml:space="preserve"> </w:t>
            </w:r>
            <w:r>
              <w:t>сообщение вызывает</w:t>
            </w:r>
            <w:r>
              <w:rPr>
                <w:spacing w:val="1"/>
              </w:rPr>
              <w:t xml:space="preserve"> </w:t>
            </w:r>
            <w:r>
              <w:t>интерес;</w:t>
            </w:r>
            <w:r>
              <w:rPr>
                <w:spacing w:val="1"/>
              </w:rPr>
              <w:t xml:space="preserve"> </w:t>
            </w: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умения использовать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</w:p>
        </w:tc>
        <w:tc>
          <w:tcPr>
            <w:tcW w:w="2656" w:type="dxa"/>
          </w:tcPr>
          <w:p w:rsidR="002D2B12" w:rsidRDefault="00B12F42">
            <w:pPr>
              <w:pStyle w:val="TableParagraph"/>
              <w:spacing w:before="15" w:line="259" w:lineRule="auto"/>
              <w:ind w:left="50" w:right="46"/>
              <w:jc w:val="center"/>
            </w:pPr>
            <w:r>
              <w:t>Продемонстрированы</w:t>
            </w:r>
            <w:r>
              <w:rPr>
                <w:spacing w:val="1"/>
              </w:rPr>
              <w:t xml:space="preserve"> </w:t>
            </w:r>
            <w:r>
              <w:t>навыки владения</w:t>
            </w:r>
            <w:r>
              <w:rPr>
                <w:spacing w:val="1"/>
              </w:rPr>
              <w:t xml:space="preserve"> </w:t>
            </w:r>
            <w:r>
              <w:t>способами (риторические,</w:t>
            </w:r>
            <w:r>
              <w:rPr>
                <w:spacing w:val="1"/>
              </w:rPr>
              <w:t xml:space="preserve"> </w:t>
            </w:r>
            <w:r>
              <w:t>невербальные, логические</w:t>
            </w:r>
            <w:r>
              <w:rPr>
                <w:spacing w:val="1"/>
              </w:rPr>
              <w:t xml:space="preserve"> </w:t>
            </w:r>
            <w:r>
              <w:t>и т. п.) воздействия на</w:t>
            </w:r>
            <w:r>
              <w:rPr>
                <w:spacing w:val="1"/>
              </w:rPr>
              <w:t xml:space="preserve"> </w:t>
            </w:r>
            <w:r>
              <w:t>аудиторию.</w:t>
            </w:r>
            <w:r>
              <w:rPr>
                <w:spacing w:val="3"/>
              </w:rPr>
              <w:t xml:space="preserve"> </w:t>
            </w:r>
            <w:r>
              <w:t>Автор</w:t>
            </w:r>
            <w:r>
              <w:rPr>
                <w:spacing w:val="1"/>
              </w:rPr>
              <w:t xml:space="preserve"> </w:t>
            </w:r>
            <w:r>
              <w:t>организует</w:t>
            </w:r>
            <w:r>
              <w:rPr>
                <w:spacing w:val="-7"/>
              </w:rPr>
              <w:t xml:space="preserve"> </w:t>
            </w:r>
            <w:r>
              <w:t>обратную</w:t>
            </w:r>
            <w:r>
              <w:rPr>
                <w:spacing w:val="-11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t>с аудиторией; развернуто</w:t>
            </w:r>
            <w:r>
              <w:rPr>
                <w:spacing w:val="1"/>
              </w:rPr>
              <w:t xml:space="preserve"> </w:t>
            </w:r>
            <w:r>
              <w:t>аргументирует свои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</w:p>
          <w:p w:rsidR="002D2B12" w:rsidRDefault="00B12F42">
            <w:pPr>
              <w:pStyle w:val="TableParagraph"/>
              <w:spacing w:before="10"/>
              <w:ind w:left="48" w:right="46"/>
              <w:jc w:val="center"/>
            </w:pPr>
            <w:r>
              <w:t>Продемонстрированы</w:t>
            </w:r>
          </w:p>
        </w:tc>
      </w:tr>
    </w:tbl>
    <w:p w:rsidR="002D2B12" w:rsidRDefault="002D2B12">
      <w:pPr>
        <w:pStyle w:val="a3"/>
        <w:spacing w:before="2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560"/>
        <w:gridCol w:w="2488"/>
        <w:gridCol w:w="2656"/>
      </w:tblGrid>
      <w:tr w:rsidR="002D2B12">
        <w:trPr>
          <w:trHeight w:val="2188"/>
        </w:trPr>
        <w:tc>
          <w:tcPr>
            <w:tcW w:w="1955" w:type="dxa"/>
          </w:tcPr>
          <w:p w:rsidR="002D2B12" w:rsidRDefault="002D2B12">
            <w:pPr>
              <w:pStyle w:val="TableParagraph"/>
            </w:pPr>
          </w:p>
        </w:tc>
        <w:tc>
          <w:tcPr>
            <w:tcW w:w="2560" w:type="dxa"/>
          </w:tcPr>
          <w:p w:rsidR="002D2B12" w:rsidRDefault="00B12F42">
            <w:pPr>
              <w:pStyle w:val="TableParagraph"/>
              <w:spacing w:line="228" w:lineRule="auto"/>
              <w:ind w:left="61" w:right="47"/>
              <w:jc w:val="center"/>
            </w:pPr>
            <w:r>
              <w:t>писки,</w:t>
            </w:r>
            <w:r>
              <w:rPr>
                <w:spacing w:val="-1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такжеподготовки</w:t>
            </w:r>
            <w:r>
              <w:rPr>
                <w:spacing w:val="-52"/>
              </w:rPr>
              <w:t xml:space="preserve"> </w:t>
            </w:r>
            <w:r>
              <w:t>презентации.Ученик</w:t>
            </w:r>
            <w:r>
              <w:rPr>
                <w:spacing w:val="1"/>
              </w:rPr>
              <w:t xml:space="preserve"> </w:t>
            </w:r>
            <w:r>
              <w:t>делает публичный доклад</w:t>
            </w:r>
            <w:r>
              <w:rPr>
                <w:spacing w:val="-52"/>
              </w:rPr>
              <w:t xml:space="preserve"> </w:t>
            </w:r>
            <w:r>
              <w:t>о цели,ходе, содержании</w:t>
            </w:r>
            <w:r>
              <w:rPr>
                <w:spacing w:val="1"/>
              </w:rPr>
              <w:t xml:space="preserve"> </w:t>
            </w:r>
            <w:r>
              <w:t>полученной информации</w:t>
            </w:r>
            <w:r>
              <w:rPr>
                <w:spacing w:val="1"/>
              </w:rPr>
              <w:t xml:space="preserve"> </w:t>
            </w:r>
            <w:r>
              <w:t>или результатах проекта;</w:t>
            </w:r>
            <w:r>
              <w:rPr>
                <w:spacing w:val="1"/>
              </w:rPr>
              <w:t xml:space="preserve"> </w:t>
            </w:r>
            <w:r>
              <w:t>отвечает на вопросы,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напонимание</w:t>
            </w:r>
            <w:r>
              <w:rPr>
                <w:spacing w:val="-6"/>
              </w:rPr>
              <w:t xml:space="preserve"> </w:t>
            </w:r>
            <w:r>
              <w:t>темы</w:t>
            </w:r>
          </w:p>
        </w:tc>
        <w:tc>
          <w:tcPr>
            <w:tcW w:w="2488" w:type="dxa"/>
          </w:tcPr>
          <w:p w:rsidR="002D2B12" w:rsidRDefault="00B12F42">
            <w:pPr>
              <w:pStyle w:val="TableParagraph"/>
              <w:ind w:left="46" w:right="46" w:firstLine="3"/>
              <w:jc w:val="center"/>
            </w:pPr>
            <w:r>
              <w:t>наглядности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выступлении;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дискуссию;</w:t>
            </w:r>
            <w:r>
              <w:rPr>
                <w:spacing w:val="1"/>
              </w:rPr>
              <w:t xml:space="preserve"> </w:t>
            </w:r>
            <w:r>
              <w:t>отстаивать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зрения;</w:t>
            </w:r>
            <w:r>
              <w:rPr>
                <w:spacing w:val="-3"/>
              </w:rPr>
              <w:t xml:space="preserve"> </w:t>
            </w:r>
            <w:r>
              <w:t>автор</w:t>
            </w:r>
            <w:r>
              <w:rPr>
                <w:spacing w:val="-52"/>
              </w:rPr>
              <w:t xml:space="preserve"> </w:t>
            </w:r>
            <w:r>
              <w:t>свободноотвечает 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</w:p>
        </w:tc>
        <w:tc>
          <w:tcPr>
            <w:tcW w:w="2656" w:type="dxa"/>
          </w:tcPr>
          <w:p w:rsidR="002D2B12" w:rsidRDefault="00B12F42">
            <w:pPr>
              <w:pStyle w:val="TableParagraph"/>
              <w:ind w:left="228" w:right="219" w:hanging="10"/>
              <w:jc w:val="center"/>
            </w:pPr>
            <w:r>
              <w:t>умения уверенно</w:t>
            </w:r>
            <w:r>
              <w:rPr>
                <w:spacing w:val="1"/>
              </w:rPr>
              <w:t xml:space="preserve"> </w:t>
            </w:r>
            <w:r>
              <w:t>держать себя во время</w:t>
            </w:r>
            <w:r>
              <w:rPr>
                <w:spacing w:val="1"/>
              </w:rPr>
              <w:t xml:space="preserve"> </w:t>
            </w:r>
            <w:r>
              <w:t>выступления; находить</w:t>
            </w:r>
            <w:r>
              <w:rPr>
                <w:spacing w:val="-52"/>
              </w:rPr>
              <w:t xml:space="preserve"> </w:t>
            </w:r>
            <w:r>
              <w:t>компромисс; свободно</w:t>
            </w:r>
            <w:r>
              <w:rPr>
                <w:spacing w:val="1"/>
              </w:rPr>
              <w:t xml:space="preserve"> </w:t>
            </w:r>
            <w:r>
              <w:t>отвечать на</w:t>
            </w:r>
            <w:r>
              <w:rPr>
                <w:spacing w:val="1"/>
              </w:rPr>
              <w:t xml:space="preserve"> </w:t>
            </w:r>
            <w:r>
              <w:t>незапланированные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</w:p>
        </w:tc>
      </w:tr>
    </w:tbl>
    <w:p w:rsidR="002D2B12" w:rsidRDefault="002D2B12">
      <w:pPr>
        <w:pStyle w:val="a3"/>
        <w:spacing w:before="5"/>
        <w:ind w:left="0" w:firstLine="0"/>
        <w:jc w:val="left"/>
        <w:rPr>
          <w:sz w:val="13"/>
        </w:rPr>
      </w:pPr>
    </w:p>
    <w:p w:rsidR="002D2B12" w:rsidRDefault="00B12F42">
      <w:pPr>
        <w:pStyle w:val="a3"/>
        <w:tabs>
          <w:tab w:val="left" w:pos="1400"/>
          <w:tab w:val="left" w:pos="2438"/>
          <w:tab w:val="left" w:pos="4156"/>
          <w:tab w:val="left" w:pos="4496"/>
          <w:tab w:val="left" w:pos="5575"/>
          <w:tab w:val="left" w:pos="6898"/>
          <w:tab w:val="left" w:pos="8638"/>
          <w:tab w:val="left" w:pos="10121"/>
        </w:tabs>
        <w:spacing w:before="92"/>
        <w:ind w:left="402" w:right="480" w:firstLine="0"/>
        <w:jc w:val="left"/>
      </w:pPr>
      <w:r>
        <w:rPr>
          <w:b/>
        </w:rPr>
        <w:t>Защита</w:t>
      </w:r>
      <w:r>
        <w:rPr>
          <w:b/>
        </w:rPr>
        <w:tab/>
        <w:t>проекта</w:t>
      </w:r>
      <w:r>
        <w:rPr>
          <w:b/>
        </w:rPr>
        <w:tab/>
      </w:r>
      <w:r>
        <w:t>осуществляется</w:t>
      </w:r>
      <w:r>
        <w:tab/>
        <w:t>в</w:t>
      </w:r>
      <w:r>
        <w:tab/>
        <w:t>процессе</w:t>
      </w:r>
      <w:r>
        <w:tab/>
        <w:t>специально</w:t>
      </w:r>
      <w:r>
        <w:tab/>
        <w:t>организованной</w:t>
      </w:r>
      <w:r>
        <w:tab/>
        <w:t>деятельности</w:t>
      </w:r>
      <w:r>
        <w:tab/>
      </w:r>
      <w:r>
        <w:rPr>
          <w:spacing w:val="-1"/>
        </w:rPr>
        <w:t>комиссии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школьной</w:t>
      </w:r>
      <w:r>
        <w:rPr>
          <w:spacing w:val="9"/>
        </w:rPr>
        <w:t xml:space="preserve"> </w:t>
      </w:r>
      <w:r>
        <w:t>конференции.</w:t>
      </w:r>
      <w:r>
        <w:rPr>
          <w:spacing w:val="10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проекта</w:t>
      </w:r>
      <w:r>
        <w:rPr>
          <w:spacing w:val="9"/>
        </w:rPr>
        <w:t xml:space="preserve"> </w:t>
      </w:r>
      <w:r>
        <w:t>оцениваются</w:t>
      </w:r>
      <w:r>
        <w:rPr>
          <w:spacing w:val="7"/>
        </w:rPr>
        <w:t xml:space="preserve"> </w:t>
      </w:r>
      <w:r>
        <w:t>по</w:t>
      </w:r>
    </w:p>
    <w:p w:rsidR="002D2B12" w:rsidRDefault="002D2B12">
      <w:p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left="402" w:firstLine="0"/>
        <w:jc w:val="left"/>
      </w:pPr>
      <w:r>
        <w:lastRenderedPageBreak/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 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 презентации</w:t>
      </w:r>
      <w:r>
        <w:rPr>
          <w:spacing w:val="-52"/>
        </w:rPr>
        <w:t xml:space="preserve"> </w:t>
      </w:r>
      <w:r>
        <w:t>обучающегося и</w:t>
      </w:r>
      <w:r>
        <w:rPr>
          <w:spacing w:val="3"/>
        </w:rPr>
        <w:t xml:space="preserve"> </w:t>
      </w:r>
      <w:r>
        <w:t>отзыва руководителя.</w:t>
      </w:r>
    </w:p>
    <w:p w:rsidR="002D2B12" w:rsidRDefault="00B12F42">
      <w:pPr>
        <w:pStyle w:val="a3"/>
        <w:ind w:left="402" w:firstLine="0"/>
        <w:jc w:val="left"/>
      </w:pPr>
      <w:r>
        <w:t>Итоговая</w:t>
      </w:r>
      <w:r>
        <w:rPr>
          <w:spacing w:val="10"/>
        </w:rPr>
        <w:t xml:space="preserve"> </w:t>
      </w:r>
      <w:r>
        <w:t>отметка</w:t>
      </w:r>
      <w:r>
        <w:rPr>
          <w:spacing w:val="1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междисциплинарным</w:t>
      </w:r>
      <w:r>
        <w:rPr>
          <w:spacing w:val="6"/>
        </w:rPr>
        <w:t xml:space="preserve"> </w:t>
      </w:r>
      <w:r>
        <w:t>программам</w:t>
      </w:r>
      <w:r>
        <w:rPr>
          <w:spacing w:val="6"/>
        </w:rPr>
        <w:t xml:space="preserve"> </w:t>
      </w:r>
      <w:r>
        <w:t>фиксируется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4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образования установленного</w:t>
      </w:r>
      <w:r>
        <w:rPr>
          <w:spacing w:val="-3"/>
        </w:rPr>
        <w:t xml:space="preserve"> </w:t>
      </w:r>
      <w:r>
        <w:t>образца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аттестате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среднем</w:t>
      </w:r>
      <w:r>
        <w:rPr>
          <w:spacing w:val="5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образовании.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1"/>
        <w:numPr>
          <w:ilvl w:val="0"/>
          <w:numId w:val="148"/>
        </w:numPr>
        <w:tabs>
          <w:tab w:val="left" w:pos="1815"/>
        </w:tabs>
        <w:spacing w:before="66"/>
        <w:ind w:left="2481" w:right="804" w:hanging="1033"/>
        <w:jc w:val="left"/>
      </w:pPr>
      <w:r>
        <w:lastRenderedPageBreak/>
        <w:t>СОДЕРЖАТЕЛЬНЫЙ</w:t>
      </w:r>
      <w:r>
        <w:rPr>
          <w:spacing w:val="-10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</w:p>
    <w:p w:rsidR="002D2B12" w:rsidRDefault="002D2B12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2D2B12" w:rsidRDefault="00B12F42">
      <w:pPr>
        <w:ind w:left="546" w:right="466" w:hanging="428"/>
        <w:jc w:val="both"/>
        <w:rPr>
          <w:b/>
          <w:sz w:val="28"/>
        </w:rPr>
      </w:pPr>
      <w:r>
        <w:rPr>
          <w:b/>
          <w:sz w:val="28"/>
        </w:rPr>
        <w:t>II.1. Программа развития универсальных учебных действий при получении 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образования, включающая формирование компетенций обучающихся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учебно-исследовательской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проектной деятельности</w:t>
      </w:r>
    </w:p>
    <w:p w:rsidR="002D2B12" w:rsidRDefault="002D2B12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2D2B12" w:rsidRDefault="00B12F42">
      <w:pPr>
        <w:pStyle w:val="2"/>
        <w:spacing w:before="1" w:line="235" w:lineRule="auto"/>
        <w:ind w:left="546" w:right="471" w:hanging="428"/>
        <w:jc w:val="both"/>
      </w:pPr>
      <w:r>
        <w:rPr>
          <w:sz w:val="28"/>
        </w:rPr>
        <w:t xml:space="preserve">II. </w:t>
      </w:r>
      <w:r>
        <w:t>1.1.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 как средство совершенствования их универсальных учебных действий; описание</w:t>
      </w:r>
      <w:r>
        <w:rPr>
          <w:spacing w:val="-5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p w:rsidR="002D2B12" w:rsidRDefault="00B12F42">
      <w:pPr>
        <w:pStyle w:val="a3"/>
        <w:ind w:right="466"/>
      </w:pPr>
      <w:r>
        <w:t>Программа развития универсальных учебных действий учащихся на уровне среднего общего образования (далее -</w:t>
      </w:r>
      <w:r>
        <w:rPr>
          <w:spacing w:val="1"/>
        </w:rPr>
        <w:t xml:space="preserve"> </w:t>
      </w:r>
      <w:r>
        <w:t>программа развития УУД) разработана на основе требований ФГОС СОО к результатам освоения и структуре</w:t>
      </w:r>
      <w:r>
        <w:rPr>
          <w:spacing w:val="1"/>
        </w:rPr>
        <w:t xml:space="preserve"> </w:t>
      </w:r>
      <w:r>
        <w:t>ООП СОО.</w:t>
      </w:r>
    </w:p>
    <w:p w:rsidR="002D2B12" w:rsidRDefault="00B12F42">
      <w:pPr>
        <w:pStyle w:val="a3"/>
        <w:ind w:right="462"/>
      </w:pP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 содержит описание ценностных ориентиров на уровне среднего общего образования, связь УУД с</w:t>
      </w:r>
      <w:r>
        <w:rPr>
          <w:spacing w:val="1"/>
        </w:rPr>
        <w:t xml:space="preserve"> </w:t>
      </w:r>
      <w:r>
        <w:t>содержанием учебных предметов, а также характеристики регулятивных, познавательных, коммуникативных</w:t>
      </w:r>
      <w:r>
        <w:rPr>
          <w:spacing w:val="1"/>
        </w:rPr>
        <w:t xml:space="preserve"> </w:t>
      </w:r>
      <w:r>
        <w:t>УУД.</w:t>
      </w:r>
    </w:p>
    <w:p w:rsidR="002D2B12" w:rsidRDefault="00B12F42">
      <w:pPr>
        <w:pStyle w:val="a3"/>
        <w:spacing w:before="1"/>
        <w:ind w:right="462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-5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на формирование</w:t>
      </w:r>
      <w:r>
        <w:rPr>
          <w:spacing w:val="-5"/>
        </w:rPr>
        <w:t xml:space="preserve"> </w:t>
      </w:r>
      <w:r>
        <w:t>УУД.</w:t>
      </w:r>
    </w:p>
    <w:p w:rsidR="002D2B12" w:rsidRDefault="00B12F42">
      <w:pPr>
        <w:pStyle w:val="a3"/>
        <w:ind w:right="468"/>
      </w:pPr>
      <w:r>
        <w:rPr>
          <w:b/>
        </w:rPr>
        <w:t xml:space="preserve">Целью </w:t>
      </w:r>
      <w:r>
        <w:t>программы развития УУД является обеспечение организационно-методических условий для реализации</w:t>
      </w:r>
      <w:r>
        <w:rPr>
          <w:spacing w:val="1"/>
        </w:rPr>
        <w:t xml:space="preserve"> </w:t>
      </w:r>
      <w:r>
        <w:t>системно-деятельностного подхода таким образом, чтобы приобретенные компетенции могли самостоятельно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пробах.</w:t>
      </w:r>
    </w:p>
    <w:p w:rsidR="002D2B12" w:rsidRDefault="00B12F42">
      <w:pPr>
        <w:pStyle w:val="a3"/>
        <w:ind w:left="119" w:firstLine="0"/>
        <w:rPr>
          <w:b/>
        </w:rPr>
      </w:pP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задачи:</w:t>
      </w:r>
    </w:p>
    <w:p w:rsidR="002D2B12" w:rsidRDefault="00B12F42">
      <w:pPr>
        <w:pStyle w:val="a3"/>
        <w:spacing w:before="1"/>
        <w:ind w:right="476"/>
      </w:pPr>
      <w:r>
        <w:t>организацию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навыков проектной и исследовательской деятельности, сформированных на предыдущих</w:t>
      </w:r>
      <w:r>
        <w:rPr>
          <w:spacing w:val="1"/>
        </w:rPr>
        <w:t xml:space="preserve"> </w:t>
      </w:r>
      <w:r>
        <w:t>этапах обучения, таким образом, чтобы стало возможным максимально широкое и разнообразное 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ситуациях;</w:t>
      </w:r>
    </w:p>
    <w:p w:rsidR="002D2B12" w:rsidRDefault="00B12F42">
      <w:pPr>
        <w:pStyle w:val="a3"/>
        <w:spacing w:before="1"/>
        <w:ind w:right="473"/>
      </w:pPr>
      <w:r>
        <w:t>обеспечение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владения</w:t>
      </w:r>
      <w:r>
        <w:rPr>
          <w:spacing w:val="-3"/>
        </w:rPr>
        <w:t xml:space="preserve"> </w:t>
      </w:r>
      <w:r>
        <w:t>УУД,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2D2B12" w:rsidRDefault="00B12F42">
      <w:pPr>
        <w:pStyle w:val="a3"/>
        <w:ind w:right="482"/>
      </w:pPr>
      <w:r>
        <w:t>включение развивающих задач, способствующих совершенствованию УУД, как в урочную, так и во внеурочную</w:t>
      </w:r>
      <w:r>
        <w:rPr>
          <w:spacing w:val="1"/>
        </w:rPr>
        <w:t xml:space="preserve"> </w:t>
      </w:r>
      <w:r>
        <w:t>деятельность учащихся;</w:t>
      </w:r>
    </w:p>
    <w:p w:rsidR="002D2B12" w:rsidRDefault="00B12F42">
      <w:pPr>
        <w:pStyle w:val="a3"/>
        <w:spacing w:before="4" w:line="237" w:lineRule="auto"/>
        <w:ind w:right="479"/>
      </w:pPr>
      <w:r>
        <w:t>обеспечение преемственности программы развития УУД при переходе от основного общего к среднему общему</w:t>
      </w:r>
      <w:r>
        <w:rPr>
          <w:spacing w:val="1"/>
        </w:rPr>
        <w:t xml:space="preserve"> </w:t>
      </w:r>
      <w:r>
        <w:t>образованию.</w:t>
      </w:r>
    </w:p>
    <w:p w:rsidR="002D2B12" w:rsidRDefault="00B12F42">
      <w:pPr>
        <w:pStyle w:val="3"/>
        <w:spacing w:before="5"/>
        <w:ind w:left="119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:rsidR="002D2B12" w:rsidRDefault="00B12F42">
      <w:pPr>
        <w:pStyle w:val="a3"/>
        <w:spacing w:before="1" w:line="237" w:lineRule="auto"/>
        <w:ind w:right="467"/>
      </w:pPr>
      <w:r>
        <w:t>повышение эффективности освоения учащимися основной образовательной программы, а также усвоение знаний и</w:t>
      </w:r>
      <w:r>
        <w:rPr>
          <w:spacing w:val="-5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2D2B12" w:rsidRDefault="00B12F42">
      <w:pPr>
        <w:pStyle w:val="a3"/>
        <w:spacing w:before="1" w:line="242" w:lineRule="auto"/>
        <w:ind w:right="46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образования;</w:t>
      </w:r>
    </w:p>
    <w:p w:rsidR="002D2B12" w:rsidRDefault="00B12F42">
      <w:pPr>
        <w:pStyle w:val="a3"/>
        <w:spacing w:line="242" w:lineRule="auto"/>
        <w:ind w:right="464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 индивидуального проекта, направленного на решение научной, личностно и (или)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проблемы.</w:t>
      </w:r>
    </w:p>
    <w:p w:rsidR="002D2B12" w:rsidRDefault="00B12F42">
      <w:pPr>
        <w:pStyle w:val="3"/>
        <w:spacing w:line="248" w:lineRule="exact"/>
        <w:ind w:left="119"/>
        <w:jc w:val="both"/>
      </w:pPr>
      <w:r>
        <w:t>Программа</w:t>
      </w:r>
      <w:r>
        <w:rPr>
          <w:spacing w:val="-7"/>
        </w:rPr>
        <w:t xml:space="preserve"> </w:t>
      </w:r>
      <w:r>
        <w:t>обеспечивает:</w:t>
      </w:r>
    </w:p>
    <w:p w:rsidR="002D2B12" w:rsidRDefault="00B12F42">
      <w:pPr>
        <w:pStyle w:val="a3"/>
        <w:ind w:left="119" w:right="468" w:firstLine="0"/>
        <w:jc w:val="right"/>
      </w:pP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учащихся</w:t>
      </w:r>
      <w:r>
        <w:rPr>
          <w:spacing w:val="6"/>
        </w:rPr>
        <w:t xml:space="preserve"> </w:t>
      </w:r>
      <w:r>
        <w:t>способности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самопознанию,</w:t>
      </w:r>
      <w:r>
        <w:rPr>
          <w:spacing w:val="4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самоопределению;</w:t>
      </w:r>
      <w:r>
        <w:rPr>
          <w:spacing w:val="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личностных</w:t>
      </w:r>
      <w:r>
        <w:rPr>
          <w:spacing w:val="-52"/>
        </w:rPr>
        <w:t xml:space="preserve"> </w:t>
      </w:r>
      <w:r>
        <w:t>ценностно-смысловых ориентиров и установок, системы значимых социальных и межличностных отношений;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умений</w:t>
      </w:r>
      <w:r>
        <w:rPr>
          <w:spacing w:val="52"/>
        </w:rPr>
        <w:t xml:space="preserve"> </w:t>
      </w:r>
      <w:r>
        <w:t>самостоятельного</w:t>
      </w:r>
      <w:r>
        <w:rPr>
          <w:spacing w:val="46"/>
        </w:rPr>
        <w:t xml:space="preserve"> </w:t>
      </w:r>
      <w:r>
        <w:t>планирования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сотрудничества</w:t>
      </w:r>
      <w:r>
        <w:rPr>
          <w:spacing w:val="3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педагогами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сверстниками,</w:t>
      </w:r>
      <w:r>
        <w:rPr>
          <w:spacing w:val="29"/>
        </w:rPr>
        <w:t xml:space="preserve"> </w:t>
      </w:r>
      <w:r>
        <w:t>построения</w:t>
      </w:r>
      <w:r>
        <w:rPr>
          <w:spacing w:val="31"/>
        </w:rPr>
        <w:t xml:space="preserve"> </w:t>
      </w:r>
      <w:r>
        <w:t>индивидуального</w:t>
      </w:r>
      <w:r>
        <w:rPr>
          <w:spacing w:val="26"/>
        </w:rPr>
        <w:t xml:space="preserve"> </w:t>
      </w:r>
      <w:r>
        <w:t>образовательного</w:t>
      </w:r>
    </w:p>
    <w:p w:rsidR="002D2B12" w:rsidRDefault="00B12F42">
      <w:pPr>
        <w:pStyle w:val="a3"/>
        <w:ind w:firstLine="0"/>
        <w:jc w:val="left"/>
      </w:pPr>
      <w:r>
        <w:t>маршрута;</w:t>
      </w:r>
    </w:p>
    <w:p w:rsidR="002D2B12" w:rsidRDefault="00B12F42">
      <w:pPr>
        <w:pStyle w:val="a3"/>
        <w:spacing w:line="251" w:lineRule="exact"/>
        <w:ind w:left="119" w:firstLine="0"/>
      </w:pPr>
      <w:r>
        <w:t>решение</w:t>
      </w:r>
      <w:r>
        <w:rPr>
          <w:spacing w:val="-8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и 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учащихся;</w:t>
      </w:r>
    </w:p>
    <w:p w:rsidR="002D2B12" w:rsidRDefault="00B12F42">
      <w:pPr>
        <w:pStyle w:val="a3"/>
        <w:spacing w:line="242" w:lineRule="auto"/>
        <w:ind w:right="469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2D2B12" w:rsidRDefault="00B12F42">
      <w:pPr>
        <w:pStyle w:val="a3"/>
        <w:spacing w:line="242" w:lineRule="auto"/>
        <w:ind w:right="471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учащихся,</w:t>
      </w:r>
      <w:r>
        <w:rPr>
          <w:spacing w:val="24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самостоятельной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подготовке</w:t>
      </w:r>
      <w:r>
        <w:rPr>
          <w:spacing w:val="1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защите</w:t>
      </w:r>
      <w:r>
        <w:rPr>
          <w:spacing w:val="14"/>
        </w:rPr>
        <w:t xml:space="preserve"> </w:t>
      </w:r>
      <w:r>
        <w:t>индивидуальных</w:t>
      </w:r>
    </w:p>
    <w:p w:rsidR="002D2B12" w:rsidRDefault="002D2B12">
      <w:pPr>
        <w:spacing w:line="242" w:lineRule="auto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firstLine="0"/>
        <w:jc w:val="left"/>
      </w:pPr>
      <w:r>
        <w:lastRenderedPageBreak/>
        <w:t>проектов;</w:t>
      </w:r>
    </w:p>
    <w:p w:rsidR="002D2B12" w:rsidRDefault="00B12F42">
      <w:pPr>
        <w:pStyle w:val="a3"/>
        <w:spacing w:before="2"/>
        <w:ind w:right="466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(творческих конкурсах, научных обществах, научно- практических конференциях, олимпиадах,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результата;</w:t>
      </w:r>
    </w:p>
    <w:p w:rsidR="002D2B12" w:rsidRDefault="00B12F42">
      <w:pPr>
        <w:pStyle w:val="a3"/>
        <w:spacing w:line="249" w:lineRule="exact"/>
        <w:ind w:left="119" w:firstLine="0"/>
      </w:pPr>
      <w:r>
        <w:t>практическую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проводимых исследований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проектов;</w:t>
      </w:r>
    </w:p>
    <w:p w:rsidR="002D2B12" w:rsidRDefault="00B12F42">
      <w:pPr>
        <w:pStyle w:val="a3"/>
        <w:spacing w:before="1" w:line="242" w:lineRule="auto"/>
        <w:ind w:right="472"/>
      </w:pPr>
      <w:r>
        <w:t>возможность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самоконтроля;</w:t>
      </w:r>
    </w:p>
    <w:p w:rsidR="002D2B12" w:rsidRDefault="00B12F42">
      <w:pPr>
        <w:pStyle w:val="a3"/>
        <w:spacing w:line="247" w:lineRule="exact"/>
        <w:ind w:left="119" w:firstLine="0"/>
      </w:pPr>
      <w:r>
        <w:t>подготовку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D2B12" w:rsidRDefault="00B12F42">
      <w:pPr>
        <w:pStyle w:val="a3"/>
        <w:spacing w:before="2"/>
        <w:ind w:right="464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 действиями выступает как способность к самопознанию, саморазвитию и самоопределению путём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 успешного усвоения новых знаний, умений и компетентностей, подготовку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2D2B12" w:rsidRDefault="00B12F42">
      <w:pPr>
        <w:pStyle w:val="a3"/>
        <w:ind w:right="463"/>
      </w:pPr>
      <w:r>
        <w:t>Формирование системы</w:t>
      </w:r>
      <w:r>
        <w:rPr>
          <w:spacing w:val="1"/>
        </w:rPr>
        <w:t xml:space="preserve"> </w:t>
      </w:r>
      <w:r>
        <w:t>универсальных учебных 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-1"/>
        </w:rPr>
        <w:t xml:space="preserve"> </w:t>
      </w:r>
      <w:r>
        <w:t>взаимосвязанную</w:t>
      </w:r>
      <w:r>
        <w:rPr>
          <w:spacing w:val="-2"/>
        </w:rPr>
        <w:t xml:space="preserve"> </w:t>
      </w:r>
      <w:r>
        <w:t>систему,</w:t>
      </w:r>
      <w:r>
        <w:rPr>
          <w:spacing w:val="3"/>
        </w:rPr>
        <w:t xml:space="preserve"> </w:t>
      </w:r>
      <w:r>
        <w:t>определяемую</w:t>
      </w:r>
      <w:r>
        <w:rPr>
          <w:spacing w:val="3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развития.</w:t>
      </w:r>
    </w:p>
    <w:p w:rsidR="002D2B12" w:rsidRDefault="00B12F42">
      <w:pPr>
        <w:pStyle w:val="a3"/>
        <w:ind w:right="462"/>
      </w:pPr>
      <w:r>
        <w:t>Исходя из того, что в данном возрасте ведущей становится личностное самоопределение приоритетное значение в</w:t>
      </w:r>
      <w:r>
        <w:rPr>
          <w:spacing w:val="1"/>
        </w:rPr>
        <w:t xml:space="preserve"> </w:t>
      </w:r>
      <w:r>
        <w:t>развитии УУД в этот период приобретают личностно-смысловые ориентиры и установки, система 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«инициировать</w:t>
      </w:r>
      <w:r>
        <w:rPr>
          <w:spacing w:val="56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сотрудничество» должна быть трансформирована в новую задачу для средней школы</w:t>
      </w:r>
      <w:r>
        <w:rPr>
          <w:spacing w:val="1"/>
        </w:rPr>
        <w:t xml:space="preserve"> </w:t>
      </w:r>
      <w:r>
        <w:t>- «самостоятельное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сотрудничества с педагогами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сверстниками».</w:t>
      </w:r>
    </w:p>
    <w:p w:rsidR="002D2B12" w:rsidRDefault="00B12F42">
      <w:pPr>
        <w:pStyle w:val="a3"/>
        <w:spacing w:before="1"/>
        <w:ind w:right="475"/>
      </w:pPr>
      <w:r>
        <w:t>Существенное место в преподавании школьных дисциплин занимают метапредметные учебные действия. Под</w:t>
      </w:r>
      <w:r>
        <w:rPr>
          <w:spacing w:val="1"/>
        </w:rPr>
        <w:t xml:space="preserve"> </w:t>
      </w:r>
      <w:r>
        <w:t>метапредметными (т. е. надпредметными, или метапознавательными) действиями понимаются умственные</w:t>
      </w:r>
      <w:r>
        <w:rPr>
          <w:spacing w:val="1"/>
        </w:rPr>
        <w:t xml:space="preserve"> </w:t>
      </w:r>
      <w:r>
        <w:t>действия учащихся,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ею.</w:t>
      </w:r>
    </w:p>
    <w:p w:rsidR="002D2B12" w:rsidRDefault="00B12F42">
      <w:pPr>
        <w:pStyle w:val="a3"/>
        <w:ind w:right="465"/>
      </w:pPr>
      <w:r>
        <w:t>Термин «универсальные учебные действия» означает «умение учиться», т.е. способность субъекта к саморазвитию</w:t>
      </w:r>
      <w:r>
        <w:rPr>
          <w:spacing w:val="1"/>
        </w:rPr>
        <w:t xml:space="preserve"> </w:t>
      </w:r>
      <w:r>
        <w:t>и самосовершенствованию путём сознательного и активного присвоения нового социального опыта. Вместе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 действия»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 новых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процесса.</w:t>
      </w:r>
    </w:p>
    <w:p w:rsidR="002D2B12" w:rsidRDefault="00B12F42">
      <w:pPr>
        <w:pStyle w:val="a3"/>
        <w:spacing w:before="2"/>
        <w:ind w:right="468"/>
      </w:pPr>
      <w:r>
        <w:t>В результате изучения базовых, профильных и дополнительных учебных предметов, а также в ходе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D2B12" w:rsidRDefault="00B12F42">
      <w:pPr>
        <w:pStyle w:val="1"/>
        <w:spacing w:line="242" w:lineRule="auto"/>
        <w:ind w:left="666" w:hanging="529"/>
      </w:pPr>
      <w:r>
        <w:t>II.1.2</w:t>
      </w:r>
      <w:r>
        <w:rPr>
          <w:spacing w:val="-9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состава и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 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</w:p>
    <w:p w:rsidR="002D2B12" w:rsidRDefault="00B12F42">
      <w:pPr>
        <w:ind w:left="3826" w:hanging="2944"/>
        <w:rPr>
          <w:b/>
          <w:sz w:val="28"/>
        </w:rPr>
      </w:pPr>
      <w:r>
        <w:rPr>
          <w:b/>
          <w:sz w:val="28"/>
        </w:rPr>
        <w:t>деятельностью,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D2B12" w:rsidRDefault="00B12F42">
      <w:pPr>
        <w:pStyle w:val="2"/>
        <w:spacing w:line="273" w:lineRule="exact"/>
        <w:ind w:left="4412"/>
      </w:pP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УУД</w:t>
      </w:r>
    </w:p>
    <w:p w:rsidR="002D2B12" w:rsidRDefault="00B12F42">
      <w:pPr>
        <w:pStyle w:val="a3"/>
        <w:jc w:val="left"/>
      </w:pPr>
      <w:r>
        <w:t>Развитие</w:t>
      </w:r>
      <w:r>
        <w:rPr>
          <w:spacing w:val="9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возрастных</w:t>
      </w:r>
      <w:r>
        <w:rPr>
          <w:spacing w:val="27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классов.</w:t>
      </w:r>
    </w:p>
    <w:p w:rsidR="002D2B12" w:rsidRDefault="00B12F42">
      <w:pPr>
        <w:ind w:left="546" w:hanging="428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логикой</w:t>
      </w:r>
      <w:r>
        <w:rPr>
          <w:spacing w:val="12"/>
        </w:rPr>
        <w:t xml:space="preserve"> </w:t>
      </w:r>
      <w:r>
        <w:t>возрастного</w:t>
      </w:r>
      <w:r>
        <w:rPr>
          <w:spacing w:val="10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старшеклассников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определены</w:t>
      </w:r>
      <w:r>
        <w:rPr>
          <w:spacing w:val="27"/>
        </w:rPr>
        <w:t xml:space="preserve"> </w:t>
      </w:r>
      <w:r>
        <w:rPr>
          <w:b/>
        </w:rPr>
        <w:t>приоритетные</w:t>
      </w:r>
      <w:r>
        <w:rPr>
          <w:b/>
          <w:spacing w:val="-52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2"/>
        </w:rPr>
        <w:t xml:space="preserve"> </w:t>
      </w:r>
      <w:r>
        <w:rPr>
          <w:b/>
        </w:rPr>
        <w:t>видов</w:t>
      </w:r>
      <w:r>
        <w:rPr>
          <w:b/>
          <w:spacing w:val="3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D2B12" w:rsidRDefault="00B12F42">
      <w:pPr>
        <w:spacing w:line="237" w:lineRule="auto"/>
        <w:ind w:left="546" w:right="1299" w:hanging="42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b/>
        </w:rPr>
        <w:t>регулятивных</w:t>
      </w:r>
      <w:r>
        <w:rPr>
          <w:b/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5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действий:</w:t>
      </w:r>
    </w:p>
    <w:p w:rsidR="002D2B12" w:rsidRDefault="00B12F42">
      <w:pPr>
        <w:pStyle w:val="a3"/>
        <w:tabs>
          <w:tab w:val="left" w:pos="546"/>
        </w:tabs>
        <w:spacing w:before="3" w:line="237" w:lineRule="auto"/>
        <w:ind w:right="479"/>
        <w:jc w:val="left"/>
      </w:pPr>
      <w:r>
        <w:rPr>
          <w:sz w:val="24"/>
        </w:rPr>
        <w:t>-</w:t>
      </w:r>
      <w:r>
        <w:rPr>
          <w:sz w:val="24"/>
        </w:rPr>
        <w:tab/>
      </w:r>
      <w:r>
        <w:rPr>
          <w:i/>
        </w:rPr>
        <w:t>целеполагание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5"/>
        </w:rPr>
        <w:t xml:space="preserve"> </w:t>
      </w:r>
      <w:r>
        <w:rPr>
          <w:i/>
        </w:rPr>
        <w:t>оценка</w:t>
      </w:r>
      <w:r>
        <w:t>,</w:t>
      </w:r>
      <w:r>
        <w:rPr>
          <w:spacing w:val="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самостоятельно определять</w:t>
      </w:r>
      <w:r>
        <w:rPr>
          <w:spacing w:val="5"/>
        </w:rPr>
        <w:t xml:space="preserve"> </w:t>
      </w:r>
      <w:r>
        <w:t>цели,</w:t>
      </w:r>
      <w:r>
        <w:rPr>
          <w:spacing w:val="7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критерии,</w:t>
      </w:r>
      <w:r>
        <w:rPr>
          <w:spacing w:val="2"/>
        </w:rPr>
        <w:t xml:space="preserve"> </w:t>
      </w:r>
      <w:r>
        <w:t>по которым</w:t>
      </w:r>
      <w:r>
        <w:rPr>
          <w:spacing w:val="-5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определить,</w:t>
      </w:r>
      <w:r>
        <w:rPr>
          <w:spacing w:val="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достигнута;</w:t>
      </w:r>
    </w:p>
    <w:p w:rsidR="002D2B12" w:rsidRDefault="00B12F42">
      <w:pPr>
        <w:pStyle w:val="a3"/>
        <w:spacing w:line="242" w:lineRule="auto"/>
        <w:ind w:right="477"/>
      </w:pPr>
      <w:r>
        <w:rPr>
          <w:i/>
        </w:rPr>
        <w:t>-управление ресурсами</w:t>
      </w:r>
      <w:r>
        <w:t>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-4"/>
        </w:rPr>
        <w:t xml:space="preserve"> </w:t>
      </w:r>
      <w:r>
        <w:t>затраты;</w:t>
      </w:r>
    </w:p>
    <w:p w:rsidR="002D2B12" w:rsidRDefault="00B12F42">
      <w:pPr>
        <w:pStyle w:val="a3"/>
        <w:ind w:right="471"/>
      </w:pPr>
      <w:r>
        <w:rPr>
          <w:i/>
        </w:rPr>
        <w:t>-управление</w:t>
      </w:r>
      <w:r>
        <w:rPr>
          <w:i/>
          <w:spacing w:val="1"/>
        </w:rPr>
        <w:t xml:space="preserve"> </w:t>
      </w:r>
      <w:r>
        <w:rPr>
          <w:i/>
        </w:rPr>
        <w:t xml:space="preserve">своей деятельностью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 траектории, планирование и проектирование индивидуального учебного плана, выбор набора</w:t>
      </w:r>
      <w:r>
        <w:rPr>
          <w:spacing w:val="-52"/>
        </w:rPr>
        <w:t xml:space="preserve"> </w:t>
      </w:r>
      <w:r>
        <w:t>предметов, которые изучаются на базовом и углубленном уровнях, выбор профиля для подготовки к будущей</w:t>
      </w:r>
      <w:r>
        <w:rPr>
          <w:spacing w:val="1"/>
        </w:rPr>
        <w:t xml:space="preserve"> </w:t>
      </w:r>
      <w:r>
        <w:t>профессии.</w:t>
      </w:r>
    </w:p>
    <w:p w:rsidR="002D2B12" w:rsidRDefault="00B12F42">
      <w:pPr>
        <w:ind w:left="119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>
        <w:rPr>
          <w:b/>
        </w:rPr>
        <w:t>сфере</w:t>
      </w:r>
      <w:r>
        <w:rPr>
          <w:b/>
          <w:spacing w:val="-3"/>
        </w:rPr>
        <w:t xml:space="preserve"> </w:t>
      </w:r>
      <w:r>
        <w:rPr>
          <w:b/>
        </w:rPr>
        <w:t>развития</w:t>
      </w:r>
      <w:r>
        <w:rPr>
          <w:b/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rPr>
          <w:b/>
        </w:rPr>
        <w:t>приоритетное</w:t>
      </w:r>
      <w:r>
        <w:rPr>
          <w:b/>
          <w:spacing w:val="-1"/>
        </w:rPr>
        <w:t xml:space="preserve"> </w:t>
      </w:r>
      <w:r>
        <w:rPr>
          <w:b/>
        </w:rPr>
        <w:t>внимание</w:t>
      </w:r>
      <w:r>
        <w:rPr>
          <w:b/>
          <w:spacing w:val="-3"/>
        </w:rPr>
        <w:t xml:space="preserve"> </w:t>
      </w:r>
      <w:r>
        <w:rPr>
          <w:b/>
        </w:rPr>
        <w:t>уделяется:</w:t>
      </w:r>
    </w:p>
    <w:p w:rsidR="002D2B12" w:rsidRDefault="002D2B12">
      <w:pPr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102"/>
        </w:numPr>
        <w:tabs>
          <w:tab w:val="left" w:pos="547"/>
        </w:tabs>
        <w:spacing w:before="44" w:line="273" w:lineRule="exact"/>
        <w:jc w:val="both"/>
      </w:pPr>
      <w:r>
        <w:lastRenderedPageBreak/>
        <w:t>сознательному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развернутому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запроса;</w:t>
      </w:r>
    </w:p>
    <w:p w:rsidR="002D2B12" w:rsidRDefault="00B12F42">
      <w:pPr>
        <w:pStyle w:val="a5"/>
        <w:numPr>
          <w:ilvl w:val="0"/>
          <w:numId w:val="102"/>
        </w:numPr>
        <w:tabs>
          <w:tab w:val="left" w:pos="547"/>
        </w:tabs>
        <w:spacing w:line="271" w:lineRule="exact"/>
        <w:jc w:val="both"/>
      </w:pP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самообразовании;</w:t>
      </w:r>
    </w:p>
    <w:p w:rsidR="002D2B12" w:rsidRDefault="00B12F42">
      <w:pPr>
        <w:pStyle w:val="a5"/>
        <w:numPr>
          <w:ilvl w:val="0"/>
          <w:numId w:val="102"/>
        </w:numPr>
        <w:tabs>
          <w:tab w:val="left" w:pos="547"/>
        </w:tabs>
        <w:spacing w:before="1" w:line="237" w:lineRule="auto"/>
        <w:ind w:right="472"/>
        <w:jc w:val="both"/>
      </w:pP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rPr>
          <w:i/>
        </w:rPr>
        <w:t>методов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учебной</w:t>
      </w:r>
      <w:r>
        <w:rPr>
          <w:i/>
          <w:spacing w:val="1"/>
        </w:rPr>
        <w:t xml:space="preserve"> </w:t>
      </w:r>
      <w:r>
        <w:rPr>
          <w:i/>
        </w:rPr>
        <w:t>исследовательской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t>использованию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(знаковосимволических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логических</w:t>
      </w:r>
      <w:r>
        <w:rPr>
          <w:spacing w:val="-5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операций);</w:t>
      </w:r>
    </w:p>
    <w:p w:rsidR="002D2B12" w:rsidRDefault="00B12F42">
      <w:pPr>
        <w:pStyle w:val="a5"/>
        <w:numPr>
          <w:ilvl w:val="0"/>
          <w:numId w:val="102"/>
        </w:numPr>
        <w:tabs>
          <w:tab w:val="left" w:pos="547"/>
        </w:tabs>
        <w:spacing w:before="4" w:line="237" w:lineRule="auto"/>
        <w:ind w:right="467"/>
        <w:jc w:val="both"/>
      </w:pPr>
      <w:r>
        <w:t>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 их результатов и оснований, границ своего</w:t>
      </w:r>
      <w:r>
        <w:rPr>
          <w:spacing w:val="1"/>
        </w:rPr>
        <w:t xml:space="preserve"> </w:t>
      </w:r>
      <w:r>
        <w:t>знания и незнания,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2D2B12" w:rsidRDefault="00B12F42">
      <w:pPr>
        <w:spacing w:before="1"/>
        <w:ind w:left="546" w:right="472" w:hanging="42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b/>
        </w:rPr>
        <w:t>коммуникативных</w:t>
      </w:r>
      <w:r>
        <w:rPr>
          <w:b/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5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действий:</w:t>
      </w:r>
    </w:p>
    <w:p w:rsidR="002D2B12" w:rsidRDefault="00B12F42">
      <w:pPr>
        <w:pStyle w:val="a3"/>
        <w:ind w:right="472"/>
      </w:pP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коллективно-</w:t>
      </w:r>
      <w:r>
        <w:rPr>
          <w:spacing w:val="1"/>
        </w:rPr>
        <w:t xml:space="preserve"> </w:t>
      </w:r>
      <w:r>
        <w:t>распределенной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разноплановых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(учебных,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6"/>
        </w:rPr>
        <w:t xml:space="preserve"> </w:t>
      </w:r>
      <w:r>
        <w:t>исследовательских,</w:t>
      </w:r>
      <w:r>
        <w:rPr>
          <w:spacing w:val="-1"/>
        </w:rPr>
        <w:t xml:space="preserve"> </w:t>
      </w:r>
      <w:r>
        <w:t>проектных,</w:t>
      </w:r>
      <w:r>
        <w:rPr>
          <w:spacing w:val="-5"/>
        </w:rPr>
        <w:t xml:space="preserve"> </w:t>
      </w:r>
      <w:r>
        <w:t>профессиональных);</w:t>
      </w:r>
    </w:p>
    <w:p w:rsidR="002D2B12" w:rsidRDefault="00B12F42">
      <w:pPr>
        <w:pStyle w:val="a5"/>
        <w:numPr>
          <w:ilvl w:val="0"/>
          <w:numId w:val="102"/>
        </w:numPr>
        <w:tabs>
          <w:tab w:val="left" w:pos="547"/>
        </w:tabs>
        <w:spacing w:before="8" w:line="232" w:lineRule="auto"/>
        <w:ind w:right="484"/>
        <w:jc w:val="both"/>
      </w:pPr>
      <w:r>
        <w:t>устанавливать и поддерживать необходимые контакты с другими людьми; подбирать партнеров для 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исходя</w:t>
      </w:r>
      <w:r>
        <w:rPr>
          <w:spacing w:val="3"/>
        </w:rPr>
        <w:t xml:space="preserve"> </w:t>
      </w:r>
      <w:r>
        <w:t>из соображений</w:t>
      </w:r>
      <w:r>
        <w:rPr>
          <w:spacing w:val="2"/>
        </w:rPr>
        <w:t xml:space="preserve"> </w:t>
      </w:r>
      <w:r>
        <w:t>результативности</w:t>
      </w:r>
      <w:r>
        <w:rPr>
          <w:spacing w:val="2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симпатий;</w:t>
      </w:r>
    </w:p>
    <w:p w:rsidR="002D2B12" w:rsidRDefault="00B12F42">
      <w:pPr>
        <w:pStyle w:val="a5"/>
        <w:numPr>
          <w:ilvl w:val="0"/>
          <w:numId w:val="102"/>
        </w:numPr>
        <w:tabs>
          <w:tab w:val="left" w:pos="546"/>
          <w:tab w:val="left" w:pos="547"/>
        </w:tabs>
        <w:spacing w:before="6" w:line="237" w:lineRule="auto"/>
        <w:ind w:left="119" w:right="3171" w:firstLine="0"/>
      </w:pPr>
      <w:r>
        <w:t>управлять поведением партнера (контроль, коррекция, оценка действий партнера).</w:t>
      </w:r>
      <w:r>
        <w:rPr>
          <w:spacing w:val="-53"/>
        </w:rPr>
        <w:t xml:space="preserve"> </w:t>
      </w:r>
      <w:r>
        <w:t>Возраст (16-18 лет) - это этап, когда все приобретенные ранее компетенции должны</w:t>
      </w:r>
      <w:r>
        <w:rPr>
          <w:spacing w:val="1"/>
        </w:rPr>
        <w:t xml:space="preserve"> </w:t>
      </w:r>
      <w:r>
        <w:t>использоваться в</w:t>
      </w:r>
      <w:r>
        <w:rPr>
          <w:spacing w:val="-3"/>
        </w:rPr>
        <w:t xml:space="preserve"> </w:t>
      </w:r>
      <w:r>
        <w:t>полной</w:t>
      </w:r>
      <w:r>
        <w:rPr>
          <w:spacing w:val="2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приобрести</w:t>
      </w:r>
      <w:r>
        <w:rPr>
          <w:spacing w:val="3"/>
        </w:rPr>
        <w:t xml:space="preserve"> </w:t>
      </w:r>
      <w:r>
        <w:t>характер</w:t>
      </w:r>
      <w:r>
        <w:rPr>
          <w:spacing w:val="6"/>
        </w:rPr>
        <w:t xml:space="preserve"> </w:t>
      </w:r>
      <w:r>
        <w:t>универсальных.</w:t>
      </w:r>
    </w:p>
    <w:p w:rsidR="002D2B12" w:rsidRDefault="00B12F42">
      <w:pPr>
        <w:pStyle w:val="a3"/>
        <w:spacing w:before="1"/>
        <w:ind w:right="467"/>
      </w:pPr>
      <w:r>
        <w:t>Также, как и в основной школе, в основе развития УУД в средней школе лежит системно-деятельностный подход.</w:t>
      </w:r>
      <w:r>
        <w:rPr>
          <w:spacing w:val="1"/>
        </w:rPr>
        <w:t xml:space="preserve"> </w:t>
      </w:r>
      <w:r>
        <w:t>В соответствии с ним именно активность учащегося признаётся основой достижения развивающих целей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добываются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 деятельности. В образовательной практике отмечается переход от обучения как презентации</w:t>
      </w:r>
      <w:r>
        <w:rPr>
          <w:spacing w:val="1"/>
        </w:rPr>
        <w:t xml:space="preserve"> </w:t>
      </w:r>
      <w:r>
        <w:t>системы знаний к активной работе учащихся над заданиями, непосредственно связанными с практическими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55"/>
        </w:rPr>
        <w:t xml:space="preserve"> </w:t>
      </w:r>
      <w:r>
        <w:t>актуальность</w:t>
      </w:r>
      <w:r>
        <w:rPr>
          <w:spacing w:val="55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2D2B12" w:rsidRDefault="00B12F42">
      <w:pPr>
        <w:pStyle w:val="2"/>
        <w:spacing w:before="4"/>
        <w:ind w:left="4551"/>
        <w:jc w:val="both"/>
      </w:pPr>
      <w:r>
        <w:t>Учебные ситуации</w:t>
      </w:r>
    </w:p>
    <w:p w:rsidR="002D2B12" w:rsidRDefault="00B12F42">
      <w:pPr>
        <w:pStyle w:val="a3"/>
        <w:ind w:right="465"/>
      </w:pPr>
      <w:r>
        <w:t>Среди технологий, методов и приёмов развития УУД в средней школе особое место занимают учебные ситуации,</w:t>
      </w:r>
      <w:r>
        <w:rPr>
          <w:spacing w:val="1"/>
        </w:rPr>
        <w:t xml:space="preserve"> </w:t>
      </w:r>
      <w:r>
        <w:t>которые специализированы для развития определённых УУД. Они могут быть построены на 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надпредметный</w:t>
      </w:r>
      <w:r>
        <w:rPr>
          <w:spacing w:val="4"/>
        </w:rPr>
        <w:t xml:space="preserve"> </w:t>
      </w:r>
      <w:r>
        <w:t>характер.</w:t>
      </w:r>
    </w:p>
    <w:p w:rsidR="002D2B12" w:rsidRDefault="00BB7A9C">
      <w:pPr>
        <w:pStyle w:val="a3"/>
        <w:spacing w:line="252" w:lineRule="exact"/>
        <w:ind w:left="119" w:firstLine="0"/>
      </w:pPr>
      <w:r>
        <w:pict>
          <v:rect id="_x0000_s1057" style="position:absolute;left:0;text-align:left;margin-left:6.95pt;margin-top:12.4pt;width:3.6pt;height:13.2pt;z-index:-21458944;mso-position-horizontal-relative:page" stroked="f">
            <w10:wrap anchorx="page"/>
          </v:rect>
        </w:pict>
      </w:r>
      <w:r w:rsidR="00B12F42">
        <w:t>Типология</w:t>
      </w:r>
      <w:r w:rsidR="00B12F42">
        <w:rPr>
          <w:spacing w:val="-1"/>
        </w:rPr>
        <w:t xml:space="preserve"> </w:t>
      </w:r>
      <w:r w:rsidR="00B12F42">
        <w:t>учебных</w:t>
      </w:r>
      <w:r w:rsidR="00B12F42">
        <w:rPr>
          <w:spacing w:val="-1"/>
        </w:rPr>
        <w:t xml:space="preserve"> </w:t>
      </w:r>
      <w:r w:rsidR="00B12F42">
        <w:t>ситуаций</w:t>
      </w:r>
      <w:r w:rsidR="00B12F42">
        <w:rPr>
          <w:spacing w:val="-2"/>
        </w:rPr>
        <w:t xml:space="preserve"> </w:t>
      </w:r>
      <w:r w:rsidR="00B12F42">
        <w:t>в</w:t>
      </w:r>
      <w:r w:rsidR="00B12F42">
        <w:rPr>
          <w:spacing w:val="-3"/>
        </w:rPr>
        <w:t xml:space="preserve"> </w:t>
      </w:r>
      <w:r w:rsidR="00B12F42">
        <w:t>средней школе</w:t>
      </w:r>
      <w:r w:rsidR="00B12F42">
        <w:rPr>
          <w:spacing w:val="-6"/>
        </w:rPr>
        <w:t xml:space="preserve"> </w:t>
      </w:r>
      <w:r w:rsidR="00B12F42">
        <w:t>может</w:t>
      </w:r>
      <w:r w:rsidR="00B12F42">
        <w:rPr>
          <w:spacing w:val="-1"/>
        </w:rPr>
        <w:t xml:space="preserve"> </w:t>
      </w:r>
      <w:r w:rsidR="00B12F42">
        <w:t>быть представлена</w:t>
      </w:r>
      <w:r w:rsidR="00B12F42">
        <w:rPr>
          <w:spacing w:val="2"/>
        </w:rPr>
        <w:t xml:space="preserve"> </w:t>
      </w:r>
      <w:r w:rsidR="00B12F42">
        <w:t>такими</w:t>
      </w:r>
      <w:r w:rsidR="00B12F42">
        <w:rPr>
          <w:spacing w:val="-3"/>
        </w:rPr>
        <w:t xml:space="preserve"> </w:t>
      </w:r>
      <w:r w:rsidR="00B12F42">
        <w:t>ситуациями,</w:t>
      </w:r>
      <w:r w:rsidR="00B12F42">
        <w:rPr>
          <w:spacing w:val="-3"/>
        </w:rPr>
        <w:t xml:space="preserve"> </w:t>
      </w:r>
      <w:r w:rsidR="00B12F42">
        <w:t>как: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49"/>
        </w:tabs>
        <w:spacing w:before="3" w:line="237" w:lineRule="auto"/>
        <w:ind w:right="477" w:hanging="428"/>
        <w:jc w:val="both"/>
      </w:pPr>
      <w:r>
        <w:t>ситуация-проблема - прототип реальной проблемы, которая требует оперативного решения (с помощью подобной</w:t>
      </w:r>
      <w:r>
        <w:rPr>
          <w:spacing w:val="-5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поиску</w:t>
      </w:r>
      <w:r>
        <w:rPr>
          <w:spacing w:val="2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решения);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312"/>
        </w:tabs>
        <w:spacing w:before="1"/>
        <w:ind w:right="465" w:hanging="428"/>
        <w:jc w:val="both"/>
      </w:pPr>
      <w:r>
        <w:t>ситуация-иллюстрация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(визуальная</w:t>
      </w:r>
      <w:r>
        <w:rPr>
          <w:spacing w:val="1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визуализировать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 более</w:t>
      </w:r>
      <w:r>
        <w:rPr>
          <w:spacing w:val="-5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решения);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64"/>
        </w:tabs>
        <w:ind w:right="475" w:hanging="428"/>
        <w:jc w:val="both"/>
      </w:pPr>
      <w:r>
        <w:t>ситуация-оценка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прототип</w:t>
      </w:r>
      <w:r>
        <w:rPr>
          <w:spacing w:val="13"/>
        </w:rPr>
        <w:t xml:space="preserve"> </w:t>
      </w:r>
      <w:r>
        <w:t>реальной</w:t>
      </w:r>
      <w:r>
        <w:rPr>
          <w:spacing w:val="14"/>
        </w:rPr>
        <w:t xml:space="preserve"> </w:t>
      </w:r>
      <w:r>
        <w:t>ситуации</w:t>
      </w:r>
      <w:r>
        <w:rPr>
          <w:spacing w:val="1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1"/>
        </w:rPr>
        <w:t xml:space="preserve"> </w:t>
      </w:r>
      <w:r>
        <w:t>предполагаемым</w:t>
      </w:r>
      <w:r>
        <w:rPr>
          <w:spacing w:val="12"/>
        </w:rPr>
        <w:t xml:space="preserve"> </w:t>
      </w:r>
      <w:r>
        <w:t>решением,</w:t>
      </w:r>
      <w:r>
        <w:rPr>
          <w:spacing w:val="13"/>
        </w:rPr>
        <w:t xml:space="preserve"> </w:t>
      </w:r>
      <w:r>
        <w:t>которое</w:t>
      </w:r>
      <w:r>
        <w:rPr>
          <w:spacing w:val="5"/>
        </w:rPr>
        <w:t xml:space="preserve"> </w:t>
      </w:r>
      <w:r>
        <w:t>следует</w:t>
      </w:r>
      <w:r>
        <w:rPr>
          <w:spacing w:val="11"/>
        </w:rPr>
        <w:t xml:space="preserve"> </w:t>
      </w:r>
      <w:r>
        <w:t>оценить,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адекватное</w:t>
      </w:r>
      <w:r>
        <w:rPr>
          <w:spacing w:val="-5"/>
        </w:rPr>
        <w:t xml:space="preserve"> </w:t>
      </w:r>
      <w:r>
        <w:t>решение;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73"/>
        </w:tabs>
        <w:spacing w:before="5" w:line="237" w:lineRule="auto"/>
        <w:ind w:right="480" w:hanging="428"/>
        <w:jc w:val="both"/>
      </w:pPr>
      <w:r>
        <w:t>ситуация-тренинг - прототип стандартной или другой ситуации (тренинг возможно проводить как по описанию</w:t>
      </w:r>
      <w:r>
        <w:rPr>
          <w:spacing w:val="1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решению).</w:t>
      </w:r>
    </w:p>
    <w:p w:rsidR="002D2B12" w:rsidRDefault="00B12F42">
      <w:pPr>
        <w:pStyle w:val="a3"/>
        <w:spacing w:before="1"/>
        <w:ind w:left="119" w:firstLine="0"/>
      </w:pPr>
      <w:r>
        <w:t>Технологии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базовые</w:t>
      </w:r>
      <w:r>
        <w:rPr>
          <w:spacing w:val="-8"/>
        </w:rPr>
        <w:t xml:space="preserve"> </w:t>
      </w:r>
      <w:r>
        <w:t>технологии: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49"/>
        </w:tabs>
        <w:spacing w:before="2"/>
        <w:ind w:left="248"/>
      </w:pPr>
      <w:r>
        <w:t>технология</w:t>
      </w:r>
      <w:r>
        <w:rPr>
          <w:spacing w:val="-8"/>
        </w:rPr>
        <w:t xml:space="preserve"> </w:t>
      </w:r>
      <w:r>
        <w:t>проектно-исследовательской</w:t>
      </w:r>
      <w:r>
        <w:rPr>
          <w:spacing w:val="-6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307"/>
        </w:tabs>
        <w:spacing w:before="1" w:line="251" w:lineRule="exact"/>
        <w:ind w:left="306" w:hanging="188"/>
      </w:pPr>
      <w:r>
        <w:t>технология</w:t>
      </w:r>
      <w:r>
        <w:rPr>
          <w:spacing w:val="-5"/>
        </w:rPr>
        <w:t xml:space="preserve"> </w:t>
      </w:r>
      <w:r>
        <w:t>проблемного</w:t>
      </w:r>
      <w:r>
        <w:rPr>
          <w:spacing w:val="-8"/>
        </w:rPr>
        <w:t xml:space="preserve"> </w:t>
      </w:r>
      <w:r>
        <w:t>обучения;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49"/>
        </w:tabs>
        <w:spacing w:line="251" w:lineRule="exact"/>
        <w:ind w:left="248"/>
      </w:pPr>
      <w:r>
        <w:t>технология</w:t>
      </w:r>
      <w:r>
        <w:rPr>
          <w:spacing w:val="-3"/>
        </w:rPr>
        <w:t xml:space="preserve"> </w:t>
      </w:r>
      <w:r>
        <w:t>созданий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ситуаций;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49"/>
        </w:tabs>
        <w:spacing w:before="1"/>
        <w:ind w:left="248"/>
      </w:pPr>
      <w:r>
        <w:t>информационно-коммуникационные</w:t>
      </w:r>
      <w:r>
        <w:rPr>
          <w:spacing w:val="-10"/>
        </w:rPr>
        <w:t xml:space="preserve"> </w:t>
      </w:r>
      <w:r>
        <w:t>технологии;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49"/>
        </w:tabs>
        <w:spacing w:before="2" w:line="251" w:lineRule="exact"/>
        <w:ind w:left="248"/>
      </w:pPr>
      <w:r>
        <w:t>технология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мышления;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49"/>
        </w:tabs>
        <w:spacing w:line="251" w:lineRule="exact"/>
        <w:ind w:left="248"/>
      </w:pPr>
      <w:r>
        <w:t>технология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сотрудничестве;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49"/>
        </w:tabs>
        <w:spacing w:before="2"/>
        <w:ind w:left="248"/>
      </w:pPr>
      <w:r>
        <w:t>технологии</w:t>
      </w:r>
      <w:r>
        <w:rPr>
          <w:spacing w:val="-8"/>
        </w:rPr>
        <w:t xml:space="preserve"> </w:t>
      </w:r>
      <w:r>
        <w:t>развивающего</w:t>
      </w:r>
      <w:r>
        <w:rPr>
          <w:spacing w:val="-12"/>
        </w:rPr>
        <w:t xml:space="preserve"> </w:t>
      </w:r>
      <w:r>
        <w:t>обучения;</w:t>
      </w:r>
    </w:p>
    <w:p w:rsidR="002D2B12" w:rsidRDefault="00B12F42">
      <w:pPr>
        <w:pStyle w:val="a5"/>
        <w:numPr>
          <w:ilvl w:val="0"/>
          <w:numId w:val="101"/>
        </w:numPr>
        <w:tabs>
          <w:tab w:val="left" w:pos="249"/>
        </w:tabs>
        <w:spacing w:before="1" w:line="251" w:lineRule="exact"/>
        <w:ind w:left="248"/>
      </w:pPr>
      <w:r>
        <w:t>технология</w:t>
      </w:r>
      <w:r>
        <w:rPr>
          <w:spacing w:val="-7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обучения.</w:t>
      </w:r>
    </w:p>
    <w:p w:rsidR="002D2B12" w:rsidRDefault="00B12F42">
      <w:pPr>
        <w:pStyle w:val="a3"/>
        <w:ind w:right="463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сфер</w:t>
      </w:r>
      <w:r>
        <w:rPr>
          <w:spacing w:val="7"/>
        </w:rPr>
        <w:t xml:space="preserve"> </w:t>
      </w:r>
      <w:r>
        <w:t>учащегося.</w:t>
      </w:r>
    </w:p>
    <w:p w:rsidR="002D2B12" w:rsidRDefault="00B12F42">
      <w:pPr>
        <w:pStyle w:val="2"/>
        <w:spacing w:before="3"/>
        <w:ind w:left="1281"/>
        <w:jc w:val="both"/>
      </w:pPr>
      <w:r>
        <w:t>Ценностные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2D2B12" w:rsidRDefault="00B12F42">
      <w:pPr>
        <w:pStyle w:val="a3"/>
        <w:ind w:right="469"/>
      </w:pPr>
      <w:r>
        <w:t>В сфере развития регулятивных универсальных учебных действий будет формироваться способность личности к</w:t>
      </w:r>
      <w:r>
        <w:rPr>
          <w:spacing w:val="1"/>
        </w:rPr>
        <w:t xml:space="preserve"> </w:t>
      </w:r>
      <w:r>
        <w:t>целеполаганию 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перспективе.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особенно</w:t>
      </w:r>
      <w:r>
        <w:rPr>
          <w:spacing w:val="19"/>
        </w:rPr>
        <w:t xml:space="preserve"> </w:t>
      </w:r>
      <w:r>
        <w:t>важным,</w:t>
      </w:r>
      <w:r>
        <w:rPr>
          <w:spacing w:val="21"/>
        </w:rPr>
        <w:t xml:space="preserve"> </w:t>
      </w:r>
      <w:r>
        <w:t>поскольку</w:t>
      </w:r>
      <w:r>
        <w:rPr>
          <w:spacing w:val="19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прямое</w:t>
      </w:r>
      <w:r>
        <w:rPr>
          <w:spacing w:val="21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процессу</w:t>
      </w:r>
      <w:r>
        <w:rPr>
          <w:spacing w:val="19"/>
        </w:rPr>
        <w:t xml:space="preserve"> </w:t>
      </w:r>
      <w:r>
        <w:t>порождения</w:t>
      </w:r>
      <w:r>
        <w:rPr>
          <w:spacing w:val="23"/>
        </w:rPr>
        <w:t xml:space="preserve"> </w:t>
      </w:r>
      <w:r>
        <w:t>личностного</w:t>
      </w:r>
      <w:r>
        <w:rPr>
          <w:spacing w:val="19"/>
        </w:rPr>
        <w:t xml:space="preserve"> </w:t>
      </w:r>
      <w:r>
        <w:t>смысла</w:t>
      </w:r>
      <w:r>
        <w:rPr>
          <w:spacing w:val="27"/>
        </w:rPr>
        <w:t xml:space="preserve"> </w:t>
      </w:r>
      <w:r>
        <w:t>и</w:t>
      </w:r>
    </w:p>
    <w:p w:rsidR="002D2B12" w:rsidRDefault="002D2B12">
      <w:pPr>
        <w:sectPr w:rsidR="002D2B12">
          <w:pgSz w:w="11910" w:h="16840"/>
          <w:pgMar w:top="50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468" w:firstLine="0"/>
      </w:pPr>
      <w:r>
        <w:lastRenderedPageBreak/>
        <w:t>мотивации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Развитие 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ключевую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31"/>
        </w:rPr>
        <w:t xml:space="preserve"> </w:t>
      </w:r>
      <w:r>
        <w:t>структурными</w:t>
      </w:r>
      <w:r>
        <w:rPr>
          <w:spacing w:val="31"/>
        </w:rPr>
        <w:t xml:space="preserve"> </w:t>
      </w:r>
      <w:r>
        <w:t>компонентами</w:t>
      </w:r>
      <w:r>
        <w:rPr>
          <w:spacing w:val="32"/>
        </w:rPr>
        <w:t xml:space="preserve"> </w:t>
      </w:r>
      <w:r>
        <w:t>саморегуляции</w:t>
      </w:r>
      <w:r>
        <w:rPr>
          <w:spacing w:val="31"/>
        </w:rPr>
        <w:t xml:space="preserve"> </w:t>
      </w:r>
      <w:r>
        <w:t>личности</w:t>
      </w:r>
      <w:r>
        <w:rPr>
          <w:spacing w:val="31"/>
        </w:rPr>
        <w:t xml:space="preserve"> </w:t>
      </w:r>
      <w:r>
        <w:t>являются</w:t>
      </w:r>
      <w:r>
        <w:rPr>
          <w:spacing w:val="30"/>
        </w:rPr>
        <w:t xml:space="preserve"> </w:t>
      </w:r>
      <w:r>
        <w:t>ценности,</w:t>
      </w:r>
      <w:r>
        <w:rPr>
          <w:spacing w:val="27"/>
        </w:rPr>
        <w:t xml:space="preserve"> </w:t>
      </w:r>
      <w:r>
        <w:t>цели,</w:t>
      </w:r>
      <w:r>
        <w:rPr>
          <w:spacing w:val="33"/>
        </w:rPr>
        <w:t xml:space="preserve"> </w:t>
      </w:r>
      <w:r>
        <w:t>идеалы,</w:t>
      </w:r>
      <w:r>
        <w:rPr>
          <w:spacing w:val="32"/>
        </w:rPr>
        <w:t xml:space="preserve"> </w:t>
      </w:r>
      <w:r>
        <w:t>образ</w:t>
      </w:r>
    </w:p>
    <w:p w:rsidR="002D2B12" w:rsidRDefault="00B12F42">
      <w:pPr>
        <w:pStyle w:val="a3"/>
        <w:ind w:right="476" w:firstLine="0"/>
      </w:pPr>
      <w:r>
        <w:t>«Я»,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 ставить новые учебные цели и задачи, планировать их реализацию, проектировать, осуществлять</w:t>
      </w:r>
      <w:r>
        <w:rPr>
          <w:spacing w:val="1"/>
        </w:rPr>
        <w:t xml:space="preserve"> </w:t>
      </w:r>
      <w:r>
        <w:t>выбор эффективных путей и средств достижения целей, контролировать и оценивать свои действия как по</w:t>
      </w:r>
      <w:r>
        <w:rPr>
          <w:spacing w:val="1"/>
        </w:rPr>
        <w:t xml:space="preserve"> </w:t>
      </w:r>
      <w:r>
        <w:t>результату,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вносить соответствующие</w:t>
      </w:r>
      <w:r>
        <w:rPr>
          <w:spacing w:val="-5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выполнение.</w:t>
      </w:r>
    </w:p>
    <w:p w:rsidR="002D2B12" w:rsidRDefault="00B12F42">
      <w:pPr>
        <w:pStyle w:val="a3"/>
        <w:spacing w:line="242" w:lineRule="auto"/>
        <w:ind w:right="468"/>
      </w:pPr>
      <w:r>
        <w:t>В сфере развития коммуникативных универсальных учебных действий будет формироваться умение ставить и</w:t>
      </w:r>
      <w:r>
        <w:rPr>
          <w:spacing w:val="1"/>
        </w:rPr>
        <w:t xml:space="preserve"> </w:t>
      </w:r>
      <w:r>
        <w:t>решать многообразные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задачи: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ind w:right="467"/>
        <w:jc w:val="both"/>
        <w:rPr>
          <w:sz w:val="24"/>
        </w:rPr>
      </w:pPr>
      <w:r>
        <w:t>осуществлять деловую коммуникацию как со сверстниками, так и со взрослыми (как внутри образовательной</w:t>
      </w:r>
      <w:r>
        <w:rPr>
          <w:spacing w:val="1"/>
        </w:rPr>
        <w:t xml:space="preserve"> </w:t>
      </w:r>
      <w:r>
        <w:t>организации, так и за ее пределами), подбирать партнеров для деловой коммуникации исходя из соображений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2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а не</w:t>
      </w:r>
      <w:r>
        <w:rPr>
          <w:spacing w:val="-5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симпатий;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37" w:lineRule="auto"/>
        <w:ind w:right="484"/>
        <w:jc w:val="both"/>
        <w:rPr>
          <w:sz w:val="24"/>
        </w:rPr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(генератор</w:t>
      </w:r>
      <w:r>
        <w:rPr>
          <w:spacing w:val="1"/>
        </w:rPr>
        <w:t xml:space="preserve"> </w:t>
      </w:r>
      <w:r>
        <w:t>идей,</w:t>
      </w:r>
      <w:r>
        <w:rPr>
          <w:spacing w:val="4"/>
        </w:rPr>
        <w:t xml:space="preserve"> </w:t>
      </w:r>
      <w:r>
        <w:t>критик,</w:t>
      </w:r>
      <w:r>
        <w:rPr>
          <w:spacing w:val="-2"/>
        </w:rPr>
        <w:t xml:space="preserve"> </w:t>
      </w:r>
      <w:r>
        <w:t>исполнитель,</w:t>
      </w:r>
      <w:r>
        <w:rPr>
          <w:spacing w:val="4"/>
        </w:rPr>
        <w:t xml:space="preserve"> </w:t>
      </w:r>
      <w:r>
        <w:t>выступающий,</w:t>
      </w:r>
      <w:r>
        <w:rPr>
          <w:spacing w:val="-2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32" w:lineRule="auto"/>
        <w:ind w:right="464"/>
        <w:jc w:val="both"/>
        <w:rPr>
          <w:sz w:val="24"/>
        </w:rPr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before="6" w:line="237" w:lineRule="auto"/>
        <w:ind w:right="465"/>
        <w:jc w:val="both"/>
        <w:rPr>
          <w:sz w:val="24"/>
        </w:rPr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56"/>
        </w:rPr>
        <w:t xml:space="preserve"> </w:t>
      </w:r>
      <w:r>
        <w:t>(устных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письменных) языковых</w:t>
      </w:r>
      <w:r>
        <w:rPr>
          <w:spacing w:val="2"/>
        </w:rPr>
        <w:t xml:space="preserve"> </w:t>
      </w:r>
      <w:r>
        <w:t>средств;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326"/>
        </w:tabs>
        <w:spacing w:line="242" w:lineRule="auto"/>
        <w:ind w:right="482"/>
        <w:jc w:val="both"/>
      </w:pPr>
      <w:r>
        <w:t>распознавать</w:t>
      </w:r>
      <w:r>
        <w:rPr>
          <w:spacing w:val="1"/>
        </w:rPr>
        <w:t xml:space="preserve"> </w:t>
      </w:r>
      <w:r>
        <w:t>конфликтогенные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фазы,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деловую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образовательную коммуникацию,</w:t>
      </w:r>
      <w:r>
        <w:rPr>
          <w:spacing w:val="-2"/>
        </w:rPr>
        <w:t xml:space="preserve"> </w:t>
      </w:r>
      <w:r>
        <w:t>избегая личностных</w:t>
      </w:r>
      <w:r>
        <w:rPr>
          <w:spacing w:val="2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</w:p>
    <w:p w:rsidR="002D2B12" w:rsidRDefault="00B12F42">
      <w:pPr>
        <w:pStyle w:val="a3"/>
        <w:ind w:right="46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 деятельности учащихся. Проектно-исследовательские работы учащихся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 в коллективе, так и за ее пределами Итогами проектной и исследовательской деятельности</w:t>
      </w:r>
      <w:r>
        <w:rPr>
          <w:spacing w:val="1"/>
        </w:rPr>
        <w:t xml:space="preserve"> </w:t>
      </w:r>
      <w:r>
        <w:t>могут стать не только предметные результаты, но и личностное развитие учащегося, рост их компетенции в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уяснение</w:t>
      </w:r>
      <w:r>
        <w:rPr>
          <w:spacing w:val="-6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работы.</w:t>
      </w:r>
    </w:p>
    <w:p w:rsidR="002D2B12" w:rsidRDefault="00B12F42">
      <w:pPr>
        <w:pStyle w:val="a3"/>
        <w:ind w:right="469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одновозрастные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разновозрастные;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-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осуществлять выбор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самостоятельной работы.</w:t>
      </w:r>
    </w:p>
    <w:p w:rsidR="002D2B12" w:rsidRDefault="00B12F42">
      <w:pPr>
        <w:pStyle w:val="a3"/>
        <w:ind w:right="467"/>
      </w:pP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-2"/>
        </w:rPr>
        <w:t xml:space="preserve"> </w:t>
      </w:r>
      <w:r>
        <w:t>кружков,</w:t>
      </w:r>
      <w:r>
        <w:rPr>
          <w:spacing w:val="4"/>
        </w:rPr>
        <w:t xml:space="preserve"> </w:t>
      </w:r>
      <w:r>
        <w:t>элективов.</w:t>
      </w:r>
    </w:p>
    <w:p w:rsidR="002D2B12" w:rsidRDefault="00B12F42">
      <w:pPr>
        <w:pStyle w:val="a3"/>
        <w:ind w:right="469"/>
      </w:pPr>
      <w:r>
        <w:t>Описание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представлено в пункте «Планируемые результаты освоения учащимися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настоящей</w:t>
      </w:r>
      <w:r>
        <w:rPr>
          <w:spacing w:val="4"/>
        </w:rPr>
        <w:t xml:space="preserve"> </w:t>
      </w:r>
      <w:r>
        <w:t>программы.</w:t>
      </w:r>
    </w:p>
    <w:p w:rsidR="002D2B12" w:rsidRDefault="00B12F42">
      <w:pPr>
        <w:pStyle w:val="a3"/>
        <w:ind w:right="468"/>
      </w:pPr>
      <w:r>
        <w:t>Описание места отдельных компонентов в структуре образовательного процесса, а также связь с содержанием</w:t>
      </w:r>
      <w:r>
        <w:rPr>
          <w:spacing w:val="1"/>
        </w:rPr>
        <w:t xml:space="preserve"> </w:t>
      </w:r>
      <w:r>
        <w:t>отдельных предметов представлена в программах отдельных учебных предметов, курсов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программы.</w:t>
      </w:r>
    </w:p>
    <w:p w:rsidR="002D2B12" w:rsidRDefault="00B12F42">
      <w:pPr>
        <w:pStyle w:val="a3"/>
        <w:ind w:right="464"/>
      </w:pPr>
      <w:r>
        <w:t>Формирование универсальных учебных действий является системным процессом, который реализуется через 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 деятельность.</w:t>
      </w:r>
    </w:p>
    <w:p w:rsidR="002D2B12" w:rsidRDefault="00B12F42">
      <w:pPr>
        <w:pStyle w:val="a3"/>
        <w:ind w:right="476"/>
      </w:pPr>
      <w:r>
        <w:t>Требования к формированию УУД находят отражение в планируемых результатах освоения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развития.</w:t>
      </w:r>
    </w:p>
    <w:p w:rsidR="002D2B12" w:rsidRDefault="00B12F42">
      <w:pPr>
        <w:pStyle w:val="a3"/>
        <w:spacing w:line="251" w:lineRule="exact"/>
        <w:ind w:left="119" w:firstLine="0"/>
      </w:pPr>
      <w:r>
        <w:t>Каждый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вносит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умений.</w:t>
      </w:r>
    </w:p>
    <w:p w:rsidR="002D2B12" w:rsidRDefault="00B12F42">
      <w:pPr>
        <w:pStyle w:val="a3"/>
        <w:ind w:right="483"/>
      </w:pPr>
      <w:r>
        <w:t>Схема работы над формированием конкретных УУД каждого вида указывается в рабочих программах учебных</w:t>
      </w:r>
      <w:r>
        <w:rPr>
          <w:spacing w:val="1"/>
        </w:rPr>
        <w:t xml:space="preserve"> </w:t>
      </w:r>
      <w:r>
        <w:t>предметов.</w:t>
      </w:r>
    </w:p>
    <w:p w:rsidR="002D2B12" w:rsidRDefault="00B12F42">
      <w:pPr>
        <w:pStyle w:val="1"/>
        <w:tabs>
          <w:tab w:val="left" w:pos="3009"/>
        </w:tabs>
        <w:spacing w:before="126"/>
        <w:ind w:left="474"/>
      </w:pPr>
      <w:r>
        <w:t>II.1.3.</w:t>
      </w:r>
      <w:r>
        <w:tab/>
        <w:t>Типовые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</w:p>
    <w:p w:rsidR="002D2B12" w:rsidRDefault="00B12F42">
      <w:pPr>
        <w:spacing w:before="158"/>
        <w:ind w:left="5209"/>
        <w:rPr>
          <w:b/>
          <w:sz w:val="28"/>
        </w:rPr>
      </w:pPr>
      <w:r>
        <w:rPr>
          <w:b/>
          <w:sz w:val="28"/>
        </w:rPr>
        <w:t>действий</w:t>
      </w:r>
    </w:p>
    <w:p w:rsidR="002D2B12" w:rsidRDefault="00B12F42">
      <w:pPr>
        <w:pStyle w:val="a3"/>
        <w:spacing w:before="31"/>
        <w:ind w:right="465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(экология,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субкультуры,</w:t>
      </w:r>
      <w:r>
        <w:rPr>
          <w:spacing w:val="4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практико-ориентированные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логистика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2D2B12" w:rsidRDefault="00B12F42">
      <w:pPr>
        <w:pStyle w:val="a3"/>
        <w:spacing w:line="251" w:lineRule="exact"/>
        <w:ind w:left="119" w:firstLine="0"/>
      </w:pPr>
      <w:r>
        <w:t>Различаются</w:t>
      </w:r>
      <w:r>
        <w:rPr>
          <w:spacing w:val="-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УУД:</w:t>
      </w:r>
    </w:p>
    <w:p w:rsidR="002D2B12" w:rsidRDefault="00B12F42">
      <w:pPr>
        <w:pStyle w:val="a5"/>
        <w:numPr>
          <w:ilvl w:val="0"/>
          <w:numId w:val="99"/>
        </w:numPr>
        <w:tabs>
          <w:tab w:val="left" w:pos="547"/>
        </w:tabs>
        <w:spacing w:line="274" w:lineRule="exact"/>
        <w:jc w:val="both"/>
      </w:pPr>
      <w:r>
        <w:t>задания,</w:t>
      </w:r>
      <w:r>
        <w:rPr>
          <w:spacing w:val="-4"/>
        </w:rPr>
        <w:t xml:space="preserve"> </w:t>
      </w:r>
      <w:r>
        <w:t>позволяющие</w:t>
      </w:r>
      <w:r>
        <w:rPr>
          <w:spacing w:val="-7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УУД;</w:t>
      </w:r>
    </w:p>
    <w:p w:rsidR="002D2B12" w:rsidRDefault="00B12F42">
      <w:pPr>
        <w:pStyle w:val="a5"/>
        <w:numPr>
          <w:ilvl w:val="0"/>
          <w:numId w:val="99"/>
        </w:numPr>
        <w:tabs>
          <w:tab w:val="left" w:pos="547"/>
        </w:tabs>
        <w:spacing w:line="273" w:lineRule="exact"/>
        <w:jc w:val="both"/>
      </w:pPr>
      <w:r>
        <w:t>задания,</w:t>
      </w:r>
      <w:r>
        <w:rPr>
          <w:spacing w:val="-5"/>
        </w:rPr>
        <w:t xml:space="preserve"> </w:t>
      </w:r>
      <w:r>
        <w:t>позволяющие</w:t>
      </w:r>
      <w:r>
        <w:rPr>
          <w:spacing w:val="-9"/>
        </w:rPr>
        <w:t xml:space="preserve"> </w:t>
      </w:r>
      <w:r>
        <w:t>диагностировать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УУД.</w:t>
      </w:r>
    </w:p>
    <w:p w:rsidR="002D2B12" w:rsidRDefault="00B12F42">
      <w:pPr>
        <w:pStyle w:val="a3"/>
        <w:spacing w:line="251" w:lineRule="exact"/>
        <w:ind w:left="119" w:firstLine="0"/>
      </w:pPr>
      <w:r>
        <w:t>В</w:t>
      </w:r>
      <w:r>
        <w:rPr>
          <w:spacing w:val="54"/>
        </w:rPr>
        <w:t xml:space="preserve"> </w:t>
      </w:r>
      <w:r>
        <w:t>первом</w:t>
      </w:r>
      <w:r>
        <w:rPr>
          <w:spacing w:val="4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задание</w:t>
      </w:r>
      <w:r>
        <w:rPr>
          <w:spacing w:val="52"/>
        </w:rPr>
        <w:t xml:space="preserve"> </w:t>
      </w:r>
      <w:r>
        <w:t>может</w:t>
      </w:r>
      <w:r>
        <w:rPr>
          <w:spacing w:val="58"/>
        </w:rPr>
        <w:t xml:space="preserve"> </w:t>
      </w:r>
      <w:r>
        <w:t>быть</w:t>
      </w:r>
      <w:r>
        <w:rPr>
          <w:spacing w:val="59"/>
        </w:rPr>
        <w:t xml:space="preserve"> </w:t>
      </w:r>
      <w:r>
        <w:t>направлено</w:t>
      </w:r>
      <w:r>
        <w:rPr>
          <w:spacing w:val="5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целой</w:t>
      </w:r>
      <w:r>
        <w:rPr>
          <w:spacing w:val="71"/>
        </w:rPr>
        <w:t xml:space="preserve"> </w:t>
      </w:r>
      <w:r>
        <w:t>группы</w:t>
      </w:r>
      <w:r>
        <w:rPr>
          <w:spacing w:val="59"/>
        </w:rPr>
        <w:t xml:space="preserve"> </w:t>
      </w:r>
      <w:r>
        <w:t>связанных</w:t>
      </w:r>
      <w:r>
        <w:rPr>
          <w:spacing w:val="59"/>
        </w:rPr>
        <w:t xml:space="preserve"> </w:t>
      </w:r>
      <w:r>
        <w:t>друг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другом</w:t>
      </w:r>
    </w:p>
    <w:p w:rsidR="002D2B12" w:rsidRDefault="002D2B12">
      <w:pPr>
        <w:spacing w:line="251" w:lineRule="exact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484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3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к разным.</w:t>
      </w:r>
    </w:p>
    <w:p w:rsidR="002D2B12" w:rsidRDefault="00B12F42">
      <w:pPr>
        <w:pStyle w:val="a3"/>
        <w:ind w:right="468"/>
      </w:pPr>
      <w:r>
        <w:t>Во втором случае задание может быть сконструировано таким образом, чтобы проявлять способность учащегося</w:t>
      </w:r>
      <w:r>
        <w:rPr>
          <w:spacing w:val="1"/>
        </w:rPr>
        <w:t xml:space="preserve"> </w:t>
      </w:r>
      <w:r>
        <w:t>применять какое-то</w:t>
      </w:r>
      <w:r>
        <w:rPr>
          <w:spacing w:val="-3"/>
        </w:rPr>
        <w:t xml:space="preserve"> </w:t>
      </w:r>
      <w:r>
        <w:t>конкретное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5"/>
        </w:rPr>
        <w:t xml:space="preserve"> </w:t>
      </w:r>
      <w:r>
        <w:t>учебное</w:t>
      </w:r>
      <w:r>
        <w:rPr>
          <w:spacing w:val="-5"/>
        </w:rPr>
        <w:t xml:space="preserve"> </w:t>
      </w:r>
      <w:r>
        <w:t>действие.</w:t>
      </w:r>
    </w:p>
    <w:p w:rsidR="002D2B12" w:rsidRDefault="00B12F42">
      <w:pPr>
        <w:pStyle w:val="a3"/>
        <w:spacing w:before="3" w:line="237" w:lineRule="auto"/>
        <w:ind w:right="477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форматам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 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2D2B12" w:rsidRDefault="00B12F42">
      <w:pPr>
        <w:pStyle w:val="a3"/>
        <w:spacing w:before="1" w:line="242" w:lineRule="auto"/>
        <w:ind w:right="483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обучающихся;</w:t>
      </w:r>
    </w:p>
    <w:p w:rsidR="002D2B12" w:rsidRDefault="00B12F42">
      <w:pPr>
        <w:pStyle w:val="a3"/>
        <w:spacing w:line="242" w:lineRule="auto"/>
        <w:ind w:right="479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5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материала;</w:t>
      </w:r>
    </w:p>
    <w:p w:rsidR="002D2B12" w:rsidRDefault="00B12F42">
      <w:pPr>
        <w:pStyle w:val="a3"/>
        <w:ind w:right="470"/>
      </w:pPr>
      <w:r>
        <w:t>-обеспечение возможности конвертировать все образовательные достижения обучающихся, полученные вне рамок</w:t>
      </w:r>
      <w:r>
        <w:rPr>
          <w:spacing w:val="1"/>
        </w:rPr>
        <w:t xml:space="preserve"> </w:t>
      </w:r>
      <w:r>
        <w:t>образовательной организации, в результаты в форматах, принятых в данной образовательной организации</w:t>
      </w:r>
      <w:r>
        <w:rPr>
          <w:spacing w:val="1"/>
        </w:rPr>
        <w:t xml:space="preserve"> </w:t>
      </w:r>
      <w:r>
        <w:t>(оценки,</w:t>
      </w:r>
      <w:r>
        <w:rPr>
          <w:spacing w:val="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п.);</w:t>
      </w:r>
    </w:p>
    <w:p w:rsidR="002D2B12" w:rsidRDefault="00B12F42">
      <w:pPr>
        <w:pStyle w:val="a3"/>
        <w:ind w:right="468"/>
      </w:pPr>
      <w:r>
        <w:t>-обеспечение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носящие</w:t>
      </w:r>
      <w:r>
        <w:rPr>
          <w:spacing w:val="1"/>
        </w:rPr>
        <w:t xml:space="preserve"> </w:t>
      </w:r>
      <w:r>
        <w:t>полидисциплинарный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метапредметный</w:t>
      </w:r>
      <w:r>
        <w:rPr>
          <w:spacing w:val="4"/>
        </w:rPr>
        <w:t xml:space="preserve"> </w:t>
      </w:r>
      <w:r>
        <w:t>характер;</w:t>
      </w:r>
    </w:p>
    <w:p w:rsidR="002D2B12" w:rsidRDefault="00B12F42">
      <w:pPr>
        <w:pStyle w:val="a3"/>
        <w:ind w:right="471"/>
      </w:pPr>
      <w:r>
        <w:t>-обеспечение наличия в образовательной деятельности образовательных событий, в рамках которых решаются</w:t>
      </w:r>
      <w:r>
        <w:rPr>
          <w:spacing w:val="1"/>
        </w:rPr>
        <w:t xml:space="preserve"> </w:t>
      </w:r>
      <w:r>
        <w:t>задачи, требующие от обучающихся самостоятельного выбора партнеров для коммуникации, форм и методов</w:t>
      </w:r>
      <w:r>
        <w:rPr>
          <w:spacing w:val="1"/>
        </w:rPr>
        <w:t xml:space="preserve"> </w:t>
      </w:r>
      <w:r>
        <w:t>ведения коммуникации;</w:t>
      </w:r>
    </w:p>
    <w:p w:rsidR="002D2B12" w:rsidRDefault="00B12F42">
      <w:pPr>
        <w:pStyle w:val="a3"/>
        <w:ind w:right="469"/>
      </w:pPr>
      <w:r>
        <w:t>-обеспечение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деятельности.</w:t>
      </w:r>
    </w:p>
    <w:p w:rsidR="002D2B12" w:rsidRDefault="00B12F42">
      <w:pPr>
        <w:spacing w:line="242" w:lineRule="auto"/>
        <w:ind w:left="546" w:right="468" w:hanging="428"/>
        <w:jc w:val="both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познавательных</w:t>
      </w:r>
      <w:r>
        <w:rPr>
          <w:b/>
          <w:spacing w:val="1"/>
        </w:rPr>
        <w:t xml:space="preserve"> </w:t>
      </w:r>
      <w:r>
        <w:rPr>
          <w:b/>
        </w:rPr>
        <w:t>универсальных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действий</w:t>
      </w:r>
      <w:r>
        <w:rPr>
          <w:b/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сконструированы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формировать у</w:t>
      </w:r>
      <w:r>
        <w:rPr>
          <w:spacing w:val="-3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умения:</w:t>
      </w:r>
    </w:p>
    <w:p w:rsidR="002D2B12" w:rsidRDefault="00B12F42">
      <w:pPr>
        <w:pStyle w:val="a3"/>
        <w:spacing w:line="247" w:lineRule="exact"/>
        <w:ind w:left="119" w:firstLine="0"/>
      </w:pPr>
      <w:r>
        <w:t xml:space="preserve">а)  </w:t>
      </w:r>
      <w:r>
        <w:rPr>
          <w:spacing w:val="2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научной точки</w:t>
      </w:r>
      <w:r>
        <w:rPr>
          <w:spacing w:val="1"/>
        </w:rPr>
        <w:t xml:space="preserve"> </w:t>
      </w:r>
      <w:r>
        <w:t>зрения;</w:t>
      </w:r>
    </w:p>
    <w:p w:rsidR="002D2B12" w:rsidRDefault="00B12F42">
      <w:pPr>
        <w:pStyle w:val="a3"/>
        <w:ind w:left="119" w:firstLine="0"/>
      </w:pPr>
      <w:r>
        <w:t xml:space="preserve">б)  </w:t>
      </w:r>
      <w:r>
        <w:rPr>
          <w:spacing w:val="19"/>
        </w:rPr>
        <w:t xml:space="preserve"> </w:t>
      </w:r>
      <w:r>
        <w:t>разрабатывать</w:t>
      </w:r>
      <w:r>
        <w:rPr>
          <w:spacing w:val="-4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исследования;</w:t>
      </w:r>
    </w:p>
    <w:p w:rsidR="002D2B12" w:rsidRDefault="00B12F42">
      <w:pPr>
        <w:pStyle w:val="a3"/>
        <w:spacing w:line="237" w:lineRule="auto"/>
        <w:ind w:right="463"/>
      </w:pPr>
      <w:r>
        <w:t>в)</w:t>
      </w:r>
      <w:r>
        <w:rPr>
          <w:spacing w:val="1"/>
        </w:rPr>
        <w:t xml:space="preserve"> </w:t>
      </w:r>
      <w:r>
        <w:t>интерпретировать полученные данные и доказательства с разных позиций и формулировать соответствующие</w:t>
      </w:r>
      <w:r>
        <w:rPr>
          <w:spacing w:val="1"/>
        </w:rPr>
        <w:t xml:space="preserve"> </w:t>
      </w:r>
      <w:r>
        <w:t>выводы.</w:t>
      </w:r>
    </w:p>
    <w:p w:rsidR="002D2B12" w:rsidRDefault="00B12F42">
      <w:pPr>
        <w:pStyle w:val="a3"/>
        <w:ind w:right="464"/>
      </w:pPr>
      <w:r>
        <w:t>На уровне среднего общего образования формирование познавательных УУД обеспечивается созданием условий</w:t>
      </w:r>
      <w:r>
        <w:rPr>
          <w:spacing w:val="1"/>
        </w:rPr>
        <w:t xml:space="preserve"> </w:t>
      </w:r>
      <w:r>
        <w:t>для восстановления полидисциплинарных связей, формирования рефлексии обучающегося и 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представлений.</w:t>
      </w:r>
    </w:p>
    <w:p w:rsidR="002D2B12" w:rsidRDefault="00B12F42">
      <w:pPr>
        <w:pStyle w:val="a3"/>
        <w:ind w:right="46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формирования познавательных УУД на</w:t>
      </w:r>
      <w:r>
        <w:rPr>
          <w:spacing w:val="1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-полидисциплинарные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интенсивы;</w:t>
      </w:r>
    </w:p>
    <w:p w:rsidR="002D2B12" w:rsidRDefault="00B12F42">
      <w:pPr>
        <w:pStyle w:val="a3"/>
        <w:ind w:left="119" w:firstLine="0"/>
      </w:pPr>
      <w:r>
        <w:t>-методологические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философские</w:t>
      </w:r>
      <w:r>
        <w:rPr>
          <w:spacing w:val="-6"/>
        </w:rPr>
        <w:t xml:space="preserve"> </w:t>
      </w:r>
      <w:r>
        <w:t>семинары;</w:t>
      </w:r>
    </w:p>
    <w:p w:rsidR="002D2B12" w:rsidRDefault="00B12F42">
      <w:pPr>
        <w:pStyle w:val="a3"/>
        <w:spacing w:line="251" w:lineRule="exact"/>
        <w:ind w:left="119" w:firstLine="0"/>
      </w:pPr>
      <w:r>
        <w:t>-образовательные</w:t>
      </w:r>
      <w:r>
        <w:rPr>
          <w:spacing w:val="-8"/>
        </w:rPr>
        <w:t xml:space="preserve"> </w:t>
      </w:r>
      <w:r>
        <w:t>экспедиции и</w:t>
      </w:r>
      <w:r>
        <w:rPr>
          <w:spacing w:val="-4"/>
        </w:rPr>
        <w:t xml:space="preserve"> </w:t>
      </w:r>
      <w:r>
        <w:t>экскурсии;</w:t>
      </w:r>
    </w:p>
    <w:p w:rsidR="002D2B12" w:rsidRDefault="00B12F42">
      <w:pPr>
        <w:pStyle w:val="a3"/>
        <w:spacing w:line="251" w:lineRule="exact"/>
        <w:ind w:left="119" w:firstLine="0"/>
      </w:pPr>
      <w:r>
        <w:t>-учебно-исследовательская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предполагает: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before="2" w:line="275" w:lineRule="exact"/>
        <w:jc w:val="both"/>
        <w:rPr>
          <w:sz w:val="24"/>
        </w:rPr>
      </w:pPr>
      <w:r>
        <w:t>выбор</w:t>
      </w:r>
      <w:r>
        <w:rPr>
          <w:spacing w:val="-2"/>
        </w:rPr>
        <w:t xml:space="preserve"> </w:t>
      </w:r>
      <w:r>
        <w:t>тематики исследования, связанной с</w:t>
      </w:r>
      <w:r>
        <w:rPr>
          <w:spacing w:val="-8"/>
        </w:rPr>
        <w:t xml:space="preserve"> </w:t>
      </w:r>
      <w:r>
        <w:t>новейшими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5"/>
        </w:rPr>
        <w:t xml:space="preserve"> </w:t>
      </w:r>
      <w:r>
        <w:t>в области</w:t>
      </w:r>
      <w:r>
        <w:rPr>
          <w:spacing w:val="-6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технологий;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before="6" w:line="232" w:lineRule="auto"/>
        <w:ind w:right="484"/>
        <w:jc w:val="both"/>
        <w:rPr>
          <w:sz w:val="24"/>
        </w:rPr>
      </w:pPr>
      <w:r>
        <w:t>выбор тематики исследований, связанных с учебными предметами, не изучаемыми в школе: психологией,</w:t>
      </w:r>
      <w:r>
        <w:rPr>
          <w:spacing w:val="1"/>
        </w:rPr>
        <w:t xml:space="preserve"> </w:t>
      </w:r>
      <w:r>
        <w:t>социологией,</w:t>
      </w:r>
      <w:r>
        <w:rPr>
          <w:spacing w:val="3"/>
        </w:rPr>
        <w:t xml:space="preserve"> </w:t>
      </w:r>
      <w:r>
        <w:t>бизнесом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др.;</w:t>
      </w:r>
    </w:p>
    <w:p w:rsidR="002D2B12" w:rsidRDefault="00B12F42">
      <w:pPr>
        <w:pStyle w:val="a3"/>
        <w:spacing w:before="3"/>
        <w:ind w:left="119" w:firstLine="0"/>
      </w:pPr>
      <w:r>
        <w:t>-выбор</w:t>
      </w:r>
      <w:r>
        <w:rPr>
          <w:spacing w:val="-2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исследований,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проблем</w:t>
      </w:r>
      <w:r>
        <w:rPr>
          <w:spacing w:val="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сообщества, региона,</w:t>
      </w:r>
      <w:r>
        <w:rPr>
          <w:spacing w:val="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2D2B12" w:rsidRDefault="00B12F42">
      <w:pPr>
        <w:pStyle w:val="a3"/>
        <w:spacing w:before="2"/>
        <w:ind w:right="467"/>
      </w:pPr>
      <w:r>
        <w:t xml:space="preserve">Формирование </w:t>
      </w:r>
      <w:r>
        <w:rPr>
          <w:b/>
        </w:rPr>
        <w:t xml:space="preserve">коммуникативных </w:t>
      </w:r>
      <w:r>
        <w:t>универсальных учебных действий Принципиальное отличие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2"/>
        </w:rPr>
        <w:t xml:space="preserve"> </w:t>
      </w:r>
      <w:r>
        <w:t>ставить цель продуктивного взаимодействия с другими людьми, сообществами и организациями и достигать</w:t>
      </w:r>
      <w:r>
        <w:rPr>
          <w:spacing w:val="1"/>
        </w:rPr>
        <w:t xml:space="preserve"> </w:t>
      </w:r>
      <w:r>
        <w:t>ее.</w:t>
      </w:r>
    </w:p>
    <w:p w:rsidR="002D2B12" w:rsidRDefault="00B12F42">
      <w:pPr>
        <w:pStyle w:val="a3"/>
        <w:spacing w:line="250" w:lineRule="exact"/>
        <w:ind w:left="119" w:firstLine="0"/>
      </w:pP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позволяет</w:t>
      </w:r>
      <w:r>
        <w:rPr>
          <w:spacing w:val="2"/>
        </w:rPr>
        <w:t xml:space="preserve"> </w:t>
      </w:r>
      <w:r>
        <w:t>обеспечивать</w:t>
      </w:r>
      <w:r>
        <w:rPr>
          <w:spacing w:val="-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коммуникации:</w:t>
      </w:r>
    </w:p>
    <w:p w:rsidR="002D2B12" w:rsidRDefault="00B12F42">
      <w:pPr>
        <w:pStyle w:val="a3"/>
        <w:spacing w:before="1"/>
        <w:ind w:left="119" w:firstLine="0"/>
      </w:pPr>
      <w:r>
        <w:t>-с</w:t>
      </w:r>
      <w:r>
        <w:rPr>
          <w:spacing w:val="-3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образовательных организаций,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ровесниками,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иных</w:t>
      </w:r>
      <w:r>
        <w:rPr>
          <w:spacing w:val="-1"/>
        </w:rPr>
        <w:t xml:space="preserve"> </w:t>
      </w:r>
      <w:r>
        <w:t>возрастов;</w:t>
      </w:r>
    </w:p>
    <w:p w:rsidR="002D2B12" w:rsidRDefault="00B12F42">
      <w:pPr>
        <w:pStyle w:val="a3"/>
        <w:spacing w:before="2"/>
        <w:ind w:right="466"/>
      </w:pPr>
      <w:r>
        <w:t>-представителями местного сообщества, бизнес-структур, культурной и научной общественности для выполнения</w:t>
      </w:r>
      <w:r>
        <w:rPr>
          <w:spacing w:val="1"/>
        </w:rPr>
        <w:t xml:space="preserve"> </w:t>
      </w:r>
      <w:r>
        <w:t>учебно-исследовательских работ и реализации проектов; -представителями власти, местного самоуправления,</w:t>
      </w:r>
      <w:r>
        <w:rPr>
          <w:spacing w:val="1"/>
        </w:rPr>
        <w:t xml:space="preserve"> </w:t>
      </w:r>
      <w:r>
        <w:t>фондов,</w:t>
      </w:r>
      <w:r>
        <w:rPr>
          <w:spacing w:val="3"/>
        </w:rPr>
        <w:t xml:space="preserve"> </w:t>
      </w:r>
      <w:r>
        <w:t>спонсорами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2D2B12" w:rsidRDefault="00B12F42">
      <w:pPr>
        <w:pStyle w:val="a3"/>
        <w:ind w:right="623"/>
      </w:pPr>
      <w:r>
        <w:t>Такое разнообразие выстраиваемых связей позволяет учащимся самостоятельно ставить цели коммуникации,</w:t>
      </w:r>
      <w:r>
        <w:rPr>
          <w:spacing w:val="1"/>
        </w:rPr>
        <w:t xml:space="preserve"> </w:t>
      </w:r>
      <w:r>
        <w:t>выбирать партнеров и способ поведения во время коммуникации, освоение культурных и социальных норм</w:t>
      </w:r>
      <w:r>
        <w:rPr>
          <w:spacing w:val="1"/>
        </w:rPr>
        <w:t xml:space="preserve"> </w:t>
      </w:r>
      <w:r>
        <w:t>общения с представителями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сообществ.</w:t>
      </w:r>
    </w:p>
    <w:p w:rsidR="002D2B12" w:rsidRDefault="00B12F42">
      <w:pPr>
        <w:pStyle w:val="a3"/>
        <w:spacing w:line="242" w:lineRule="auto"/>
        <w:ind w:right="633"/>
      </w:pPr>
      <w:r>
        <w:t>К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коммуникации,</w:t>
      </w:r>
      <w:r>
        <w:rPr>
          <w:spacing w:val="4"/>
        </w:rPr>
        <w:t xml:space="preserve"> </w:t>
      </w:r>
      <w:r>
        <w:t>относятся:</w:t>
      </w:r>
    </w:p>
    <w:p w:rsidR="002D2B12" w:rsidRDefault="00B12F42">
      <w:pPr>
        <w:pStyle w:val="a3"/>
        <w:spacing w:line="242" w:lineRule="auto"/>
        <w:ind w:right="632"/>
      </w:pPr>
      <w:r>
        <w:t>-межшкольные (межрегиональные)</w:t>
      </w:r>
      <w:r>
        <w:rPr>
          <w:spacing w:val="1"/>
        </w:rPr>
        <w:t xml:space="preserve"> </w:t>
      </w:r>
      <w:r>
        <w:t>ассамблеи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ассамблеях,</w:t>
      </w:r>
      <w:r>
        <w:rPr>
          <w:spacing w:val="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носить полидисциплинарный</w:t>
      </w:r>
      <w:r>
        <w:rPr>
          <w:spacing w:val="1"/>
        </w:rPr>
        <w:t xml:space="preserve"> </w:t>
      </w:r>
      <w:r>
        <w:t>характер и</w:t>
      </w:r>
      <w:r>
        <w:rPr>
          <w:spacing w:val="2"/>
        </w:rPr>
        <w:t xml:space="preserve"> </w:t>
      </w:r>
      <w:r>
        <w:t>касаться</w:t>
      </w:r>
      <w:r>
        <w:rPr>
          <w:spacing w:val="-1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будущего;</w:t>
      </w:r>
    </w:p>
    <w:p w:rsidR="002D2B12" w:rsidRDefault="002D2B12">
      <w:pPr>
        <w:spacing w:line="242" w:lineRule="auto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634"/>
      </w:pPr>
      <w:r>
        <w:lastRenderedPageBreak/>
        <w:t>-комплексные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55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учащихся:</w:t>
      </w:r>
      <w:r>
        <w:rPr>
          <w:spacing w:val="12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дальнейшей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рабочей</w:t>
      </w:r>
      <w:r>
        <w:rPr>
          <w:spacing w:val="18"/>
        </w:rPr>
        <w:t xml:space="preserve"> </w:t>
      </w:r>
      <w:r>
        <w:t>траектории,</w:t>
      </w:r>
      <w:r>
        <w:rPr>
          <w:spacing w:val="14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жизненных</w:t>
      </w:r>
      <w:r>
        <w:rPr>
          <w:spacing w:val="17"/>
        </w:rPr>
        <w:t xml:space="preserve"> </w:t>
      </w:r>
      <w:r>
        <w:t>стратегий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т.п.;</w:t>
      </w:r>
    </w:p>
    <w:p w:rsidR="002D2B12" w:rsidRDefault="00B12F42">
      <w:pPr>
        <w:pStyle w:val="a3"/>
        <w:ind w:left="119" w:firstLine="0"/>
      </w:pPr>
      <w:r>
        <w:t>-комплексные</w:t>
      </w:r>
      <w:r>
        <w:rPr>
          <w:spacing w:val="-6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сообщества;</w:t>
      </w:r>
    </w:p>
    <w:p w:rsidR="002D2B12" w:rsidRDefault="00B12F42">
      <w:pPr>
        <w:pStyle w:val="a3"/>
        <w:spacing w:before="1" w:line="251" w:lineRule="exact"/>
        <w:ind w:left="119" w:firstLine="0"/>
      </w:pPr>
      <w:r>
        <w:t>-комплексные</w:t>
      </w:r>
      <w:r>
        <w:rPr>
          <w:spacing w:val="-6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улучшение</w:t>
      </w:r>
      <w:r>
        <w:rPr>
          <w:spacing w:val="-6"/>
        </w:rPr>
        <w:t xml:space="preserve"> </w:t>
      </w:r>
      <w:r>
        <w:t>реально</w:t>
      </w:r>
      <w:r>
        <w:rPr>
          <w:spacing w:val="-4"/>
        </w:rPr>
        <w:t xml:space="preserve"> </w:t>
      </w:r>
      <w:r>
        <w:t>существующих бизнес-практик;</w:t>
      </w:r>
    </w:p>
    <w:p w:rsidR="002D2B12" w:rsidRDefault="00B12F42">
      <w:pPr>
        <w:pStyle w:val="a3"/>
        <w:tabs>
          <w:tab w:val="left" w:pos="546"/>
        </w:tabs>
        <w:ind w:left="119" w:right="1006" w:firstLine="0"/>
        <w:jc w:val="left"/>
      </w:pPr>
      <w:r>
        <w:t>-социальные</w:t>
      </w:r>
      <w:r>
        <w:rPr>
          <w:spacing w:val="-7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улучшение</w:t>
      </w:r>
      <w:r>
        <w:rPr>
          <w:spacing w:val="-8"/>
        </w:rPr>
        <w:t xml:space="preserve"> </w:t>
      </w:r>
      <w:r>
        <w:t>жизни местного</w:t>
      </w:r>
      <w:r>
        <w:rPr>
          <w:spacing w:val="-5"/>
        </w:rPr>
        <w:t xml:space="preserve"> </w:t>
      </w:r>
      <w:r>
        <w:t>сообщества.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проектам</w:t>
      </w:r>
      <w:r>
        <w:rPr>
          <w:spacing w:val="-2"/>
        </w:rPr>
        <w:t xml:space="preserve"> </w:t>
      </w:r>
      <w:r>
        <w:t>относятся:</w:t>
      </w:r>
      <w:r>
        <w:rPr>
          <w:spacing w:val="-52"/>
        </w:rPr>
        <w:t xml:space="preserve"> </w:t>
      </w:r>
      <w:r>
        <w:t>а)</w:t>
      </w:r>
      <w:r>
        <w:tab/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движениях,</w:t>
      </w:r>
      <w:r>
        <w:rPr>
          <w:spacing w:val="-2"/>
        </w:rPr>
        <w:t xml:space="preserve"> </w:t>
      </w:r>
      <w:r>
        <w:t>самостоятельная организация</w:t>
      </w:r>
      <w:r>
        <w:rPr>
          <w:spacing w:val="-4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акций;</w:t>
      </w:r>
    </w:p>
    <w:p w:rsidR="002D2B12" w:rsidRDefault="00B12F42">
      <w:pPr>
        <w:pStyle w:val="a3"/>
        <w:tabs>
          <w:tab w:val="left" w:pos="546"/>
        </w:tabs>
        <w:spacing w:before="4" w:line="237" w:lineRule="auto"/>
        <w:ind w:left="119" w:right="712" w:firstLine="0"/>
        <w:jc w:val="left"/>
      </w:pPr>
      <w:r>
        <w:t>б)</w:t>
      </w:r>
      <w:r>
        <w:tab/>
        <w:t>участие в благотворительных акциях и движениях, самостоятельная организация благотворительных акций;</w:t>
      </w:r>
      <w:r>
        <w:rPr>
          <w:spacing w:val="1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создание</w:t>
      </w:r>
      <w:r>
        <w:rPr>
          <w:spacing w:val="5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реализация</w:t>
      </w:r>
      <w:r>
        <w:rPr>
          <w:spacing w:val="7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проектов</w:t>
      </w:r>
      <w:r>
        <w:rPr>
          <w:spacing w:val="8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масштаба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направленности,</w:t>
      </w:r>
      <w:r>
        <w:rPr>
          <w:spacing w:val="9"/>
        </w:rPr>
        <w:t xml:space="preserve"> </w:t>
      </w:r>
      <w:r>
        <w:t>выходящих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рамки</w:t>
      </w:r>
    </w:p>
    <w:p w:rsidR="002D2B12" w:rsidRDefault="00B12F42">
      <w:pPr>
        <w:pStyle w:val="a3"/>
        <w:spacing w:before="1"/>
        <w:ind w:firstLine="0"/>
        <w:jc w:val="left"/>
      </w:pP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2D2B12" w:rsidRDefault="00B12F42">
      <w:pPr>
        <w:pStyle w:val="a3"/>
        <w:tabs>
          <w:tab w:val="left" w:pos="546"/>
        </w:tabs>
        <w:spacing w:before="1"/>
        <w:ind w:left="119" w:right="2583" w:firstLine="0"/>
        <w:jc w:val="left"/>
      </w:pPr>
      <w:r>
        <w:t>-получение предметных знаний в структурах, альтернативных образовательной организации:</w:t>
      </w:r>
      <w:r>
        <w:rPr>
          <w:spacing w:val="-52"/>
        </w:rPr>
        <w:t xml:space="preserve"> </w:t>
      </w:r>
      <w:r>
        <w:t>а)</w:t>
      </w:r>
      <w:r>
        <w:tab/>
        <w:t>в</w:t>
      </w:r>
      <w:r>
        <w:rPr>
          <w:spacing w:val="2"/>
        </w:rPr>
        <w:t xml:space="preserve"> </w:t>
      </w:r>
      <w:r>
        <w:t>заочных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школах;</w:t>
      </w:r>
    </w:p>
    <w:p w:rsidR="002D2B12" w:rsidRDefault="00B12F42">
      <w:pPr>
        <w:pStyle w:val="a3"/>
        <w:tabs>
          <w:tab w:val="left" w:pos="546"/>
        </w:tabs>
        <w:spacing w:line="251" w:lineRule="exact"/>
        <w:ind w:left="119" w:firstLine="0"/>
        <w:jc w:val="left"/>
      </w:pPr>
      <w:r>
        <w:t>б)</w:t>
      </w:r>
      <w:r>
        <w:tab/>
        <w:t>участие</w:t>
      </w:r>
      <w:r>
        <w:rPr>
          <w:spacing w:val="-8"/>
        </w:rPr>
        <w:t xml:space="preserve"> </w:t>
      </w:r>
      <w:r>
        <w:t>в дистанционных</w:t>
      </w:r>
      <w:r>
        <w:rPr>
          <w:spacing w:val="-4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и олимпиадах;</w:t>
      </w:r>
    </w:p>
    <w:p w:rsidR="002D2B12" w:rsidRDefault="00B12F42">
      <w:pPr>
        <w:pStyle w:val="a3"/>
        <w:tabs>
          <w:tab w:val="left" w:pos="546"/>
        </w:tabs>
        <w:spacing w:before="2"/>
        <w:ind w:left="119" w:firstLine="0"/>
        <w:jc w:val="left"/>
      </w:pPr>
      <w:r>
        <w:t>в)</w:t>
      </w:r>
      <w:r>
        <w:tab/>
        <w:t>самостоятельное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отдельных предметов и</w:t>
      </w:r>
      <w:r>
        <w:rPr>
          <w:spacing w:val="-3"/>
        </w:rPr>
        <w:t xml:space="preserve"> </w:t>
      </w:r>
      <w:r>
        <w:t>курсов;</w:t>
      </w:r>
    </w:p>
    <w:p w:rsidR="002D2B12" w:rsidRDefault="00B12F42">
      <w:pPr>
        <w:pStyle w:val="a3"/>
        <w:tabs>
          <w:tab w:val="left" w:pos="546"/>
        </w:tabs>
        <w:spacing w:before="4" w:line="237" w:lineRule="auto"/>
        <w:ind w:left="119" w:right="4780" w:firstLine="0"/>
        <w:jc w:val="left"/>
      </w:pPr>
      <w:r>
        <w:t>г)</w:t>
      </w:r>
      <w:r>
        <w:tab/>
        <w:t>самостоятельное освоение дополнительных иностранных языков.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rPr>
          <w:b/>
        </w:rPr>
        <w:t>регулятивных</w:t>
      </w:r>
      <w:r>
        <w:rPr>
          <w:b/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2D2B12" w:rsidRDefault="00B12F42">
      <w:pPr>
        <w:pStyle w:val="a3"/>
        <w:spacing w:before="1"/>
        <w:ind w:right="480"/>
        <w:jc w:val="left"/>
      </w:pPr>
      <w:r>
        <w:t>На</w:t>
      </w:r>
      <w:r>
        <w:rPr>
          <w:spacing w:val="25"/>
        </w:rPr>
        <w:t xml:space="preserve"> </w:t>
      </w:r>
      <w:r>
        <w:t>уровне</w:t>
      </w:r>
      <w:r>
        <w:rPr>
          <w:spacing w:val="21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регулятивных</w:t>
      </w:r>
      <w:r>
        <w:rPr>
          <w:spacing w:val="23"/>
        </w:rPr>
        <w:t xml:space="preserve"> </w:t>
      </w:r>
      <w:r>
        <w:t>УУД</w:t>
      </w:r>
      <w:r>
        <w:rPr>
          <w:spacing w:val="26"/>
        </w:rPr>
        <w:t xml:space="preserve"> </w:t>
      </w:r>
      <w:r>
        <w:t>обеспечивается</w:t>
      </w:r>
      <w:r>
        <w:rPr>
          <w:spacing w:val="27"/>
        </w:rPr>
        <w:t xml:space="preserve"> </w:t>
      </w:r>
      <w:r>
        <w:t>созданием</w:t>
      </w:r>
      <w:r>
        <w:rPr>
          <w:spacing w:val="27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для самостоятельного</w:t>
      </w:r>
      <w:r>
        <w:rPr>
          <w:spacing w:val="-3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учащегося.</w:t>
      </w:r>
    </w:p>
    <w:p w:rsidR="002D2B12" w:rsidRDefault="00B12F42">
      <w:pPr>
        <w:pStyle w:val="a3"/>
        <w:jc w:val="left"/>
      </w:pPr>
      <w:r>
        <w:t>Для</w:t>
      </w:r>
      <w:r>
        <w:rPr>
          <w:spacing w:val="2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регулятивных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возможности</w:t>
      </w:r>
      <w:r>
        <w:rPr>
          <w:spacing w:val="5"/>
        </w:rPr>
        <w:t xml:space="preserve"> </w:t>
      </w:r>
      <w:r>
        <w:t>самостоятельного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траектории.</w:t>
      </w:r>
      <w:r>
        <w:rPr>
          <w:spacing w:val="3"/>
        </w:rPr>
        <w:t xml:space="preserve"> </w:t>
      </w:r>
      <w:r>
        <w:t>Например:</w:t>
      </w:r>
    </w:p>
    <w:p w:rsidR="002D2B12" w:rsidRDefault="00B12F42">
      <w:pPr>
        <w:pStyle w:val="a3"/>
        <w:tabs>
          <w:tab w:val="left" w:pos="546"/>
        </w:tabs>
        <w:spacing w:before="1" w:line="242" w:lineRule="auto"/>
        <w:ind w:left="119" w:right="1763" w:firstLine="0"/>
        <w:jc w:val="left"/>
      </w:pPr>
      <w:r>
        <w:t>а)</w:t>
      </w:r>
      <w:r>
        <w:tab/>
        <w:t>самостоятельное изучение дополнительных иностранных языков с последующей сертификацией;</w:t>
      </w:r>
      <w:r>
        <w:rPr>
          <w:spacing w:val="-52"/>
        </w:rPr>
        <w:t xml:space="preserve"> </w:t>
      </w:r>
      <w:r>
        <w:t>б)</w:t>
      </w:r>
      <w:r>
        <w:tab/>
        <w:t>самостоятельное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глав,</w:t>
      </w:r>
      <w:r>
        <w:rPr>
          <w:spacing w:val="3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предметов;</w:t>
      </w:r>
    </w:p>
    <w:p w:rsidR="002D2B12" w:rsidRDefault="00B12F42">
      <w:pPr>
        <w:pStyle w:val="a3"/>
        <w:tabs>
          <w:tab w:val="left" w:pos="546"/>
        </w:tabs>
        <w:spacing w:line="247" w:lineRule="exact"/>
        <w:ind w:left="119" w:firstLine="0"/>
        <w:jc w:val="left"/>
      </w:pPr>
      <w:r>
        <w:t>в)</w:t>
      </w:r>
      <w:r>
        <w:tab/>
        <w:t>самостоятельное</w:t>
      </w:r>
      <w:r>
        <w:rPr>
          <w:spacing w:val="-8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заочных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школах;</w:t>
      </w:r>
    </w:p>
    <w:p w:rsidR="002D2B12" w:rsidRDefault="00B12F42">
      <w:pPr>
        <w:pStyle w:val="a3"/>
        <w:tabs>
          <w:tab w:val="left" w:pos="546"/>
        </w:tabs>
        <w:spacing w:before="1"/>
        <w:ind w:right="712"/>
        <w:jc w:val="left"/>
      </w:pPr>
      <w:r>
        <w:t>г)</w:t>
      </w:r>
      <w:r>
        <w:tab/>
        <w:t>самостоятельное</w:t>
      </w:r>
      <w:r>
        <w:rPr>
          <w:spacing w:val="53"/>
        </w:rPr>
        <w:t xml:space="preserve"> </w:t>
      </w:r>
      <w:r>
        <w:t>определение</w:t>
      </w:r>
      <w:r>
        <w:rPr>
          <w:spacing w:val="50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проекта,</w:t>
      </w:r>
      <w:r>
        <w:rPr>
          <w:spacing w:val="4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реализации,</w:t>
      </w:r>
      <w:r>
        <w:rPr>
          <w:spacing w:val="54"/>
        </w:rPr>
        <w:t xml:space="preserve"> </w:t>
      </w:r>
      <w:r>
        <w:t>источников</w:t>
      </w:r>
      <w:r>
        <w:rPr>
          <w:spacing w:val="3"/>
        </w:rPr>
        <w:t xml:space="preserve"> </w:t>
      </w:r>
      <w:r>
        <w:t>ресурсов,</w:t>
      </w:r>
      <w:r>
        <w:rPr>
          <w:spacing w:val="-5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проекта;</w:t>
      </w:r>
    </w:p>
    <w:p w:rsidR="002D2B12" w:rsidRDefault="00B12F42">
      <w:pPr>
        <w:pStyle w:val="a3"/>
        <w:tabs>
          <w:tab w:val="left" w:pos="546"/>
        </w:tabs>
        <w:ind w:right="1006"/>
        <w:jc w:val="left"/>
      </w:pPr>
      <w:r>
        <w:t>д)</w:t>
      </w:r>
      <w:r>
        <w:tab/>
        <w:t>самостоятельное</w:t>
      </w:r>
      <w:r>
        <w:rPr>
          <w:spacing w:val="30"/>
        </w:rPr>
        <w:t xml:space="preserve"> </w:t>
      </w:r>
      <w:r>
        <w:t>взаимодействие</w:t>
      </w:r>
      <w:r>
        <w:rPr>
          <w:spacing w:val="3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источниками</w:t>
      </w:r>
      <w:r>
        <w:rPr>
          <w:spacing w:val="34"/>
        </w:rPr>
        <w:t xml:space="preserve"> </w:t>
      </w:r>
      <w:r>
        <w:t>ресурсов:</w:t>
      </w:r>
      <w:r>
        <w:rPr>
          <w:spacing w:val="33"/>
        </w:rPr>
        <w:t xml:space="preserve"> </w:t>
      </w:r>
      <w:r>
        <w:t>информационными</w:t>
      </w:r>
      <w:r>
        <w:rPr>
          <w:spacing w:val="34"/>
        </w:rPr>
        <w:t xml:space="preserve"> </w:t>
      </w:r>
      <w:r>
        <w:t>источниками,</w:t>
      </w:r>
      <w:r>
        <w:rPr>
          <w:spacing w:val="34"/>
        </w:rPr>
        <w:t xml:space="preserve"> </w:t>
      </w:r>
      <w:r>
        <w:t>фондами,</w:t>
      </w:r>
      <w:r>
        <w:rPr>
          <w:spacing w:val="-52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:rsidR="002D2B12" w:rsidRDefault="00B12F42">
      <w:pPr>
        <w:pStyle w:val="a3"/>
        <w:tabs>
          <w:tab w:val="left" w:pos="546"/>
        </w:tabs>
        <w:spacing w:before="1"/>
        <w:ind w:left="119" w:firstLine="0"/>
        <w:jc w:val="left"/>
      </w:pPr>
      <w:r>
        <w:t>е)</w:t>
      </w:r>
      <w:r>
        <w:tab/>
        <w:t>самостоятельное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ресурсами,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нематериальными;</w:t>
      </w:r>
    </w:p>
    <w:p w:rsidR="002D2B12" w:rsidRDefault="00B12F42">
      <w:pPr>
        <w:pStyle w:val="a3"/>
        <w:spacing w:before="2"/>
        <w:ind w:left="119" w:firstLine="0"/>
        <w:jc w:val="left"/>
      </w:pPr>
      <w:r>
        <w:t>ж)</w:t>
      </w:r>
      <w:r>
        <w:rPr>
          <w:spacing w:val="82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результатов проектной работы на</w:t>
      </w:r>
      <w:r>
        <w:rPr>
          <w:spacing w:val="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этапах ее</w:t>
      </w:r>
      <w:r>
        <w:rPr>
          <w:spacing w:val="-8"/>
        </w:rPr>
        <w:t xml:space="preserve"> </w:t>
      </w:r>
      <w:r>
        <w:t>реализации.</w:t>
      </w:r>
    </w:p>
    <w:p w:rsidR="002D2B12" w:rsidRDefault="002D2B12">
      <w:pPr>
        <w:pStyle w:val="a3"/>
        <w:spacing w:before="10"/>
        <w:ind w:left="0" w:firstLine="0"/>
        <w:jc w:val="left"/>
        <w:rPr>
          <w:sz w:val="21"/>
        </w:rPr>
      </w:pPr>
    </w:p>
    <w:p w:rsidR="002D2B12" w:rsidRDefault="00B12F42">
      <w:pPr>
        <w:pStyle w:val="2"/>
        <w:ind w:left="191"/>
      </w:pPr>
      <w:r>
        <w:t>Организационные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типовые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</w:p>
    <w:p w:rsidR="002D2B12" w:rsidRDefault="00B12F42">
      <w:pPr>
        <w:spacing w:line="275" w:lineRule="exact"/>
        <w:ind w:left="556" w:right="642"/>
        <w:jc w:val="center"/>
        <w:rPr>
          <w:b/>
          <w:sz w:val="24"/>
        </w:rPr>
      </w:pPr>
      <w:r>
        <w:rPr>
          <w:b/>
          <w:sz w:val="24"/>
        </w:rPr>
        <w:t>действий</w:t>
      </w:r>
    </w:p>
    <w:p w:rsidR="002D2B12" w:rsidRDefault="002D2B12">
      <w:pPr>
        <w:pStyle w:val="a3"/>
        <w:spacing w:before="7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6708"/>
      </w:tblGrid>
      <w:tr w:rsidR="002D2B12">
        <w:trPr>
          <w:trHeight w:val="278"/>
        </w:trPr>
        <w:tc>
          <w:tcPr>
            <w:tcW w:w="2862" w:type="dxa"/>
          </w:tcPr>
          <w:p w:rsidR="002D2B12" w:rsidRDefault="00B12F42">
            <w:pPr>
              <w:pStyle w:val="TableParagraph"/>
              <w:spacing w:line="258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Виды УУД</w:t>
            </w:r>
          </w:p>
        </w:tc>
        <w:tc>
          <w:tcPr>
            <w:tcW w:w="6708" w:type="dxa"/>
          </w:tcPr>
          <w:p w:rsidR="002D2B12" w:rsidRDefault="00B12F42">
            <w:pPr>
              <w:pStyle w:val="TableParagraph"/>
              <w:spacing w:line="207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события,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УУД</w:t>
            </w:r>
          </w:p>
        </w:tc>
      </w:tr>
      <w:tr w:rsidR="002D2B12">
        <w:trPr>
          <w:trHeight w:val="4282"/>
        </w:trPr>
        <w:tc>
          <w:tcPr>
            <w:tcW w:w="2862" w:type="dxa"/>
          </w:tcPr>
          <w:p w:rsidR="002D2B12" w:rsidRDefault="00B12F42">
            <w:pPr>
              <w:pStyle w:val="TableParagraph"/>
              <w:spacing w:line="237" w:lineRule="auto"/>
              <w:ind w:left="888" w:right="33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708" w:type="dxa"/>
          </w:tcPr>
          <w:p w:rsidR="002D2B12" w:rsidRDefault="00B12F42">
            <w:pPr>
              <w:pStyle w:val="TableParagraph"/>
              <w:spacing w:before="15" w:line="482" w:lineRule="auto"/>
              <w:ind w:left="-16" w:right="828" w:firstLine="13"/>
            </w:pPr>
            <w:r>
              <w:t>дисциплинарные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метапредметные</w:t>
            </w:r>
            <w:r>
              <w:rPr>
                <w:spacing w:val="-7"/>
              </w:rPr>
              <w:t xml:space="preserve"> </w:t>
            </w:r>
            <w:r>
              <w:t>погружения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интенсивы;</w:t>
            </w:r>
            <w:r>
              <w:rPr>
                <w:spacing w:val="-52"/>
              </w:rPr>
              <w:t xml:space="preserve"> </w:t>
            </w:r>
            <w:r>
              <w:t>дологические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философские</w:t>
            </w:r>
            <w:r>
              <w:rPr>
                <w:spacing w:val="-5"/>
              </w:rPr>
              <w:t xml:space="preserve"> </w:t>
            </w:r>
            <w:r>
              <w:t>семинары;</w:t>
            </w:r>
          </w:p>
          <w:p w:rsidR="002D2B12" w:rsidRDefault="00B12F42">
            <w:pPr>
              <w:pStyle w:val="TableParagraph"/>
              <w:spacing w:before="6"/>
              <w:ind w:left="-30"/>
            </w:pPr>
            <w:r>
              <w:t>зовательные</w:t>
            </w:r>
            <w:r>
              <w:rPr>
                <w:spacing w:val="-6"/>
              </w:rPr>
              <w:t xml:space="preserve"> </w:t>
            </w:r>
            <w:r>
              <w:t>экспедиции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экскурсии;</w:t>
            </w:r>
          </w:p>
          <w:p w:rsidR="002D2B12" w:rsidRDefault="002D2B12">
            <w:pPr>
              <w:pStyle w:val="TableParagraph"/>
              <w:spacing w:before="8"/>
              <w:rPr>
                <w:b/>
              </w:rPr>
            </w:pPr>
          </w:p>
          <w:p w:rsidR="002D2B12" w:rsidRDefault="00B12F42">
            <w:pPr>
              <w:pStyle w:val="TableParagraph"/>
              <w:ind w:left="-30"/>
            </w:pPr>
            <w:r>
              <w:t>но-исследовательская</w:t>
            </w:r>
            <w:r>
              <w:rPr>
                <w:spacing w:val="-4"/>
              </w:rPr>
              <w:t xml:space="preserve"> </w:t>
            </w:r>
            <w:r>
              <w:t>работа,</w:t>
            </w:r>
            <w:r>
              <w:rPr>
                <w:spacing w:val="-5"/>
              </w:rPr>
              <w:t xml:space="preserve"> </w:t>
            </w:r>
            <w:r>
              <w:t>которая</w:t>
            </w:r>
            <w:r>
              <w:rPr>
                <w:spacing w:val="-3"/>
              </w:rPr>
              <w:t xml:space="preserve"> </w:t>
            </w:r>
            <w:r>
              <w:t>предполагает:</w:t>
            </w:r>
          </w:p>
          <w:p w:rsidR="002D2B12" w:rsidRDefault="002D2B1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D2B12" w:rsidRDefault="00B12F42">
            <w:pPr>
              <w:pStyle w:val="TableParagraph"/>
              <w:spacing w:before="1"/>
              <w:ind w:left="-30" w:right="281" w:firstLine="43"/>
            </w:pPr>
            <w:r>
              <w:t>р</w:t>
            </w:r>
            <w:r>
              <w:rPr>
                <w:spacing w:val="-2"/>
              </w:rPr>
              <w:t xml:space="preserve"> </w:t>
            </w:r>
            <w:r>
              <w:t>тематики исследования,</w:t>
            </w:r>
            <w:r>
              <w:rPr>
                <w:spacing w:val="-4"/>
              </w:rPr>
              <w:t xml:space="preserve"> </w:t>
            </w:r>
            <w:r>
              <w:t>связанной с</w:t>
            </w:r>
            <w:r>
              <w:rPr>
                <w:spacing w:val="-8"/>
              </w:rPr>
              <w:t xml:space="preserve"> </w:t>
            </w:r>
            <w:r>
              <w:t>новейшими достижениями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2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технологий;</w:t>
            </w:r>
          </w:p>
          <w:p w:rsidR="002D2B12" w:rsidRDefault="002D2B1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D2B12" w:rsidRDefault="00B12F42">
            <w:pPr>
              <w:pStyle w:val="TableParagraph"/>
              <w:spacing w:before="1"/>
              <w:ind w:left="-35" w:right="522" w:firstLine="48"/>
            </w:pPr>
            <w:r>
              <w:t>р тематики исследований, связанных с учебными предметами, не</w:t>
            </w:r>
            <w:r>
              <w:rPr>
                <w:spacing w:val="-52"/>
              </w:rPr>
              <w:t xml:space="preserve"> </w:t>
            </w:r>
            <w:r>
              <w:t>аемыми в</w:t>
            </w:r>
            <w:r>
              <w:rPr>
                <w:spacing w:val="1"/>
              </w:rPr>
              <w:t xml:space="preserve"> </w:t>
            </w:r>
            <w:r>
              <w:t>школе:</w:t>
            </w:r>
            <w:r>
              <w:rPr>
                <w:spacing w:val="-4"/>
              </w:rPr>
              <w:t xml:space="preserve"> </w:t>
            </w:r>
            <w:r>
              <w:t>психологией,</w:t>
            </w:r>
            <w:r>
              <w:rPr>
                <w:spacing w:val="2"/>
              </w:rPr>
              <w:t xml:space="preserve"> </w:t>
            </w:r>
            <w:r>
              <w:t>социологией,</w:t>
            </w:r>
            <w:r>
              <w:rPr>
                <w:spacing w:val="1"/>
              </w:rPr>
              <w:t xml:space="preserve"> </w:t>
            </w:r>
            <w:r>
              <w:t>бизнесом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др.;</w:t>
            </w:r>
          </w:p>
          <w:p w:rsidR="002D2B12" w:rsidRDefault="002D2B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D2B12" w:rsidRDefault="00B12F42">
            <w:pPr>
              <w:pStyle w:val="TableParagraph"/>
              <w:ind w:left="-29" w:right="815" w:firstLine="42"/>
            </w:pPr>
            <w:r>
              <w:t>р</w:t>
            </w:r>
            <w:r>
              <w:rPr>
                <w:spacing w:val="-2"/>
              </w:rPr>
              <w:t xml:space="preserve"> </w:t>
            </w:r>
            <w:r>
              <w:t>тематики</w:t>
            </w:r>
            <w:r>
              <w:rPr>
                <w:spacing w:val="-1"/>
              </w:rPr>
              <w:t xml:space="preserve"> </w:t>
            </w:r>
            <w:r>
              <w:t>исследований,</w:t>
            </w:r>
            <w:r>
              <w:rPr>
                <w:spacing w:val="-5"/>
              </w:rPr>
              <w:t xml:space="preserve"> </w:t>
            </w:r>
            <w:r>
              <w:t>направленных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изучение</w:t>
            </w:r>
            <w:r>
              <w:rPr>
                <w:spacing w:val="-8"/>
              </w:rPr>
              <w:t xml:space="preserve"> </w:t>
            </w:r>
            <w:r>
              <w:t>проблем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-4"/>
              </w:rPr>
              <w:t xml:space="preserve"> </w:t>
            </w:r>
            <w:r>
              <w:t>сообщества,</w:t>
            </w:r>
            <w:r>
              <w:rPr>
                <w:spacing w:val="4"/>
              </w:rPr>
              <w:t xml:space="preserve"> </w:t>
            </w:r>
            <w:r>
              <w:t>региона,</w:t>
            </w:r>
            <w:r>
              <w:rPr>
                <w:spacing w:val="3"/>
              </w:rPr>
              <w:t xml:space="preserve"> </w:t>
            </w:r>
            <w:r>
              <w:t>мира в</w:t>
            </w:r>
            <w:r>
              <w:rPr>
                <w:spacing w:val="-2"/>
              </w:rPr>
              <w:t xml:space="preserve"> </w:t>
            </w:r>
            <w:r>
              <w:t>целом</w:t>
            </w:r>
          </w:p>
        </w:tc>
      </w:tr>
      <w:tr w:rsidR="002D2B12">
        <w:trPr>
          <w:trHeight w:val="1406"/>
        </w:trPr>
        <w:tc>
          <w:tcPr>
            <w:tcW w:w="2862" w:type="dxa"/>
          </w:tcPr>
          <w:p w:rsidR="002D2B12" w:rsidRDefault="00B12F42">
            <w:pPr>
              <w:pStyle w:val="TableParagraph"/>
              <w:spacing w:line="273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муникативные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708" w:type="dxa"/>
          </w:tcPr>
          <w:p w:rsidR="002D2B12" w:rsidRDefault="00B12F42">
            <w:pPr>
              <w:pStyle w:val="TableParagraph"/>
              <w:spacing w:before="15"/>
              <w:ind w:left="-59" w:right="92" w:firstLine="28"/>
              <w:jc w:val="both"/>
            </w:pPr>
            <w:r>
              <w:t>зовательные события, обеспечивающие возможность коммуникации:</w:t>
            </w:r>
            <w:r>
              <w:rPr>
                <w:spacing w:val="1"/>
              </w:rPr>
              <w:t xml:space="preserve"> </w:t>
            </w:r>
            <w:r>
              <w:t>есниками, представителями местного сообщества, бизнес-структур,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турной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научной   общественности</w:t>
            </w:r>
            <w:r>
              <w:rPr>
                <w:b/>
              </w:rPr>
              <w:t xml:space="preserve">;  </w:t>
            </w:r>
            <w:r>
              <w:rPr>
                <w:b/>
                <w:spacing w:val="1"/>
              </w:rPr>
              <w:t xml:space="preserve"> </w:t>
            </w:r>
            <w:r>
              <w:t xml:space="preserve">представителями  </w:t>
            </w:r>
            <w:r>
              <w:rPr>
                <w:spacing w:val="1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ного самоуправления, фондов, спонсорами для выполнения учебно-</w:t>
            </w:r>
            <w:r>
              <w:rPr>
                <w:spacing w:val="1"/>
              </w:rPr>
              <w:t xml:space="preserve"> </w:t>
            </w:r>
            <w:r>
              <w:t>едовательских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проектов;</w:t>
            </w:r>
          </w:p>
        </w:tc>
      </w:tr>
    </w:tbl>
    <w:p w:rsidR="002D2B12" w:rsidRDefault="002D2B12">
      <w:pPr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6708"/>
      </w:tblGrid>
      <w:tr w:rsidR="002D2B12">
        <w:trPr>
          <w:trHeight w:val="6280"/>
        </w:trPr>
        <w:tc>
          <w:tcPr>
            <w:tcW w:w="2862" w:type="dxa"/>
          </w:tcPr>
          <w:p w:rsidR="002D2B12" w:rsidRDefault="002D2B12">
            <w:pPr>
              <w:pStyle w:val="TableParagraph"/>
            </w:pPr>
          </w:p>
        </w:tc>
        <w:tc>
          <w:tcPr>
            <w:tcW w:w="6708" w:type="dxa"/>
          </w:tcPr>
          <w:p w:rsidR="002D2B12" w:rsidRDefault="00B12F42">
            <w:pPr>
              <w:pStyle w:val="TableParagraph"/>
              <w:spacing w:before="15"/>
              <w:ind w:left="-73"/>
              <w:jc w:val="both"/>
            </w:pPr>
            <w:r>
              <w:t>школьные</w:t>
            </w:r>
            <w:r>
              <w:rPr>
                <w:spacing w:val="-8"/>
              </w:rPr>
              <w:t xml:space="preserve"> </w:t>
            </w:r>
            <w:r>
              <w:t>(межрегиональные)</w:t>
            </w:r>
            <w:r>
              <w:rPr>
                <w:spacing w:val="-2"/>
              </w:rPr>
              <w:t xml:space="preserve"> </w:t>
            </w:r>
            <w:r>
              <w:t>ассамблеи учащихся;</w:t>
            </w:r>
          </w:p>
          <w:p w:rsidR="002D2B12" w:rsidRDefault="00B12F42">
            <w:pPr>
              <w:pStyle w:val="TableParagraph"/>
              <w:spacing w:before="136"/>
              <w:ind w:left="-30" w:right="100" w:firstLine="43"/>
              <w:jc w:val="both"/>
            </w:pPr>
            <w:r>
              <w:t>лексные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55"/>
              </w:rPr>
              <w:t xml:space="preserve"> </w:t>
            </w:r>
            <w:r>
              <w:t>актуальных</w:t>
            </w:r>
            <w:r>
              <w:rPr>
                <w:spacing w:val="55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ближайшем</w:t>
            </w:r>
            <w:r>
              <w:rPr>
                <w:spacing w:val="1"/>
              </w:rPr>
              <w:t xml:space="preserve"> </w:t>
            </w:r>
            <w:r>
              <w:t>будущем</w:t>
            </w:r>
            <w:r>
              <w:rPr>
                <w:spacing w:val="1"/>
              </w:rPr>
              <w:t xml:space="preserve"> </w:t>
            </w:r>
            <w:r>
              <w:t>учащихся: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зовательной</w:t>
            </w:r>
            <w:r>
              <w:rPr>
                <w:spacing w:val="1"/>
              </w:rPr>
              <w:t xml:space="preserve"> </w:t>
            </w:r>
            <w:r>
              <w:t>траектории,</w:t>
            </w:r>
            <w:r>
              <w:rPr>
                <w:spacing w:val="2"/>
              </w:rPr>
              <w:t xml:space="preserve"> </w:t>
            </w: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стратегий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т.п.;</w:t>
            </w:r>
          </w:p>
          <w:p w:rsidR="002D2B12" w:rsidRDefault="00B12F42">
            <w:pPr>
              <w:pStyle w:val="TableParagraph"/>
              <w:spacing w:before="139"/>
              <w:ind w:left="-30" w:right="96" w:firstLine="43"/>
              <w:jc w:val="both"/>
            </w:pPr>
            <w:r>
              <w:t>лексные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56"/>
              </w:rPr>
              <w:t xml:space="preserve"> </w:t>
            </w:r>
            <w:r>
              <w:t>проблем</w:t>
            </w:r>
            <w:r>
              <w:rPr>
                <w:spacing w:val="56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щества;</w:t>
            </w:r>
          </w:p>
          <w:p w:rsidR="002D2B12" w:rsidRDefault="00B12F42">
            <w:pPr>
              <w:pStyle w:val="TableParagraph"/>
              <w:spacing w:before="142"/>
              <w:ind w:left="13" w:right="98" w:hanging="1"/>
              <w:jc w:val="both"/>
            </w:pPr>
            <w:r>
              <w:t>лексные задачи, направленные на изменение и улучшение реально</w:t>
            </w:r>
            <w:r>
              <w:rPr>
                <w:spacing w:val="1"/>
              </w:rPr>
              <w:t xml:space="preserve"> </w:t>
            </w:r>
            <w:r>
              <w:t>ствующих</w:t>
            </w:r>
            <w:r>
              <w:rPr>
                <w:spacing w:val="1"/>
              </w:rPr>
              <w:t xml:space="preserve"> </w:t>
            </w:r>
            <w:r>
              <w:t>бизнес-практик;</w:t>
            </w:r>
          </w:p>
          <w:p w:rsidR="002D2B12" w:rsidRDefault="00B12F42">
            <w:pPr>
              <w:pStyle w:val="TableParagraph"/>
              <w:spacing w:before="138"/>
              <w:ind w:left="-30" w:right="281" w:firstLine="13"/>
            </w:pPr>
            <w:r>
              <w:t>альные</w:t>
            </w:r>
            <w:r>
              <w:rPr>
                <w:spacing w:val="7"/>
              </w:rPr>
              <w:t xml:space="preserve"> </w:t>
            </w:r>
            <w:r>
              <w:t>проекты,</w:t>
            </w:r>
            <w:r>
              <w:rPr>
                <w:spacing w:val="16"/>
              </w:rPr>
              <w:t xml:space="preserve"> </w:t>
            </w:r>
            <w:r>
              <w:t>направленные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улучшение</w:t>
            </w:r>
            <w:r>
              <w:rPr>
                <w:spacing w:val="7"/>
              </w:rPr>
              <w:t xml:space="preserve"> </w:t>
            </w:r>
            <w:r>
              <w:t>жизни</w:t>
            </w:r>
            <w:r>
              <w:rPr>
                <w:spacing w:val="18"/>
              </w:rPr>
              <w:t xml:space="preserve"> </w:t>
            </w:r>
            <w:r>
              <w:t>местного</w:t>
            </w:r>
            <w:r>
              <w:rPr>
                <w:spacing w:val="-52"/>
              </w:rPr>
              <w:t xml:space="preserve"> </w:t>
            </w:r>
            <w:r>
              <w:t>щества:</w:t>
            </w:r>
          </w:p>
          <w:p w:rsidR="002D2B12" w:rsidRDefault="00B12F42">
            <w:pPr>
              <w:pStyle w:val="TableParagraph"/>
              <w:tabs>
                <w:tab w:val="left" w:pos="546"/>
                <w:tab w:val="left" w:pos="872"/>
                <w:tab w:val="left" w:pos="2393"/>
                <w:tab w:val="left" w:pos="3247"/>
                <w:tab w:val="left" w:pos="3587"/>
                <w:tab w:val="left" w:pos="4902"/>
              </w:tabs>
              <w:spacing w:before="118"/>
              <w:ind w:left="-40" w:right="97" w:hanging="10"/>
              <w:rPr>
                <w:i/>
              </w:rPr>
            </w:pPr>
            <w:r>
              <w:rPr>
                <w:i/>
              </w:rPr>
              <w:t>тие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  <w:t>волонтерских</w:t>
            </w:r>
            <w:r>
              <w:rPr>
                <w:i/>
              </w:rPr>
              <w:tab/>
              <w:t>акциях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движениях,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самостоятельная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низация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волонтерских акций;</w:t>
            </w:r>
          </w:p>
          <w:p w:rsidR="002D2B12" w:rsidRDefault="00B12F42">
            <w:pPr>
              <w:pStyle w:val="TableParagraph"/>
              <w:spacing w:before="3"/>
              <w:ind w:left="-40" w:hanging="10"/>
              <w:rPr>
                <w:i/>
              </w:rPr>
            </w:pPr>
            <w:r>
              <w:rPr>
                <w:i/>
              </w:rPr>
              <w:t>тие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благотворительных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акциях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движениях,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самостоятельная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низация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благотворительных акций;</w:t>
            </w:r>
          </w:p>
          <w:p w:rsidR="002D2B12" w:rsidRDefault="00B12F42">
            <w:pPr>
              <w:pStyle w:val="TableParagraph"/>
              <w:tabs>
                <w:tab w:val="left" w:pos="823"/>
                <w:tab w:val="left" w:pos="2282"/>
                <w:tab w:val="left" w:pos="3246"/>
                <w:tab w:val="left" w:pos="3663"/>
                <w:tab w:val="left" w:pos="5064"/>
              </w:tabs>
              <w:spacing w:line="244" w:lineRule="auto"/>
              <w:ind w:left="-30" w:right="87" w:firstLine="86"/>
            </w:pPr>
            <w:r>
              <w:rPr>
                <w:i/>
              </w:rPr>
              <w:t>ние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реализация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социальных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проектов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разного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масштаба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авленности,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выходящих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за рамки образовательной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организации;</w:t>
            </w:r>
            <w:r>
              <w:rPr>
                <w:i/>
                <w:spacing w:val="1"/>
              </w:rPr>
              <w:t xml:space="preserve"> </w:t>
            </w:r>
            <w:r>
              <w:t>чение</w:t>
            </w:r>
            <w:r>
              <w:tab/>
              <w:t>предметных</w:t>
            </w:r>
            <w:r>
              <w:tab/>
              <w:t>знаний</w:t>
            </w:r>
            <w:r>
              <w:tab/>
              <w:t>в</w:t>
            </w:r>
            <w:r>
              <w:tab/>
              <w:t>структурах,</w:t>
            </w:r>
            <w:r>
              <w:tab/>
              <w:t>альтернативных</w:t>
            </w:r>
            <w:r>
              <w:rPr>
                <w:spacing w:val="-52"/>
              </w:rPr>
              <w:t xml:space="preserve"> </w:t>
            </w:r>
            <w:r>
              <w:t>зовательной</w:t>
            </w:r>
            <w:r>
              <w:rPr>
                <w:spacing w:val="2"/>
              </w:rPr>
              <w:t xml:space="preserve"> </w:t>
            </w:r>
            <w:r>
              <w:t>организации:</w:t>
            </w:r>
          </w:p>
          <w:p w:rsidR="002D2B12" w:rsidRDefault="00B12F42">
            <w:pPr>
              <w:pStyle w:val="TableParagraph"/>
              <w:ind w:left="-49" w:right="2111" w:firstLine="52"/>
              <w:rPr>
                <w:i/>
              </w:rPr>
            </w:pPr>
            <w:r>
              <w:rPr>
                <w:i/>
              </w:rPr>
              <w:t>чных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дистанционных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школах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университетах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дистанционных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конкурсах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олимпиадах;</w:t>
            </w:r>
          </w:p>
          <w:p w:rsidR="002D2B12" w:rsidRDefault="00B12F42">
            <w:pPr>
              <w:pStyle w:val="TableParagraph"/>
              <w:spacing w:line="254" w:lineRule="exact"/>
              <w:ind w:left="-1" w:right="281"/>
              <w:rPr>
                <w:i/>
              </w:rPr>
            </w:pPr>
            <w:r>
              <w:rPr>
                <w:i/>
              </w:rPr>
              <w:t>стоятельное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освоение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отдельных предметов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курсов;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стоятельное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освоение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дополнительных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иностранных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языков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др.</w:t>
            </w:r>
          </w:p>
        </w:tc>
      </w:tr>
      <w:tr w:rsidR="002D2B12">
        <w:trPr>
          <w:trHeight w:val="3259"/>
        </w:trPr>
        <w:tc>
          <w:tcPr>
            <w:tcW w:w="2862" w:type="dxa"/>
          </w:tcPr>
          <w:p w:rsidR="002D2B12" w:rsidRDefault="00B12F42">
            <w:pPr>
              <w:pStyle w:val="TableParagraph"/>
              <w:spacing w:line="242" w:lineRule="auto"/>
              <w:ind w:left="1527" w:right="264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6708" w:type="dxa"/>
          </w:tcPr>
          <w:p w:rsidR="002D2B12" w:rsidRDefault="00B12F42">
            <w:pPr>
              <w:pStyle w:val="TableParagraph"/>
              <w:tabs>
                <w:tab w:val="left" w:pos="1333"/>
                <w:tab w:val="left" w:pos="2397"/>
                <w:tab w:val="left" w:pos="4186"/>
                <w:tab w:val="left" w:pos="5634"/>
                <w:tab w:val="left" w:pos="6503"/>
              </w:tabs>
              <w:spacing w:before="15" w:line="259" w:lineRule="auto"/>
              <w:ind w:left="-21" w:right="94" w:firstLine="5"/>
            </w:pPr>
            <w:r>
              <w:t>стоятельное</w:t>
            </w:r>
            <w:r>
              <w:tab/>
              <w:t>изучение</w:t>
            </w:r>
            <w:r>
              <w:tab/>
              <w:t>дополнительных</w:t>
            </w:r>
            <w:r>
              <w:tab/>
              <w:t>иностранных</w:t>
            </w:r>
            <w:r>
              <w:tab/>
              <w:t>языков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едующей</w:t>
            </w:r>
            <w:r>
              <w:rPr>
                <w:spacing w:val="2"/>
              </w:rPr>
              <w:t xml:space="preserve"> </w:t>
            </w:r>
            <w:r>
              <w:t>сертификацией;</w:t>
            </w:r>
          </w:p>
          <w:p w:rsidR="002D2B12" w:rsidRDefault="00B12F42">
            <w:pPr>
              <w:pStyle w:val="TableParagraph"/>
              <w:spacing w:before="1" w:line="259" w:lineRule="auto"/>
              <w:ind w:left="-15"/>
            </w:pPr>
            <w:r>
              <w:t>стоятельное освоение глав, разделов и тем учебных предметов;</w:t>
            </w:r>
            <w:r>
              <w:rPr>
                <w:spacing w:val="1"/>
              </w:rPr>
              <w:t xml:space="preserve"> </w:t>
            </w:r>
            <w:r>
              <w:t>стоятельное</w:t>
            </w:r>
            <w:r>
              <w:rPr>
                <w:spacing w:val="20"/>
              </w:rPr>
              <w:t xml:space="preserve"> </w:t>
            </w:r>
            <w:r>
              <w:t>обучение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заочных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дистанционных</w:t>
            </w:r>
            <w:r>
              <w:rPr>
                <w:spacing w:val="22"/>
              </w:rPr>
              <w:t xml:space="preserve"> </w:t>
            </w:r>
            <w:r>
              <w:t>школах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ерситетах;</w:t>
            </w:r>
          </w:p>
          <w:p w:rsidR="002D2B12" w:rsidRDefault="00B12F42">
            <w:pPr>
              <w:pStyle w:val="TableParagraph"/>
              <w:tabs>
                <w:tab w:val="left" w:pos="1529"/>
                <w:tab w:val="left" w:pos="3462"/>
                <w:tab w:val="left" w:pos="3999"/>
                <w:tab w:val="left" w:pos="5678"/>
              </w:tabs>
              <w:spacing w:before="6" w:line="259" w:lineRule="auto"/>
              <w:ind w:left="-44" w:right="97" w:firstLine="29"/>
            </w:pPr>
            <w:r>
              <w:t>стоятельное</w:t>
            </w:r>
            <w:r>
              <w:rPr>
                <w:spacing w:val="22"/>
              </w:rPr>
              <w:t xml:space="preserve"> </w:t>
            </w:r>
            <w:r>
              <w:t>определение</w:t>
            </w:r>
            <w:r>
              <w:rPr>
                <w:spacing w:val="22"/>
              </w:rPr>
              <w:t xml:space="preserve"> </w:t>
            </w:r>
            <w:r>
              <w:t>темы</w:t>
            </w:r>
            <w:r>
              <w:rPr>
                <w:spacing w:val="29"/>
              </w:rPr>
              <w:t xml:space="preserve"> </w:t>
            </w:r>
            <w:r>
              <w:t>проекта,</w:t>
            </w:r>
            <w:r>
              <w:rPr>
                <w:spacing w:val="31"/>
              </w:rPr>
              <w:t xml:space="preserve"> </w:t>
            </w:r>
            <w:r>
              <w:t>методов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способов</w:t>
            </w:r>
            <w:r>
              <w:rPr>
                <w:spacing w:val="30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изации, источников ресурсов, необходимых для реализации проекта;</w:t>
            </w:r>
            <w:r>
              <w:rPr>
                <w:spacing w:val="1"/>
              </w:rPr>
              <w:t xml:space="preserve"> </w:t>
            </w:r>
            <w:r>
              <w:t>стоятельное</w:t>
            </w:r>
            <w:r>
              <w:tab/>
              <w:t>взаимодействие</w:t>
            </w:r>
            <w:r>
              <w:tab/>
              <w:t>с</w:t>
            </w:r>
            <w:r>
              <w:tab/>
              <w:t>источниками</w:t>
            </w:r>
            <w:r>
              <w:tab/>
              <w:t>ресурсов:</w:t>
            </w:r>
            <w:r>
              <w:rPr>
                <w:spacing w:val="-52"/>
              </w:rPr>
              <w:t xml:space="preserve"> </w:t>
            </w:r>
            <w:r>
              <w:t>рмационными источниками, фондами, представителями власти и т. п.</w:t>
            </w:r>
            <w:r>
              <w:rPr>
                <w:spacing w:val="1"/>
              </w:rPr>
              <w:t xml:space="preserve"> </w:t>
            </w:r>
            <w:r>
              <w:t>стоятельное</w:t>
            </w:r>
            <w:r>
              <w:rPr>
                <w:spacing w:val="-6"/>
              </w:rPr>
              <w:t xml:space="preserve"> </w:t>
            </w:r>
            <w:r>
              <w:t>управление</w:t>
            </w:r>
            <w:r>
              <w:rPr>
                <w:spacing w:val="-5"/>
              </w:rPr>
              <w:t xml:space="preserve"> </w:t>
            </w:r>
            <w:r>
              <w:t>ресурсами,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 числе</w:t>
            </w:r>
            <w:r>
              <w:rPr>
                <w:spacing w:val="-5"/>
              </w:rPr>
              <w:t xml:space="preserve"> </w:t>
            </w:r>
            <w:r>
              <w:t>нематериальными;</w:t>
            </w:r>
          </w:p>
          <w:p w:rsidR="002D2B12" w:rsidRDefault="00B12F42">
            <w:pPr>
              <w:pStyle w:val="TableParagraph"/>
              <w:spacing w:line="236" w:lineRule="exact"/>
              <w:ind w:left="60"/>
            </w:pPr>
            <w:r>
              <w:t>ия</w:t>
            </w:r>
            <w:r>
              <w:rPr>
                <w:spacing w:val="-3"/>
              </w:rPr>
              <w:t xml:space="preserve"> </w:t>
            </w:r>
            <w:r>
              <w:t>результатов проектной 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</w:p>
        </w:tc>
      </w:tr>
    </w:tbl>
    <w:p w:rsidR="002D2B12" w:rsidRDefault="00B12F42">
      <w:pPr>
        <w:pStyle w:val="a3"/>
        <w:spacing w:before="4"/>
        <w:ind w:right="637"/>
      </w:pPr>
      <w:r>
        <w:t>В Программе конкретизированы требования ФГОС СОО к</w:t>
      </w:r>
      <w:r>
        <w:rPr>
          <w:spacing w:val="1"/>
        </w:rPr>
        <w:t xml:space="preserve"> </w:t>
      </w:r>
      <w:r>
        <w:rPr>
          <w:b/>
        </w:rPr>
        <w:t>метапредметным</w:t>
      </w:r>
      <w:r w:rsidR="00563BB0">
        <w:rPr>
          <w:b/>
        </w:rPr>
        <w:t xml:space="preserve"> </w:t>
      </w:r>
      <w:r>
        <w:t>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(ОП) по</w:t>
      </w:r>
      <w:r>
        <w:rPr>
          <w:spacing w:val="-3"/>
        </w:rPr>
        <w:t xml:space="preserve"> </w:t>
      </w:r>
      <w:r>
        <w:t>достижению необходимого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2D2B12" w:rsidRDefault="002D2B12">
      <w:pPr>
        <w:pStyle w:val="a3"/>
        <w:spacing w:before="11"/>
        <w:ind w:left="0" w:firstLine="0"/>
        <w:jc w:val="left"/>
        <w:rPr>
          <w:sz w:val="33"/>
        </w:rPr>
      </w:pPr>
    </w:p>
    <w:p w:rsidR="002D2B12" w:rsidRDefault="00B12F42">
      <w:pPr>
        <w:pStyle w:val="1"/>
        <w:ind w:left="224"/>
      </w:pPr>
      <w:r>
        <w:t>II.</w:t>
      </w:r>
      <w:r>
        <w:rPr>
          <w:spacing w:val="-4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Описание особенностей</w:t>
      </w:r>
      <w:r>
        <w:rPr>
          <w:spacing w:val="-8"/>
        </w:rPr>
        <w:t xml:space="preserve"> </w:t>
      </w:r>
      <w:r>
        <w:t>учебно-исследовательской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</w:p>
    <w:p w:rsidR="002D2B12" w:rsidRDefault="00B12F42">
      <w:pPr>
        <w:spacing w:before="168"/>
        <w:ind w:left="714" w:right="642"/>
        <w:jc w:val="center"/>
        <w:rPr>
          <w:b/>
          <w:sz w:val="28"/>
        </w:rPr>
      </w:pPr>
      <w:r>
        <w:rPr>
          <w:b/>
          <w:sz w:val="28"/>
        </w:rPr>
        <w:t>обучающихся</w:t>
      </w:r>
    </w:p>
    <w:p w:rsidR="002D2B12" w:rsidRDefault="00B12F42">
      <w:pPr>
        <w:pStyle w:val="a3"/>
        <w:spacing w:before="31" w:line="252" w:lineRule="exact"/>
        <w:ind w:left="556" w:firstLine="0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rPr>
          <w:u w:val="single"/>
        </w:rPr>
        <w:t>обучающиеся</w:t>
      </w:r>
      <w:r w:rsidR="00563BB0">
        <w:rPr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представление: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before="1" w:line="237" w:lineRule="auto"/>
        <w:ind w:right="625"/>
        <w:rPr>
          <w:sz w:val="24"/>
        </w:rPr>
      </w:pPr>
      <w:r>
        <w:t>о</w:t>
      </w:r>
      <w:r>
        <w:rPr>
          <w:spacing w:val="13"/>
        </w:rPr>
        <w:t xml:space="preserve"> </w:t>
      </w:r>
      <w:r>
        <w:t>философских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методологических</w:t>
      </w:r>
      <w:r>
        <w:rPr>
          <w:spacing w:val="25"/>
        </w:rPr>
        <w:t xml:space="preserve"> </w:t>
      </w:r>
      <w:r>
        <w:t>основаниях</w:t>
      </w:r>
      <w:r>
        <w:rPr>
          <w:spacing w:val="13"/>
        </w:rPr>
        <w:t xml:space="preserve"> </w:t>
      </w:r>
      <w:r>
        <w:t>научной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научных</w:t>
      </w:r>
      <w:r>
        <w:rPr>
          <w:spacing w:val="19"/>
        </w:rPr>
        <w:t xml:space="preserve"> </w:t>
      </w:r>
      <w:r>
        <w:t>методах,</w:t>
      </w:r>
      <w:r>
        <w:rPr>
          <w:spacing w:val="21"/>
        </w:rPr>
        <w:t xml:space="preserve"> </w:t>
      </w:r>
      <w:r>
        <w:t>применяемых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before="9" w:line="232" w:lineRule="auto"/>
        <w:ind w:right="650"/>
        <w:rPr>
          <w:sz w:val="24"/>
        </w:rPr>
      </w:pPr>
      <w:r>
        <w:t>о</w:t>
      </w:r>
      <w:r>
        <w:rPr>
          <w:spacing w:val="44"/>
        </w:rPr>
        <w:t xml:space="preserve"> </w:t>
      </w:r>
      <w:r>
        <w:t>таких</w:t>
      </w:r>
      <w:r>
        <w:rPr>
          <w:spacing w:val="44"/>
        </w:rPr>
        <w:t xml:space="preserve"> </w:t>
      </w:r>
      <w:r>
        <w:t>понятиях,</w:t>
      </w:r>
      <w:r>
        <w:rPr>
          <w:spacing w:val="47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концепция,</w:t>
      </w:r>
      <w:r>
        <w:rPr>
          <w:spacing w:val="47"/>
        </w:rPr>
        <w:t xml:space="preserve"> </w:t>
      </w:r>
      <w:r>
        <w:t>научная</w:t>
      </w:r>
      <w:r>
        <w:rPr>
          <w:spacing w:val="43"/>
        </w:rPr>
        <w:t xml:space="preserve"> </w:t>
      </w:r>
      <w:r>
        <w:t>гипотеза,</w:t>
      </w:r>
      <w:r>
        <w:rPr>
          <w:spacing w:val="51"/>
        </w:rPr>
        <w:t xml:space="preserve"> </w:t>
      </w:r>
      <w:r>
        <w:t>метод,</w:t>
      </w:r>
      <w:r>
        <w:rPr>
          <w:spacing w:val="51"/>
        </w:rPr>
        <w:t xml:space="preserve"> </w:t>
      </w:r>
      <w:r>
        <w:t>эксперимент,</w:t>
      </w:r>
      <w:r>
        <w:rPr>
          <w:spacing w:val="47"/>
        </w:rPr>
        <w:t xml:space="preserve"> </w:t>
      </w:r>
      <w:r>
        <w:t>надежность</w:t>
      </w:r>
      <w:r>
        <w:rPr>
          <w:spacing w:val="48"/>
        </w:rPr>
        <w:t xml:space="preserve"> </w:t>
      </w:r>
      <w:r>
        <w:t>гипотезы,</w:t>
      </w:r>
      <w:r>
        <w:rPr>
          <w:spacing w:val="51"/>
        </w:rPr>
        <w:t xml:space="preserve"> </w:t>
      </w:r>
      <w:r>
        <w:t>модель,</w:t>
      </w:r>
      <w:r>
        <w:rPr>
          <w:spacing w:val="-5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сбора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 анализа</w:t>
      </w:r>
      <w:r>
        <w:rPr>
          <w:spacing w:val="5"/>
        </w:rPr>
        <w:t xml:space="preserve"> </w:t>
      </w:r>
      <w:r>
        <w:t>данных;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before="3" w:line="272" w:lineRule="exact"/>
        <w:rPr>
          <w:sz w:val="24"/>
        </w:rPr>
      </w:pPr>
      <w:r>
        <w:t>о</w:t>
      </w:r>
      <w:r>
        <w:rPr>
          <w:spacing w:val="-6"/>
        </w:rPr>
        <w:t xml:space="preserve"> </w:t>
      </w:r>
      <w:r>
        <w:t>том, чем</w:t>
      </w:r>
      <w:r>
        <w:rPr>
          <w:spacing w:val="-1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в естественных</w:t>
      </w:r>
      <w:r>
        <w:rPr>
          <w:spacing w:val="-1"/>
        </w:rPr>
        <w:t xml:space="preserve"> </w:t>
      </w:r>
      <w:r>
        <w:t>науках;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71" w:lineRule="exact"/>
        <w:rPr>
          <w:sz w:val="24"/>
        </w:rPr>
      </w:pP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74" w:lineRule="exact"/>
        <w:rPr>
          <w:sz w:val="24"/>
        </w:rPr>
      </w:pPr>
      <w:r>
        <w:t>о</w:t>
      </w:r>
      <w:r>
        <w:rPr>
          <w:spacing w:val="-6"/>
        </w:rPr>
        <w:t xml:space="preserve"> </w:t>
      </w:r>
      <w:r>
        <w:t>новейших разработках 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 и</w:t>
      </w:r>
      <w:r>
        <w:rPr>
          <w:spacing w:val="-3"/>
        </w:rPr>
        <w:t xml:space="preserve"> </w:t>
      </w:r>
      <w:r>
        <w:t>технологий;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before="6" w:line="232" w:lineRule="auto"/>
        <w:ind w:right="622"/>
        <w:rPr>
          <w:sz w:val="24"/>
        </w:rPr>
      </w:pPr>
      <w:r>
        <w:t>о правилах и</w:t>
      </w:r>
      <w:r>
        <w:rPr>
          <w:spacing w:val="2"/>
        </w:rPr>
        <w:t xml:space="preserve"> </w:t>
      </w:r>
      <w:r>
        <w:t>законах,</w:t>
      </w:r>
      <w:r>
        <w:rPr>
          <w:spacing w:val="2"/>
        </w:rPr>
        <w:t xml:space="preserve"> </w:t>
      </w:r>
      <w:r>
        <w:t>регулирующих</w:t>
      </w:r>
      <w:r>
        <w:rPr>
          <w:spacing w:val="5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научной,</w:t>
      </w:r>
      <w:r>
        <w:rPr>
          <w:spacing w:val="2"/>
        </w:rPr>
        <w:t xml:space="preserve"> </w:t>
      </w:r>
      <w:r>
        <w:t>изобретательской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исследовательских</w:t>
      </w:r>
      <w:r>
        <w:rPr>
          <w:spacing w:val="5"/>
        </w:rPr>
        <w:t xml:space="preserve"> </w:t>
      </w:r>
      <w:r>
        <w:t>областях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(патентное</w:t>
      </w:r>
      <w:r>
        <w:rPr>
          <w:spacing w:val="-5"/>
        </w:rPr>
        <w:t xml:space="preserve"> </w:t>
      </w:r>
      <w:r>
        <w:t>право,</w:t>
      </w:r>
      <w:r>
        <w:rPr>
          <w:spacing w:val="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др.);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before="4"/>
        <w:rPr>
          <w:sz w:val="24"/>
        </w:rPr>
      </w:pPr>
      <w:r>
        <w:t>о</w:t>
      </w:r>
      <w:r>
        <w:rPr>
          <w:spacing w:val="22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организаций,</w:t>
      </w:r>
      <w:r>
        <w:rPr>
          <w:spacing w:val="78"/>
        </w:rPr>
        <w:t xml:space="preserve"> </w:t>
      </w:r>
      <w:r>
        <w:t>сообществ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структур,</w:t>
      </w:r>
      <w:r>
        <w:rPr>
          <w:spacing w:val="82"/>
        </w:rPr>
        <w:t xml:space="preserve"> </w:t>
      </w:r>
      <w:r>
        <w:t>заинтересованных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результатах</w:t>
      </w:r>
      <w:r>
        <w:rPr>
          <w:spacing w:val="80"/>
        </w:rPr>
        <w:t xml:space="preserve"> </w:t>
      </w:r>
      <w:r>
        <w:t>исследований</w:t>
      </w:r>
      <w:r>
        <w:rPr>
          <w:spacing w:val="76"/>
        </w:rPr>
        <w:t xml:space="preserve"> </w:t>
      </w:r>
      <w:r>
        <w:t>и</w:t>
      </w:r>
    </w:p>
    <w:p w:rsidR="002D2B12" w:rsidRDefault="002D2B12">
      <w:pPr>
        <w:rPr>
          <w:sz w:val="24"/>
        </w:rPr>
        <w:sectPr w:rsidR="002D2B12">
          <w:pgSz w:w="11910" w:h="16840"/>
          <w:pgMar w:top="54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firstLine="0"/>
        <w:jc w:val="left"/>
      </w:pPr>
      <w:r>
        <w:lastRenderedPageBreak/>
        <w:t>предоставляющих</w:t>
      </w:r>
      <w:r>
        <w:rPr>
          <w:spacing w:val="27"/>
        </w:rPr>
        <w:t xml:space="preserve"> </w:t>
      </w:r>
      <w:r>
        <w:t>ресурсы</w:t>
      </w:r>
      <w:r>
        <w:rPr>
          <w:spacing w:val="2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исследований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проектов</w:t>
      </w:r>
      <w:r>
        <w:rPr>
          <w:spacing w:val="28"/>
        </w:rPr>
        <w:t xml:space="preserve"> </w:t>
      </w:r>
      <w:r>
        <w:t>(фонды,</w:t>
      </w:r>
      <w:r>
        <w:rPr>
          <w:spacing w:val="25"/>
        </w:rPr>
        <w:t xml:space="preserve"> </w:t>
      </w:r>
      <w:r>
        <w:t>государственные</w:t>
      </w:r>
      <w:r>
        <w:rPr>
          <w:spacing w:val="-52"/>
        </w:rPr>
        <w:t xml:space="preserve"> </w:t>
      </w:r>
      <w:r>
        <w:t>структуры,</w:t>
      </w:r>
      <w:r>
        <w:rPr>
          <w:spacing w:val="4"/>
        </w:rPr>
        <w:t xml:space="preserve"> </w:t>
      </w:r>
      <w:r>
        <w:t>краудфандинговые</w:t>
      </w:r>
      <w:r>
        <w:rPr>
          <w:spacing w:val="-4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rPr>
          <w:u w:val="single"/>
        </w:rPr>
        <w:t>Обучающийся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сможет: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before="2" w:line="272" w:lineRule="exact"/>
        <w:rPr>
          <w:sz w:val="24"/>
        </w:rPr>
      </w:pP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стыке</w:t>
      </w:r>
      <w:r>
        <w:rPr>
          <w:spacing w:val="-8"/>
        </w:rPr>
        <w:t xml:space="preserve"> </w:t>
      </w:r>
      <w:r>
        <w:t>нескольких учебных</w:t>
      </w:r>
      <w:r>
        <w:rPr>
          <w:spacing w:val="-1"/>
        </w:rPr>
        <w:t xml:space="preserve"> </w:t>
      </w:r>
      <w:r>
        <w:t>дисциплин;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71" w:lineRule="exact"/>
        <w:rPr>
          <w:sz w:val="24"/>
        </w:rPr>
      </w:pPr>
      <w:r>
        <w:t>использовать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своих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задач;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59" w:lineRule="auto"/>
        <w:ind w:right="468"/>
        <w:rPr>
          <w:sz w:val="24"/>
        </w:rPr>
      </w:pPr>
      <w:r>
        <w:t>использовать основные принципы проектной деятельности при решении своих учебно-познавательных задач и</w:t>
      </w:r>
      <w:r>
        <w:rPr>
          <w:spacing w:val="-5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56" w:lineRule="exact"/>
        <w:rPr>
          <w:sz w:val="24"/>
        </w:rPr>
      </w:pPr>
      <w:r>
        <w:t>использовать</w:t>
      </w:r>
      <w:r>
        <w:rPr>
          <w:spacing w:val="-1"/>
        </w:rPr>
        <w:t xml:space="preserve"> </w:t>
      </w:r>
      <w:r>
        <w:t>элементы математического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исследовательских задач;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54" w:lineRule="auto"/>
        <w:ind w:right="471"/>
        <w:rPr>
          <w:sz w:val="24"/>
        </w:rPr>
      </w:pPr>
      <w:r>
        <w:t>использовать</w:t>
      </w:r>
      <w:r>
        <w:rPr>
          <w:spacing w:val="11"/>
        </w:rPr>
        <w:t xml:space="preserve"> </w:t>
      </w:r>
      <w:r>
        <w:t>элементы</w:t>
      </w:r>
      <w:r>
        <w:rPr>
          <w:spacing w:val="12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интерпретации</w:t>
      </w:r>
      <w:r>
        <w:rPr>
          <w:spacing w:val="13"/>
        </w:rPr>
        <w:t xml:space="preserve"> </w:t>
      </w:r>
      <w:r>
        <w:t>результатов,</w:t>
      </w:r>
      <w:r>
        <w:rPr>
          <w:spacing w:val="14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работы.</w:t>
      </w:r>
    </w:p>
    <w:p w:rsidR="002D2B12" w:rsidRDefault="00B12F42">
      <w:pPr>
        <w:pStyle w:val="a3"/>
        <w:spacing w:before="3" w:line="259" w:lineRule="auto"/>
        <w:jc w:val="left"/>
      </w:pPr>
      <w:r>
        <w:t>С</w:t>
      </w:r>
      <w:r>
        <w:rPr>
          <w:spacing w:val="19"/>
        </w:rPr>
        <w:t xml:space="preserve"> </w:t>
      </w:r>
      <w:r>
        <w:t>точки</w:t>
      </w:r>
      <w:r>
        <w:rPr>
          <w:spacing w:val="21"/>
        </w:rPr>
        <w:t xml:space="preserve"> </w:t>
      </w:r>
      <w:r>
        <w:t>зрения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действий,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учебно-исследовательской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деятельностей</w:t>
      </w:r>
      <w:r>
        <w:rPr>
          <w:spacing w:val="7"/>
        </w:rPr>
        <w:t xml:space="preserve"> </w:t>
      </w:r>
      <w:r>
        <w:rPr>
          <w:u w:val="single"/>
        </w:rPr>
        <w:t>выпускник научится: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58" w:lineRule="exact"/>
        <w:rPr>
          <w:sz w:val="24"/>
        </w:rPr>
      </w:pPr>
      <w:r>
        <w:t>формулировать</w:t>
      </w:r>
      <w:r>
        <w:rPr>
          <w:spacing w:val="32"/>
        </w:rPr>
        <w:t xml:space="preserve"> </w:t>
      </w:r>
      <w:r>
        <w:t>гипотезу,</w:t>
      </w:r>
      <w:r>
        <w:rPr>
          <w:spacing w:val="87"/>
        </w:rPr>
        <w:t xml:space="preserve"> </w:t>
      </w:r>
      <w:r>
        <w:t>ставить</w:t>
      </w:r>
      <w:r>
        <w:rPr>
          <w:spacing w:val="86"/>
        </w:rPr>
        <w:t xml:space="preserve"> </w:t>
      </w:r>
      <w:r>
        <w:t>цель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рамках</w:t>
      </w:r>
      <w:r>
        <w:rPr>
          <w:spacing w:val="86"/>
        </w:rPr>
        <w:t xml:space="preserve"> </w:t>
      </w:r>
      <w:r>
        <w:t>учебного</w:t>
      </w:r>
      <w:r>
        <w:rPr>
          <w:spacing w:val="81"/>
        </w:rPr>
        <w:t xml:space="preserve"> </w:t>
      </w:r>
      <w:r>
        <w:t>исследования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проектирования,</w:t>
      </w:r>
      <w:r>
        <w:rPr>
          <w:spacing w:val="84"/>
        </w:rPr>
        <w:t xml:space="preserve"> </w:t>
      </w:r>
      <w:r>
        <w:t>исходя</w:t>
      </w:r>
      <w:r>
        <w:rPr>
          <w:spacing w:val="86"/>
        </w:rPr>
        <w:t xml:space="preserve"> </w:t>
      </w:r>
      <w:r>
        <w:t>из</w:t>
      </w:r>
    </w:p>
    <w:p w:rsidR="002D2B12" w:rsidRDefault="00B12F42">
      <w:pPr>
        <w:pStyle w:val="a3"/>
        <w:spacing w:before="16"/>
        <w:ind w:firstLine="0"/>
        <w:jc w:val="left"/>
      </w:pPr>
      <w:r>
        <w:t>культурной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сообразуясь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благе;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before="2" w:line="254" w:lineRule="auto"/>
        <w:ind w:right="465"/>
        <w:jc w:val="both"/>
        <w:rPr>
          <w:sz w:val="24"/>
        </w:rPr>
      </w:pPr>
      <w:r>
        <w:t>восстанавливать контексты и пути развития того или иного вида научной деятельности, определяя место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общем культурном</w:t>
      </w:r>
      <w:r>
        <w:rPr>
          <w:spacing w:val="1"/>
        </w:rPr>
        <w:t xml:space="preserve"> </w:t>
      </w:r>
      <w:r>
        <w:t>пространстве;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54" w:lineRule="auto"/>
        <w:ind w:right="484"/>
        <w:jc w:val="both"/>
        <w:rPr>
          <w:sz w:val="24"/>
        </w:rPr>
      </w:pPr>
      <w:r>
        <w:t>отслеживать и принимать во внимание тренды и тенденции развития различных видов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научных,</w:t>
      </w:r>
      <w:r>
        <w:rPr>
          <w:spacing w:val="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целей;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54" w:lineRule="auto"/>
        <w:ind w:right="471"/>
        <w:jc w:val="both"/>
        <w:rPr>
          <w:sz w:val="24"/>
        </w:rPr>
      </w:pPr>
      <w:r>
        <w:t>оценивать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(такие,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54" w:lineRule="auto"/>
        <w:ind w:right="464"/>
        <w:jc w:val="both"/>
        <w:rPr>
          <w:sz w:val="24"/>
        </w:rPr>
      </w:pPr>
      <w:r>
        <w:t>находить различные источники материальных и нематериальных ресурсов, предоставляющих средства для</w:t>
      </w:r>
      <w:r>
        <w:rPr>
          <w:spacing w:val="1"/>
        </w:rPr>
        <w:t xml:space="preserve"> </w:t>
      </w:r>
      <w:r>
        <w:t>проведения 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областях</w:t>
      </w:r>
      <w:r>
        <w:rPr>
          <w:spacing w:val="1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56" w:lineRule="auto"/>
        <w:ind w:right="473"/>
        <w:jc w:val="both"/>
        <w:rPr>
          <w:sz w:val="24"/>
        </w:rPr>
      </w:pPr>
      <w:r>
        <w:t>вступать в коммуникацию с держателями различных типов ресурсов, точно и объективно презентуя свой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61" w:lineRule="exact"/>
        <w:jc w:val="both"/>
        <w:rPr>
          <w:sz w:val="24"/>
        </w:rPr>
      </w:pPr>
      <w:r>
        <w:t>самостоятельно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совместно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авторами</w:t>
      </w:r>
      <w:r>
        <w:rPr>
          <w:spacing w:val="53"/>
        </w:rPr>
        <w:t xml:space="preserve"> </w:t>
      </w:r>
      <w:r>
        <w:t>разрабатывать</w:t>
      </w:r>
      <w:r>
        <w:rPr>
          <w:spacing w:val="50"/>
        </w:rPr>
        <w:t xml:space="preserve"> </w:t>
      </w:r>
      <w:r>
        <w:t>систему</w:t>
      </w:r>
      <w:r>
        <w:rPr>
          <w:spacing w:val="50"/>
        </w:rPr>
        <w:t xml:space="preserve"> </w:t>
      </w:r>
      <w:r>
        <w:t>параметров</w:t>
      </w:r>
      <w:r>
        <w:rPr>
          <w:spacing w:val="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критериев</w:t>
      </w:r>
      <w:r>
        <w:rPr>
          <w:spacing w:val="61"/>
        </w:rPr>
        <w:t xml:space="preserve"> </w:t>
      </w:r>
      <w:r>
        <w:t>оценки</w:t>
      </w:r>
    </w:p>
    <w:p w:rsidR="002D2B12" w:rsidRDefault="00B12F42">
      <w:pPr>
        <w:pStyle w:val="a3"/>
        <w:spacing w:line="259" w:lineRule="auto"/>
        <w:ind w:right="480" w:firstLine="0"/>
      </w:pPr>
      <w:r>
        <w:t>эффективности и продуктивности реализации проекта или исследования на каждом этапе реализации и по</w:t>
      </w:r>
      <w:r>
        <w:rPr>
          <w:spacing w:val="1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работы;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58" w:lineRule="exact"/>
        <w:jc w:val="both"/>
        <w:rPr>
          <w:sz w:val="24"/>
        </w:rPr>
      </w:pPr>
      <w:r>
        <w:t>адекватно</w:t>
      </w:r>
      <w:r>
        <w:rPr>
          <w:spacing w:val="46"/>
        </w:rPr>
        <w:t xml:space="preserve"> </w:t>
      </w:r>
      <w:r>
        <w:t>оценивать</w:t>
      </w:r>
      <w:r>
        <w:rPr>
          <w:spacing w:val="98"/>
        </w:rPr>
        <w:t xml:space="preserve"> </w:t>
      </w:r>
      <w:r>
        <w:t>риски</w:t>
      </w:r>
      <w:r>
        <w:rPr>
          <w:spacing w:val="102"/>
        </w:rPr>
        <w:t xml:space="preserve"> </w:t>
      </w:r>
      <w:r>
        <w:t>реализации</w:t>
      </w:r>
      <w:r>
        <w:rPr>
          <w:spacing w:val="102"/>
        </w:rPr>
        <w:t xml:space="preserve"> </w:t>
      </w:r>
      <w:r>
        <w:t>проекта</w:t>
      </w:r>
      <w:r>
        <w:rPr>
          <w:spacing w:val="106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проведения</w:t>
      </w:r>
      <w:r>
        <w:rPr>
          <w:spacing w:val="104"/>
        </w:rPr>
        <w:t xml:space="preserve"> </w:t>
      </w:r>
      <w:r>
        <w:t>исследования</w:t>
      </w:r>
      <w:r>
        <w:rPr>
          <w:spacing w:val="99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предусматривать</w:t>
      </w:r>
      <w:r>
        <w:rPr>
          <w:spacing w:val="99"/>
        </w:rPr>
        <w:t xml:space="preserve"> </w:t>
      </w:r>
      <w:r>
        <w:t>пути</w:t>
      </w:r>
    </w:p>
    <w:p w:rsidR="002D2B12" w:rsidRDefault="00B12F42">
      <w:pPr>
        <w:pStyle w:val="a3"/>
        <w:ind w:firstLine="0"/>
      </w:pPr>
      <w:r>
        <w:t>минимизации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рисков;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54" w:lineRule="auto"/>
        <w:ind w:right="475"/>
        <w:rPr>
          <w:sz w:val="24"/>
        </w:rPr>
      </w:pPr>
      <w:r>
        <w:t>адекватно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(изменения,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повлечет в</w:t>
      </w:r>
      <w:r>
        <w:rPr>
          <w:spacing w:val="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сообществ);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6"/>
          <w:tab w:val="left" w:pos="547"/>
        </w:tabs>
        <w:spacing w:line="254" w:lineRule="auto"/>
        <w:ind w:right="467"/>
        <w:rPr>
          <w:sz w:val="24"/>
        </w:rPr>
      </w:pPr>
      <w:r>
        <w:t>адекватно</w:t>
      </w:r>
      <w:r>
        <w:rPr>
          <w:spacing w:val="44"/>
        </w:rPr>
        <w:t xml:space="preserve"> </w:t>
      </w:r>
      <w:r>
        <w:t>оценивать</w:t>
      </w:r>
      <w:r>
        <w:rPr>
          <w:spacing w:val="49"/>
        </w:rPr>
        <w:t xml:space="preserve"> </w:t>
      </w:r>
      <w:r>
        <w:t>дальнейшее</w:t>
      </w:r>
      <w:r>
        <w:rPr>
          <w:spacing w:val="42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проекта</w:t>
      </w:r>
      <w:r>
        <w:rPr>
          <w:spacing w:val="52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исследования,</w:t>
      </w:r>
      <w:r>
        <w:rPr>
          <w:spacing w:val="46"/>
        </w:rPr>
        <w:t xml:space="preserve"> </w:t>
      </w:r>
      <w:r>
        <w:t>видеть</w:t>
      </w:r>
      <w:r>
        <w:rPr>
          <w:spacing w:val="49"/>
        </w:rPr>
        <w:t xml:space="preserve"> </w:t>
      </w:r>
      <w:r>
        <w:t>возможные</w:t>
      </w:r>
      <w:r>
        <w:rPr>
          <w:spacing w:val="42"/>
        </w:rPr>
        <w:t xml:space="preserve"> </w:t>
      </w:r>
      <w:r>
        <w:t>варианты</w:t>
      </w:r>
      <w:r>
        <w:rPr>
          <w:spacing w:val="-52"/>
        </w:rPr>
        <w:t xml:space="preserve"> </w:t>
      </w:r>
      <w:r>
        <w:t>применения результатов.</w:t>
      </w:r>
    </w:p>
    <w:p w:rsidR="002D2B12" w:rsidRDefault="00B12F42">
      <w:pPr>
        <w:pStyle w:val="a3"/>
        <w:spacing w:line="238" w:lineRule="exact"/>
        <w:ind w:left="119" w:firstLine="0"/>
        <w:jc w:val="left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spacing w:line="237" w:lineRule="auto"/>
        <w:ind w:right="463"/>
        <w:jc w:val="both"/>
        <w:rPr>
          <w:sz w:val="24"/>
        </w:rPr>
      </w:pPr>
      <w:r>
        <w:t>распознавать и ставить вопросы, ответы на которые могут быть получены путём научного исследования,</w:t>
      </w:r>
      <w:r>
        <w:rPr>
          <w:spacing w:val="1"/>
        </w:rPr>
        <w:t xml:space="preserve"> </w:t>
      </w:r>
      <w:r>
        <w:t>отбирать адекватные</w:t>
      </w:r>
      <w:r>
        <w:rPr>
          <w:spacing w:val="-5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вытекающие</w:t>
      </w:r>
      <w:r>
        <w:rPr>
          <w:spacing w:val="3"/>
        </w:rPr>
        <w:t xml:space="preserve"> </w:t>
      </w:r>
      <w:r>
        <w:t>из исследования</w:t>
      </w:r>
      <w:r>
        <w:rPr>
          <w:spacing w:val="-5"/>
        </w:rPr>
        <w:t xml:space="preserve"> </w:t>
      </w:r>
      <w:r>
        <w:t>выводы;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ind w:right="481"/>
        <w:jc w:val="both"/>
        <w:rPr>
          <w:sz w:val="24"/>
        </w:rPr>
      </w:pP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абстракция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идеализация,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опровержение,</w:t>
      </w:r>
      <w:r>
        <w:rPr>
          <w:spacing w:val="1"/>
        </w:rPr>
        <w:t xml:space="preserve"> </w:t>
      </w:r>
      <w:r>
        <w:t>контрпример,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дедуктивные</w:t>
      </w:r>
      <w:r>
        <w:rPr>
          <w:spacing w:val="-5"/>
        </w:rPr>
        <w:t xml:space="preserve"> </w:t>
      </w:r>
      <w:r>
        <w:t>рассуждения,</w:t>
      </w:r>
      <w:r>
        <w:rPr>
          <w:spacing w:val="4"/>
        </w:rPr>
        <w:t xml:space="preserve"> </w:t>
      </w:r>
      <w:r>
        <w:t>построение и</w:t>
      </w:r>
      <w:r>
        <w:rPr>
          <w:spacing w:val="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алгоритма;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ind w:right="471"/>
        <w:jc w:val="both"/>
        <w:rPr>
          <w:sz w:val="24"/>
        </w:rPr>
      </w:pP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«хорошей</w:t>
      </w:r>
      <w:r>
        <w:rPr>
          <w:spacing w:val="1"/>
        </w:rPr>
        <w:t xml:space="preserve"> </w:t>
      </w:r>
      <w:r>
        <w:t>гипотезы»,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-1"/>
        </w:rPr>
        <w:t xml:space="preserve"> </w:t>
      </w:r>
      <w:r>
        <w:t>обоснование,</w:t>
      </w:r>
      <w:r>
        <w:rPr>
          <w:spacing w:val="3"/>
        </w:rPr>
        <w:t xml:space="preserve"> </w:t>
      </w:r>
      <w:r>
        <w:t>установление</w:t>
      </w:r>
      <w:r>
        <w:rPr>
          <w:spacing w:val="2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применимости</w:t>
      </w:r>
      <w:r>
        <w:rPr>
          <w:spacing w:val="3"/>
        </w:rPr>
        <w:t xml:space="preserve"> </w:t>
      </w:r>
      <w:r>
        <w:t>модели/теории;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547"/>
        </w:tabs>
        <w:ind w:right="479"/>
        <w:jc w:val="both"/>
        <w:rPr>
          <w:sz w:val="24"/>
        </w:rPr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наук: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фактов; опросы</w:t>
      </w:r>
      <w:r>
        <w:rPr>
          <w:spacing w:val="-1"/>
        </w:rPr>
        <w:t xml:space="preserve"> </w:t>
      </w:r>
      <w:r>
        <w:t>(анкетирование),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образцов;</w:t>
      </w:r>
    </w:p>
    <w:p w:rsidR="002D2B12" w:rsidRDefault="00B12F42">
      <w:pPr>
        <w:pStyle w:val="a5"/>
        <w:numPr>
          <w:ilvl w:val="0"/>
          <w:numId w:val="100"/>
        </w:numPr>
        <w:tabs>
          <w:tab w:val="left" w:pos="422"/>
        </w:tabs>
        <w:ind w:right="470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(типичного)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оригинальность</w:t>
      </w:r>
    </w:p>
    <w:p w:rsidR="002D2B12" w:rsidRDefault="00B12F42">
      <w:pPr>
        <w:pStyle w:val="1"/>
        <w:spacing w:before="94"/>
        <w:ind w:left="459"/>
      </w:pPr>
      <w:r>
        <w:t>II.</w:t>
      </w:r>
      <w:r>
        <w:rPr>
          <w:spacing w:val="-3"/>
        </w:rPr>
        <w:t xml:space="preserve"> </w:t>
      </w:r>
      <w:r>
        <w:t>1.5.</w:t>
      </w:r>
      <w:r>
        <w:rPr>
          <w:spacing w:val="-2"/>
        </w:rPr>
        <w:t xml:space="preserve"> </w:t>
      </w:r>
      <w:r>
        <w:t>Описание 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</w:p>
    <w:p w:rsidR="002D2B12" w:rsidRDefault="00B12F42">
      <w:pPr>
        <w:spacing w:before="159"/>
        <w:ind w:left="4027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2D2B12" w:rsidRDefault="00B12F42">
      <w:pPr>
        <w:pStyle w:val="a3"/>
        <w:spacing w:before="31"/>
        <w:ind w:left="119" w:firstLine="0"/>
        <w:jc w:val="left"/>
      </w:pPr>
      <w:r>
        <w:t>Возможными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98"/>
        </w:numPr>
        <w:tabs>
          <w:tab w:val="left" w:pos="546"/>
          <w:tab w:val="left" w:pos="547"/>
        </w:tabs>
        <w:spacing w:before="41" w:line="296" w:lineRule="exact"/>
      </w:pPr>
      <w:r>
        <w:lastRenderedPageBreak/>
        <w:t>инженерное;</w:t>
      </w:r>
    </w:p>
    <w:p w:rsidR="002D2B12" w:rsidRDefault="00B12F42">
      <w:pPr>
        <w:pStyle w:val="a5"/>
        <w:numPr>
          <w:ilvl w:val="0"/>
          <w:numId w:val="98"/>
        </w:numPr>
        <w:tabs>
          <w:tab w:val="left" w:pos="546"/>
          <w:tab w:val="left" w:pos="547"/>
        </w:tabs>
        <w:spacing w:line="290" w:lineRule="exact"/>
      </w:pPr>
      <w:r>
        <w:t>прикладное;</w:t>
      </w:r>
    </w:p>
    <w:p w:rsidR="002D2B12" w:rsidRDefault="00B12F42">
      <w:pPr>
        <w:pStyle w:val="a5"/>
        <w:numPr>
          <w:ilvl w:val="0"/>
          <w:numId w:val="98"/>
        </w:numPr>
        <w:tabs>
          <w:tab w:val="left" w:pos="546"/>
          <w:tab w:val="left" w:pos="547"/>
        </w:tabs>
        <w:spacing w:line="290" w:lineRule="exact"/>
      </w:pPr>
      <w:r>
        <w:t>бизнес-проектирование;</w:t>
      </w:r>
    </w:p>
    <w:p w:rsidR="002D2B12" w:rsidRDefault="00B12F42">
      <w:pPr>
        <w:pStyle w:val="a5"/>
        <w:numPr>
          <w:ilvl w:val="0"/>
          <w:numId w:val="98"/>
        </w:numPr>
        <w:tabs>
          <w:tab w:val="left" w:pos="546"/>
          <w:tab w:val="left" w:pos="547"/>
        </w:tabs>
        <w:spacing w:line="292" w:lineRule="exact"/>
      </w:pPr>
      <w:r>
        <w:t>информационное;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80"/>
          <w:tab w:val="left" w:pos="581"/>
        </w:tabs>
        <w:spacing w:line="248" w:lineRule="exact"/>
        <w:ind w:left="580"/>
      </w:pPr>
      <w:r>
        <w:t>социальное;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80"/>
          <w:tab w:val="left" w:pos="581"/>
        </w:tabs>
        <w:spacing w:line="251" w:lineRule="exact"/>
        <w:ind w:left="580"/>
      </w:pPr>
      <w:r>
        <w:t>игровое;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80"/>
          <w:tab w:val="left" w:pos="581"/>
        </w:tabs>
        <w:spacing w:before="1"/>
        <w:ind w:left="580"/>
      </w:pPr>
      <w:r>
        <w:t>творческое.</w:t>
      </w:r>
    </w:p>
    <w:p w:rsidR="002D2B12" w:rsidRDefault="00B12F42">
      <w:pPr>
        <w:pStyle w:val="a3"/>
        <w:spacing w:before="2"/>
        <w:ind w:right="485"/>
      </w:pPr>
      <w:r>
        <w:t>Результат проектной деятельности должен иметь практическую направленность. Результат (продукт) 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любая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работ:</w:t>
      </w:r>
    </w:p>
    <w:p w:rsidR="002D2B12" w:rsidRDefault="00B12F42">
      <w:pPr>
        <w:pStyle w:val="a3"/>
        <w:ind w:right="472"/>
      </w:pPr>
      <w:r>
        <w:t>а)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4"/>
        </w:rPr>
        <w:t xml:space="preserve"> </w:t>
      </w:r>
      <w:r>
        <w:t>доклад и</w:t>
      </w:r>
      <w:r>
        <w:rPr>
          <w:spacing w:val="3"/>
        </w:rPr>
        <w:t xml:space="preserve"> </w:t>
      </w:r>
      <w:r>
        <w:t>др.);</w:t>
      </w:r>
    </w:p>
    <w:p w:rsidR="002D2B12" w:rsidRDefault="00B12F42">
      <w:pPr>
        <w:pStyle w:val="a3"/>
        <w:spacing w:before="1"/>
        <w:ind w:right="471"/>
      </w:pPr>
      <w:r>
        <w:t>б)</w:t>
      </w:r>
      <w:r>
        <w:rPr>
          <w:spacing w:val="1"/>
        </w:rPr>
        <w:t xml:space="preserve"> </w:t>
      </w:r>
      <w:r>
        <w:t>художественная творческая работа (в области литературы, музыки, изобразительного искусства, экранных</w:t>
      </w:r>
      <w:r>
        <w:rPr>
          <w:spacing w:val="1"/>
        </w:rPr>
        <w:t xml:space="preserve"> </w:t>
      </w:r>
      <w:r>
        <w:t>искусств),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 декламации,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2D2B12" w:rsidRDefault="00B12F42">
      <w:pPr>
        <w:pStyle w:val="a3"/>
        <w:ind w:left="119" w:firstLine="0"/>
      </w:pPr>
      <w:r>
        <w:t xml:space="preserve">в)  </w:t>
      </w:r>
      <w:r>
        <w:rPr>
          <w:spacing w:val="15"/>
        </w:rPr>
        <w:t xml:space="preserve"> </w:t>
      </w:r>
      <w:r>
        <w:t>материальный</w:t>
      </w:r>
      <w:r>
        <w:rPr>
          <w:spacing w:val="-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иное</w:t>
      </w:r>
      <w:r>
        <w:rPr>
          <w:spacing w:val="-8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изделие;</w:t>
      </w:r>
    </w:p>
    <w:p w:rsidR="002D2B12" w:rsidRDefault="00B12F42">
      <w:pPr>
        <w:pStyle w:val="a3"/>
        <w:spacing w:before="3" w:line="237" w:lineRule="auto"/>
        <w:ind w:right="463"/>
      </w:pPr>
      <w:r>
        <w:t>г)</w:t>
      </w:r>
      <w:r>
        <w:rPr>
          <w:spacing w:val="1"/>
        </w:rPr>
        <w:t xml:space="preserve"> </w:t>
      </w:r>
      <w:r>
        <w:t>отчетные материалы по социальному проекту, которые могут включать как тексты, так и мультимедийные</w:t>
      </w:r>
      <w:r>
        <w:rPr>
          <w:spacing w:val="1"/>
        </w:rPr>
        <w:t xml:space="preserve"> </w:t>
      </w:r>
      <w:r>
        <w:t>продукты.</w:t>
      </w:r>
    </w:p>
    <w:p w:rsidR="002D2B12" w:rsidRDefault="00B12F42">
      <w:pPr>
        <w:pStyle w:val="a3"/>
        <w:spacing w:before="1"/>
        <w:ind w:right="474"/>
      </w:pPr>
      <w:r>
        <w:t>К защите учащийся должен подготовить продукт проектной деятельности, представленный в одной из описанных</w:t>
      </w:r>
      <w:r>
        <w:rPr>
          <w:spacing w:val="1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форм.</w:t>
      </w:r>
    </w:p>
    <w:p w:rsidR="002D2B12" w:rsidRDefault="00B12F42">
      <w:pPr>
        <w:pStyle w:val="a3"/>
        <w:spacing w:line="242" w:lineRule="auto"/>
        <w:ind w:right="468"/>
      </w:pP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цитирования,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 источники. В случае заимствования текста работы (плагиата) без указания ссылок на источник</w:t>
      </w:r>
      <w:r>
        <w:rPr>
          <w:spacing w:val="1"/>
        </w:rPr>
        <w:t xml:space="preserve"> </w:t>
      </w:r>
      <w:r>
        <w:t>проект к защите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:rsidR="002D2B12" w:rsidRDefault="00B12F42">
      <w:pPr>
        <w:pStyle w:val="a3"/>
        <w:spacing w:line="245" w:lineRule="exact"/>
        <w:ind w:left="119" w:firstLine="0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ИИП</w:t>
      </w:r>
      <w:r>
        <w:rPr>
          <w:spacing w:val="-1"/>
        </w:rPr>
        <w:t xml:space="preserve"> </w:t>
      </w:r>
      <w:r>
        <w:t>учащийся</w:t>
      </w:r>
      <w:r>
        <w:rPr>
          <w:spacing w:val="-5"/>
        </w:rPr>
        <w:t xml:space="preserve"> </w:t>
      </w:r>
      <w:r>
        <w:t>подготавливает</w:t>
      </w:r>
      <w:r>
        <w:rPr>
          <w:spacing w:val="-2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ИИП.</w:t>
      </w:r>
    </w:p>
    <w:p w:rsidR="002D2B12" w:rsidRDefault="002D2B12">
      <w:pPr>
        <w:pStyle w:val="a3"/>
        <w:ind w:left="0" w:firstLine="0"/>
        <w:jc w:val="left"/>
        <w:rPr>
          <w:sz w:val="24"/>
        </w:rPr>
      </w:pPr>
    </w:p>
    <w:p w:rsidR="002D2B12" w:rsidRDefault="002D2B12">
      <w:pPr>
        <w:pStyle w:val="a3"/>
        <w:spacing w:before="4"/>
        <w:ind w:left="0" w:firstLine="0"/>
        <w:jc w:val="left"/>
        <w:rPr>
          <w:sz w:val="20"/>
        </w:rPr>
      </w:pPr>
    </w:p>
    <w:p w:rsidR="002D2B12" w:rsidRDefault="00B12F42">
      <w:pPr>
        <w:pStyle w:val="1"/>
        <w:ind w:left="1070" w:hanging="125"/>
      </w:pPr>
      <w:r>
        <w:t>II. 1.6. Планируемые результаты учебно-исследовательской 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2D2B12" w:rsidRDefault="00B12F42">
      <w:pPr>
        <w:pStyle w:val="a3"/>
        <w:spacing w:before="248"/>
        <w:ind w:left="119" w:firstLine="0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rPr>
          <w:u w:val="single"/>
        </w:rPr>
        <w:t>обучающиеся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представление</w:t>
      </w:r>
      <w:r>
        <w:t>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4" w:line="237" w:lineRule="auto"/>
        <w:ind w:right="625" w:hanging="428"/>
        <w:rPr>
          <w:sz w:val="24"/>
        </w:rPr>
      </w:pPr>
      <w:r>
        <w:t>о</w:t>
      </w:r>
      <w:r>
        <w:rPr>
          <w:spacing w:val="13"/>
        </w:rPr>
        <w:t xml:space="preserve"> </w:t>
      </w:r>
      <w:r>
        <w:t>философских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методологических</w:t>
      </w:r>
      <w:r>
        <w:rPr>
          <w:spacing w:val="18"/>
        </w:rPr>
        <w:t xml:space="preserve"> </w:t>
      </w:r>
      <w:r>
        <w:t>основаниях</w:t>
      </w:r>
      <w:r>
        <w:rPr>
          <w:spacing w:val="21"/>
        </w:rPr>
        <w:t xml:space="preserve"> </w:t>
      </w:r>
      <w:r>
        <w:t>научной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научных</w:t>
      </w:r>
      <w:r>
        <w:rPr>
          <w:spacing w:val="20"/>
        </w:rPr>
        <w:t xml:space="preserve"> </w:t>
      </w:r>
      <w:r>
        <w:t>методах,</w:t>
      </w:r>
      <w:r>
        <w:rPr>
          <w:spacing w:val="20"/>
        </w:rPr>
        <w:t xml:space="preserve"> </w:t>
      </w:r>
      <w:r>
        <w:t>применяемых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37" w:lineRule="auto"/>
        <w:ind w:right="650" w:hanging="428"/>
        <w:rPr>
          <w:sz w:val="24"/>
        </w:rPr>
      </w:pPr>
      <w:r>
        <w:t>о</w:t>
      </w:r>
      <w:r>
        <w:rPr>
          <w:spacing w:val="44"/>
        </w:rPr>
        <w:t xml:space="preserve"> </w:t>
      </w:r>
      <w:r>
        <w:t>таких</w:t>
      </w:r>
      <w:r>
        <w:rPr>
          <w:spacing w:val="44"/>
        </w:rPr>
        <w:t xml:space="preserve"> </w:t>
      </w:r>
      <w:r>
        <w:t>понятиях,</w:t>
      </w:r>
      <w:r>
        <w:rPr>
          <w:spacing w:val="47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концепция,</w:t>
      </w:r>
      <w:r>
        <w:rPr>
          <w:spacing w:val="47"/>
        </w:rPr>
        <w:t xml:space="preserve"> </w:t>
      </w:r>
      <w:r>
        <w:t>научная</w:t>
      </w:r>
      <w:r>
        <w:rPr>
          <w:spacing w:val="43"/>
        </w:rPr>
        <w:t xml:space="preserve"> </w:t>
      </w:r>
      <w:r>
        <w:t>гипотеза,</w:t>
      </w:r>
      <w:r>
        <w:rPr>
          <w:spacing w:val="51"/>
        </w:rPr>
        <w:t xml:space="preserve"> </w:t>
      </w:r>
      <w:r>
        <w:t>метод,</w:t>
      </w:r>
      <w:r>
        <w:rPr>
          <w:spacing w:val="51"/>
        </w:rPr>
        <w:t xml:space="preserve"> </w:t>
      </w:r>
      <w:r>
        <w:t>эксперимент,</w:t>
      </w:r>
      <w:r>
        <w:rPr>
          <w:spacing w:val="47"/>
        </w:rPr>
        <w:t xml:space="preserve"> </w:t>
      </w:r>
      <w:r>
        <w:t>надежность</w:t>
      </w:r>
      <w:r>
        <w:rPr>
          <w:spacing w:val="48"/>
        </w:rPr>
        <w:t xml:space="preserve"> </w:t>
      </w:r>
      <w:r>
        <w:t>гипотезы,</w:t>
      </w:r>
      <w:r>
        <w:rPr>
          <w:spacing w:val="51"/>
        </w:rPr>
        <w:t xml:space="preserve"> </w:t>
      </w:r>
      <w:r>
        <w:t>модель,</w:t>
      </w:r>
      <w:r>
        <w:rPr>
          <w:spacing w:val="-5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сбора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 анализа</w:t>
      </w:r>
      <w:r>
        <w:rPr>
          <w:spacing w:val="5"/>
        </w:rPr>
        <w:t xml:space="preserve"> </w:t>
      </w:r>
      <w:r>
        <w:t>данных;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2" w:line="272" w:lineRule="exact"/>
        <w:ind w:hanging="428"/>
        <w:rPr>
          <w:sz w:val="24"/>
        </w:rPr>
      </w:pPr>
      <w:r>
        <w:t>о</w:t>
      </w:r>
      <w:r>
        <w:rPr>
          <w:spacing w:val="-6"/>
        </w:rPr>
        <w:t xml:space="preserve"> </w:t>
      </w:r>
      <w:r>
        <w:t>том, чем</w:t>
      </w:r>
      <w:r>
        <w:rPr>
          <w:spacing w:val="-2"/>
        </w:rPr>
        <w:t xml:space="preserve"> </w:t>
      </w:r>
      <w:r>
        <w:t>отличаются исследования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4"/>
        </w:rPr>
        <w:t xml:space="preserve"> </w:t>
      </w:r>
      <w:r>
        <w:t>в естественных</w:t>
      </w:r>
      <w:r>
        <w:rPr>
          <w:spacing w:val="-1"/>
        </w:rPr>
        <w:t xml:space="preserve"> </w:t>
      </w:r>
      <w:r>
        <w:t>науках;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71" w:lineRule="exact"/>
        <w:ind w:hanging="428"/>
        <w:rPr>
          <w:sz w:val="24"/>
        </w:rPr>
      </w:pP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71" w:lineRule="exact"/>
        <w:ind w:hanging="428"/>
        <w:rPr>
          <w:sz w:val="24"/>
        </w:rPr>
      </w:pPr>
      <w:r>
        <w:t>о</w:t>
      </w:r>
      <w:r>
        <w:rPr>
          <w:spacing w:val="-6"/>
        </w:rPr>
        <w:t xml:space="preserve"> </w:t>
      </w:r>
      <w:r>
        <w:t>новейших разработках 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 и</w:t>
      </w:r>
      <w:r>
        <w:rPr>
          <w:spacing w:val="-3"/>
        </w:rPr>
        <w:t xml:space="preserve"> </w:t>
      </w:r>
      <w:r>
        <w:t>технологий;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624" w:hanging="428"/>
        <w:jc w:val="both"/>
        <w:rPr>
          <w:sz w:val="24"/>
        </w:rPr>
      </w:pPr>
      <w:r>
        <w:t>о правилах и законах, регулирующих отношения в научной, изобретательской и исследовательских 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(патентное</w:t>
      </w:r>
      <w:r>
        <w:rPr>
          <w:spacing w:val="-5"/>
        </w:rPr>
        <w:t xml:space="preserve"> </w:t>
      </w:r>
      <w:r>
        <w:t>право,</w:t>
      </w:r>
      <w:r>
        <w:rPr>
          <w:spacing w:val="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др.);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7" w:lineRule="auto"/>
        <w:ind w:right="633" w:hanging="428"/>
        <w:jc w:val="both"/>
        <w:rPr>
          <w:sz w:val="24"/>
        </w:rPr>
      </w:pP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предоставляющих ресурсы для проведения исследований и реализации проектов (фонды, государственные</w:t>
      </w:r>
      <w:r>
        <w:rPr>
          <w:spacing w:val="1"/>
        </w:rPr>
        <w:t xml:space="preserve"> </w:t>
      </w:r>
      <w:r>
        <w:t>структуры,</w:t>
      </w:r>
      <w:r>
        <w:rPr>
          <w:spacing w:val="4"/>
        </w:rPr>
        <w:t xml:space="preserve"> </w:t>
      </w:r>
      <w:r>
        <w:t>краудфандинговые</w:t>
      </w:r>
      <w:r>
        <w:rPr>
          <w:spacing w:val="-4"/>
        </w:rPr>
        <w:t xml:space="preserve"> </w:t>
      </w:r>
      <w:r>
        <w:t>структуры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2D2B12" w:rsidRDefault="00B12F42">
      <w:pPr>
        <w:pStyle w:val="a3"/>
        <w:spacing w:before="1" w:line="252" w:lineRule="exact"/>
        <w:ind w:left="119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73" w:lineRule="exact"/>
        <w:ind w:hanging="428"/>
        <w:jc w:val="both"/>
        <w:rPr>
          <w:sz w:val="24"/>
        </w:rPr>
      </w:pP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стыке</w:t>
      </w:r>
      <w:r>
        <w:rPr>
          <w:spacing w:val="-8"/>
        </w:rPr>
        <w:t xml:space="preserve"> </w:t>
      </w:r>
      <w:r>
        <w:t>нескольких учебных</w:t>
      </w:r>
      <w:r>
        <w:rPr>
          <w:spacing w:val="-1"/>
        </w:rPr>
        <w:t xml:space="preserve"> </w:t>
      </w:r>
      <w:r>
        <w:t>дисциплин;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74" w:lineRule="exact"/>
        <w:ind w:hanging="428"/>
        <w:jc w:val="both"/>
        <w:rPr>
          <w:sz w:val="24"/>
        </w:rPr>
      </w:pPr>
      <w:r>
        <w:t>использовать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своих</w:t>
      </w:r>
      <w:r>
        <w:rPr>
          <w:spacing w:val="-1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задач;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6" w:line="232" w:lineRule="auto"/>
        <w:ind w:right="468" w:hanging="428"/>
        <w:jc w:val="both"/>
        <w:rPr>
          <w:sz w:val="24"/>
        </w:rPr>
      </w:pPr>
      <w:r>
        <w:t>использовать основные принципы проектной деятельности при решении своих учебно-познавательных задач и</w:t>
      </w:r>
      <w:r>
        <w:rPr>
          <w:spacing w:val="-5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возникающих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72" w:lineRule="exact"/>
        <w:ind w:hanging="428"/>
        <w:jc w:val="both"/>
        <w:rPr>
          <w:sz w:val="24"/>
        </w:rPr>
      </w:pPr>
      <w:r>
        <w:t>использовать</w:t>
      </w:r>
      <w:r>
        <w:rPr>
          <w:spacing w:val="-1"/>
        </w:rPr>
        <w:t xml:space="preserve"> </w:t>
      </w:r>
      <w:r>
        <w:t>элементы математического</w:t>
      </w:r>
      <w:r>
        <w:rPr>
          <w:spacing w:val="-5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исследовательских задач;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37" w:lineRule="auto"/>
        <w:ind w:right="471" w:hanging="428"/>
        <w:rPr>
          <w:sz w:val="24"/>
        </w:rPr>
      </w:pPr>
      <w:r>
        <w:t>использовать</w:t>
      </w:r>
      <w:r>
        <w:rPr>
          <w:spacing w:val="11"/>
        </w:rPr>
        <w:t xml:space="preserve"> </w:t>
      </w:r>
      <w:r>
        <w:t>элементы</w:t>
      </w:r>
      <w:r>
        <w:rPr>
          <w:spacing w:val="12"/>
        </w:rPr>
        <w:t xml:space="preserve"> </w:t>
      </w:r>
      <w:r>
        <w:t>математического</w:t>
      </w:r>
      <w:r>
        <w:rPr>
          <w:spacing w:val="7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интерпретации</w:t>
      </w:r>
      <w:r>
        <w:rPr>
          <w:spacing w:val="13"/>
        </w:rPr>
        <w:t xml:space="preserve"> </w:t>
      </w:r>
      <w:r>
        <w:t>результатов,</w:t>
      </w:r>
      <w:r>
        <w:rPr>
          <w:spacing w:val="14"/>
        </w:rPr>
        <w:t xml:space="preserve"> </w:t>
      </w:r>
      <w:r>
        <w:t>полученных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работы.</w:t>
      </w:r>
    </w:p>
    <w:p w:rsidR="002D2B12" w:rsidRDefault="00B12F42">
      <w:pPr>
        <w:pStyle w:val="a3"/>
        <w:jc w:val="left"/>
      </w:pPr>
      <w:r>
        <w:rPr>
          <w:u w:val="single"/>
        </w:rPr>
        <w:t>С</w:t>
      </w:r>
      <w:r>
        <w:rPr>
          <w:spacing w:val="19"/>
          <w:u w:val="single"/>
        </w:rPr>
        <w:t xml:space="preserve"> </w:t>
      </w:r>
      <w:r>
        <w:rPr>
          <w:u w:val="single"/>
        </w:rPr>
        <w:t>точки</w:t>
      </w:r>
      <w:r>
        <w:rPr>
          <w:spacing w:val="21"/>
          <w:u w:val="single"/>
        </w:rPr>
        <w:t xml:space="preserve"> </w:t>
      </w:r>
      <w:r>
        <w:rPr>
          <w:u w:val="single"/>
        </w:rPr>
        <w:t>зрения</w:t>
      </w:r>
      <w:r>
        <w:rPr>
          <w:spacing w:val="18"/>
          <w:u w:val="single"/>
        </w:rPr>
        <w:t xml:space="preserve"> </w:t>
      </w:r>
      <w:r>
        <w:rPr>
          <w:u w:val="single"/>
        </w:rPr>
        <w:t>формирования</w:t>
      </w:r>
      <w:r>
        <w:rPr>
          <w:spacing w:val="14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1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20"/>
          <w:u w:val="single"/>
        </w:rPr>
        <w:t xml:space="preserve"> </w:t>
      </w:r>
      <w:r>
        <w:rPr>
          <w:u w:val="single"/>
        </w:rPr>
        <w:t>действий,</w:t>
      </w:r>
      <w:r>
        <w:rPr>
          <w:spacing w:val="17"/>
          <w:u w:val="single"/>
        </w:rPr>
        <w:t xml:space="preserve"> </w:t>
      </w:r>
      <w:r>
        <w:rPr>
          <w:u w:val="single"/>
        </w:rPr>
        <w:t>в</w:t>
      </w:r>
      <w:r>
        <w:rPr>
          <w:spacing w:val="20"/>
          <w:u w:val="single"/>
        </w:rPr>
        <w:t xml:space="preserve"> </w:t>
      </w:r>
      <w:r>
        <w:rPr>
          <w:u w:val="single"/>
        </w:rPr>
        <w:t>ходе</w:t>
      </w:r>
      <w:r>
        <w:rPr>
          <w:spacing w:val="12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16"/>
          <w:u w:val="single"/>
        </w:rPr>
        <w:t xml:space="preserve"> </w:t>
      </w:r>
      <w:r>
        <w:rPr>
          <w:u w:val="single"/>
        </w:rPr>
        <w:t>учебно-исследовательской</w:t>
      </w:r>
      <w:r>
        <w:rPr>
          <w:spacing w:val="21"/>
          <w:u w:val="single"/>
        </w:rPr>
        <w:t xml:space="preserve"> </w:t>
      </w:r>
      <w:r>
        <w:rPr>
          <w:u w:val="single"/>
        </w:rPr>
        <w:t>и</w:t>
      </w:r>
      <w:r>
        <w:rPr>
          <w:spacing w:val="-52"/>
        </w:rPr>
        <w:t xml:space="preserve"> </w:t>
      </w:r>
      <w:r>
        <w:rPr>
          <w:u w:val="single"/>
        </w:rPr>
        <w:t>проектной</w:t>
      </w:r>
      <w:r>
        <w:rPr>
          <w:spacing w:val="2"/>
          <w:u w:val="single"/>
        </w:rPr>
        <w:t xml:space="preserve"> </w:t>
      </w:r>
      <w:r>
        <w:rPr>
          <w:u w:val="single"/>
        </w:rPr>
        <w:t>деятельностей</w:t>
      </w:r>
      <w:r>
        <w:rPr>
          <w:spacing w:val="7"/>
          <w:u w:val="single"/>
        </w:rPr>
        <w:t xml:space="preserve"> </w:t>
      </w:r>
      <w:r>
        <w:rPr>
          <w:u w:val="single"/>
        </w:rPr>
        <w:t>выпускник научится: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1" w:line="237" w:lineRule="auto"/>
        <w:ind w:right="470" w:hanging="428"/>
        <w:rPr>
          <w:sz w:val="24"/>
        </w:rPr>
      </w:pPr>
      <w:r>
        <w:t>формулировать</w:t>
      </w:r>
      <w:r>
        <w:rPr>
          <w:spacing w:val="33"/>
        </w:rPr>
        <w:t xml:space="preserve"> </w:t>
      </w:r>
      <w:r>
        <w:t>гипотезу,</w:t>
      </w:r>
      <w:r>
        <w:rPr>
          <w:spacing w:val="33"/>
        </w:rPr>
        <w:t xml:space="preserve"> </w:t>
      </w:r>
      <w:r>
        <w:t>ставить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исследования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проектирования,</w:t>
      </w:r>
      <w:r>
        <w:rPr>
          <w:spacing w:val="29"/>
        </w:rPr>
        <w:t xml:space="preserve"> </w:t>
      </w:r>
      <w:r>
        <w:t>исходя</w:t>
      </w:r>
      <w:r>
        <w:rPr>
          <w:spacing w:val="3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сообразуясь</w:t>
      </w:r>
      <w:r>
        <w:rPr>
          <w:spacing w:val="1"/>
        </w:rPr>
        <w:t xml:space="preserve"> </w:t>
      </w:r>
      <w:r>
        <w:t>с представлениями</w:t>
      </w:r>
      <w:r>
        <w:rPr>
          <w:spacing w:val="2"/>
        </w:rPr>
        <w:t xml:space="preserve"> </w:t>
      </w:r>
      <w:r>
        <w:t>об общем благе;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37" w:lineRule="auto"/>
        <w:ind w:right="465" w:hanging="428"/>
        <w:rPr>
          <w:sz w:val="24"/>
        </w:rPr>
      </w:pPr>
      <w:r>
        <w:t>восстанавливать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 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место</w:t>
      </w:r>
      <w:r>
        <w:rPr>
          <w:spacing w:val="-5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общем культурном</w:t>
      </w:r>
      <w:r>
        <w:rPr>
          <w:spacing w:val="1"/>
        </w:rPr>
        <w:t xml:space="preserve"> </w:t>
      </w:r>
      <w:r>
        <w:t>пространстве;</w:t>
      </w:r>
    </w:p>
    <w:p w:rsidR="002D2B12" w:rsidRDefault="002D2B12">
      <w:pPr>
        <w:spacing w:line="237" w:lineRule="auto"/>
        <w:rPr>
          <w:sz w:val="24"/>
        </w:rPr>
        <w:sectPr w:rsidR="002D2B12">
          <w:pgSz w:w="11910" w:h="16840"/>
          <w:pgMar w:top="50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1" w:line="232" w:lineRule="auto"/>
        <w:ind w:right="484" w:hanging="428"/>
        <w:jc w:val="both"/>
        <w:rPr>
          <w:sz w:val="24"/>
        </w:rPr>
      </w:pPr>
      <w:r>
        <w:lastRenderedPageBreak/>
        <w:t>отслеживать и принимать во внимание тренды и тенденции развития различных видов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научных,</w:t>
      </w:r>
      <w:r>
        <w:rPr>
          <w:spacing w:val="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целей;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6" w:line="237" w:lineRule="auto"/>
        <w:ind w:right="470" w:hanging="428"/>
        <w:jc w:val="both"/>
        <w:rPr>
          <w:sz w:val="24"/>
        </w:rPr>
      </w:pPr>
      <w:r>
        <w:t>оценивать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(такие,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64" w:hanging="428"/>
        <w:jc w:val="both"/>
        <w:rPr>
          <w:sz w:val="24"/>
        </w:rPr>
      </w:pPr>
      <w:r>
        <w:t>находить различные источники материальных и нематериальных ресурсов, предоставляющих средства для</w:t>
      </w:r>
      <w:r>
        <w:rPr>
          <w:spacing w:val="1"/>
        </w:rPr>
        <w:t xml:space="preserve"> </w:t>
      </w:r>
      <w:r>
        <w:t>проведения 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7" w:lineRule="auto"/>
        <w:ind w:right="473" w:hanging="428"/>
        <w:jc w:val="both"/>
        <w:rPr>
          <w:sz w:val="24"/>
        </w:rPr>
      </w:pPr>
      <w:r>
        <w:t>вступать в коммуникацию с держателями различных типов ресурсов, точно и объективно презентуя свой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взаимовыгодного</w:t>
      </w:r>
      <w:r>
        <w:rPr>
          <w:spacing w:val="1"/>
        </w:rPr>
        <w:t xml:space="preserve"> </w:t>
      </w:r>
      <w:r>
        <w:t>сотрудничества;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7" w:lineRule="auto"/>
        <w:ind w:right="478" w:hanging="428"/>
        <w:jc w:val="both"/>
        <w:rPr>
          <w:sz w:val="24"/>
        </w:rPr>
      </w:pPr>
      <w:r>
        <w:t>самостоятельно и</w:t>
      </w:r>
      <w:r>
        <w:rPr>
          <w:spacing w:val="1"/>
        </w:rPr>
        <w:t xml:space="preserve"> </w:t>
      </w:r>
      <w:r>
        <w:t>совместно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разрабатывать систему 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 и продуктивности реализации проекта или исследования на каждом этапе реализации и по</w:t>
      </w:r>
      <w:r>
        <w:rPr>
          <w:spacing w:val="1"/>
        </w:rPr>
        <w:t xml:space="preserve"> </w:t>
      </w:r>
      <w:r>
        <w:t>завершении</w:t>
      </w:r>
      <w:r>
        <w:rPr>
          <w:spacing w:val="2"/>
        </w:rPr>
        <w:t xml:space="preserve"> </w:t>
      </w:r>
      <w:r>
        <w:t>работы;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8" w:line="232" w:lineRule="auto"/>
        <w:ind w:right="471" w:hanging="428"/>
        <w:jc w:val="both"/>
        <w:rPr>
          <w:sz w:val="24"/>
        </w:rPr>
      </w:pP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минимизации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рисков;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6" w:line="237" w:lineRule="auto"/>
        <w:ind w:right="475" w:hanging="428"/>
        <w:jc w:val="both"/>
        <w:rPr>
          <w:sz w:val="24"/>
        </w:rPr>
      </w:pPr>
      <w:r>
        <w:t>адекватно оценивать последствия реализации своего проекта (изменения, которые он повлечет в жизни других</w:t>
      </w:r>
      <w:r>
        <w:rPr>
          <w:spacing w:val="-52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сообществ);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65" w:hanging="428"/>
        <w:jc w:val="both"/>
        <w:rPr>
          <w:sz w:val="24"/>
        </w:rPr>
      </w:pPr>
      <w:r>
        <w:t>адекватно оценивать дальнейшее развитие своего проекта</w:t>
      </w:r>
      <w:r>
        <w:rPr>
          <w:spacing w:val="1"/>
        </w:rPr>
        <w:t xml:space="preserve"> </w:t>
      </w:r>
      <w:r>
        <w:t>или исследования, видеть возможные варианты</w:t>
      </w:r>
      <w:r>
        <w:rPr>
          <w:spacing w:val="1"/>
        </w:rPr>
        <w:t xml:space="preserve"> </w:t>
      </w:r>
      <w:r>
        <w:t>применения результатов.</w:t>
      </w:r>
    </w:p>
    <w:p w:rsidR="002D2B12" w:rsidRDefault="00B12F42">
      <w:pPr>
        <w:pStyle w:val="a3"/>
        <w:spacing w:before="1" w:line="252" w:lineRule="exact"/>
        <w:ind w:left="119" w:firstLine="0"/>
      </w:pPr>
      <w:r>
        <w:rPr>
          <w:u w:val="single"/>
        </w:rPr>
        <w:t>Выпускник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" w:line="237" w:lineRule="auto"/>
        <w:ind w:right="463" w:hanging="428"/>
        <w:jc w:val="both"/>
        <w:rPr>
          <w:sz w:val="24"/>
        </w:rPr>
      </w:pPr>
      <w:r>
        <w:t>распознавать и ставить вопросы, ответы на которые могут быть получены путём научного исследования,</w:t>
      </w:r>
      <w:r>
        <w:rPr>
          <w:spacing w:val="1"/>
        </w:rPr>
        <w:t xml:space="preserve"> </w:t>
      </w:r>
      <w:r>
        <w:t>отбирать адекватные</w:t>
      </w:r>
      <w:r>
        <w:rPr>
          <w:spacing w:val="-4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вытекающие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выводы;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7" w:lineRule="auto"/>
        <w:ind w:right="481" w:hanging="428"/>
        <w:jc w:val="both"/>
        <w:rPr>
          <w:sz w:val="24"/>
        </w:rPr>
      </w:pP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абстракция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идеализация,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опровержение,</w:t>
      </w:r>
      <w:r>
        <w:rPr>
          <w:spacing w:val="1"/>
        </w:rPr>
        <w:t xml:space="preserve"> </w:t>
      </w:r>
      <w:r>
        <w:t>контрпример,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дедуктивные</w:t>
      </w:r>
      <w:r>
        <w:rPr>
          <w:spacing w:val="-5"/>
        </w:rPr>
        <w:t xml:space="preserve"> </w:t>
      </w:r>
      <w:r>
        <w:t>рассуждения,</w:t>
      </w:r>
      <w:r>
        <w:rPr>
          <w:spacing w:val="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алгоритма;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7" w:lineRule="auto"/>
        <w:ind w:right="471" w:hanging="428"/>
        <w:jc w:val="both"/>
        <w:rPr>
          <w:sz w:val="24"/>
        </w:rPr>
      </w:pP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«хорошей</w:t>
      </w:r>
      <w:r>
        <w:rPr>
          <w:spacing w:val="1"/>
        </w:rPr>
        <w:t xml:space="preserve"> </w:t>
      </w:r>
      <w:r>
        <w:t>гипотезы»,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-1"/>
        </w:rPr>
        <w:t xml:space="preserve"> </w:t>
      </w:r>
      <w:r>
        <w:t>обоснование,</w:t>
      </w:r>
      <w:r>
        <w:rPr>
          <w:spacing w:val="4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применимости</w:t>
      </w:r>
      <w:r>
        <w:rPr>
          <w:spacing w:val="2"/>
        </w:rPr>
        <w:t xml:space="preserve"> </w:t>
      </w:r>
      <w:r>
        <w:t>модели/теории;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7" w:lineRule="auto"/>
        <w:ind w:right="479" w:hanging="428"/>
        <w:jc w:val="both"/>
        <w:rPr>
          <w:sz w:val="24"/>
        </w:rPr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наук: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сравнительное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фактов; опросы</w:t>
      </w:r>
      <w:r>
        <w:rPr>
          <w:spacing w:val="3"/>
        </w:rPr>
        <w:t xml:space="preserve"> </w:t>
      </w:r>
      <w:r>
        <w:t>(анкетирование),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образцов;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7" w:lineRule="auto"/>
        <w:ind w:right="474" w:hanging="428"/>
        <w:jc w:val="both"/>
        <w:rPr>
          <w:sz w:val="24"/>
        </w:rPr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вымысел,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(типичного)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единичного,</w:t>
      </w:r>
      <w:r>
        <w:rPr>
          <w:spacing w:val="1"/>
        </w:rPr>
        <w:t xml:space="preserve"> </w:t>
      </w:r>
      <w:r>
        <w:t>оригинальность.</w:t>
      </w:r>
    </w:p>
    <w:p w:rsidR="002D2B12" w:rsidRDefault="002D2B12">
      <w:pPr>
        <w:pStyle w:val="a3"/>
        <w:spacing w:before="4"/>
        <w:ind w:left="0" w:firstLine="0"/>
        <w:jc w:val="left"/>
      </w:pPr>
    </w:p>
    <w:p w:rsidR="002D2B12" w:rsidRDefault="00B12F42">
      <w:pPr>
        <w:pStyle w:val="1"/>
        <w:numPr>
          <w:ilvl w:val="0"/>
          <w:numId w:val="96"/>
        </w:numPr>
        <w:tabs>
          <w:tab w:val="left" w:pos="619"/>
        </w:tabs>
        <w:ind w:right="466" w:hanging="428"/>
        <w:jc w:val="both"/>
        <w:rPr>
          <w:sz w:val="22"/>
        </w:rPr>
      </w:pPr>
      <w:r>
        <w:rPr>
          <w:b w:val="0"/>
        </w:rPr>
        <w:tab/>
      </w:r>
      <w:r>
        <w:t>1.7.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 обучающихся, в том числе системы организационно- методического и</w:t>
      </w:r>
      <w:r>
        <w:rPr>
          <w:spacing w:val="1"/>
        </w:rPr>
        <w:t xml:space="preserve"> </w:t>
      </w:r>
      <w:r>
        <w:t>ресурсного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38"/>
        </w:rPr>
        <w:t xml:space="preserve"> </w:t>
      </w:r>
      <w:r>
        <w:t>учебно-исследовательской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проектной</w:t>
      </w:r>
      <w:r w:rsidR="00563BB0">
        <w:t xml:space="preserve"> </w:t>
      </w:r>
      <w:r>
        <w:rPr>
          <w:sz w:val="22"/>
        </w:rPr>
        <w:t>деятельности</w:t>
      </w:r>
    </w:p>
    <w:p w:rsidR="002D2B12" w:rsidRDefault="00B12F42">
      <w:pPr>
        <w:pStyle w:val="3"/>
        <w:spacing w:before="2" w:line="240" w:lineRule="auto"/>
        <w:ind w:left="546"/>
      </w:pPr>
      <w:r>
        <w:t>обучающихся</w:t>
      </w:r>
    </w:p>
    <w:p w:rsidR="002D2B12" w:rsidRDefault="002D2B12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2D2B12" w:rsidRDefault="00B12F42">
      <w:pPr>
        <w:spacing w:line="252" w:lineRule="exact"/>
        <w:ind w:left="119"/>
        <w:rPr>
          <w:b/>
        </w:rPr>
      </w:pPr>
      <w:r>
        <w:rPr>
          <w:b/>
        </w:rPr>
        <w:t>Общие</w:t>
      </w:r>
      <w:r>
        <w:rPr>
          <w:b/>
          <w:spacing w:val="-7"/>
        </w:rPr>
        <w:t xml:space="preserve"> </w:t>
      </w:r>
      <w:r>
        <w:rPr>
          <w:b/>
        </w:rPr>
        <w:t>требования</w:t>
      </w:r>
      <w:r>
        <w:rPr>
          <w:b/>
          <w:spacing w:val="3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условиям</w:t>
      </w:r>
      <w:r>
        <w:rPr>
          <w:b/>
          <w:spacing w:val="-5"/>
        </w:rPr>
        <w:t xml:space="preserve"> </w:t>
      </w:r>
      <w:r>
        <w:rPr>
          <w:b/>
        </w:rPr>
        <w:t>включают: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71" w:lineRule="exact"/>
        <w:ind w:hanging="428"/>
        <w:rPr>
          <w:sz w:val="24"/>
        </w:rPr>
      </w:pPr>
      <w:r>
        <w:t>укомплектованность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педагогическими,</w:t>
      </w:r>
      <w:r>
        <w:rPr>
          <w:spacing w:val="-1"/>
        </w:rPr>
        <w:t xml:space="preserve"> </w:t>
      </w:r>
      <w:r>
        <w:t>руководящими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5"/>
        </w:rPr>
        <w:t xml:space="preserve"> </w:t>
      </w:r>
      <w:r>
        <w:t>работниками;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71" w:lineRule="exact"/>
        <w:ind w:hanging="428"/>
        <w:rPr>
          <w:sz w:val="24"/>
        </w:rPr>
      </w:pPr>
      <w:r>
        <w:t>уровень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2277"/>
          <w:tab w:val="left" w:pos="4435"/>
          <w:tab w:val="left" w:pos="5576"/>
          <w:tab w:val="left" w:pos="7355"/>
          <w:tab w:val="left" w:pos="8741"/>
          <w:tab w:val="left" w:pos="9748"/>
        </w:tabs>
        <w:spacing w:before="6" w:line="232" w:lineRule="auto"/>
        <w:ind w:right="471" w:hanging="428"/>
        <w:rPr>
          <w:sz w:val="24"/>
        </w:rPr>
      </w:pPr>
      <w:r>
        <w:t>непрерывность</w:t>
      </w:r>
      <w:r>
        <w:tab/>
        <w:t>профессионального</w:t>
      </w:r>
      <w:r>
        <w:tab/>
        <w:t>развития</w:t>
      </w:r>
      <w:r>
        <w:tab/>
        <w:t>педагогических</w:t>
      </w:r>
      <w:r>
        <w:tab/>
        <w:t>работников</w:t>
      </w:r>
      <w:r>
        <w:tab/>
        <w:t>школы,</w:t>
      </w:r>
      <w:r>
        <w:tab/>
        <w:t>реализующей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D2B12" w:rsidRDefault="00B12F42">
      <w:pPr>
        <w:pStyle w:val="3"/>
        <w:spacing w:before="7" w:line="240" w:lineRule="auto"/>
        <w:ind w:left="546" w:right="472" w:hanging="428"/>
      </w:pPr>
      <w:r>
        <w:t>Педагогические</w:t>
      </w:r>
      <w:r>
        <w:rPr>
          <w:spacing w:val="21"/>
        </w:rPr>
        <w:t xml:space="preserve"> </w:t>
      </w:r>
      <w:r>
        <w:t>кадры</w:t>
      </w:r>
      <w:r>
        <w:rPr>
          <w:spacing w:val="19"/>
        </w:rPr>
        <w:t xml:space="preserve"> </w:t>
      </w:r>
      <w:r>
        <w:t>школы</w:t>
      </w:r>
      <w:r>
        <w:rPr>
          <w:spacing w:val="19"/>
        </w:rPr>
        <w:t xml:space="preserve"> </w:t>
      </w:r>
      <w:r>
        <w:t>имеют</w:t>
      </w:r>
      <w:r>
        <w:rPr>
          <w:spacing w:val="21"/>
        </w:rPr>
        <w:t xml:space="preserve"> </w:t>
      </w:r>
      <w:r>
        <w:t>необходимый</w:t>
      </w:r>
      <w:r>
        <w:rPr>
          <w:spacing w:val="25"/>
        </w:rPr>
        <w:t xml:space="preserve"> </w:t>
      </w:r>
      <w:r>
        <w:t>уровень</w:t>
      </w:r>
      <w:r>
        <w:rPr>
          <w:spacing w:val="21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УУД,</w:t>
      </w:r>
      <w:r>
        <w:rPr>
          <w:spacing w:val="-5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включает: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69" w:lineRule="exact"/>
        <w:ind w:hanging="428"/>
        <w:rPr>
          <w:sz w:val="24"/>
        </w:rPr>
      </w:pPr>
      <w:r>
        <w:t>педагоги</w:t>
      </w:r>
      <w:r>
        <w:rPr>
          <w:spacing w:val="-3"/>
        </w:rPr>
        <w:t xml:space="preserve"> </w:t>
      </w:r>
      <w:r>
        <w:t>владеют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учащихся;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74" w:lineRule="exact"/>
        <w:ind w:hanging="428"/>
        <w:rPr>
          <w:sz w:val="24"/>
        </w:rPr>
      </w:pPr>
      <w:r>
        <w:t>педагоги прошли</w:t>
      </w:r>
      <w:r>
        <w:rPr>
          <w:spacing w:val="1"/>
        </w:rPr>
        <w:t xml:space="preserve"> </w:t>
      </w:r>
      <w:r>
        <w:t>курсы 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6" w:line="232" w:lineRule="auto"/>
        <w:ind w:right="473" w:hanging="428"/>
        <w:rPr>
          <w:sz w:val="24"/>
        </w:rPr>
      </w:pPr>
      <w:r>
        <w:t>педагоги</w:t>
      </w:r>
      <w:r>
        <w:rPr>
          <w:spacing w:val="35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строить</w:t>
      </w:r>
      <w:r>
        <w:rPr>
          <w:spacing w:val="33"/>
        </w:rPr>
        <w:t xml:space="preserve"> </w:t>
      </w:r>
      <w:r>
        <w:t>образовательную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УУД;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3" w:line="275" w:lineRule="exact"/>
        <w:ind w:hanging="428"/>
        <w:rPr>
          <w:sz w:val="24"/>
        </w:rPr>
      </w:pPr>
      <w:r>
        <w:t>педагоги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6" w:line="232" w:lineRule="auto"/>
        <w:ind w:right="473" w:hanging="428"/>
        <w:rPr>
          <w:sz w:val="24"/>
        </w:rPr>
      </w:pPr>
      <w:r>
        <w:t>характер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6"/>
        </w:rPr>
        <w:t xml:space="preserve"> </w:t>
      </w:r>
      <w:r>
        <w:t>педагога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учащегося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противоречит</w:t>
      </w:r>
      <w:r>
        <w:rPr>
          <w:spacing w:val="18"/>
        </w:rPr>
        <w:t xml:space="preserve"> </w:t>
      </w:r>
      <w:r>
        <w:t>представлениям</w:t>
      </w:r>
      <w:r>
        <w:rPr>
          <w:spacing w:val="17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формирования</w:t>
      </w:r>
      <w:r>
        <w:rPr>
          <w:spacing w:val="-52"/>
        </w:rPr>
        <w:t xml:space="preserve"> </w:t>
      </w:r>
      <w:r>
        <w:t>УУД;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6" w:line="237" w:lineRule="auto"/>
        <w:ind w:right="468" w:hanging="428"/>
        <w:jc w:val="both"/>
        <w:rPr>
          <w:sz w:val="24"/>
        </w:rPr>
      </w:pPr>
      <w:r>
        <w:t>педагоги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владеющего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тьюторского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учащихся;</w:t>
      </w:r>
    </w:p>
    <w:p w:rsidR="002D2B12" w:rsidRDefault="002D2B12">
      <w:pPr>
        <w:spacing w:line="237" w:lineRule="auto"/>
        <w:jc w:val="both"/>
        <w:rPr>
          <w:sz w:val="24"/>
        </w:rPr>
        <w:sectPr w:rsidR="002D2B12">
          <w:pgSz w:w="11910" w:h="16840"/>
          <w:pgMar w:top="500" w:right="380" w:bottom="164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1" w:line="232" w:lineRule="auto"/>
        <w:ind w:right="475" w:hanging="428"/>
        <w:jc w:val="both"/>
        <w:rPr>
          <w:sz w:val="24"/>
        </w:rPr>
      </w:pPr>
      <w:r>
        <w:lastRenderedPageBreak/>
        <w:t>педагоги умеют применять инструментарий для оценки качества формирования УУД в рамках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предметов.</w:t>
      </w:r>
    </w:p>
    <w:p w:rsidR="002D2B12" w:rsidRDefault="00B12F42">
      <w:pPr>
        <w:pStyle w:val="3"/>
        <w:spacing w:before="8" w:line="240" w:lineRule="auto"/>
        <w:ind w:left="546" w:right="467" w:hanging="428"/>
        <w:jc w:val="both"/>
      </w:pPr>
      <w:r>
        <w:t>Наряду с общими можно выделить ряд специфических требований, выполнение которых необходимо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77" w:hanging="428"/>
        <w:jc w:val="both"/>
        <w:rPr>
          <w:sz w:val="24"/>
        </w:rPr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культуры;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73" w:lineRule="exact"/>
        <w:ind w:hanging="428"/>
        <w:jc w:val="both"/>
        <w:rPr>
          <w:sz w:val="24"/>
        </w:rPr>
      </w:pPr>
      <w:r>
        <w:t>обеспечение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учащихся;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73" w:hanging="428"/>
        <w:jc w:val="both"/>
        <w:rPr>
          <w:sz w:val="24"/>
        </w:rPr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«конвертации»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образовательных структурах,</w:t>
      </w:r>
      <w:r>
        <w:rPr>
          <w:spacing w:val="2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результаты основного</w:t>
      </w:r>
      <w:r>
        <w:rPr>
          <w:spacing w:val="1"/>
        </w:rPr>
        <w:t xml:space="preserve"> </w:t>
      </w:r>
      <w:r>
        <w:t>образования;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64" w:hanging="428"/>
        <w:jc w:val="both"/>
        <w:rPr>
          <w:sz w:val="24"/>
        </w:rPr>
      </w:pPr>
      <w:r>
        <w:t>привлечение дистанционных форм получения образования (онлайн-курсов, заочных школ, дистанционных</w:t>
      </w:r>
      <w:r>
        <w:rPr>
          <w:spacing w:val="1"/>
        </w:rPr>
        <w:t xml:space="preserve"> </w:t>
      </w:r>
      <w:r>
        <w:t>университетов)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элемента</w:t>
      </w:r>
      <w:r>
        <w:rPr>
          <w:spacing w:val="3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траектории</w:t>
      </w:r>
      <w:r>
        <w:rPr>
          <w:spacing w:val="2"/>
        </w:rPr>
        <w:t xml:space="preserve"> </w:t>
      </w:r>
      <w:r>
        <w:t>учащихся;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7" w:lineRule="auto"/>
        <w:ind w:right="466" w:hanging="428"/>
        <w:jc w:val="both"/>
        <w:rPr>
          <w:sz w:val="24"/>
        </w:rPr>
      </w:pPr>
      <w:r>
        <w:t>привлечение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ресурса: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 события с ровесниками из других городов России и других стран, культурно-исторические и</w:t>
      </w:r>
      <w:r>
        <w:rPr>
          <w:spacing w:val="1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погружения с</w:t>
      </w:r>
      <w:r>
        <w:rPr>
          <w:spacing w:val="-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языков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8" w:line="232" w:lineRule="auto"/>
        <w:ind w:right="468" w:hanging="428"/>
        <w:jc w:val="both"/>
        <w:rPr>
          <w:sz w:val="24"/>
        </w:rPr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предпринимательства;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75" w:lineRule="exact"/>
        <w:ind w:hanging="428"/>
        <w:jc w:val="both"/>
        <w:rPr>
          <w:sz w:val="24"/>
        </w:rPr>
      </w:pPr>
      <w:r>
        <w:t>обеспечение</w:t>
      </w:r>
      <w:r>
        <w:rPr>
          <w:spacing w:val="-10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разнообразную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5"/>
        </w:rPr>
        <w:t xml:space="preserve"> </w:t>
      </w:r>
      <w:r>
        <w:t>деятельность;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" w:line="237" w:lineRule="auto"/>
        <w:ind w:right="468" w:hanging="428"/>
        <w:jc w:val="both"/>
        <w:rPr>
          <w:sz w:val="24"/>
        </w:rPr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практику: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благотворительных</w:t>
      </w:r>
      <w:r>
        <w:rPr>
          <w:spacing w:val="2"/>
        </w:rPr>
        <w:t xml:space="preserve"> </w:t>
      </w:r>
      <w:r>
        <w:t>акциях,</w:t>
      </w:r>
      <w:r>
        <w:rPr>
          <w:spacing w:val="4"/>
        </w:rPr>
        <w:t xml:space="preserve"> </w:t>
      </w:r>
      <w:r>
        <w:t>марафонах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проектах.</w:t>
      </w:r>
    </w:p>
    <w:p w:rsidR="002D2B12" w:rsidRDefault="00B12F42">
      <w:pPr>
        <w:pStyle w:val="a3"/>
        <w:spacing w:before="4" w:line="237" w:lineRule="auto"/>
        <w:ind w:right="467"/>
      </w:pPr>
      <w:r>
        <w:t>К обязательным условиям успешного формирования УУД относится методически единое пространство внутри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как 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их.</w:t>
      </w:r>
    </w:p>
    <w:p w:rsidR="002D2B12" w:rsidRDefault="00B12F42">
      <w:pPr>
        <w:pStyle w:val="a3"/>
        <w:spacing w:before="1"/>
        <w:ind w:right="475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 поставленной</w:t>
      </w:r>
      <w:r>
        <w:rPr>
          <w:spacing w:val="3"/>
        </w:rPr>
        <w:t xml:space="preserve"> </w:t>
      </w:r>
      <w:r>
        <w:t>цели.</w:t>
      </w:r>
    </w:p>
    <w:p w:rsidR="002D2B12" w:rsidRDefault="002D2B12">
      <w:pPr>
        <w:pStyle w:val="a3"/>
        <w:spacing w:before="4"/>
        <w:ind w:left="0" w:firstLine="0"/>
        <w:jc w:val="left"/>
      </w:pPr>
    </w:p>
    <w:p w:rsidR="002D2B12" w:rsidRDefault="00B12F42">
      <w:pPr>
        <w:pStyle w:val="1"/>
        <w:spacing w:line="187" w:lineRule="auto"/>
        <w:ind w:left="2592" w:hanging="2099"/>
      </w:pPr>
      <w:r>
        <w:t>II.</w:t>
      </w:r>
      <w:r>
        <w:rPr>
          <w:spacing w:val="-3"/>
        </w:rPr>
        <w:t xml:space="preserve"> </w:t>
      </w:r>
      <w:r>
        <w:t>1.8.</w:t>
      </w:r>
      <w:r>
        <w:rPr>
          <w:spacing w:val="-7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инструментарий</w:t>
      </w:r>
      <w:r>
        <w:rPr>
          <w:spacing w:val="-2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2D2B12" w:rsidRDefault="002D2B12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2D2B12" w:rsidRDefault="00B12F42">
      <w:pPr>
        <w:pStyle w:val="2"/>
        <w:ind w:left="2644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проекта</w:t>
      </w:r>
    </w:p>
    <w:p w:rsidR="002D2B12" w:rsidRDefault="00B12F42">
      <w:pPr>
        <w:pStyle w:val="a3"/>
        <w:ind w:right="475"/>
      </w:pPr>
      <w:r>
        <w:t>Итоговой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представляться в виде завершенного учебного исследования или объекта (информационного, 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3"/>
        </w:rPr>
        <w:t xml:space="preserve"> </w:t>
      </w:r>
      <w:r>
        <w:t>прикладного,</w:t>
      </w:r>
      <w:r>
        <w:rPr>
          <w:spacing w:val="3"/>
        </w:rPr>
        <w:t xml:space="preserve"> </w:t>
      </w:r>
      <w:r>
        <w:t>инновационного,</w:t>
      </w:r>
      <w:r>
        <w:rPr>
          <w:spacing w:val="3"/>
        </w:rPr>
        <w:t xml:space="preserve"> </w:t>
      </w:r>
      <w:r>
        <w:t>конструкторского,</w:t>
      </w:r>
      <w:r>
        <w:rPr>
          <w:spacing w:val="3"/>
        </w:rPr>
        <w:t xml:space="preserve"> </w:t>
      </w:r>
      <w:r>
        <w:t>инженерного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пр.).</w:t>
      </w:r>
    </w:p>
    <w:p w:rsidR="002D2B12" w:rsidRDefault="002D2B12">
      <w:pPr>
        <w:pStyle w:val="a3"/>
        <w:spacing w:before="2"/>
        <w:ind w:left="0" w:firstLine="0"/>
        <w:jc w:val="left"/>
        <w:rPr>
          <w:sz w:val="31"/>
        </w:rPr>
      </w:pPr>
    </w:p>
    <w:p w:rsidR="002D2B12" w:rsidRDefault="00B12F42">
      <w:pPr>
        <w:pStyle w:val="a3"/>
        <w:ind w:right="487"/>
      </w:pPr>
      <w:r>
        <w:t>Требования к организации проектной деятельности, к содержанию и направленности проекта, а также 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Положением</w:t>
      </w:r>
      <w:r>
        <w:rPr>
          <w:spacing w:val="5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проекте.</w:t>
      </w:r>
    </w:p>
    <w:p w:rsidR="002D2B12" w:rsidRDefault="00B12F42">
      <w:pPr>
        <w:pStyle w:val="a3"/>
        <w:spacing w:before="3"/>
        <w:ind w:right="472"/>
      </w:pPr>
      <w:r>
        <w:t>Результатом (продуктом) проектной деятельности может быть любая из следующих работ: письменные работы: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стендовые</w:t>
      </w:r>
      <w:r>
        <w:rPr>
          <w:spacing w:val="1"/>
        </w:rPr>
        <w:t xml:space="preserve"> </w:t>
      </w:r>
      <w:r>
        <w:t>доклады, художественные творческие работы (прозаическое или стихотворное произведение, инсценировка,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анимация).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55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отчетные</w:t>
      </w:r>
      <w:r>
        <w:rPr>
          <w:spacing w:val="-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проекту,</w:t>
      </w:r>
      <w:r>
        <w:rPr>
          <w:spacing w:val="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тексты и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6"/>
        </w:rPr>
        <w:t xml:space="preserve"> </w:t>
      </w:r>
      <w:r>
        <w:t>продукты.</w:t>
      </w:r>
    </w:p>
    <w:p w:rsidR="002D2B12" w:rsidRDefault="00B12F42">
      <w:pPr>
        <w:pStyle w:val="a3"/>
        <w:ind w:right="480"/>
      </w:pPr>
      <w:r>
        <w:t>При этом, в какой бы форме ни реализовывался проект, каким бы ни был его продукт, результаты 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отражать: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" w:line="273" w:lineRule="exact"/>
        <w:ind w:hanging="428"/>
        <w:jc w:val="both"/>
        <w:rPr>
          <w:sz w:val="24"/>
        </w:rPr>
      </w:pP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инновационной,</w:t>
      </w:r>
      <w:r>
        <w:rPr>
          <w:spacing w:val="-11"/>
        </w:rPr>
        <w:t xml:space="preserve"> </w:t>
      </w:r>
      <w:r>
        <w:t>аналитической,</w:t>
      </w:r>
      <w:r>
        <w:rPr>
          <w:spacing w:val="-2"/>
        </w:rPr>
        <w:t xml:space="preserve"> </w:t>
      </w:r>
      <w:r>
        <w:t>творческой,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ind w:right="475" w:hanging="428"/>
        <w:jc w:val="both"/>
        <w:rPr>
          <w:sz w:val="24"/>
        </w:rPr>
      </w:pPr>
      <w:r>
        <w:t>навыки проектной деятельности, а также умение самостоятельно применять приобретенные знания и способы</w:t>
      </w:r>
      <w:r>
        <w:rPr>
          <w:spacing w:val="1"/>
        </w:rPr>
        <w:t xml:space="preserve"> </w:t>
      </w:r>
      <w:r>
        <w:t>действий при решении различных задач, используя знания одного или нескольких учебных предметов или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67" w:hanging="428"/>
        <w:jc w:val="both"/>
        <w:rPr>
          <w:sz w:val="24"/>
        </w:rPr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цели, 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72" w:lineRule="exact"/>
        <w:ind w:hanging="428"/>
        <w:jc w:val="both"/>
        <w:rPr>
          <w:sz w:val="24"/>
        </w:rPr>
      </w:pPr>
      <w:r>
        <w:t>навыки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критического</w:t>
      </w:r>
      <w:r>
        <w:rPr>
          <w:spacing w:val="-8"/>
        </w:rPr>
        <w:t xml:space="preserve"> </w:t>
      </w:r>
      <w:r>
        <w:t>мышления.</w:t>
      </w:r>
    </w:p>
    <w:p w:rsidR="002D2B12" w:rsidRDefault="00B12F42">
      <w:pPr>
        <w:pStyle w:val="a3"/>
        <w:spacing w:line="242" w:lineRule="auto"/>
        <w:ind w:right="469"/>
      </w:pPr>
      <w:r>
        <w:t>Если проект связан с проведением учебного исследования (носит исследовательский характер) дополнительно 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отражаются: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формулирования</w:t>
      </w:r>
      <w:r>
        <w:rPr>
          <w:spacing w:val="3"/>
        </w:rPr>
        <w:t xml:space="preserve"> </w:t>
      </w:r>
      <w:r>
        <w:t>гипотезы</w:t>
      </w:r>
      <w:r>
        <w:rPr>
          <w:spacing w:val="9"/>
        </w:rPr>
        <w:t xml:space="preserve"> </w:t>
      </w:r>
      <w:r>
        <w:t>исследования,</w:t>
      </w:r>
      <w:r>
        <w:rPr>
          <w:spacing w:val="6"/>
        </w:rPr>
        <w:t xml:space="preserve"> </w:t>
      </w:r>
      <w:r>
        <w:t>структурирования</w:t>
      </w:r>
      <w:r>
        <w:rPr>
          <w:spacing w:val="3"/>
        </w:rPr>
        <w:t xml:space="preserve"> </w:t>
      </w:r>
      <w:r>
        <w:t>аргументации</w:t>
      </w:r>
      <w:r>
        <w:rPr>
          <w:spacing w:val="6"/>
        </w:rPr>
        <w:t xml:space="preserve"> </w:t>
      </w:r>
      <w:r>
        <w:t>результатов</w:t>
      </w:r>
    </w:p>
    <w:p w:rsidR="002D2B12" w:rsidRDefault="002D2B12">
      <w:pPr>
        <w:spacing w:line="242" w:lineRule="auto"/>
        <w:sectPr w:rsidR="002D2B12">
          <w:pgSz w:w="11910" w:h="16840"/>
          <w:pgMar w:top="50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firstLine="0"/>
      </w:pPr>
      <w:r>
        <w:lastRenderedPageBreak/>
        <w:t>исследования</w:t>
      </w:r>
      <w:r>
        <w:rPr>
          <w:spacing w:val="-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собранных данных.</w:t>
      </w:r>
    </w:p>
    <w:p w:rsidR="002D2B12" w:rsidRDefault="00B12F42">
      <w:pPr>
        <w:pStyle w:val="a3"/>
        <w:spacing w:before="2" w:line="252" w:lineRule="exact"/>
        <w:ind w:left="1794" w:firstLine="0"/>
      </w:pP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старшеклассников:</w:t>
      </w:r>
    </w:p>
    <w:p w:rsidR="002D2B12" w:rsidRDefault="00B12F42">
      <w:pPr>
        <w:pStyle w:val="a5"/>
        <w:numPr>
          <w:ilvl w:val="1"/>
          <w:numId w:val="96"/>
        </w:numPr>
        <w:tabs>
          <w:tab w:val="left" w:pos="547"/>
        </w:tabs>
        <w:ind w:right="474"/>
        <w:jc w:val="both"/>
      </w:pPr>
      <w:r>
        <w:t>Знакомство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с документацией.</w:t>
      </w:r>
      <w:r>
        <w:rPr>
          <w:spacing w:val="1"/>
        </w:rPr>
        <w:t xml:space="preserve"> </w:t>
      </w:r>
      <w:r>
        <w:t>Организация изучения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проекте.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родителям учащихся</w:t>
      </w:r>
      <w:r>
        <w:rPr>
          <w:spacing w:val="1"/>
        </w:rPr>
        <w:t xml:space="preserve"> </w:t>
      </w:r>
      <w:r>
        <w:t>смысла</w:t>
      </w:r>
      <w:r>
        <w:rPr>
          <w:spacing w:val="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проектами.</w:t>
      </w:r>
    </w:p>
    <w:p w:rsidR="002D2B12" w:rsidRDefault="00B12F42">
      <w:pPr>
        <w:pStyle w:val="a3"/>
        <w:spacing w:line="242" w:lineRule="auto"/>
        <w:ind w:right="483"/>
      </w:pPr>
      <w:r>
        <w:t>Учитель обязательно информирует учащихся о целях и задачах проектов, критериях оценивания, требованиях к</w:t>
      </w:r>
      <w:r>
        <w:rPr>
          <w:spacing w:val="1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проекта.</w:t>
      </w:r>
    </w:p>
    <w:p w:rsidR="002D2B12" w:rsidRDefault="00B12F42">
      <w:pPr>
        <w:pStyle w:val="a5"/>
        <w:numPr>
          <w:ilvl w:val="1"/>
          <w:numId w:val="96"/>
        </w:numPr>
        <w:tabs>
          <w:tab w:val="left" w:pos="547"/>
        </w:tabs>
        <w:spacing w:line="237" w:lineRule="auto"/>
        <w:ind w:right="474"/>
        <w:jc w:val="both"/>
      </w:pPr>
      <w:r>
        <w:t>Контроль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 ходе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деятельностью,</w:t>
      </w:r>
      <w:r>
        <w:rPr>
          <w:spacing w:val="3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материал.</w:t>
      </w:r>
    </w:p>
    <w:p w:rsidR="002D2B12" w:rsidRDefault="00B12F42">
      <w:pPr>
        <w:pStyle w:val="a5"/>
        <w:numPr>
          <w:ilvl w:val="1"/>
          <w:numId w:val="96"/>
        </w:numPr>
        <w:tabs>
          <w:tab w:val="left" w:pos="547"/>
        </w:tabs>
        <w:ind w:right="480"/>
        <w:jc w:val="both"/>
      </w:pPr>
      <w:r>
        <w:t>Анализ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поставить цели и определить задачи проектов. После определения темы, ученик самостоятельно формулирует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обсуждает 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6"/>
        </w:rPr>
        <w:t xml:space="preserve"> </w:t>
      </w:r>
      <w:r>
        <w:t>проекта.</w:t>
      </w:r>
    </w:p>
    <w:p w:rsidR="002D2B12" w:rsidRDefault="00B12F42">
      <w:pPr>
        <w:pStyle w:val="a3"/>
        <w:spacing w:line="242" w:lineRule="auto"/>
        <w:ind w:right="478"/>
      </w:pPr>
      <w:r>
        <w:t>Учитель помогает ученикам составить планы проектов и наметить пути их реализации. На мотивационном этапе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определить значимость проекта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вариант конечного</w:t>
      </w:r>
      <w:r>
        <w:rPr>
          <w:spacing w:val="-4"/>
        </w:rPr>
        <w:t xml:space="preserve"> </w:t>
      </w:r>
      <w:r>
        <w:t>продукта.</w:t>
      </w:r>
    </w:p>
    <w:p w:rsidR="002D2B12" w:rsidRDefault="00B12F42">
      <w:pPr>
        <w:pStyle w:val="a3"/>
        <w:ind w:right="466"/>
      </w:pPr>
      <w:r>
        <w:t>Во время исследовательского этапа учащиеся ищут информацию, обрабатывают и анализируют ее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56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определяют способы решения проблемы, выбирают критерии оценки продукта, разрабатывают документацию</w:t>
      </w:r>
      <w:r>
        <w:rPr>
          <w:spacing w:val="1"/>
        </w:rPr>
        <w:t xml:space="preserve"> </w:t>
      </w:r>
      <w:r>
        <w:t>для контроля результатов исследования. Технологический этап включает выбор средств реализации проекта.</w:t>
      </w:r>
      <w:r>
        <w:rPr>
          <w:spacing w:val="1"/>
        </w:rPr>
        <w:t xml:space="preserve"> </w:t>
      </w:r>
      <w:r>
        <w:t>Практический - дополнительное структурирование информации, изготовление и оформление продукта. На</w:t>
      </w:r>
      <w:r>
        <w:rPr>
          <w:spacing w:val="1"/>
        </w:rPr>
        <w:t xml:space="preserve"> </w:t>
      </w:r>
      <w:r>
        <w:t>контрольно-корректирующем этапе школьник оценивает проект, устраняет недостатки. На презентационном -</w:t>
      </w:r>
      <w:r>
        <w:rPr>
          <w:spacing w:val="1"/>
        </w:rPr>
        <w:t xml:space="preserve"> </w:t>
      </w:r>
      <w:r>
        <w:t>готовит презентацию для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проекта.</w:t>
      </w:r>
    </w:p>
    <w:p w:rsidR="002D2B12" w:rsidRDefault="00B12F42">
      <w:pPr>
        <w:pStyle w:val="a3"/>
        <w:spacing w:line="237" w:lineRule="auto"/>
        <w:ind w:right="469"/>
      </w:pPr>
      <w:r>
        <w:t>Информация о ходе проектной деятельности представляется на совещаниях с директором школы, на заседаниях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совета.</w:t>
      </w:r>
    </w:p>
    <w:p w:rsidR="002D2B12" w:rsidRDefault="00B12F42">
      <w:pPr>
        <w:pStyle w:val="a3"/>
        <w:ind w:right="470"/>
      </w:pPr>
      <w:r>
        <w:t>Обязательные требования к оформлению и содержанию индивидуального итогового проекта (далее ИИП) ИИП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указаниями, которые разрабатываются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методическим советом</w:t>
      </w:r>
      <w:r>
        <w:rPr>
          <w:spacing w:val="1"/>
        </w:rPr>
        <w:t xml:space="preserve"> </w:t>
      </w:r>
      <w:r>
        <w:t>школы.</w:t>
      </w:r>
    </w:p>
    <w:p w:rsidR="002D2B12" w:rsidRDefault="00B12F42">
      <w:pPr>
        <w:pStyle w:val="2"/>
        <w:spacing w:before="118"/>
        <w:ind w:left="300" w:right="642"/>
        <w:jc w:val="center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2D2B12" w:rsidRDefault="00B12F42">
      <w:pPr>
        <w:spacing w:line="274" w:lineRule="exact"/>
        <w:ind w:left="289" w:right="642"/>
        <w:jc w:val="center"/>
        <w:rPr>
          <w:b/>
          <w:sz w:val="24"/>
        </w:rPr>
      </w:pPr>
      <w:r>
        <w:rPr>
          <w:b/>
          <w:sz w:val="24"/>
        </w:rPr>
        <w:t>(Обязательные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ИИП)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74" w:lineRule="exact"/>
      </w:pPr>
      <w:r>
        <w:t>Структура</w:t>
      </w:r>
      <w:r>
        <w:rPr>
          <w:spacing w:val="1"/>
        </w:rPr>
        <w:t xml:space="preserve"> </w:t>
      </w:r>
      <w:r>
        <w:t>ИИП: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before="5" w:line="232" w:lineRule="auto"/>
        <w:ind w:right="479"/>
      </w:pPr>
      <w:r>
        <w:t>Титульный</w:t>
      </w:r>
      <w:r>
        <w:rPr>
          <w:spacing w:val="28"/>
        </w:rPr>
        <w:t xml:space="preserve"> </w:t>
      </w:r>
      <w:r>
        <w:t>лист</w:t>
      </w:r>
      <w:r>
        <w:rPr>
          <w:spacing w:val="26"/>
        </w:rPr>
        <w:t xml:space="preserve"> </w:t>
      </w:r>
      <w:r>
        <w:t>(Название</w:t>
      </w:r>
      <w:r>
        <w:rPr>
          <w:spacing w:val="25"/>
        </w:rPr>
        <w:t xml:space="preserve"> </w:t>
      </w:r>
      <w:r>
        <w:t>00,</w:t>
      </w:r>
      <w:r>
        <w:rPr>
          <w:spacing w:val="29"/>
        </w:rPr>
        <w:t xml:space="preserve"> </w:t>
      </w:r>
      <w:r>
        <w:t>тема</w:t>
      </w:r>
      <w:r>
        <w:rPr>
          <w:spacing w:val="33"/>
        </w:rPr>
        <w:t xml:space="preserve"> </w:t>
      </w:r>
      <w:r>
        <w:t>проекта,</w:t>
      </w:r>
      <w:r>
        <w:rPr>
          <w:spacing w:val="34"/>
        </w:rPr>
        <w:t xml:space="preserve"> </w:t>
      </w:r>
      <w:r>
        <w:t>ФИО</w:t>
      </w:r>
      <w:r>
        <w:rPr>
          <w:spacing w:val="29"/>
        </w:rPr>
        <w:t xml:space="preserve"> </w:t>
      </w:r>
      <w:r>
        <w:t>руководителя</w:t>
      </w:r>
      <w:r>
        <w:rPr>
          <w:spacing w:val="31"/>
        </w:rPr>
        <w:t xml:space="preserve"> </w:t>
      </w:r>
      <w:r>
        <w:t>проекта,</w:t>
      </w:r>
      <w:r>
        <w:rPr>
          <w:spacing w:val="34"/>
        </w:rPr>
        <w:t xml:space="preserve"> </w:t>
      </w:r>
      <w:r>
        <w:t>ФИО</w:t>
      </w:r>
      <w:r>
        <w:rPr>
          <w:spacing w:val="29"/>
        </w:rPr>
        <w:t xml:space="preserve"> </w:t>
      </w:r>
      <w:r>
        <w:t>учащегося,</w:t>
      </w:r>
      <w:r>
        <w:rPr>
          <w:spacing w:val="34"/>
        </w:rPr>
        <w:t xml:space="preserve"> </w:t>
      </w:r>
      <w:r>
        <w:t>класс,</w:t>
      </w:r>
      <w:r>
        <w:rPr>
          <w:spacing w:val="29"/>
        </w:rPr>
        <w:t xml:space="preserve"> </w:t>
      </w:r>
      <w:r>
        <w:t>допуск</w:t>
      </w:r>
      <w:r>
        <w:rPr>
          <w:spacing w:val="29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защите,</w:t>
      </w:r>
      <w:r>
        <w:rPr>
          <w:spacing w:val="3"/>
        </w:rPr>
        <w:t xml:space="preserve"> </w:t>
      </w:r>
      <w:r>
        <w:t>город,</w:t>
      </w:r>
      <w:r>
        <w:rPr>
          <w:spacing w:val="4"/>
        </w:rPr>
        <w:t xml:space="preserve"> </w:t>
      </w:r>
      <w:r>
        <w:t>год);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before="4" w:line="275" w:lineRule="exact"/>
      </w:pPr>
      <w:r>
        <w:t>Оглавление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71" w:lineRule="exact"/>
      </w:pPr>
      <w:r>
        <w:t>Введение-1-2</w:t>
      </w:r>
      <w:r>
        <w:rPr>
          <w:spacing w:val="-3"/>
        </w:rPr>
        <w:t xml:space="preserve"> </w:t>
      </w:r>
      <w:r>
        <w:t>страницы:</w:t>
      </w:r>
      <w:r>
        <w:rPr>
          <w:spacing w:val="-6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(актуальность,</w:t>
      </w:r>
      <w:r>
        <w:rPr>
          <w:spacing w:val="-2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проекта)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37" w:lineRule="auto"/>
        <w:ind w:right="472"/>
      </w:pPr>
      <w:r>
        <w:t>Глава</w:t>
      </w:r>
      <w:r>
        <w:rPr>
          <w:spacing w:val="4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Обзор</w:t>
      </w:r>
      <w:r>
        <w:rPr>
          <w:spacing w:val="7"/>
        </w:rPr>
        <w:t xml:space="preserve"> </w:t>
      </w:r>
      <w:r>
        <w:t>литературы,</w:t>
      </w:r>
      <w:r>
        <w:rPr>
          <w:spacing w:val="9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предыдущих</w:t>
      </w:r>
      <w:r>
        <w:rPr>
          <w:spacing w:val="7"/>
        </w:rPr>
        <w:t xml:space="preserve"> </w:t>
      </w:r>
      <w:r>
        <w:t>исследований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эту</w:t>
      </w:r>
      <w:r>
        <w:rPr>
          <w:spacing w:val="2"/>
        </w:rPr>
        <w:t xml:space="preserve"> </w:t>
      </w:r>
      <w:r>
        <w:t>тему.</w:t>
      </w:r>
      <w:r>
        <w:rPr>
          <w:spacing w:val="9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исследовательская,</w:t>
      </w:r>
      <w:r>
        <w:rPr>
          <w:spacing w:val="9"/>
        </w:rPr>
        <w:t xml:space="preserve"> </w:t>
      </w:r>
      <w:r>
        <w:t>то</w:t>
      </w:r>
      <w:r>
        <w:rPr>
          <w:spacing w:val="-52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описать:</w:t>
      </w:r>
      <w:r>
        <w:rPr>
          <w:spacing w:val="-2"/>
        </w:rPr>
        <w:t xml:space="preserve"> </w:t>
      </w:r>
      <w:r>
        <w:t>объект,</w:t>
      </w:r>
      <w:r>
        <w:rPr>
          <w:spacing w:val="3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методику.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72" w:lineRule="exact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Результаты исследования.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37" w:lineRule="auto"/>
        <w:ind w:right="485"/>
      </w:pPr>
      <w:r>
        <w:t>Заключение.</w:t>
      </w:r>
      <w:r>
        <w:rPr>
          <w:spacing w:val="3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выводы,</w:t>
      </w:r>
      <w:r>
        <w:rPr>
          <w:spacing w:val="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материалов</w:t>
      </w:r>
      <w:r>
        <w:rPr>
          <w:spacing w:val="-52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на практике.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37" w:lineRule="auto"/>
        <w:ind w:left="119" w:right="7491" w:firstLine="0"/>
      </w:pPr>
      <w:r>
        <w:t>Список использованной литературы.</w:t>
      </w:r>
      <w:r>
        <w:rPr>
          <w:spacing w:val="-52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ИИП:</w:t>
      </w:r>
    </w:p>
    <w:p w:rsidR="002D2B12" w:rsidRDefault="00B12F42">
      <w:pPr>
        <w:pStyle w:val="a3"/>
        <w:spacing w:before="1" w:line="252" w:lineRule="exact"/>
        <w:ind w:left="119" w:firstLine="0"/>
        <w:jc w:val="left"/>
      </w:pPr>
      <w:r>
        <w:t>Текст:</w:t>
      </w:r>
      <w:r>
        <w:rPr>
          <w:spacing w:val="-6"/>
        </w:rPr>
        <w:t xml:space="preserve"> </w:t>
      </w:r>
      <w:r>
        <w:t>выравнивание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ширине, шрифт</w:t>
      </w:r>
      <w:r>
        <w:rPr>
          <w:spacing w:val="-5"/>
        </w:rPr>
        <w:t xml:space="preserve"> </w:t>
      </w:r>
      <w:r>
        <w:t>TimesNewRoman,</w:t>
      </w:r>
      <w:r>
        <w:rPr>
          <w:spacing w:val="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пт,</w:t>
      </w:r>
      <w:r>
        <w:rPr>
          <w:spacing w:val="-4"/>
        </w:rPr>
        <w:t xml:space="preserve"> </w:t>
      </w:r>
      <w:r>
        <w:t>интервал</w:t>
      </w:r>
      <w:r>
        <w:rPr>
          <w:spacing w:val="-1"/>
        </w:rPr>
        <w:t xml:space="preserve"> </w:t>
      </w:r>
      <w:r>
        <w:t>одинарный, отступ первой строки</w:t>
      </w:r>
      <w:r>
        <w:rPr>
          <w:spacing w:val="-1"/>
        </w:rPr>
        <w:t xml:space="preserve"> </w:t>
      </w:r>
      <w:r>
        <w:t>1,25.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73" w:lineRule="exact"/>
      </w:pPr>
      <w:r>
        <w:t>Поля:</w:t>
      </w:r>
      <w:r>
        <w:rPr>
          <w:spacing w:val="-4"/>
        </w:rPr>
        <w:t xml:space="preserve"> </w:t>
      </w:r>
      <w:r>
        <w:t>левое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правое</w:t>
      </w:r>
      <w:r>
        <w:rPr>
          <w:spacing w:val="-6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верхнее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см,</w:t>
      </w:r>
      <w:r>
        <w:rPr>
          <w:spacing w:val="2"/>
        </w:rPr>
        <w:t xml:space="preserve"> </w:t>
      </w:r>
      <w:r>
        <w:t>нижнее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74" w:lineRule="exact"/>
      </w:pPr>
      <w:r>
        <w:t>Нумерация</w:t>
      </w:r>
      <w:r>
        <w:rPr>
          <w:spacing w:val="-2"/>
        </w:rPr>
        <w:t xml:space="preserve"> </w:t>
      </w:r>
      <w:r>
        <w:t>страниц:</w:t>
      </w:r>
      <w:r>
        <w:rPr>
          <w:spacing w:val="-3"/>
        </w:rPr>
        <w:t xml:space="preserve"> </w:t>
      </w:r>
      <w:r>
        <w:t>снизу,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центру.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титульном</w:t>
      </w:r>
      <w:r>
        <w:rPr>
          <w:spacing w:val="-1"/>
        </w:rPr>
        <w:t xml:space="preserve"> </w:t>
      </w:r>
      <w:r>
        <w:t>листе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ставится.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71" w:lineRule="exact"/>
      </w:pPr>
      <w:r>
        <w:t>Оглавление:</w:t>
      </w:r>
      <w:r>
        <w:rPr>
          <w:spacing w:val="-6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формироваться</w:t>
      </w:r>
      <w:r>
        <w:rPr>
          <w:spacing w:val="-3"/>
        </w:rPr>
        <w:t xml:space="preserve"> </w:t>
      </w:r>
      <w:r>
        <w:t>автоматически.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37" w:lineRule="auto"/>
        <w:ind w:right="470"/>
      </w:pPr>
      <w:r>
        <w:t>Рисунки,</w:t>
      </w:r>
      <w:r>
        <w:rPr>
          <w:spacing w:val="18"/>
        </w:rPr>
        <w:t xml:space="preserve"> </w:t>
      </w:r>
      <w:r>
        <w:t>фото,</w:t>
      </w:r>
      <w:r>
        <w:rPr>
          <w:spacing w:val="18"/>
        </w:rPr>
        <w:t xml:space="preserve"> </w:t>
      </w:r>
      <w:r>
        <w:t>схемы,</w:t>
      </w:r>
      <w:r>
        <w:rPr>
          <w:spacing w:val="18"/>
        </w:rPr>
        <w:t xml:space="preserve"> </w:t>
      </w:r>
      <w:r>
        <w:t>графики,</w:t>
      </w:r>
      <w:r>
        <w:rPr>
          <w:spacing w:val="18"/>
        </w:rPr>
        <w:t xml:space="preserve"> </w:t>
      </w:r>
      <w:r>
        <w:t>диаграммы:</w:t>
      </w:r>
      <w:r>
        <w:rPr>
          <w:spacing w:val="13"/>
        </w:rPr>
        <w:t xml:space="preserve"> </w:t>
      </w:r>
      <w:r>
        <w:t>шрифт</w:t>
      </w:r>
      <w:r>
        <w:rPr>
          <w:spacing w:val="19"/>
        </w:rPr>
        <w:t xml:space="preserve"> </w:t>
      </w:r>
      <w:r>
        <w:t>TimesNewRoman,</w:t>
      </w:r>
      <w:r>
        <w:rPr>
          <w:spacing w:val="19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пт.</w:t>
      </w:r>
      <w:r>
        <w:rPr>
          <w:spacing w:val="18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сплошную</w:t>
      </w:r>
      <w:r>
        <w:rPr>
          <w:spacing w:val="-52"/>
        </w:rPr>
        <w:t xml:space="preserve"> </w:t>
      </w:r>
      <w:r>
        <w:t>нумерацию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рисунком по</w:t>
      </w:r>
      <w:r>
        <w:rPr>
          <w:spacing w:val="-4"/>
        </w:rPr>
        <w:t xml:space="preserve"> </w:t>
      </w:r>
      <w:r>
        <w:t>центру).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рисунки</w:t>
      </w:r>
      <w:r>
        <w:rPr>
          <w:spacing w:val="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72" w:lineRule="exact"/>
      </w:pPr>
      <w:r>
        <w:t>Таблицы: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«Таблица</w:t>
      </w:r>
      <w:r>
        <w:rPr>
          <w:spacing w:val="5"/>
        </w:rPr>
        <w:t xml:space="preserve"> </w:t>
      </w:r>
      <w:r>
        <w:t>N»,</w:t>
      </w:r>
      <w:r>
        <w:rPr>
          <w:spacing w:val="-3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№ таблицы</w:t>
      </w:r>
      <w:r>
        <w:rPr>
          <w:spacing w:val="-5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помещать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таблицей</w:t>
      </w:r>
      <w:r>
        <w:rPr>
          <w:spacing w:val="7"/>
        </w:rPr>
        <w:t xml:space="preserve"> </w:t>
      </w:r>
      <w:r>
        <w:t>справа.</w:t>
      </w:r>
    </w:p>
    <w:p w:rsidR="002D2B12" w:rsidRDefault="00B12F42">
      <w:pPr>
        <w:pStyle w:val="a5"/>
        <w:numPr>
          <w:ilvl w:val="0"/>
          <w:numId w:val="95"/>
        </w:numPr>
        <w:tabs>
          <w:tab w:val="left" w:pos="546"/>
          <w:tab w:val="left" w:pos="547"/>
        </w:tabs>
        <w:spacing w:line="273" w:lineRule="exact"/>
      </w:pPr>
      <w:r>
        <w:t>Список</w:t>
      </w:r>
      <w:r>
        <w:rPr>
          <w:spacing w:val="-3"/>
        </w:rPr>
        <w:t xml:space="preserve"> </w:t>
      </w:r>
      <w:r>
        <w:t>литературы необходимо</w:t>
      </w:r>
      <w:r>
        <w:rPr>
          <w:spacing w:val="-6"/>
        </w:rPr>
        <w:t xml:space="preserve"> </w:t>
      </w:r>
      <w:r>
        <w:t>составлять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ГОСТ</w:t>
      </w:r>
      <w:r>
        <w:rPr>
          <w:spacing w:val="-2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7.0.5-</w:t>
      </w:r>
      <w:r>
        <w:rPr>
          <w:spacing w:val="-2"/>
        </w:rPr>
        <w:t xml:space="preserve"> </w:t>
      </w:r>
      <w:r>
        <w:t>2008.</w:t>
      </w:r>
    </w:p>
    <w:p w:rsidR="002D2B12" w:rsidRDefault="00B12F42">
      <w:pPr>
        <w:pStyle w:val="a3"/>
        <w:spacing w:line="237" w:lineRule="auto"/>
        <w:ind w:right="480"/>
        <w:jc w:val="left"/>
      </w:pPr>
      <w:r>
        <w:t>Допускается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абзацев</w:t>
      </w:r>
      <w:r>
        <w:rPr>
          <w:spacing w:val="1"/>
        </w:rPr>
        <w:t xml:space="preserve"> </w:t>
      </w:r>
      <w:r>
        <w:t>«курсивом»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«жирным</w:t>
      </w:r>
      <w:r>
        <w:rPr>
          <w:spacing w:val="-52"/>
        </w:rPr>
        <w:t xml:space="preserve"> </w:t>
      </w:r>
      <w:r>
        <w:t>шрифтом».</w:t>
      </w:r>
      <w:r>
        <w:rPr>
          <w:spacing w:val="2"/>
        </w:rPr>
        <w:t xml:space="preserve"> </w:t>
      </w:r>
      <w:r>
        <w:t>Объем работы</w:t>
      </w:r>
      <w:r>
        <w:rPr>
          <w:spacing w:val="3"/>
        </w:rPr>
        <w:t xml:space="preserve"> </w:t>
      </w:r>
      <w:r>
        <w:t>- 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без приложений,</w:t>
      </w:r>
      <w:r>
        <w:rPr>
          <w:spacing w:val="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приложений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10 листов.</w:t>
      </w:r>
    </w:p>
    <w:p w:rsidR="002D2B12" w:rsidRDefault="00B12F42">
      <w:pPr>
        <w:pStyle w:val="a3"/>
        <w:spacing w:before="1"/>
        <w:ind w:left="119" w:firstLine="0"/>
        <w:jc w:val="left"/>
      </w:pPr>
      <w:r>
        <w:t>Титульный</w:t>
      </w:r>
      <w:r>
        <w:rPr>
          <w:spacing w:val="-4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строго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образцом.</w:t>
      </w:r>
    </w:p>
    <w:p w:rsidR="002D2B12" w:rsidRDefault="00B12F42">
      <w:pPr>
        <w:pStyle w:val="a3"/>
        <w:spacing w:before="2"/>
        <w:jc w:val="left"/>
      </w:pPr>
      <w:r>
        <w:t>В</w:t>
      </w:r>
      <w:r>
        <w:rPr>
          <w:spacing w:val="28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допускаются</w:t>
      </w:r>
      <w:r>
        <w:rPr>
          <w:spacing w:val="31"/>
        </w:rPr>
        <w:t xml:space="preserve"> </w:t>
      </w:r>
      <w:r>
        <w:t>орфографические,</w:t>
      </w:r>
      <w:r>
        <w:rPr>
          <w:spacing w:val="34"/>
        </w:rPr>
        <w:t xml:space="preserve"> </w:t>
      </w:r>
      <w:r>
        <w:t>пунктуационные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стилистические</w:t>
      </w:r>
      <w:r>
        <w:rPr>
          <w:spacing w:val="25"/>
        </w:rPr>
        <w:t xml:space="preserve"> </w:t>
      </w:r>
      <w:r>
        <w:t>ошибки.</w:t>
      </w:r>
      <w:r>
        <w:rPr>
          <w:spacing w:val="3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наличие</w:t>
      </w:r>
      <w:r>
        <w:rPr>
          <w:spacing w:val="25"/>
        </w:rPr>
        <w:t xml:space="preserve"> </w:t>
      </w:r>
      <w:r>
        <w:t>приведёт</w:t>
      </w:r>
      <w:r>
        <w:rPr>
          <w:spacing w:val="3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за работу.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470"/>
      </w:pPr>
      <w:r>
        <w:lastRenderedPageBreak/>
        <w:t>При</w:t>
      </w:r>
      <w:r>
        <w:rPr>
          <w:spacing w:val="1"/>
        </w:rPr>
        <w:t xml:space="preserve"> </w:t>
      </w:r>
      <w:r>
        <w:t>заимствовании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наличие 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абзаца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[7],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заключения.</w:t>
      </w:r>
    </w:p>
    <w:p w:rsidR="002D2B12" w:rsidRDefault="00B12F42">
      <w:pPr>
        <w:pStyle w:val="a3"/>
        <w:ind w:left="119" w:firstLine="0"/>
      </w:pPr>
      <w:r>
        <w:t>Работа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печатной и</w:t>
      </w:r>
      <w:r>
        <w:rPr>
          <w:spacing w:val="-4"/>
        </w:rPr>
        <w:t xml:space="preserve"> </w:t>
      </w:r>
      <w:r>
        <w:t>электронной форме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2"/>
        </w:rPr>
        <w:t xml:space="preserve"> </w:t>
      </w:r>
      <w:r>
        <w:t>doc.</w:t>
      </w:r>
    </w:p>
    <w:p w:rsidR="002D2B12" w:rsidRDefault="00B12F42">
      <w:pPr>
        <w:pStyle w:val="a3"/>
        <w:spacing w:before="3" w:line="237" w:lineRule="auto"/>
        <w:ind w:right="1299"/>
        <w:jc w:val="left"/>
      </w:pPr>
      <w:r>
        <w:t>За</w:t>
      </w:r>
      <w:r>
        <w:rPr>
          <w:spacing w:val="7"/>
        </w:rPr>
        <w:t xml:space="preserve"> </w:t>
      </w:r>
      <w:r>
        <w:t>актуальность,</w:t>
      </w:r>
      <w:r>
        <w:rPr>
          <w:spacing w:val="11"/>
        </w:rPr>
        <w:t xml:space="preserve"> </w:t>
      </w:r>
      <w:r>
        <w:t>руководство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rPr>
          <w:b/>
        </w:rPr>
        <w:t>ИИП</w:t>
      </w:r>
      <w:r>
        <w:rPr>
          <w:b/>
          <w:spacing w:val="15"/>
        </w:rPr>
        <w:t xml:space="preserve"> </w:t>
      </w:r>
      <w:r>
        <w:t>ответственность</w:t>
      </w:r>
      <w:r>
        <w:rPr>
          <w:spacing w:val="9"/>
        </w:rPr>
        <w:t xml:space="preserve"> </w:t>
      </w:r>
      <w:r>
        <w:t>несет</w:t>
      </w:r>
      <w:r>
        <w:rPr>
          <w:spacing w:val="8"/>
        </w:rPr>
        <w:t xml:space="preserve"> </w:t>
      </w:r>
      <w:r>
        <w:t>непосредственно</w:t>
      </w:r>
      <w:r>
        <w:rPr>
          <w:spacing w:val="-52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ИИП.</w:t>
      </w:r>
    </w:p>
    <w:p w:rsidR="002D2B12" w:rsidRDefault="00B12F42">
      <w:pPr>
        <w:pStyle w:val="a3"/>
        <w:spacing w:before="1"/>
        <w:ind w:left="119" w:firstLine="0"/>
        <w:jc w:val="left"/>
      </w:pPr>
      <w:r>
        <w:t>Руководитель</w:t>
      </w:r>
      <w:r>
        <w:rPr>
          <w:spacing w:val="-3"/>
        </w:rPr>
        <w:t xml:space="preserve"> </w:t>
      </w:r>
      <w:r>
        <w:t>ИИП: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3" w:line="272" w:lineRule="exact"/>
        <w:ind w:hanging="428"/>
        <w:rPr>
          <w:sz w:val="24"/>
        </w:rPr>
      </w:pPr>
      <w:r>
        <w:t>определяет</w:t>
      </w:r>
      <w:r>
        <w:rPr>
          <w:spacing w:val="-3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ИИП;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71" w:lineRule="exact"/>
        <w:ind w:hanging="428"/>
        <w:rPr>
          <w:sz w:val="24"/>
        </w:rPr>
      </w:pPr>
      <w:r>
        <w:t>оказывает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71" w:lineRule="exact"/>
        <w:ind w:hanging="428"/>
        <w:rPr>
          <w:sz w:val="24"/>
        </w:rPr>
      </w:pPr>
      <w:r>
        <w:t>проводит систематические</w:t>
      </w:r>
      <w:r>
        <w:rPr>
          <w:spacing w:val="-7"/>
        </w:rPr>
        <w:t xml:space="preserve"> </w:t>
      </w:r>
      <w:r>
        <w:t>консультации;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71" w:lineRule="exact"/>
        <w:ind w:hanging="428"/>
        <w:rPr>
          <w:sz w:val="24"/>
        </w:rPr>
      </w:pPr>
      <w:r>
        <w:t>проверяет</w:t>
      </w:r>
      <w:r>
        <w:rPr>
          <w:spacing w:val="-2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работы (по</w:t>
      </w:r>
      <w:r>
        <w:rPr>
          <w:spacing w:val="-5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целом).</w:t>
      </w:r>
    </w:p>
    <w:p w:rsidR="002D2B12" w:rsidRDefault="00B12F42">
      <w:pPr>
        <w:pStyle w:val="a3"/>
        <w:jc w:val="left"/>
      </w:pPr>
      <w:r>
        <w:t>За</w:t>
      </w:r>
      <w:r>
        <w:rPr>
          <w:spacing w:val="54"/>
        </w:rPr>
        <w:t xml:space="preserve"> </w:t>
      </w:r>
      <w:r>
        <w:t>все</w:t>
      </w:r>
      <w:r>
        <w:rPr>
          <w:spacing w:val="47"/>
        </w:rPr>
        <w:t xml:space="preserve"> </w:t>
      </w:r>
      <w:r>
        <w:t>материалы,</w:t>
      </w:r>
      <w:r>
        <w:rPr>
          <w:spacing w:val="51"/>
        </w:rPr>
        <w:t xml:space="preserve"> </w:t>
      </w:r>
      <w:r>
        <w:t>изложенные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ИИП,</w:t>
      </w:r>
      <w:r>
        <w:rPr>
          <w:spacing w:val="54"/>
        </w:rPr>
        <w:t xml:space="preserve"> </w:t>
      </w:r>
      <w:r>
        <w:t>принятые</w:t>
      </w:r>
      <w:r>
        <w:rPr>
          <w:spacing w:val="47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точность</w:t>
      </w:r>
      <w:r>
        <w:rPr>
          <w:spacing w:val="52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ответственность</w:t>
      </w:r>
      <w:r>
        <w:rPr>
          <w:spacing w:val="52"/>
        </w:rPr>
        <w:t xml:space="preserve"> </w:t>
      </w:r>
      <w:r>
        <w:t>несет</w:t>
      </w:r>
      <w:r>
        <w:rPr>
          <w:spacing w:val="-52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учащийся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</w:t>
      </w:r>
      <w:r>
        <w:rPr>
          <w:spacing w:val="2"/>
        </w:rPr>
        <w:t xml:space="preserve"> </w:t>
      </w:r>
      <w:r>
        <w:t>ИИП.</w:t>
      </w:r>
    </w:p>
    <w:p w:rsidR="002D2B12" w:rsidRDefault="00B12F42">
      <w:pPr>
        <w:pStyle w:val="1"/>
        <w:numPr>
          <w:ilvl w:val="1"/>
          <w:numId w:val="94"/>
        </w:numPr>
        <w:tabs>
          <w:tab w:val="left" w:pos="2520"/>
          <w:tab w:val="left" w:pos="2521"/>
        </w:tabs>
        <w:spacing w:before="128"/>
        <w:ind w:hanging="2258"/>
        <w:jc w:val="left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элективных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и</w:t>
      </w:r>
    </w:p>
    <w:p w:rsidR="002D2B12" w:rsidRDefault="00B12F42">
      <w:pPr>
        <w:spacing w:before="158"/>
        <w:ind w:left="3682"/>
        <w:rPr>
          <w:b/>
          <w:sz w:val="28"/>
        </w:rPr>
      </w:pPr>
      <w:r>
        <w:rPr>
          <w:b/>
          <w:sz w:val="28"/>
        </w:rPr>
        <w:t>курсов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D2B12" w:rsidRDefault="00B12F42">
      <w:pPr>
        <w:pStyle w:val="a3"/>
        <w:spacing w:before="32"/>
        <w:ind w:right="471"/>
      </w:pPr>
      <w:r>
        <w:t>Рабочие программы учебных предметов на уровне среднего общего образования составлены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2D2B12" w:rsidRDefault="00B12F42">
      <w:pPr>
        <w:pStyle w:val="a3"/>
        <w:spacing w:before="2" w:line="237" w:lineRule="auto"/>
        <w:ind w:left="119" w:right="3455" w:firstLine="0"/>
      </w:pPr>
      <w:r>
        <w:t>Обязательная часть состоит из следующих обязательных предметных областей.</w:t>
      </w:r>
      <w:r>
        <w:rPr>
          <w:spacing w:val="1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литература», включающая</w:t>
      </w:r>
      <w:r>
        <w:rPr>
          <w:spacing w:val="-3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предметы:</w:t>
      </w:r>
    </w:p>
    <w:p w:rsidR="002D2B12" w:rsidRDefault="00B12F42">
      <w:pPr>
        <w:pStyle w:val="a3"/>
        <w:spacing w:before="1"/>
        <w:ind w:left="119" w:firstLine="0"/>
      </w:pPr>
      <w:r>
        <w:t>«Русский</w:t>
      </w:r>
      <w:r>
        <w:rPr>
          <w:spacing w:val="-2"/>
        </w:rPr>
        <w:t xml:space="preserve"> </w:t>
      </w:r>
      <w:r>
        <w:t>язык», «Литература»</w:t>
      </w:r>
      <w:r>
        <w:rPr>
          <w:spacing w:val="-7"/>
        </w:rPr>
        <w:t xml:space="preserve"> </w:t>
      </w:r>
      <w:r>
        <w:t>(базовый уровни);</w:t>
      </w:r>
    </w:p>
    <w:p w:rsidR="002D2B12" w:rsidRDefault="00B12F42">
      <w:pPr>
        <w:pStyle w:val="a3"/>
        <w:spacing w:before="3" w:line="237" w:lineRule="auto"/>
        <w:ind w:right="480"/>
        <w:jc w:val="left"/>
      </w:pPr>
      <w:r>
        <w:t>Предметная</w:t>
      </w:r>
      <w:r>
        <w:rPr>
          <w:spacing w:val="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«Родной</w:t>
      </w:r>
      <w:r>
        <w:rPr>
          <w:spacing w:val="5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2"/>
        </w:rPr>
        <w:t xml:space="preserve"> </w:t>
      </w:r>
      <w:r>
        <w:t>литература»,</w:t>
      </w:r>
      <w:r>
        <w:rPr>
          <w:spacing w:val="10"/>
        </w:rPr>
        <w:t xml:space="preserve"> </w:t>
      </w:r>
      <w:r>
        <w:t>включающая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предметы: «Родной</w:t>
      </w:r>
      <w:r>
        <w:rPr>
          <w:spacing w:val="4"/>
        </w:rPr>
        <w:t xml:space="preserve"> </w:t>
      </w:r>
      <w:r>
        <w:t>язык.</w:t>
      </w:r>
      <w:r>
        <w:rPr>
          <w:spacing w:val="6"/>
        </w:rPr>
        <w:t xml:space="preserve"> </w:t>
      </w:r>
      <w:r>
        <w:t>Русский</w:t>
      </w:r>
      <w:r>
        <w:rPr>
          <w:spacing w:val="-52"/>
        </w:rPr>
        <w:t xml:space="preserve"> </w:t>
      </w:r>
      <w:r>
        <w:t>язык»</w:t>
      </w:r>
    </w:p>
    <w:p w:rsidR="002D2B12" w:rsidRDefault="00B12F42">
      <w:pPr>
        <w:pStyle w:val="a3"/>
        <w:spacing w:before="1"/>
        <w:ind w:right="480"/>
        <w:jc w:val="left"/>
      </w:pPr>
      <w:r>
        <w:t>Предметная</w:t>
      </w:r>
      <w:r>
        <w:rPr>
          <w:spacing w:val="33"/>
        </w:rPr>
        <w:t xml:space="preserve"> </w:t>
      </w:r>
      <w:r>
        <w:t>область</w:t>
      </w:r>
      <w:r>
        <w:rPr>
          <w:spacing w:val="33"/>
        </w:rPr>
        <w:t xml:space="preserve"> </w:t>
      </w:r>
      <w:r>
        <w:t>«Иностранные</w:t>
      </w:r>
      <w:r>
        <w:rPr>
          <w:spacing w:val="28"/>
        </w:rPr>
        <w:t xml:space="preserve"> </w:t>
      </w:r>
      <w:r>
        <w:t>языки»,</w:t>
      </w:r>
      <w:r>
        <w:rPr>
          <w:spacing w:val="31"/>
        </w:rPr>
        <w:t xml:space="preserve"> </w:t>
      </w:r>
      <w:r>
        <w:t>включающая</w:t>
      </w:r>
      <w:r>
        <w:rPr>
          <w:spacing w:val="33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предметы:</w:t>
      </w:r>
      <w:r w:rsidR="00563BB0">
        <w:t xml:space="preserve"> </w:t>
      </w:r>
      <w:r>
        <w:t>«Иностранный</w:t>
      </w:r>
      <w:r>
        <w:rPr>
          <w:spacing w:val="32"/>
        </w:rPr>
        <w:t xml:space="preserve"> </w:t>
      </w:r>
      <w:r>
        <w:t>язык»</w:t>
      </w:r>
      <w:r>
        <w:rPr>
          <w:spacing w:val="29"/>
        </w:rPr>
        <w:t xml:space="preserve"> </w:t>
      </w:r>
      <w:r>
        <w:t>(базовый</w:t>
      </w:r>
      <w:r>
        <w:rPr>
          <w:spacing w:val="-52"/>
        </w:rPr>
        <w:t xml:space="preserve"> </w:t>
      </w:r>
      <w:r>
        <w:t>уровень);</w:t>
      </w:r>
    </w:p>
    <w:p w:rsidR="002D2B12" w:rsidRDefault="00B12F42">
      <w:pPr>
        <w:pStyle w:val="a3"/>
        <w:spacing w:before="4" w:line="251" w:lineRule="exact"/>
        <w:ind w:left="119" w:firstLine="0"/>
        <w:jc w:val="left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«Общественные</w:t>
      </w:r>
      <w:r>
        <w:rPr>
          <w:spacing w:val="-7"/>
        </w:rPr>
        <w:t xml:space="preserve"> </w:t>
      </w:r>
      <w:r>
        <w:t>науки», включающая</w:t>
      </w:r>
      <w:r>
        <w:rPr>
          <w:spacing w:val="-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предметы: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t>«История»</w:t>
      </w:r>
      <w:r>
        <w:rPr>
          <w:spacing w:val="-8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уровень);</w:t>
      </w:r>
    </w:p>
    <w:p w:rsidR="002D2B12" w:rsidRDefault="00B12F42">
      <w:pPr>
        <w:pStyle w:val="a3"/>
        <w:spacing w:before="1"/>
        <w:ind w:left="119" w:firstLine="0"/>
        <w:jc w:val="left"/>
      </w:pPr>
      <w:r>
        <w:t>«Экономика»</w:t>
      </w:r>
      <w:r>
        <w:rPr>
          <w:spacing w:val="-9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уровень);</w:t>
      </w:r>
    </w:p>
    <w:p w:rsidR="002D2B12" w:rsidRDefault="00B12F42">
      <w:pPr>
        <w:pStyle w:val="a3"/>
        <w:spacing w:before="1" w:line="251" w:lineRule="exact"/>
        <w:ind w:left="119" w:firstLine="0"/>
        <w:jc w:val="left"/>
      </w:pPr>
      <w:r>
        <w:t>«Право»</w:t>
      </w:r>
      <w:r>
        <w:rPr>
          <w:spacing w:val="-8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уровень);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t>«Обществознание»</w:t>
      </w:r>
      <w:r>
        <w:rPr>
          <w:spacing w:val="-9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2D2B12" w:rsidRDefault="00B12F42">
      <w:pPr>
        <w:pStyle w:val="a3"/>
        <w:spacing w:before="2"/>
        <w:ind w:left="119" w:firstLine="0"/>
        <w:jc w:val="left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информатика»,</w:t>
      </w:r>
      <w:r>
        <w:rPr>
          <w:spacing w:val="-4"/>
        </w:rPr>
        <w:t xml:space="preserve"> </w:t>
      </w:r>
      <w:r>
        <w:t>включающая</w:t>
      </w:r>
      <w:r>
        <w:rPr>
          <w:spacing w:val="-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</w:p>
    <w:p w:rsidR="002D2B12" w:rsidRDefault="00B12F42">
      <w:pPr>
        <w:pStyle w:val="a3"/>
        <w:spacing w:before="1"/>
        <w:ind w:left="119" w:firstLine="0"/>
        <w:jc w:val="left"/>
      </w:pPr>
      <w:r>
        <w:t>«Математика.</w:t>
      </w:r>
      <w:r>
        <w:rPr>
          <w:spacing w:val="-5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»;(углубленный</w:t>
      </w:r>
      <w:r>
        <w:rPr>
          <w:spacing w:val="-4"/>
        </w:rPr>
        <w:t xml:space="preserve"> </w:t>
      </w:r>
      <w:r>
        <w:t>уровень).</w:t>
      </w:r>
    </w:p>
    <w:p w:rsidR="002D2B12" w:rsidRDefault="00B12F42">
      <w:pPr>
        <w:pStyle w:val="a3"/>
        <w:spacing w:before="2" w:line="251" w:lineRule="exact"/>
        <w:ind w:left="119" w:firstLine="0"/>
        <w:jc w:val="left"/>
      </w:pPr>
      <w:r>
        <w:t>«Математика.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»;(углубленный</w:t>
      </w:r>
      <w:r>
        <w:rPr>
          <w:spacing w:val="-4"/>
        </w:rPr>
        <w:t xml:space="preserve"> </w:t>
      </w:r>
      <w:r>
        <w:t>уровень).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t>«Математика.</w:t>
      </w:r>
      <w:r>
        <w:rPr>
          <w:spacing w:val="-9"/>
        </w:rPr>
        <w:t xml:space="preserve"> </w:t>
      </w:r>
      <w:r>
        <w:t>Геометрия»;(углубленный</w:t>
      </w:r>
      <w:r>
        <w:rPr>
          <w:spacing w:val="-4"/>
        </w:rPr>
        <w:t xml:space="preserve"> </w:t>
      </w:r>
      <w:r>
        <w:t>уровень).</w:t>
      </w:r>
    </w:p>
    <w:p w:rsidR="002D2B12" w:rsidRDefault="00B12F42">
      <w:pPr>
        <w:pStyle w:val="a3"/>
        <w:spacing w:before="2"/>
        <w:ind w:left="119" w:firstLine="0"/>
        <w:jc w:val="left"/>
      </w:pPr>
      <w:r>
        <w:t>«Информатика»</w:t>
      </w:r>
      <w:r>
        <w:rPr>
          <w:spacing w:val="-9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2D2B12" w:rsidRDefault="00B12F42">
      <w:pPr>
        <w:pStyle w:val="a3"/>
        <w:spacing w:before="1" w:line="251" w:lineRule="exact"/>
        <w:ind w:left="119" w:firstLine="0"/>
        <w:jc w:val="left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«Естественные</w:t>
      </w:r>
      <w:r>
        <w:rPr>
          <w:spacing w:val="-6"/>
        </w:rPr>
        <w:t xml:space="preserve"> </w:t>
      </w:r>
      <w:r>
        <w:t>науки»,</w:t>
      </w:r>
      <w:r>
        <w:rPr>
          <w:spacing w:val="2"/>
        </w:rPr>
        <w:t xml:space="preserve"> </w:t>
      </w:r>
      <w:r>
        <w:t>включающая</w:t>
      </w:r>
      <w:r>
        <w:rPr>
          <w:spacing w:val="-1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предметы: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t>«Физика»</w:t>
      </w:r>
      <w:r>
        <w:rPr>
          <w:spacing w:val="-8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уровень);</w:t>
      </w:r>
    </w:p>
    <w:p w:rsidR="002D2B12" w:rsidRDefault="00B12F42">
      <w:pPr>
        <w:pStyle w:val="a3"/>
        <w:spacing w:before="1"/>
        <w:ind w:left="119" w:firstLine="0"/>
        <w:jc w:val="left"/>
      </w:pPr>
      <w:r>
        <w:t>«Химия»</w:t>
      </w:r>
      <w:r>
        <w:rPr>
          <w:spacing w:val="-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уровень);</w:t>
      </w:r>
    </w:p>
    <w:p w:rsidR="002D2B12" w:rsidRDefault="00B12F42">
      <w:pPr>
        <w:pStyle w:val="a3"/>
        <w:spacing w:before="2" w:line="251" w:lineRule="exact"/>
        <w:ind w:left="119" w:firstLine="0"/>
        <w:jc w:val="left"/>
      </w:pPr>
      <w:r>
        <w:t>«Биология»</w:t>
      </w:r>
      <w:r>
        <w:rPr>
          <w:spacing w:val="-9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уровень);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t>«Астрономия»</w:t>
      </w:r>
      <w:r>
        <w:rPr>
          <w:spacing w:val="-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2D2B12" w:rsidRDefault="00B12F42">
      <w:pPr>
        <w:pStyle w:val="a3"/>
        <w:spacing w:before="2"/>
        <w:jc w:val="left"/>
      </w:pPr>
      <w:r>
        <w:t>Предметная</w:t>
      </w:r>
      <w:r>
        <w:rPr>
          <w:spacing w:val="43"/>
        </w:rPr>
        <w:t xml:space="preserve"> </w:t>
      </w:r>
      <w:r>
        <w:t>область</w:t>
      </w:r>
      <w:r>
        <w:rPr>
          <w:spacing w:val="45"/>
        </w:rPr>
        <w:t xml:space="preserve"> </w:t>
      </w:r>
      <w:r>
        <w:t>«Физическая</w:t>
      </w:r>
      <w:r>
        <w:rPr>
          <w:spacing w:val="44"/>
        </w:rPr>
        <w:t xml:space="preserve"> </w:t>
      </w:r>
      <w:r>
        <w:t>культура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основы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5"/>
        </w:rPr>
        <w:t xml:space="preserve"> </w:t>
      </w:r>
      <w:r>
        <w:t>жизнедеятельности»,</w:t>
      </w:r>
      <w:r>
        <w:rPr>
          <w:spacing w:val="47"/>
        </w:rPr>
        <w:t xml:space="preserve"> </w:t>
      </w:r>
      <w:r>
        <w:t>включающая</w:t>
      </w:r>
      <w:r>
        <w:rPr>
          <w:spacing w:val="44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предметы:</w:t>
      </w:r>
    </w:p>
    <w:p w:rsidR="002D2B12" w:rsidRDefault="00B12F42">
      <w:pPr>
        <w:pStyle w:val="a3"/>
        <w:spacing w:before="3" w:line="251" w:lineRule="exact"/>
        <w:ind w:left="119" w:firstLine="0"/>
        <w:jc w:val="left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уровень);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t>«Основы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уровень).</w:t>
      </w:r>
    </w:p>
    <w:p w:rsidR="002D2B12" w:rsidRDefault="00B12F42">
      <w:pPr>
        <w:spacing w:before="121"/>
        <w:ind w:left="119"/>
      </w:pPr>
      <w:r>
        <w:rPr>
          <w:b/>
        </w:rPr>
        <w:t xml:space="preserve">ПРИЛОЖЕНИЕ  </w:t>
      </w:r>
      <w:r>
        <w:rPr>
          <w:b/>
          <w:spacing w:val="18"/>
        </w:rPr>
        <w:t xml:space="preserve"> </w:t>
      </w:r>
      <w:r>
        <w:rPr>
          <w:b/>
        </w:rPr>
        <w:t xml:space="preserve">№1  </w:t>
      </w:r>
      <w:r>
        <w:rPr>
          <w:b/>
          <w:spacing w:val="12"/>
        </w:rPr>
        <w:t xml:space="preserve"> </w:t>
      </w:r>
      <w:r>
        <w:rPr>
          <w:b/>
        </w:rPr>
        <w:t xml:space="preserve">Программы  </w:t>
      </w:r>
      <w:r>
        <w:rPr>
          <w:b/>
          <w:spacing w:val="13"/>
        </w:rPr>
        <w:t xml:space="preserve"> </w:t>
      </w:r>
      <w:r>
        <w:rPr>
          <w:b/>
        </w:rPr>
        <w:t xml:space="preserve">отдельных  </w:t>
      </w:r>
      <w:r>
        <w:rPr>
          <w:b/>
          <w:spacing w:val="17"/>
        </w:rPr>
        <w:t xml:space="preserve"> </w:t>
      </w:r>
      <w:r>
        <w:rPr>
          <w:b/>
        </w:rPr>
        <w:t xml:space="preserve">учебных  </w:t>
      </w:r>
      <w:r>
        <w:rPr>
          <w:b/>
          <w:spacing w:val="13"/>
        </w:rPr>
        <w:t xml:space="preserve"> </w:t>
      </w:r>
      <w:r>
        <w:rPr>
          <w:b/>
        </w:rPr>
        <w:t xml:space="preserve">предметов  </w:t>
      </w:r>
      <w:r>
        <w:rPr>
          <w:b/>
          <w:spacing w:val="29"/>
        </w:rPr>
        <w:t xml:space="preserve"> </w:t>
      </w:r>
      <w:r>
        <w:t xml:space="preserve">«Русский  </w:t>
      </w:r>
      <w:r>
        <w:rPr>
          <w:spacing w:val="13"/>
        </w:rPr>
        <w:t xml:space="preserve"> </w:t>
      </w:r>
      <w:r>
        <w:t xml:space="preserve">язык.  </w:t>
      </w:r>
      <w:r>
        <w:rPr>
          <w:spacing w:val="15"/>
        </w:rPr>
        <w:t xml:space="preserve"> </w:t>
      </w:r>
      <w:r>
        <w:t xml:space="preserve">Базовый  </w:t>
      </w:r>
      <w:r>
        <w:rPr>
          <w:spacing w:val="14"/>
        </w:rPr>
        <w:t xml:space="preserve"> </w:t>
      </w:r>
      <w:r>
        <w:t>уровень»,</w:t>
      </w:r>
    </w:p>
    <w:p w:rsidR="002D2B12" w:rsidRDefault="00B12F42">
      <w:pPr>
        <w:pStyle w:val="a3"/>
        <w:spacing w:before="4" w:line="237" w:lineRule="auto"/>
        <w:ind w:right="480" w:firstLine="0"/>
        <w:jc w:val="left"/>
      </w:pPr>
      <w:r>
        <w:t>«Литература.</w:t>
      </w:r>
      <w:r>
        <w:rPr>
          <w:spacing w:val="6"/>
        </w:rPr>
        <w:t xml:space="preserve"> </w:t>
      </w:r>
      <w:r>
        <w:t>Базовый</w:t>
      </w:r>
      <w:r>
        <w:rPr>
          <w:spacing w:val="6"/>
        </w:rPr>
        <w:t xml:space="preserve"> </w:t>
      </w:r>
      <w:r>
        <w:t>уровень»,</w:t>
      </w:r>
      <w:r>
        <w:rPr>
          <w:spacing w:val="10"/>
        </w:rPr>
        <w:t xml:space="preserve"> </w:t>
      </w:r>
      <w:r>
        <w:t>«Родной</w:t>
      </w:r>
      <w:r>
        <w:rPr>
          <w:spacing w:val="6"/>
        </w:rPr>
        <w:t xml:space="preserve"> </w:t>
      </w:r>
      <w:r>
        <w:t>язык(русский).</w:t>
      </w:r>
      <w:r>
        <w:rPr>
          <w:spacing w:val="6"/>
        </w:rPr>
        <w:t xml:space="preserve"> </w:t>
      </w:r>
      <w:r>
        <w:t>Базовый</w:t>
      </w:r>
      <w:r>
        <w:rPr>
          <w:spacing w:val="6"/>
        </w:rPr>
        <w:t xml:space="preserve"> </w:t>
      </w:r>
      <w:r>
        <w:t>уровень»,</w:t>
      </w:r>
      <w:r>
        <w:rPr>
          <w:spacing w:val="10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язык.</w:t>
      </w:r>
      <w:r>
        <w:rPr>
          <w:spacing w:val="15"/>
        </w:rPr>
        <w:t xml:space="preserve"> </w:t>
      </w:r>
      <w:r>
        <w:t>Базовый</w:t>
      </w:r>
      <w:r>
        <w:rPr>
          <w:spacing w:val="-52"/>
        </w:rPr>
        <w:t xml:space="preserve"> </w:t>
      </w:r>
      <w:r>
        <w:t>уровень», «История. Базовый уровень»,</w:t>
      </w:r>
      <w:r>
        <w:rPr>
          <w:spacing w:val="1"/>
        </w:rPr>
        <w:t xml:space="preserve"> </w:t>
      </w:r>
      <w:r>
        <w:t>«Обществознание. Базовый</w:t>
      </w:r>
      <w:r>
        <w:rPr>
          <w:spacing w:val="-4"/>
        </w:rPr>
        <w:t xml:space="preserve"> </w:t>
      </w:r>
      <w:r>
        <w:t>уровень», «Экономика.</w:t>
      </w:r>
      <w:r>
        <w:rPr>
          <w:spacing w:val="1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уровень»,</w:t>
      </w:r>
    </w:p>
    <w:p w:rsidR="002D2B12" w:rsidRDefault="00B12F42">
      <w:pPr>
        <w:pStyle w:val="a3"/>
        <w:spacing w:before="1"/>
        <w:ind w:firstLine="0"/>
        <w:jc w:val="left"/>
      </w:pPr>
      <w:r>
        <w:t xml:space="preserve">«Право.  </w:t>
      </w:r>
      <w:r>
        <w:rPr>
          <w:spacing w:val="1"/>
        </w:rPr>
        <w:t xml:space="preserve"> </w:t>
      </w:r>
      <w:r>
        <w:t xml:space="preserve">Базовый  </w:t>
      </w:r>
      <w:r>
        <w:rPr>
          <w:spacing w:val="1"/>
        </w:rPr>
        <w:t xml:space="preserve"> </w:t>
      </w:r>
      <w:r>
        <w:t xml:space="preserve">уровень»,  </w:t>
      </w:r>
      <w:r>
        <w:rPr>
          <w:spacing w:val="1"/>
        </w:rPr>
        <w:t xml:space="preserve"> </w:t>
      </w:r>
      <w:r>
        <w:t>«Математика.</w:t>
      </w:r>
      <w:r>
        <w:rPr>
          <w:spacing w:val="108"/>
        </w:rPr>
        <w:t xml:space="preserve"> </w:t>
      </w:r>
      <w:r>
        <w:t>Углубленный</w:t>
      </w:r>
      <w:r>
        <w:rPr>
          <w:spacing w:val="107"/>
        </w:rPr>
        <w:t xml:space="preserve"> </w:t>
      </w:r>
      <w:r>
        <w:t xml:space="preserve">уровень»,  </w:t>
      </w:r>
      <w:r>
        <w:rPr>
          <w:spacing w:val="1"/>
        </w:rPr>
        <w:t xml:space="preserve"> </w:t>
      </w:r>
      <w:r>
        <w:t xml:space="preserve">«Информатика.  </w:t>
      </w:r>
      <w:r>
        <w:rPr>
          <w:spacing w:val="1"/>
        </w:rPr>
        <w:t xml:space="preserve"> </w:t>
      </w:r>
      <w:r>
        <w:t>Базовый</w:t>
      </w:r>
      <w:r>
        <w:rPr>
          <w:spacing w:val="108"/>
        </w:rPr>
        <w:t xml:space="preserve"> </w:t>
      </w:r>
      <w:r>
        <w:t>уровень»,</w:t>
      </w:r>
    </w:p>
    <w:p w:rsidR="002D2B12" w:rsidRDefault="00B12F42">
      <w:pPr>
        <w:pStyle w:val="a3"/>
        <w:spacing w:before="3" w:line="237" w:lineRule="auto"/>
        <w:ind w:right="480" w:firstLine="0"/>
        <w:jc w:val="left"/>
      </w:pPr>
      <w:r>
        <w:t>«Биология.</w:t>
      </w:r>
      <w:r>
        <w:rPr>
          <w:spacing w:val="49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уровень»,</w:t>
      </w:r>
      <w:r>
        <w:rPr>
          <w:spacing w:val="49"/>
        </w:rPr>
        <w:t xml:space="preserve"> </w:t>
      </w:r>
      <w:r>
        <w:t>«Физика.</w:t>
      </w:r>
      <w:r>
        <w:rPr>
          <w:spacing w:val="44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уровень»,</w:t>
      </w:r>
      <w:r>
        <w:rPr>
          <w:spacing w:val="49"/>
        </w:rPr>
        <w:t xml:space="preserve"> </w:t>
      </w:r>
      <w:r>
        <w:t>«Химия.</w:t>
      </w:r>
      <w:r>
        <w:rPr>
          <w:spacing w:val="44"/>
        </w:rPr>
        <w:t xml:space="preserve"> </w:t>
      </w:r>
      <w:r>
        <w:t>Базовый</w:t>
      </w:r>
      <w:r>
        <w:rPr>
          <w:spacing w:val="44"/>
        </w:rPr>
        <w:t xml:space="preserve"> </w:t>
      </w:r>
      <w:r>
        <w:t>уровень»,</w:t>
      </w:r>
      <w:r>
        <w:rPr>
          <w:spacing w:val="49"/>
        </w:rPr>
        <w:t xml:space="preserve"> </w:t>
      </w:r>
      <w:r>
        <w:t>«Физическая</w:t>
      </w:r>
      <w:r>
        <w:rPr>
          <w:spacing w:val="-5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Базовый уровень»,</w:t>
      </w:r>
      <w:r>
        <w:rPr>
          <w:spacing w:val="3"/>
        </w:rPr>
        <w:t xml:space="preserve"> </w:t>
      </w:r>
      <w:r>
        <w:t>«ОБЖ.</w:t>
      </w:r>
      <w:r>
        <w:rPr>
          <w:spacing w:val="4"/>
        </w:rPr>
        <w:t xml:space="preserve"> </w:t>
      </w:r>
      <w:r>
        <w:t>Базовый</w:t>
      </w:r>
      <w:r>
        <w:rPr>
          <w:spacing w:val="3"/>
        </w:rPr>
        <w:t xml:space="preserve"> </w:t>
      </w:r>
      <w:r>
        <w:t>уровень».</w:t>
      </w:r>
    </w:p>
    <w:p w:rsidR="002D2B12" w:rsidRDefault="00B12F42">
      <w:pPr>
        <w:spacing w:before="122" w:line="242" w:lineRule="auto"/>
        <w:ind w:left="546" w:hanging="428"/>
      </w:pPr>
      <w:r>
        <w:rPr>
          <w:b/>
        </w:rPr>
        <w:t>ПРИЛОЖЕНИЕ</w:t>
      </w:r>
      <w:r>
        <w:rPr>
          <w:b/>
          <w:spacing w:val="5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5"/>
        </w:rPr>
        <w:t xml:space="preserve"> </w:t>
      </w:r>
      <w:r>
        <w:rPr>
          <w:b/>
        </w:rPr>
        <w:t>Программы</w:t>
      </w:r>
      <w:r>
        <w:rPr>
          <w:b/>
          <w:spacing w:val="-1"/>
        </w:rPr>
        <w:t xml:space="preserve"> </w:t>
      </w:r>
      <w:r>
        <w:rPr>
          <w:b/>
        </w:rPr>
        <w:t>элективных курсов</w:t>
      </w:r>
      <w:r>
        <w:rPr>
          <w:b/>
          <w:spacing w:val="5"/>
        </w:rPr>
        <w:t xml:space="preserve"> </w:t>
      </w:r>
      <w:r>
        <w:rPr>
          <w:b/>
        </w:rPr>
        <w:t>«</w:t>
      </w:r>
      <w:r>
        <w:t>Актуальные</w:t>
      </w:r>
      <w:r>
        <w:rPr>
          <w:spacing w:val="-6"/>
        </w:rPr>
        <w:t xml:space="preserve"> </w:t>
      </w:r>
      <w:r>
        <w:t>вопросы обществознания»,</w:t>
      </w:r>
      <w:r>
        <w:rPr>
          <w:spacing w:val="2"/>
        </w:rPr>
        <w:t xml:space="preserve"> </w:t>
      </w:r>
      <w:r>
        <w:t>«Русский язык</w:t>
      </w:r>
      <w:r>
        <w:rPr>
          <w:spacing w:val="-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формате</w:t>
      </w:r>
      <w:r>
        <w:rPr>
          <w:spacing w:val="-6"/>
        </w:rPr>
        <w:t xml:space="preserve"> </w:t>
      </w:r>
      <w:r>
        <w:t>ЕГЭ»,</w:t>
      </w:r>
      <w:r>
        <w:rPr>
          <w:spacing w:val="4"/>
        </w:rPr>
        <w:t xml:space="preserve"> </w:t>
      </w:r>
      <w:r>
        <w:t>«Индивидуальный проект».</w:t>
      </w:r>
    </w:p>
    <w:p w:rsidR="002D2B12" w:rsidRDefault="002D2B12">
      <w:pPr>
        <w:spacing w:line="242" w:lineRule="auto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1"/>
        <w:numPr>
          <w:ilvl w:val="1"/>
          <w:numId w:val="94"/>
        </w:numPr>
        <w:tabs>
          <w:tab w:val="left" w:pos="3033"/>
          <w:tab w:val="left" w:pos="3034"/>
        </w:tabs>
        <w:spacing w:before="66"/>
        <w:ind w:left="3202" w:right="1009" w:hanging="2541"/>
        <w:jc w:val="left"/>
      </w:pPr>
      <w:r>
        <w:lastRenderedPageBreak/>
        <w:t>Программа воспитания и социализации обучающихся при</w:t>
      </w:r>
      <w:r>
        <w:rPr>
          <w:spacing w:val="-68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D2B12" w:rsidRDefault="00B12F42">
      <w:pPr>
        <w:pStyle w:val="a3"/>
        <w:ind w:right="467"/>
      </w:pPr>
      <w:r>
        <w:t>Программа воспитания и социализации обучающихся (далее - Программа) строится на основе 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 общества и государства и направлена на воспитание взаимоуважения, трудолюбия, гражданственности,</w:t>
      </w:r>
      <w:r>
        <w:rPr>
          <w:spacing w:val="-52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 культуры,</w:t>
      </w:r>
      <w:r>
        <w:rPr>
          <w:spacing w:val="2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 окружающей среде.</w:t>
      </w:r>
    </w:p>
    <w:p w:rsidR="002D2B12" w:rsidRDefault="00B12F42">
      <w:pPr>
        <w:pStyle w:val="a3"/>
        <w:spacing w:line="252" w:lineRule="exact"/>
        <w:ind w:left="119" w:firstLine="0"/>
      </w:pPr>
      <w:r>
        <w:t>Программа</w:t>
      </w:r>
      <w:r>
        <w:rPr>
          <w:spacing w:val="-2"/>
        </w:rPr>
        <w:t xml:space="preserve"> </w:t>
      </w:r>
      <w:r>
        <w:t>обеспечивает: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8" w:line="230" w:lineRule="auto"/>
        <w:ind w:right="474" w:hanging="428"/>
        <w:jc w:val="both"/>
        <w:rPr>
          <w:sz w:val="28"/>
        </w:rPr>
      </w:pPr>
      <w:r>
        <w:t>достижение обучающимися личностных результатов освоения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СОО;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t>Программа содержит: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6"/>
          <w:tab w:val="left" w:pos="547"/>
        </w:tabs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6"/>
          <w:tab w:val="left" w:pos="547"/>
        </w:tabs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 социализации;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6"/>
          <w:tab w:val="left" w:pos="547"/>
        </w:tabs>
        <w:spacing w:before="1" w:line="237" w:lineRule="auto"/>
        <w:ind w:right="471"/>
      </w:pPr>
      <w:r>
        <w:t>содержание,</w:t>
      </w:r>
      <w:r>
        <w:rPr>
          <w:spacing w:val="49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формы</w:t>
      </w:r>
      <w:r>
        <w:rPr>
          <w:spacing w:val="42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каждому</w:t>
      </w:r>
      <w:r>
        <w:rPr>
          <w:spacing w:val="42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направлений</w:t>
      </w:r>
      <w:r>
        <w:rPr>
          <w:spacing w:val="39"/>
        </w:rPr>
        <w:t xml:space="preserve"> </w:t>
      </w:r>
      <w:r>
        <w:t>духовно-</w:t>
      </w:r>
      <w:r>
        <w:rPr>
          <w:spacing w:val="-5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6"/>
          <w:tab w:val="left" w:pos="547"/>
        </w:tabs>
        <w:spacing w:before="1"/>
      </w:pPr>
      <w:r>
        <w:t>модель</w:t>
      </w:r>
      <w:r>
        <w:rPr>
          <w:spacing w:val="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духовно-нравственному</w:t>
      </w:r>
      <w:r>
        <w:rPr>
          <w:spacing w:val="-6"/>
        </w:rPr>
        <w:t xml:space="preserve"> </w:t>
      </w:r>
      <w:r>
        <w:t>развитию,</w:t>
      </w:r>
      <w:r>
        <w:rPr>
          <w:spacing w:val="-4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и социализации</w:t>
      </w:r>
      <w:r>
        <w:rPr>
          <w:spacing w:val="-5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6"/>
          <w:tab w:val="left" w:pos="547"/>
        </w:tabs>
        <w:spacing w:before="2" w:line="251" w:lineRule="exact"/>
      </w:pPr>
      <w:r>
        <w:t>описание</w:t>
      </w:r>
      <w:r>
        <w:rPr>
          <w:spacing w:val="-10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2D2B12" w:rsidRDefault="00B12F42">
      <w:pPr>
        <w:pStyle w:val="a3"/>
        <w:ind w:right="479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7"/>
        </w:tabs>
        <w:spacing w:before="1"/>
        <w:ind w:right="482"/>
        <w:jc w:val="both"/>
      </w:pPr>
      <w:r>
        <w:t>описание методов и форм профессиональной ориентации в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7"/>
        </w:tabs>
        <w:ind w:right="478"/>
        <w:jc w:val="both"/>
      </w:pPr>
      <w:r>
        <w:t>описание</w:t>
      </w:r>
      <w:r>
        <w:rPr>
          <w:spacing w:val="6"/>
        </w:rPr>
        <w:t xml:space="preserve"> </w:t>
      </w:r>
      <w:r>
        <w:t>мер,</w:t>
      </w:r>
      <w:r>
        <w:rPr>
          <w:spacing w:val="16"/>
        </w:rPr>
        <w:t xml:space="preserve"> </w:t>
      </w:r>
      <w:r>
        <w:t>направленных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экологической</w:t>
      </w:r>
      <w:r>
        <w:rPr>
          <w:spacing w:val="16"/>
        </w:rPr>
        <w:t xml:space="preserve"> </w:t>
      </w:r>
      <w:r>
        <w:t>культуры,</w:t>
      </w:r>
      <w:r>
        <w:rPr>
          <w:spacing w:val="16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здорового</w:t>
      </w:r>
      <w:r>
        <w:rPr>
          <w:spacing w:val="-52"/>
        </w:rPr>
        <w:t xml:space="preserve"> </w:t>
      </w:r>
      <w:r>
        <w:t>и 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7"/>
        </w:tabs>
        <w:spacing w:before="3" w:line="237" w:lineRule="auto"/>
        <w:ind w:right="481"/>
        <w:jc w:val="both"/>
      </w:pPr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7"/>
        </w:tabs>
        <w:spacing w:before="1"/>
        <w:ind w:right="4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 ориентации, формирования безопасного, здорового и экологически целесообразного образа</w:t>
      </w:r>
      <w:r>
        <w:rPr>
          <w:spacing w:val="-52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0"/>
          <w:numId w:val="93"/>
        </w:numPr>
        <w:tabs>
          <w:tab w:val="left" w:pos="547"/>
        </w:tabs>
        <w:ind w:right="480"/>
        <w:jc w:val="both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 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2D2B12" w:rsidRDefault="00B12F42">
      <w:pPr>
        <w:pStyle w:val="a3"/>
        <w:spacing w:before="3"/>
        <w:ind w:right="463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 содержание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 программы, ориентированные на достижение личностных, предметных и метапредметных</w:t>
      </w:r>
      <w:r>
        <w:rPr>
          <w:spacing w:val="1"/>
        </w:rPr>
        <w:t xml:space="preserve"> </w:t>
      </w:r>
      <w:r>
        <w:t>результатов, в том числе программу воспитания и социализации обучающихся, предусматривающую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 ориентация, формирование экологической культуры, культуры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жизни.</w:t>
      </w:r>
    </w:p>
    <w:p w:rsidR="002D2B12" w:rsidRDefault="00B12F42">
      <w:pPr>
        <w:pStyle w:val="a3"/>
        <w:ind w:right="47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2D2B12" w:rsidRDefault="00B12F42">
      <w:pPr>
        <w:pStyle w:val="1"/>
        <w:spacing w:before="1" w:line="322" w:lineRule="exact"/>
        <w:ind w:left="248"/>
      </w:pPr>
      <w:r>
        <w:t>II.3.</w:t>
      </w:r>
      <w:r>
        <w:rPr>
          <w:spacing w:val="-3"/>
        </w:rPr>
        <w:t xml:space="preserve"> </w:t>
      </w:r>
      <w:r>
        <w:t>1. 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развития, воспитания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</w:t>
      </w:r>
    </w:p>
    <w:p w:rsidR="002D2B12" w:rsidRDefault="00B12F42">
      <w:pPr>
        <w:spacing w:line="321" w:lineRule="exact"/>
        <w:ind w:left="4916"/>
        <w:rPr>
          <w:b/>
          <w:sz w:val="28"/>
        </w:rPr>
      </w:pPr>
      <w:r>
        <w:rPr>
          <w:b/>
          <w:sz w:val="28"/>
        </w:rPr>
        <w:t>обучающихся</w:t>
      </w:r>
    </w:p>
    <w:p w:rsidR="002D2B12" w:rsidRDefault="00B12F42">
      <w:pPr>
        <w:pStyle w:val="a3"/>
        <w:spacing w:line="252" w:lineRule="exact"/>
        <w:ind w:left="119" w:firstLine="0"/>
      </w:pPr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</w:p>
    <w:p w:rsidR="002D2B12" w:rsidRDefault="00B12F42">
      <w:pPr>
        <w:pStyle w:val="a3"/>
        <w:spacing w:before="1"/>
        <w:ind w:right="465"/>
      </w:pP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 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 является подготовка обучающегося к реализации своего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общества.</w:t>
      </w:r>
    </w:p>
    <w:p w:rsidR="002D2B12" w:rsidRDefault="00B12F42">
      <w:pPr>
        <w:pStyle w:val="a3"/>
        <w:spacing w:line="252" w:lineRule="exact"/>
        <w:ind w:left="119" w:firstLine="0"/>
      </w:pPr>
      <w:r>
        <w:t>Задачи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3"/>
        </w:rPr>
        <w:t xml:space="preserve"> </w:t>
      </w:r>
      <w:r>
        <w:t>обучающихся: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21" w:lineRule="exact"/>
        <w:ind w:hanging="428"/>
        <w:jc w:val="both"/>
        <w:rPr>
          <w:sz w:val="28"/>
        </w:rPr>
      </w:pPr>
      <w:r>
        <w:t>освоение</w:t>
      </w:r>
      <w:r>
        <w:rPr>
          <w:spacing w:val="81"/>
        </w:rPr>
        <w:t xml:space="preserve"> </w:t>
      </w:r>
      <w:r>
        <w:t xml:space="preserve">обучающимися  </w:t>
      </w:r>
      <w:r>
        <w:rPr>
          <w:spacing w:val="30"/>
        </w:rPr>
        <w:t xml:space="preserve"> </w:t>
      </w:r>
      <w:r>
        <w:t xml:space="preserve">ценностно-нормативного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деятельностнопрактического  </w:t>
      </w:r>
      <w:r>
        <w:rPr>
          <w:spacing w:val="27"/>
        </w:rPr>
        <w:t xml:space="preserve"> </w:t>
      </w:r>
      <w:r>
        <w:t xml:space="preserve">аспекта  </w:t>
      </w:r>
      <w:r>
        <w:rPr>
          <w:spacing w:val="33"/>
        </w:rPr>
        <w:t xml:space="preserve"> </w:t>
      </w:r>
      <w:r>
        <w:t>отношений</w:t>
      </w:r>
    </w:p>
    <w:p w:rsidR="002D2B12" w:rsidRDefault="002D2B12">
      <w:pPr>
        <w:spacing w:line="321" w:lineRule="exact"/>
        <w:jc w:val="both"/>
        <w:rPr>
          <w:sz w:val="28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481" w:firstLine="0"/>
      </w:pPr>
      <w:r>
        <w:lastRenderedPageBreak/>
        <w:t>человека с человеком, патриота с Родиной, гражданина с правовым государством и гражданским обществом,</w:t>
      </w:r>
      <w:r>
        <w:rPr>
          <w:spacing w:val="1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с природой,</w:t>
      </w:r>
      <w:r>
        <w:rPr>
          <w:spacing w:val="4"/>
        </w:rPr>
        <w:t xml:space="preserve"> </w:t>
      </w:r>
      <w:r>
        <w:t>с искусством;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7" w:lineRule="auto"/>
        <w:ind w:right="467" w:hanging="428"/>
        <w:jc w:val="both"/>
        <w:rPr>
          <w:sz w:val="28"/>
        </w:rPr>
      </w:pPr>
      <w:r>
        <w:t>вовлечение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самопонимания,</w:t>
      </w:r>
      <w:r>
        <w:rPr>
          <w:spacing w:val="1"/>
        </w:rPr>
        <w:t xml:space="preserve"> </w:t>
      </w:r>
      <w:r>
        <w:t>содействие</w:t>
      </w:r>
      <w:r>
        <w:rPr>
          <w:spacing w:val="56"/>
        </w:rPr>
        <w:t xml:space="preserve"> </w:t>
      </w:r>
      <w:r>
        <w:t>обучающимся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возможностях,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поддержка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саморазвитию;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5" w:lineRule="auto"/>
        <w:ind w:right="479" w:hanging="428"/>
        <w:jc w:val="both"/>
        <w:rPr>
          <w:sz w:val="28"/>
        </w:rPr>
      </w:pPr>
      <w:r>
        <w:t>овладение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практиках,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младшими.</w:t>
      </w:r>
    </w:p>
    <w:p w:rsidR="002D2B12" w:rsidRDefault="00B12F42">
      <w:pPr>
        <w:pStyle w:val="1"/>
        <w:spacing w:before="4" w:line="322" w:lineRule="exact"/>
        <w:ind w:left="123"/>
        <w:jc w:val="both"/>
      </w:pPr>
      <w:r>
        <w:t>П.3.2.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ценностные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духовнонравственного</w:t>
      </w:r>
      <w:r>
        <w:rPr>
          <w:spacing w:val="-4"/>
        </w:rPr>
        <w:t xml:space="preserve"> </w:t>
      </w:r>
      <w:r>
        <w:t>развития,</w:t>
      </w:r>
    </w:p>
    <w:p w:rsidR="002D2B12" w:rsidRDefault="00B12F42">
      <w:pPr>
        <w:spacing w:line="318" w:lineRule="exact"/>
        <w:ind w:left="712" w:right="642"/>
        <w:jc w:val="center"/>
        <w:rPr>
          <w:b/>
          <w:sz w:val="28"/>
        </w:rPr>
      </w:pPr>
      <w:r>
        <w:rPr>
          <w:b/>
          <w:sz w:val="28"/>
        </w:rPr>
        <w:t>воспитания 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социализации</w:t>
      </w:r>
    </w:p>
    <w:p w:rsidR="002D2B12" w:rsidRDefault="00B12F42">
      <w:pPr>
        <w:pStyle w:val="a3"/>
        <w:spacing w:line="242" w:lineRule="auto"/>
        <w:jc w:val="left"/>
      </w:pPr>
      <w:r>
        <w:t>Основные направления духовно-нравственного 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</w:t>
      </w:r>
      <w:r>
        <w:rPr>
          <w:spacing w:val="-52"/>
        </w:rPr>
        <w:t xml:space="preserve"> </w:t>
      </w:r>
      <w:r>
        <w:t>образования реализуются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сферах: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2" w:line="230" w:lineRule="auto"/>
        <w:ind w:right="476" w:hanging="428"/>
        <w:rPr>
          <w:sz w:val="28"/>
        </w:rPr>
      </w:pPr>
      <w:r>
        <w:t>отношения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России</w:t>
      </w:r>
      <w:r>
        <w:rPr>
          <w:spacing w:val="18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Родине</w:t>
      </w:r>
      <w:r>
        <w:rPr>
          <w:spacing w:val="10"/>
        </w:rPr>
        <w:t xml:space="preserve"> </w:t>
      </w:r>
      <w:r>
        <w:t>(Отечеству)</w:t>
      </w:r>
      <w:r>
        <w:rPr>
          <w:spacing w:val="15"/>
        </w:rPr>
        <w:t xml:space="preserve"> </w:t>
      </w:r>
      <w:r>
        <w:t>(включает</w:t>
      </w:r>
      <w:r>
        <w:rPr>
          <w:spacing w:val="16"/>
        </w:rPr>
        <w:t xml:space="preserve"> </w:t>
      </w:r>
      <w:r>
        <w:t>подготовку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патриотическому</w:t>
      </w:r>
      <w:r>
        <w:rPr>
          <w:spacing w:val="-52"/>
        </w:rPr>
        <w:t xml:space="preserve"> </w:t>
      </w:r>
      <w:r>
        <w:t>служению);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10" w:line="230" w:lineRule="auto"/>
        <w:ind w:right="474" w:hanging="428"/>
        <w:rPr>
          <w:sz w:val="28"/>
        </w:rPr>
      </w:pPr>
      <w:r>
        <w:t>отношения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окружающими</w:t>
      </w:r>
      <w:r>
        <w:rPr>
          <w:spacing w:val="22"/>
        </w:rPr>
        <w:t xml:space="preserve"> </w:t>
      </w:r>
      <w:r>
        <w:t>людьми</w:t>
      </w:r>
      <w:r>
        <w:rPr>
          <w:spacing w:val="22"/>
        </w:rPr>
        <w:t xml:space="preserve"> </w:t>
      </w:r>
      <w:r>
        <w:t>(включает</w:t>
      </w:r>
      <w:r>
        <w:rPr>
          <w:spacing w:val="20"/>
        </w:rPr>
        <w:t xml:space="preserve"> </w:t>
      </w:r>
      <w:r>
        <w:t>подготовку</w:t>
      </w:r>
      <w:r>
        <w:rPr>
          <w:spacing w:val="1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общению</w:t>
      </w:r>
      <w:r>
        <w:rPr>
          <w:spacing w:val="19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старшими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6" w:lineRule="exact"/>
        <w:ind w:hanging="428"/>
        <w:rPr>
          <w:sz w:val="28"/>
        </w:rPr>
      </w:pPr>
      <w:r>
        <w:t>отношения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и родителям</w:t>
      </w:r>
      <w:r>
        <w:rPr>
          <w:spacing w:val="-2"/>
        </w:rPr>
        <w:t xml:space="preserve"> </w:t>
      </w:r>
      <w:r>
        <w:t>(включает</w:t>
      </w:r>
      <w:r>
        <w:rPr>
          <w:spacing w:val="-3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личности к</w:t>
      </w:r>
      <w:r>
        <w:rPr>
          <w:spacing w:val="-4"/>
        </w:rPr>
        <w:t xml:space="preserve"> </w:t>
      </w:r>
      <w:r>
        <w:t>семейной жизни);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6" w:line="230" w:lineRule="auto"/>
        <w:ind w:right="469" w:hanging="428"/>
        <w:jc w:val="both"/>
        <w:rPr>
          <w:sz w:val="28"/>
        </w:rPr>
      </w:pPr>
      <w:r>
        <w:t>отношения обучающихся к закону, государству и к гражданскому обществу (включает подготовку личности 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жизни);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7" w:line="232" w:lineRule="auto"/>
        <w:ind w:right="477" w:hanging="428"/>
        <w:jc w:val="both"/>
        <w:rPr>
          <w:sz w:val="28"/>
        </w:rPr>
      </w:pP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81" w:hanging="428"/>
        <w:jc w:val="both"/>
        <w:rPr>
          <w:sz w:val="28"/>
        </w:rPr>
      </w:pP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мировоззрения);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4" w:lineRule="exact"/>
        <w:ind w:hanging="428"/>
        <w:jc w:val="both"/>
        <w:rPr>
          <w:sz w:val="28"/>
        </w:rPr>
      </w:pPr>
      <w:r>
        <w:t>трудовых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(включает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деятельности).</w:t>
      </w:r>
    </w:p>
    <w:p w:rsidR="002D2B12" w:rsidRDefault="00B12F42">
      <w:pPr>
        <w:spacing w:line="237" w:lineRule="auto"/>
        <w:ind w:left="546" w:hanging="428"/>
      </w:pPr>
      <w:r>
        <w:rPr>
          <w:b/>
        </w:rPr>
        <w:t>Ценностные</w:t>
      </w:r>
      <w:r>
        <w:rPr>
          <w:b/>
          <w:spacing w:val="20"/>
        </w:rPr>
        <w:t xml:space="preserve"> </w:t>
      </w:r>
      <w:r>
        <w:rPr>
          <w:b/>
        </w:rPr>
        <w:t>основы</w:t>
      </w:r>
      <w:r>
        <w:rPr>
          <w:b/>
          <w:spacing w:val="14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23"/>
        </w:rPr>
        <w:t xml:space="preserve"> </w:t>
      </w:r>
      <w:r>
        <w:rPr>
          <w:b/>
        </w:rPr>
        <w:t>развития,</w:t>
      </w:r>
      <w:r>
        <w:rPr>
          <w:b/>
          <w:spacing w:val="21"/>
        </w:rPr>
        <w:t xml:space="preserve"> </w:t>
      </w:r>
      <w:r>
        <w:rPr>
          <w:b/>
        </w:rPr>
        <w:t>воспитания</w:t>
      </w:r>
      <w:r>
        <w:rPr>
          <w:b/>
          <w:spacing w:val="18"/>
        </w:rPr>
        <w:t xml:space="preserve"> </w:t>
      </w:r>
      <w:r>
        <w:rPr>
          <w:b/>
        </w:rPr>
        <w:t>и</w:t>
      </w:r>
      <w:r>
        <w:rPr>
          <w:b/>
          <w:spacing w:val="21"/>
        </w:rPr>
        <w:t xml:space="preserve"> </w:t>
      </w:r>
      <w:r>
        <w:rPr>
          <w:b/>
        </w:rPr>
        <w:t>социализации</w:t>
      </w:r>
      <w:r>
        <w:rPr>
          <w:b/>
          <w:spacing w:val="21"/>
        </w:rPr>
        <w:t xml:space="preserve"> </w:t>
      </w:r>
      <w:r>
        <w:rPr>
          <w:b/>
        </w:rPr>
        <w:t>обучающихся</w:t>
      </w:r>
      <w:r>
        <w:rPr>
          <w:b/>
          <w:spacing w:val="3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базовые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2D2B12" w:rsidRDefault="00B12F42">
      <w:pPr>
        <w:pStyle w:val="a3"/>
        <w:jc w:val="left"/>
      </w:pPr>
      <w:r>
        <w:t>Базовые</w:t>
      </w:r>
      <w:r>
        <w:rPr>
          <w:spacing w:val="52"/>
        </w:rPr>
        <w:t xml:space="preserve"> </w:t>
      </w:r>
      <w:r>
        <w:t>национальные</w:t>
      </w:r>
      <w:r>
        <w:rPr>
          <w:spacing w:val="53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российского</w:t>
      </w:r>
      <w:r>
        <w:rPr>
          <w:spacing w:val="54"/>
        </w:rPr>
        <w:t xml:space="preserve"> </w:t>
      </w:r>
      <w:r>
        <w:t>общества</w:t>
      </w:r>
      <w:r>
        <w:rPr>
          <w:spacing w:val="7"/>
        </w:rPr>
        <w:t xml:space="preserve"> </w:t>
      </w:r>
      <w:r>
        <w:t>определяются</w:t>
      </w:r>
      <w:r>
        <w:rPr>
          <w:spacing w:val="4"/>
        </w:rPr>
        <w:t xml:space="preserve"> </w:t>
      </w:r>
      <w:r>
        <w:t>положениями</w:t>
      </w:r>
      <w:r>
        <w:rPr>
          <w:spacing w:val="5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p w:rsidR="002D2B12" w:rsidRDefault="00B12F42">
      <w:pPr>
        <w:pStyle w:val="a3"/>
        <w:jc w:val="left"/>
      </w:pPr>
      <w:r>
        <w:t>В</w:t>
      </w:r>
      <w:r>
        <w:rPr>
          <w:spacing w:val="34"/>
        </w:rPr>
        <w:t xml:space="preserve"> </w:t>
      </w:r>
      <w:r>
        <w:t>«Стратегии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2025</w:t>
      </w:r>
      <w:r>
        <w:rPr>
          <w:spacing w:val="38"/>
        </w:rPr>
        <w:t xml:space="preserve"> </w:t>
      </w:r>
      <w:r>
        <w:t>года»</w:t>
      </w:r>
      <w:r>
        <w:rPr>
          <w:spacing w:val="32"/>
        </w:rPr>
        <w:t xml:space="preserve"> </w:t>
      </w:r>
      <w:r>
        <w:t>определены</w:t>
      </w:r>
      <w:r>
        <w:rPr>
          <w:spacing w:val="39"/>
        </w:rPr>
        <w:t xml:space="preserve"> </w:t>
      </w:r>
      <w:r>
        <w:t>приоритеты</w:t>
      </w:r>
      <w:r>
        <w:rPr>
          <w:spacing w:val="-5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воспитания: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7" w:lineRule="exact"/>
        <w:ind w:hanging="428"/>
        <w:rPr>
          <w:sz w:val="28"/>
        </w:rPr>
      </w:pP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здоровой,</w:t>
      </w:r>
      <w:r>
        <w:rPr>
          <w:spacing w:val="-1"/>
        </w:rPr>
        <w:t xml:space="preserve"> </w:t>
      </w:r>
      <w:r>
        <w:t>счастливой, свободной,</w:t>
      </w:r>
      <w:r>
        <w:rPr>
          <w:spacing w:val="9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 труд</w:t>
      </w:r>
      <w:r>
        <w:rPr>
          <w:spacing w:val="-4"/>
        </w:rPr>
        <w:t xml:space="preserve"> </w:t>
      </w:r>
      <w:r>
        <w:t>личности;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2" w:line="230" w:lineRule="auto"/>
        <w:ind w:right="466" w:hanging="428"/>
        <w:rPr>
          <w:sz w:val="28"/>
        </w:rPr>
      </w:pPr>
      <w:r>
        <w:t>формирование</w:t>
      </w:r>
      <w:r>
        <w:rPr>
          <w:spacing w:val="1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высокого</w:t>
      </w:r>
      <w:r>
        <w:rPr>
          <w:spacing w:val="24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духовно-нравственного</w:t>
      </w:r>
      <w:r>
        <w:rPr>
          <w:spacing w:val="19"/>
        </w:rPr>
        <w:t xml:space="preserve"> </w:t>
      </w:r>
      <w:r>
        <w:t>развития,</w:t>
      </w:r>
      <w:r>
        <w:rPr>
          <w:spacing w:val="25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причастности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историко-</w:t>
      </w:r>
      <w:r>
        <w:rPr>
          <w:spacing w:val="-5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общности</w:t>
      </w:r>
      <w:r>
        <w:rPr>
          <w:spacing w:val="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судьбе</w:t>
      </w:r>
      <w:r>
        <w:rPr>
          <w:spacing w:val="-5"/>
        </w:rPr>
        <w:t xml:space="preserve"> </w:t>
      </w:r>
      <w:r>
        <w:t>России;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4738"/>
        </w:tabs>
        <w:spacing w:line="314" w:lineRule="exact"/>
        <w:ind w:hanging="428"/>
        <w:rPr>
          <w:sz w:val="28"/>
        </w:rPr>
      </w:pPr>
      <w:r>
        <w:t>поддержка</w:t>
      </w:r>
      <w:r>
        <w:rPr>
          <w:spacing w:val="2"/>
        </w:rPr>
        <w:t xml:space="preserve"> </w:t>
      </w:r>
      <w:r>
        <w:t>единства</w:t>
      </w:r>
      <w:r>
        <w:rPr>
          <w:spacing w:val="43"/>
        </w:rPr>
        <w:t xml:space="preserve"> </w:t>
      </w:r>
      <w:r>
        <w:t>и</w:t>
      </w:r>
      <w:r>
        <w:tab/>
        <w:t>целостности,</w:t>
      </w:r>
      <w:r>
        <w:rPr>
          <w:spacing w:val="70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инепрерывности</w:t>
      </w:r>
      <w:r>
        <w:rPr>
          <w:spacing w:val="5"/>
        </w:rPr>
        <w:t xml:space="preserve"> </w:t>
      </w:r>
      <w:r>
        <w:t>воспитания;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08" w:lineRule="exact"/>
        <w:ind w:hanging="428"/>
        <w:rPr>
          <w:sz w:val="28"/>
        </w:rPr>
      </w:pPr>
      <w:r>
        <w:t>поддержка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институтов,</w:t>
      </w:r>
      <w:r>
        <w:rPr>
          <w:spacing w:val="-2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3" w:line="230" w:lineRule="auto"/>
        <w:ind w:right="481" w:hanging="428"/>
        <w:rPr>
          <w:sz w:val="28"/>
        </w:rPr>
      </w:pPr>
      <w:r>
        <w:t>формирование</w:t>
      </w:r>
      <w:r>
        <w:rPr>
          <w:spacing w:val="-3"/>
        </w:rPr>
        <w:t xml:space="preserve"> </w:t>
      </w:r>
      <w:r>
        <w:t>уважения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 как</w:t>
      </w:r>
      <w:r>
        <w:rPr>
          <w:spacing w:val="2"/>
        </w:rPr>
        <w:t xml:space="preserve"> </w:t>
      </w:r>
      <w:r>
        <w:t>государственному языку 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являющемуся</w:t>
      </w:r>
      <w:r>
        <w:rPr>
          <w:spacing w:val="-5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россиян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фактором национального</w:t>
      </w:r>
      <w:r>
        <w:rPr>
          <w:spacing w:val="-5"/>
        </w:rPr>
        <w:t xml:space="preserve"> </w:t>
      </w:r>
      <w:r>
        <w:t>самоопределения;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5" w:lineRule="exact"/>
        <w:ind w:hanging="428"/>
        <w:rPr>
          <w:sz w:val="28"/>
        </w:rPr>
      </w:pPr>
      <w:r>
        <w:t>обеспечение</w:t>
      </w:r>
      <w:r>
        <w:rPr>
          <w:spacing w:val="-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соблюдениезаконных</w:t>
      </w:r>
      <w:r>
        <w:rPr>
          <w:spacing w:val="-4"/>
        </w:rPr>
        <w:t xml:space="preserve"> </w:t>
      </w:r>
      <w:r>
        <w:t>интересов</w:t>
      </w:r>
    </w:p>
    <w:p w:rsidR="002D2B12" w:rsidRDefault="00B12F42">
      <w:pPr>
        <w:pStyle w:val="a3"/>
        <w:spacing w:line="242" w:lineRule="auto"/>
        <w:ind w:right="480"/>
        <w:jc w:val="left"/>
      </w:pPr>
      <w:r>
        <w:t>каждого</w:t>
      </w:r>
      <w:r>
        <w:rPr>
          <w:spacing w:val="5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доступности</w:t>
      </w:r>
      <w:r>
        <w:rPr>
          <w:spacing w:val="3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54"/>
        </w:rPr>
        <w:t xml:space="preserve"> </w:t>
      </w:r>
      <w:r>
        <w:t>физической</w:t>
      </w:r>
      <w:r>
        <w:rPr>
          <w:spacing w:val="8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30" w:lineRule="auto"/>
        <w:ind w:left="119" w:right="5066" w:firstLine="0"/>
        <w:rPr>
          <w:sz w:val="28"/>
        </w:rPr>
      </w:pPr>
      <w:r>
        <w:t>формирование внутренней позиции личности по отношению к</w:t>
      </w:r>
      <w:r>
        <w:rPr>
          <w:spacing w:val="-5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действительности;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4489"/>
        </w:tabs>
        <w:spacing w:line="315" w:lineRule="exact"/>
        <w:ind w:hanging="428"/>
        <w:rPr>
          <w:sz w:val="28"/>
        </w:rPr>
      </w:pPr>
      <w:r>
        <w:t>развитие</w:t>
      </w:r>
      <w:r>
        <w:rPr>
          <w:spacing w:val="-5"/>
        </w:rPr>
        <w:t xml:space="preserve"> </w:t>
      </w:r>
      <w:r>
        <w:t>кооперации</w:t>
      </w:r>
      <w:r>
        <w:rPr>
          <w:spacing w:val="-31"/>
        </w:rPr>
        <w:t xml:space="preserve"> </w:t>
      </w:r>
      <w:r>
        <w:t>и</w:t>
      </w:r>
      <w:r>
        <w:tab/>
        <w:t>сотрудничества</w:t>
      </w:r>
      <w:r>
        <w:rPr>
          <w:spacing w:val="70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системы</w:t>
      </w:r>
    </w:p>
    <w:p w:rsidR="002D2B12" w:rsidRDefault="00B12F42">
      <w:pPr>
        <w:pStyle w:val="a3"/>
        <w:ind w:right="467"/>
      </w:pPr>
      <w:r>
        <w:t>воспитания (семьи, общества, государства, образовательных, научных, традиционных религиозных организаций,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бизнес-сообществ)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определяющей роли семьи и соблюдения прав родителей с целью совершенствования содержания и 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России.</w:t>
      </w:r>
    </w:p>
    <w:p w:rsidR="002D2B12" w:rsidRDefault="00B12F42">
      <w:pPr>
        <w:pStyle w:val="a3"/>
        <w:ind w:right="473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COO</w:t>
      </w:r>
      <w:r w:rsidR="00563BB0"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солидарность, гражданственность, семью, здоровье, труд и творчество, науку, традиционные религии 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природу,</w:t>
      </w:r>
      <w:r>
        <w:rPr>
          <w:spacing w:val="4"/>
        </w:rPr>
        <w:t xml:space="preserve"> </w:t>
      </w:r>
      <w:r>
        <w:t>человечество.</w:t>
      </w:r>
    </w:p>
    <w:p w:rsidR="002D2B12" w:rsidRDefault="002D2B12">
      <w:pPr>
        <w:sectPr w:rsidR="002D2B12">
          <w:pgSz w:w="11910" w:h="16840"/>
          <w:pgMar w:top="480" w:right="380" w:bottom="168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467"/>
      </w:pPr>
      <w:r>
        <w:lastRenderedPageBreak/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«Усвоение</w:t>
      </w:r>
      <w:r>
        <w:rPr>
          <w:spacing w:val="1"/>
        </w:rPr>
        <w:t xml:space="preserve"> </w:t>
      </w:r>
      <w:r>
        <w:t>гуманистических, демократических и традиционных ценностей многонационального российского общества...</w:t>
      </w:r>
      <w:r>
        <w:rPr>
          <w:spacing w:val="1"/>
        </w:rPr>
        <w:t xml:space="preserve"> </w:t>
      </w:r>
      <w:r>
        <w:t>формирование осознанного, уважительного и доброжелательного отношения к другому человеку, его мнению,</w:t>
      </w:r>
      <w:r>
        <w:rPr>
          <w:spacing w:val="-52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 ценностям народов России и народов мира; готовности и способности вести диалог с другими людьми</w:t>
      </w:r>
      <w:r>
        <w:rPr>
          <w:spacing w:val="-52"/>
        </w:rPr>
        <w:t xml:space="preserve"> </w:t>
      </w:r>
      <w:r>
        <w:t>и достигать в нем взаимопонимания» (Текст ФГОС СОО. Раздел IV. Требования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24).</w:t>
      </w:r>
    </w:p>
    <w:p w:rsidR="002D2B12" w:rsidRDefault="00B12F42">
      <w:pPr>
        <w:pStyle w:val="1"/>
        <w:spacing w:before="4"/>
        <w:ind w:left="1113" w:right="996" w:hanging="447"/>
      </w:pPr>
      <w:r>
        <w:t>П.З.З. Содержание, виды деятельности и формы занятий с обучающимися по</w:t>
      </w:r>
      <w:r>
        <w:rPr>
          <w:spacing w:val="-6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</w:p>
    <w:p w:rsidR="002D2B12" w:rsidRDefault="00B12F42">
      <w:pPr>
        <w:spacing w:line="320" w:lineRule="exact"/>
        <w:ind w:left="3994"/>
        <w:rPr>
          <w:b/>
          <w:sz w:val="28"/>
        </w:rPr>
      </w:pPr>
      <w:r>
        <w:rPr>
          <w:b/>
          <w:sz w:val="28"/>
        </w:rPr>
        <w:t>социализации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2D2B12" w:rsidRDefault="00B12F42">
      <w:pPr>
        <w:pStyle w:val="a3"/>
        <w:ind w:right="467"/>
      </w:pPr>
      <w:r>
        <w:t>Воспитание, социализация и духовно-нравственное развитие в сфере отношения обучающихся к России как к</w:t>
      </w:r>
      <w:r>
        <w:rPr>
          <w:spacing w:val="1"/>
        </w:rPr>
        <w:t xml:space="preserve"> </w:t>
      </w:r>
      <w:r>
        <w:t>Родине (Отечеству) предполагают: воспитание патриотизма, чувства гордости за свой край, за свою Родину,</w:t>
      </w:r>
      <w:r>
        <w:rPr>
          <w:spacing w:val="1"/>
        </w:rPr>
        <w:t xml:space="preserve"> </w:t>
      </w:r>
      <w:r>
        <w:t>прошлое и настоящее народов Российской Федерации, ответственности за будущее России, уважения к своему</w:t>
      </w:r>
      <w:r>
        <w:rPr>
          <w:spacing w:val="-52"/>
        </w:rPr>
        <w:t xml:space="preserve"> </w:t>
      </w:r>
      <w:r>
        <w:t>народу, народам России, уважения государственных символов (герба, флага, гимна); готовности к защите</w:t>
      </w:r>
      <w:r>
        <w:rPr>
          <w:spacing w:val="1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Отечества.</w:t>
      </w:r>
    </w:p>
    <w:p w:rsidR="002D2B12" w:rsidRDefault="00B12F42">
      <w:pPr>
        <w:pStyle w:val="a3"/>
        <w:spacing w:line="250" w:lineRule="exact"/>
        <w:ind w:left="119" w:firstLine="0"/>
      </w:pP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 как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(Отечеству)</w:t>
      </w:r>
      <w:r>
        <w:rPr>
          <w:spacing w:val="-3"/>
        </w:rPr>
        <w:t xml:space="preserve"> </w:t>
      </w:r>
      <w:r>
        <w:t>используются: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6" w:lineRule="exact"/>
        <w:ind w:hanging="428"/>
        <w:jc w:val="both"/>
        <w:rPr>
          <w:sz w:val="28"/>
        </w:rPr>
      </w:pPr>
      <w:r>
        <w:t>туристско-краеведческая,</w:t>
      </w:r>
      <w:r>
        <w:rPr>
          <w:spacing w:val="-4"/>
        </w:rPr>
        <w:t xml:space="preserve"> </w:t>
      </w:r>
      <w:r>
        <w:t>художественно-эстетическая,</w:t>
      </w:r>
      <w:r>
        <w:rPr>
          <w:spacing w:val="-3"/>
        </w:rPr>
        <w:t xml:space="preserve"> </w:t>
      </w:r>
      <w:r>
        <w:t>спортивная,</w:t>
      </w:r>
      <w:r>
        <w:rPr>
          <w:spacing w:val="-7"/>
        </w:rPr>
        <w:t xml:space="preserve"> </w:t>
      </w:r>
      <w:r>
        <w:t>познавательная;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2" w:lineRule="auto"/>
        <w:ind w:right="470" w:hanging="428"/>
        <w:jc w:val="both"/>
        <w:rPr>
          <w:sz w:val="28"/>
        </w:rPr>
      </w:pP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самодеятельных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театральных постановок; просмотр кинофильмов исторического и патриотического содержания; участие в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акциях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занятий);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" w:line="317" w:lineRule="exact"/>
        <w:ind w:hanging="428"/>
        <w:jc w:val="both"/>
        <w:rPr>
          <w:sz w:val="28"/>
        </w:rPr>
      </w:pPr>
      <w:r>
        <w:t>развитие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5"/>
        </w:rPr>
        <w:t xml:space="preserve"> </w:t>
      </w:r>
      <w:r>
        <w:t>поколения уважения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памятникам Отечества;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81" w:hanging="428"/>
        <w:jc w:val="both"/>
        <w:rPr>
          <w:sz w:val="28"/>
        </w:rPr>
      </w:pPr>
      <w:r>
        <w:t>потенциал учебных предметов предметных областей «Русский язык и литература», «Родной язык и 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общественно- политических</w:t>
      </w:r>
      <w:r>
        <w:rPr>
          <w:spacing w:val="2"/>
        </w:rPr>
        <w:t xml:space="preserve"> </w:t>
      </w:r>
      <w:r>
        <w:t>процессах,</w:t>
      </w:r>
      <w:r>
        <w:rPr>
          <w:spacing w:val="3"/>
        </w:rPr>
        <w:t xml:space="preserve"> </w:t>
      </w:r>
      <w:r>
        <w:t>происходящих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мире;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1" w:line="230" w:lineRule="auto"/>
        <w:ind w:right="475" w:hanging="428"/>
        <w:jc w:val="both"/>
        <w:rPr>
          <w:sz w:val="28"/>
        </w:rPr>
      </w:pPr>
      <w:r>
        <w:t>этнические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уникальное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(литературное,</w:t>
      </w:r>
      <w:r>
        <w:rPr>
          <w:spacing w:val="3"/>
        </w:rPr>
        <w:t xml:space="preserve"> </w:t>
      </w:r>
      <w:r>
        <w:t>музыкальное,</w:t>
      </w:r>
      <w:r>
        <w:rPr>
          <w:spacing w:val="3"/>
        </w:rPr>
        <w:t xml:space="preserve"> </w:t>
      </w:r>
      <w:r>
        <w:t>художественное,</w:t>
      </w:r>
      <w:r>
        <w:rPr>
          <w:spacing w:val="3"/>
        </w:rPr>
        <w:t xml:space="preserve"> </w:t>
      </w:r>
      <w:r>
        <w:t>театральное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кинематографическое);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71" w:hanging="428"/>
        <w:jc w:val="both"/>
        <w:rPr>
          <w:sz w:val="28"/>
        </w:rPr>
      </w:pPr>
      <w:r>
        <w:t>детская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</w:t>
      </w:r>
      <w:r>
        <w:rPr>
          <w:spacing w:val="56"/>
        </w:rPr>
        <w:t xml:space="preserve"> </w:t>
      </w:r>
      <w:r>
        <w:t>высокохудожественным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мировым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 и</w:t>
      </w:r>
      <w:r>
        <w:rPr>
          <w:spacing w:val="2"/>
        </w:rPr>
        <w:t xml:space="preserve"> </w:t>
      </w:r>
      <w:r>
        <w:t>литературы).</w:t>
      </w:r>
    </w:p>
    <w:p w:rsidR="002D2B12" w:rsidRDefault="00B12F42">
      <w:pPr>
        <w:pStyle w:val="a3"/>
        <w:spacing w:line="250" w:lineRule="exact"/>
        <w:ind w:left="119" w:firstLine="0"/>
      </w:pPr>
      <w:r>
        <w:t>Воспитание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сфере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Родине</w:t>
      </w:r>
      <w:r>
        <w:rPr>
          <w:spacing w:val="-7"/>
        </w:rPr>
        <w:t xml:space="preserve"> </w:t>
      </w:r>
      <w:r>
        <w:t>(Отечеству)</w:t>
      </w:r>
      <w:r>
        <w:rPr>
          <w:spacing w:val="-2"/>
        </w:rPr>
        <w:t xml:space="preserve"> </w:t>
      </w:r>
      <w:r>
        <w:t>включает: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10" w:line="230" w:lineRule="auto"/>
        <w:ind w:right="471" w:hanging="428"/>
        <w:rPr>
          <w:sz w:val="28"/>
        </w:rPr>
      </w:pPr>
      <w:r>
        <w:t>воспитание</w:t>
      </w:r>
      <w:r>
        <w:rPr>
          <w:spacing w:val="15"/>
        </w:rPr>
        <w:t xml:space="preserve"> </w:t>
      </w:r>
      <w:r>
        <w:t>уважения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культуре,</w:t>
      </w:r>
      <w:r>
        <w:rPr>
          <w:spacing w:val="23"/>
        </w:rPr>
        <w:t xml:space="preserve"> </w:t>
      </w:r>
      <w:r>
        <w:t>языкам,</w:t>
      </w:r>
      <w:r>
        <w:rPr>
          <w:spacing w:val="23"/>
        </w:rPr>
        <w:t xml:space="preserve"> </w:t>
      </w:r>
      <w:r>
        <w:t>традициям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обычаям</w:t>
      </w:r>
      <w:r>
        <w:rPr>
          <w:spacing w:val="21"/>
        </w:rPr>
        <w:t xml:space="preserve"> </w:t>
      </w:r>
      <w:r>
        <w:t>народов,</w:t>
      </w:r>
      <w:r>
        <w:rPr>
          <w:spacing w:val="23"/>
        </w:rPr>
        <w:t xml:space="preserve"> </w:t>
      </w:r>
      <w:r>
        <w:t>проживающих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7" w:line="232" w:lineRule="auto"/>
        <w:ind w:right="483" w:hanging="428"/>
        <w:rPr>
          <w:sz w:val="28"/>
        </w:rPr>
      </w:pPr>
      <w:r>
        <w:t>взаимодействие</w:t>
      </w:r>
      <w:r>
        <w:rPr>
          <w:spacing w:val="43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библиотеками,</w:t>
      </w:r>
      <w:r>
        <w:rPr>
          <w:spacing w:val="48"/>
        </w:rPr>
        <w:t xml:space="preserve"> </w:t>
      </w:r>
      <w:r>
        <w:t>приобщение</w:t>
      </w:r>
      <w:r>
        <w:rPr>
          <w:spacing w:val="44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сокровищнице</w:t>
      </w:r>
      <w:r>
        <w:rPr>
          <w:spacing w:val="44"/>
        </w:rPr>
        <w:t xml:space="preserve"> </w:t>
      </w:r>
      <w:r>
        <w:t>мировой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отечественной</w:t>
      </w:r>
      <w:r>
        <w:rPr>
          <w:spacing w:val="52"/>
        </w:rPr>
        <w:t xml:space="preserve"> </w:t>
      </w:r>
      <w:r>
        <w:t>культуры,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11" w:line="230" w:lineRule="auto"/>
        <w:ind w:right="461" w:hanging="428"/>
        <w:rPr>
          <w:sz w:val="28"/>
        </w:rPr>
      </w:pPr>
      <w:r>
        <w:t>обеспечение</w:t>
      </w:r>
      <w:r>
        <w:rPr>
          <w:spacing w:val="44"/>
        </w:rPr>
        <w:t xml:space="preserve"> </w:t>
      </w:r>
      <w:r>
        <w:t>доступности</w:t>
      </w:r>
      <w:r>
        <w:rPr>
          <w:spacing w:val="52"/>
        </w:rPr>
        <w:t xml:space="preserve"> </w:t>
      </w:r>
      <w:r>
        <w:t>музейной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театральной</w:t>
      </w:r>
      <w:r>
        <w:rPr>
          <w:spacing w:val="52"/>
        </w:rPr>
        <w:t xml:space="preserve"> </w:t>
      </w:r>
      <w:r>
        <w:t>культуры</w:t>
      </w:r>
      <w:r>
        <w:rPr>
          <w:spacing w:val="52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детей,</w:t>
      </w:r>
      <w:r>
        <w:rPr>
          <w:spacing w:val="53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музейной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театральной</w:t>
      </w:r>
      <w:r>
        <w:rPr>
          <w:spacing w:val="-52"/>
        </w:rPr>
        <w:t xml:space="preserve"> </w:t>
      </w:r>
      <w:r>
        <w:t>педагогики.</w:t>
      </w:r>
    </w:p>
    <w:p w:rsidR="002D2B12" w:rsidRDefault="00B12F42">
      <w:pPr>
        <w:pStyle w:val="a3"/>
        <w:spacing w:line="242" w:lineRule="auto"/>
        <w:jc w:val="left"/>
      </w:pPr>
      <w:r>
        <w:t>Воспитание,</w:t>
      </w:r>
      <w:r>
        <w:rPr>
          <w:spacing w:val="37"/>
        </w:rPr>
        <w:t xml:space="preserve"> </w:t>
      </w:r>
      <w:r>
        <w:t>социализация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духовно-нравственное</w:t>
      </w:r>
      <w:r>
        <w:rPr>
          <w:spacing w:val="28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сфере</w:t>
      </w:r>
      <w:r>
        <w:rPr>
          <w:spacing w:val="28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окружающими</w:t>
      </w:r>
      <w:r>
        <w:rPr>
          <w:spacing w:val="32"/>
        </w:rPr>
        <w:t xml:space="preserve"> </w:t>
      </w:r>
      <w:r>
        <w:t>людьми</w:t>
      </w:r>
      <w:r>
        <w:rPr>
          <w:spacing w:val="-52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формирование: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0" w:lineRule="auto"/>
        <w:ind w:right="481" w:hanging="428"/>
        <w:jc w:val="both"/>
        <w:rPr>
          <w:sz w:val="28"/>
        </w:rPr>
      </w:pP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78" w:hanging="428"/>
        <w:jc w:val="both"/>
        <w:rPr>
          <w:sz w:val="28"/>
        </w:rPr>
      </w:pPr>
      <w:r>
        <w:t>способностей к сопереживанию и формированию позитивного отношения к людям, в том числе к лицам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инвалидам;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76" w:hanging="428"/>
        <w:jc w:val="both"/>
        <w:rPr>
          <w:sz w:val="28"/>
        </w:rPr>
      </w:pP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81" w:hanging="428"/>
        <w:jc w:val="both"/>
        <w:rPr>
          <w:sz w:val="28"/>
        </w:rPr>
      </w:pPr>
      <w:r>
        <w:t>выраженной в поведении нравственной позиции, в том числе способности к сознательному выбору добра,</w:t>
      </w:r>
      <w:r>
        <w:rPr>
          <w:spacing w:val="1"/>
        </w:rPr>
        <w:t xml:space="preserve"> </w:t>
      </w:r>
      <w:r>
        <w:t>нравственного сознания и поведения на основе усвоения общечеловеческих ценностей и нравственных чувств</w:t>
      </w:r>
      <w:r>
        <w:rPr>
          <w:spacing w:val="1"/>
        </w:rPr>
        <w:t xml:space="preserve"> </w:t>
      </w:r>
      <w:r>
        <w:t>(чести,</w:t>
      </w:r>
      <w:r>
        <w:rPr>
          <w:spacing w:val="3"/>
        </w:rPr>
        <w:t xml:space="preserve"> </w:t>
      </w:r>
      <w:r>
        <w:t>долга,</w:t>
      </w:r>
      <w:r>
        <w:rPr>
          <w:spacing w:val="4"/>
        </w:rPr>
        <w:t xml:space="preserve"> </w:t>
      </w:r>
      <w:r>
        <w:t>справедливости,</w:t>
      </w:r>
      <w:r>
        <w:rPr>
          <w:spacing w:val="3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дружелюбия);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4" w:hanging="428"/>
        <w:jc w:val="both"/>
        <w:rPr>
          <w:sz w:val="28"/>
        </w:rPr>
      </w:pPr>
      <w:r>
        <w:t>компетенций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 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 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 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полезной,</w:t>
      </w:r>
      <w:r>
        <w:rPr>
          <w:spacing w:val="3"/>
        </w:rPr>
        <w:t xml:space="preserve"> </w:t>
      </w:r>
      <w:r>
        <w:t>учебноисследовательской,</w:t>
      </w:r>
      <w:r>
        <w:rPr>
          <w:spacing w:val="-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4" w:lineRule="exact"/>
        <w:ind w:hanging="428"/>
        <w:jc w:val="both"/>
        <w:rPr>
          <w:sz w:val="28"/>
        </w:rPr>
      </w:pPr>
      <w:r>
        <w:t>развитие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7"/>
        </w:rPr>
        <w:t xml:space="preserve"> </w:t>
      </w:r>
      <w:r>
        <w:t>общения;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  <w:tab w:val="left" w:pos="5967"/>
        </w:tabs>
        <w:spacing w:before="3" w:line="230" w:lineRule="auto"/>
        <w:ind w:left="119" w:right="4504" w:firstLine="0"/>
        <w:jc w:val="both"/>
        <w:rPr>
          <w:sz w:val="28"/>
        </w:rPr>
      </w:pPr>
      <w:r>
        <w:t>развитие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детской  </w:t>
      </w:r>
      <w:r>
        <w:rPr>
          <w:spacing w:val="45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ответственности,</w:t>
      </w:r>
      <w:r>
        <w:tab/>
        <w:t>принципов</w:t>
      </w:r>
      <w:r>
        <w:rPr>
          <w:spacing w:val="-53"/>
        </w:rPr>
        <w:t xml:space="preserve"> </w:t>
      </w:r>
      <w:r>
        <w:t>коллективизма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солидарности.</w:t>
      </w:r>
    </w:p>
    <w:p w:rsidR="002D2B12" w:rsidRDefault="002D2B12">
      <w:pPr>
        <w:spacing w:line="230" w:lineRule="auto"/>
        <w:jc w:val="both"/>
        <w:rPr>
          <w:sz w:val="28"/>
        </w:rPr>
        <w:sectPr w:rsidR="002D2B12">
          <w:pgSz w:w="11910" w:h="16840"/>
          <w:pgMar w:top="480" w:right="380" w:bottom="168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jc w:val="left"/>
      </w:pPr>
      <w:r>
        <w:lastRenderedPageBreak/>
        <w:t>Воспитание,</w:t>
      </w:r>
      <w:r>
        <w:rPr>
          <w:spacing w:val="52"/>
        </w:rPr>
        <w:t xml:space="preserve"> </w:t>
      </w:r>
      <w:r>
        <w:t>социализация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духовно-нравственное</w:t>
      </w:r>
      <w:r>
        <w:rPr>
          <w:spacing w:val="43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сфере</w:t>
      </w:r>
      <w:r>
        <w:rPr>
          <w:spacing w:val="43"/>
        </w:rPr>
        <w:t xml:space="preserve"> </w:t>
      </w:r>
      <w:r>
        <w:t>семейных</w:t>
      </w:r>
      <w:r>
        <w:rPr>
          <w:spacing w:val="50"/>
        </w:rPr>
        <w:t xml:space="preserve"> </w:t>
      </w:r>
      <w:r>
        <w:t>отношений</w:t>
      </w:r>
      <w:r>
        <w:rPr>
          <w:spacing w:val="51"/>
        </w:rPr>
        <w:t xml:space="preserve"> </w:t>
      </w:r>
      <w:r>
        <w:t>предполагают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10" w:line="230" w:lineRule="auto"/>
        <w:ind w:right="471" w:hanging="428"/>
        <w:rPr>
          <w:sz w:val="28"/>
        </w:rPr>
      </w:pPr>
      <w:r>
        <w:t>уважительного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родителям,</w:t>
      </w:r>
      <w:r>
        <w:rPr>
          <w:spacing w:val="14"/>
        </w:rPr>
        <w:t xml:space="preserve"> </w:t>
      </w:r>
      <w:r>
        <w:t>готовности</w:t>
      </w:r>
      <w:r>
        <w:rPr>
          <w:spacing w:val="13"/>
        </w:rPr>
        <w:t xml:space="preserve"> </w:t>
      </w:r>
      <w:r>
        <w:t>понять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позицию,</w:t>
      </w:r>
      <w:r>
        <w:rPr>
          <w:spacing w:val="9"/>
        </w:rPr>
        <w:t xml:space="preserve"> </w:t>
      </w:r>
      <w:r>
        <w:t>принять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заботу,</w:t>
      </w:r>
      <w:r>
        <w:rPr>
          <w:spacing w:val="14"/>
        </w:rPr>
        <w:t xml:space="preserve"> </w:t>
      </w:r>
      <w:r>
        <w:t>готовности</w:t>
      </w:r>
      <w:r>
        <w:rPr>
          <w:spacing w:val="-52"/>
        </w:rPr>
        <w:t xml:space="preserve"> </w:t>
      </w:r>
      <w:r>
        <w:t>договариваться с родителями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членами</w:t>
      </w:r>
    </w:p>
    <w:p w:rsidR="002D2B12" w:rsidRDefault="00B12F42">
      <w:pPr>
        <w:pStyle w:val="a3"/>
        <w:spacing w:line="250" w:lineRule="exact"/>
        <w:ind w:left="119" w:firstLine="0"/>
        <w:jc w:val="left"/>
      </w:pP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хозяйства,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обязанностей;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82" w:hanging="428"/>
        <w:jc w:val="both"/>
        <w:rPr>
          <w:sz w:val="28"/>
        </w:rPr>
      </w:pP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2"/>
        </w:rPr>
        <w:t xml:space="preserve"> </w:t>
      </w:r>
      <w:r>
        <w:t>жизни.</w:t>
      </w:r>
    </w:p>
    <w:p w:rsidR="002D2B12" w:rsidRDefault="00B12F42">
      <w:pPr>
        <w:pStyle w:val="a3"/>
        <w:spacing w:before="3"/>
        <w:ind w:right="475"/>
      </w:pPr>
      <w:r>
        <w:t>Для воспитания, социализации и духовно-нравственного развития в сфере отношений с окружающими людьми и в</w:t>
      </w:r>
      <w:r>
        <w:rPr>
          <w:spacing w:val="1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используются: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1" w:hanging="428"/>
        <w:jc w:val="both"/>
        <w:rPr>
          <w:sz w:val="28"/>
        </w:rPr>
      </w:pPr>
      <w:r>
        <w:t>добровольческая,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рефлексивно-оценочная,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эстетическая виды</w:t>
      </w:r>
      <w:r>
        <w:rPr>
          <w:spacing w:val="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4" w:lineRule="exact"/>
        <w:ind w:hanging="428"/>
        <w:jc w:val="both"/>
        <w:rPr>
          <w:sz w:val="28"/>
        </w:rPr>
      </w:pPr>
      <w:r>
        <w:t>дискуссионные</w:t>
      </w:r>
      <w:r>
        <w:rPr>
          <w:spacing w:val="-9"/>
        </w:rPr>
        <w:t xml:space="preserve"> </w:t>
      </w:r>
      <w:r>
        <w:t>формы, просмотр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</w:t>
      </w:r>
      <w:r>
        <w:rPr>
          <w:spacing w:val="-8"/>
        </w:rPr>
        <w:t xml:space="preserve"> </w:t>
      </w:r>
      <w:r>
        <w:t>актуальных</w:t>
      </w:r>
      <w:r>
        <w:rPr>
          <w:spacing w:val="-6"/>
        </w:rPr>
        <w:t xml:space="preserve"> </w:t>
      </w:r>
      <w:r>
        <w:t>фильмов,</w:t>
      </w:r>
      <w:r>
        <w:rPr>
          <w:spacing w:val="-4"/>
        </w:rPr>
        <w:t xml:space="preserve"> </w:t>
      </w:r>
      <w:r>
        <w:t>театральных</w:t>
      </w:r>
      <w:r>
        <w:rPr>
          <w:spacing w:val="-2"/>
        </w:rPr>
        <w:t xml:space="preserve"> </w:t>
      </w:r>
      <w:r>
        <w:t>спектаклей;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68" w:hanging="428"/>
        <w:jc w:val="both"/>
        <w:rPr>
          <w:sz w:val="28"/>
        </w:rPr>
      </w:pPr>
      <w:r>
        <w:t>потенциал учебных предметов предметных областей «Русский язык и литература», Родной язык и 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«Общественные науки»,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ориентацию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людьми;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6" w:lineRule="exact"/>
        <w:ind w:hanging="428"/>
        <w:jc w:val="both"/>
        <w:rPr>
          <w:sz w:val="28"/>
        </w:rPr>
      </w:pPr>
      <w:r>
        <w:t>сотрудничество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религиозными</w:t>
      </w:r>
      <w:r>
        <w:rPr>
          <w:spacing w:val="-4"/>
        </w:rPr>
        <w:t xml:space="preserve"> </w:t>
      </w:r>
      <w:r>
        <w:t>общинами.</w:t>
      </w:r>
    </w:p>
    <w:p w:rsidR="002D2B12" w:rsidRDefault="00B12F42">
      <w:pPr>
        <w:pStyle w:val="a3"/>
        <w:spacing w:line="242" w:lineRule="auto"/>
        <w:ind w:left="119" w:right="3954" w:firstLine="0"/>
      </w:pPr>
      <w:r>
        <w:t>Воспитание, социализация и духовно-нравственное развитие в 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7"/>
        </w:rPr>
        <w:t xml:space="preserve"> </w:t>
      </w:r>
      <w:r>
        <w:t>и гражданскому</w:t>
      </w:r>
      <w:r>
        <w:rPr>
          <w:spacing w:val="-2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предусматривают: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63" w:hanging="428"/>
        <w:jc w:val="both"/>
        <w:rPr>
          <w:sz w:val="28"/>
        </w:rPr>
      </w:pP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 общества, осознающего свои конституционные права и обязанности, уважающего закон 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 чувством собственного достоинства, осознанно принимающего 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общечеловеческие</w:t>
      </w:r>
      <w:r>
        <w:rPr>
          <w:spacing w:val="-6"/>
        </w:rPr>
        <w:t xml:space="preserve"> </w:t>
      </w:r>
      <w:r>
        <w:t>гуманистические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демократические</w:t>
      </w:r>
      <w:r>
        <w:rPr>
          <w:spacing w:val="-6"/>
        </w:rPr>
        <w:t xml:space="preserve"> </w:t>
      </w:r>
      <w:r>
        <w:t>ценности;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71" w:hanging="428"/>
        <w:jc w:val="both"/>
        <w:rPr>
          <w:sz w:val="28"/>
        </w:rPr>
      </w:pPr>
      <w:r>
        <w:t>развитие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3"/>
        </w:rPr>
        <w:t xml:space="preserve"> </w:t>
      </w:r>
      <w:r>
        <w:t>принципов</w:t>
      </w:r>
      <w:r>
        <w:rPr>
          <w:spacing w:val="3"/>
        </w:rPr>
        <w:t xml:space="preserve"> </w:t>
      </w:r>
      <w:r>
        <w:t>коллективизма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солидарности;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70" w:hanging="428"/>
        <w:jc w:val="both"/>
        <w:rPr>
          <w:sz w:val="28"/>
        </w:rPr>
      </w:pPr>
      <w:r>
        <w:t>формирование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7" w:line="232" w:lineRule="auto"/>
        <w:ind w:right="469" w:hanging="428"/>
        <w:jc w:val="both"/>
        <w:rPr>
          <w:sz w:val="28"/>
        </w:rPr>
      </w:pP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 коррупции, дискриминации по социальным, религиозным, расовым, национальным признакам и</w:t>
      </w:r>
      <w:r>
        <w:rPr>
          <w:spacing w:val="1"/>
        </w:rPr>
        <w:t xml:space="preserve"> </w:t>
      </w:r>
      <w:r>
        <w:t>другим 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явлениям.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антикоррупционного</w:t>
      </w:r>
      <w:r>
        <w:rPr>
          <w:spacing w:val="-4"/>
        </w:rPr>
        <w:t xml:space="preserve"> </w:t>
      </w:r>
      <w:r>
        <w:t>мировоззрения.</w:t>
      </w:r>
    </w:p>
    <w:p w:rsidR="002D2B12" w:rsidRDefault="00B12F42">
      <w:pPr>
        <w:pStyle w:val="a3"/>
        <w:spacing w:before="4" w:line="252" w:lineRule="exact"/>
        <w:ind w:left="119" w:firstLine="0"/>
      </w:pPr>
      <w:r>
        <w:t>Воспитание,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осуществляются: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77" w:hanging="428"/>
        <w:jc w:val="both"/>
        <w:rPr>
          <w:sz w:val="28"/>
        </w:rPr>
      </w:pPr>
      <w:r>
        <w:t>в рамках общественной (участие в самоуправлении), проектной, добровольческой, игровой, коммуникативной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6" w:lineRule="exact"/>
        <w:ind w:hanging="428"/>
        <w:jc w:val="both"/>
        <w:rPr>
          <w:sz w:val="28"/>
        </w:rPr>
      </w:pP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занятий:</w:t>
      </w:r>
      <w:r>
        <w:rPr>
          <w:spacing w:val="-5"/>
        </w:rPr>
        <w:t xml:space="preserve"> </w:t>
      </w:r>
      <w:r>
        <w:t>деловые</w:t>
      </w:r>
      <w:r>
        <w:rPr>
          <w:spacing w:val="-8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имитационные</w:t>
      </w:r>
      <w:r>
        <w:rPr>
          <w:spacing w:val="-7"/>
        </w:rPr>
        <w:t xml:space="preserve"> </w:t>
      </w:r>
      <w:r>
        <w:t>модели, социальные</w:t>
      </w:r>
      <w:r>
        <w:rPr>
          <w:spacing w:val="-7"/>
        </w:rPr>
        <w:t xml:space="preserve"> </w:t>
      </w:r>
      <w:r>
        <w:t>тренажеры;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2" w:lineRule="auto"/>
        <w:ind w:right="468" w:hanging="428"/>
        <w:jc w:val="both"/>
        <w:rPr>
          <w:sz w:val="28"/>
        </w:rPr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обществу.</w:t>
      </w:r>
    </w:p>
    <w:p w:rsidR="002D2B12" w:rsidRDefault="00B12F42">
      <w:pPr>
        <w:pStyle w:val="a3"/>
        <w:spacing w:before="4"/>
        <w:ind w:right="473"/>
      </w:pPr>
      <w:r>
        <w:t>Воспитание,</w:t>
      </w:r>
      <w:r>
        <w:rPr>
          <w:spacing w:val="1"/>
        </w:rPr>
        <w:t xml:space="preserve"> </w:t>
      </w:r>
      <w:r>
        <w:t>социализация и духовно-нравственное развитие в сфере 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себя,</w:t>
      </w:r>
      <w:r>
        <w:rPr>
          <w:spacing w:val="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самосовершенствования</w:t>
      </w:r>
      <w:r>
        <w:rPr>
          <w:spacing w:val="-5"/>
        </w:rPr>
        <w:t xml:space="preserve"> </w:t>
      </w:r>
      <w:r>
        <w:t>предполагают: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85" w:hanging="428"/>
        <w:jc w:val="both"/>
        <w:rPr>
          <w:sz w:val="28"/>
        </w:rPr>
      </w:pPr>
      <w:r>
        <w:t>воспитание здоровой, счастливой, свободной личности, формирование способности ставить цели и 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2" w:hanging="428"/>
        <w:jc w:val="both"/>
        <w:rPr>
          <w:sz w:val="28"/>
        </w:rPr>
      </w:pPr>
      <w:r>
        <w:t>реализацию обучающимися практик саморазвития и самовоспитания в соответствии с 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и идеалами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общества; формирование</w:t>
      </w:r>
      <w:r>
        <w:rPr>
          <w:spacing w:val="-8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86" w:hanging="428"/>
        <w:jc w:val="both"/>
        <w:rPr>
          <w:sz w:val="28"/>
        </w:rPr>
      </w:pPr>
      <w:r>
        <w:t>формирование у обучающихся готовности и способности к самостоятельной, творческой и ответственной</w:t>
      </w:r>
      <w:r>
        <w:rPr>
          <w:spacing w:val="1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5" w:lineRule="auto"/>
        <w:ind w:right="476" w:hanging="428"/>
        <w:jc w:val="both"/>
        <w:rPr>
          <w:sz w:val="28"/>
        </w:rPr>
      </w:pPr>
      <w:r>
        <w:t>формирование у обучающихся готовности и способности к образованию, в том числе самообразованию,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8" w:line="232" w:lineRule="auto"/>
        <w:ind w:right="467" w:hanging="428"/>
        <w:jc w:val="both"/>
        <w:rPr>
          <w:sz w:val="28"/>
        </w:rPr>
      </w:pPr>
      <w:r>
        <w:t>формирование у подрастающего поколения ответственного отношения к своему здоровью и потребности 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52"/>
        </w:rPr>
        <w:t xml:space="preserve"> </w:t>
      </w:r>
      <w:r>
        <w:t>деятельностью;</w:t>
      </w:r>
      <w:r>
        <w:rPr>
          <w:spacing w:val="47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культуры</w:t>
      </w:r>
      <w:r>
        <w:rPr>
          <w:spacing w:val="47"/>
        </w:rPr>
        <w:t xml:space="preserve"> </w:t>
      </w:r>
      <w:r>
        <w:t>безопасной</w:t>
      </w:r>
      <w:r>
        <w:rPr>
          <w:spacing w:val="52"/>
        </w:rPr>
        <w:t xml:space="preserve"> </w:t>
      </w:r>
      <w:r>
        <w:t>жизнедеятельности,</w:t>
      </w:r>
      <w:r>
        <w:rPr>
          <w:spacing w:val="48"/>
        </w:rPr>
        <w:t xml:space="preserve"> </w:t>
      </w:r>
      <w:r>
        <w:t>профилактику</w:t>
      </w:r>
      <w:r>
        <w:rPr>
          <w:spacing w:val="41"/>
        </w:rPr>
        <w:t xml:space="preserve"> </w:t>
      </w:r>
      <w:r>
        <w:t>наркотической</w:t>
      </w:r>
      <w:r>
        <w:rPr>
          <w:spacing w:val="48"/>
        </w:rPr>
        <w:t xml:space="preserve"> </w:t>
      </w:r>
      <w:r>
        <w:t>и</w:t>
      </w:r>
    </w:p>
    <w:p w:rsidR="002D2B12" w:rsidRDefault="002D2B12">
      <w:pPr>
        <w:spacing w:line="232" w:lineRule="auto"/>
        <w:jc w:val="both"/>
        <w:rPr>
          <w:sz w:val="28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473" w:firstLine="0"/>
      </w:pPr>
      <w:r>
        <w:lastRenderedPageBreak/>
        <w:t>алкогольной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 и компетентного отношения к физическому и психологическому здоровью - как собственному,</w:t>
      </w:r>
      <w:r>
        <w:rPr>
          <w:spacing w:val="-5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первую помощь;</w:t>
      </w:r>
      <w:r>
        <w:rPr>
          <w:spacing w:val="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5" w:lineRule="auto"/>
        <w:ind w:right="464" w:hanging="428"/>
        <w:jc w:val="both"/>
        <w:rPr>
          <w:sz w:val="28"/>
        </w:rPr>
      </w:pP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2D2B12" w:rsidRDefault="00B12F42">
      <w:pPr>
        <w:pStyle w:val="a3"/>
        <w:spacing w:before="2"/>
        <w:ind w:right="474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56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-5"/>
        </w:rPr>
        <w:t xml:space="preserve"> </w:t>
      </w:r>
      <w:r>
        <w:t>используются: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8" w:line="230" w:lineRule="auto"/>
        <w:ind w:right="467" w:hanging="428"/>
        <w:jc w:val="both"/>
        <w:rPr>
          <w:sz w:val="28"/>
        </w:rPr>
      </w:pPr>
      <w:r>
        <w:t>проектная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учебно-познавательная,</w:t>
      </w:r>
      <w:r>
        <w:rPr>
          <w:spacing w:val="1"/>
        </w:rPr>
        <w:t xml:space="preserve"> </w:t>
      </w:r>
      <w:r>
        <w:t>рефлексивно-оценочная,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-2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77" w:hanging="428"/>
        <w:jc w:val="both"/>
        <w:rPr>
          <w:sz w:val="28"/>
        </w:rPr>
      </w:pPr>
      <w:r>
        <w:t>индивидуальные проекты самосовершенствования, читательские конференции, дискуссии, просветительские</w:t>
      </w:r>
      <w:r>
        <w:rPr>
          <w:spacing w:val="1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(психологами,</w:t>
      </w:r>
      <w:r>
        <w:rPr>
          <w:spacing w:val="-2"/>
        </w:rPr>
        <w:t xml:space="preserve"> </w:t>
      </w:r>
      <w:r>
        <w:t>врачами,</w:t>
      </w:r>
      <w:r>
        <w:rPr>
          <w:spacing w:val="-3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получившими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признание);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7" w:lineRule="exact"/>
        <w:ind w:hanging="428"/>
        <w:jc w:val="both"/>
        <w:rPr>
          <w:sz w:val="28"/>
        </w:rPr>
      </w:pPr>
      <w:r>
        <w:t>массовые</w:t>
      </w:r>
      <w:r>
        <w:rPr>
          <w:spacing w:val="-6"/>
        </w:rPr>
        <w:t xml:space="preserve"> </w:t>
      </w:r>
      <w:r>
        <w:t>общественно-спортивные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привлечение</w:t>
      </w:r>
      <w:r>
        <w:rPr>
          <w:spacing w:val="-6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детей;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" w:line="235" w:lineRule="auto"/>
        <w:ind w:right="476" w:hanging="428"/>
        <w:jc w:val="both"/>
        <w:rPr>
          <w:sz w:val="28"/>
        </w:rPr>
      </w:pPr>
      <w:r>
        <w:t>потенциал учебных предметов предметных областей «Русский язык и литература», «Родной язык и 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себя.</w:t>
      </w:r>
    </w:p>
    <w:p w:rsidR="002D2B12" w:rsidRDefault="00B12F42">
      <w:pPr>
        <w:pStyle w:val="a3"/>
        <w:spacing w:before="4" w:line="242" w:lineRule="auto"/>
        <w:ind w:right="467"/>
      </w:pPr>
      <w:r>
        <w:t>Воспитание, социализация и духовно-нравственное развитие в сфере отношения к окружающему миру, к живой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предусматривают: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0" w:lineRule="exact"/>
        <w:ind w:hanging="428"/>
        <w:jc w:val="both"/>
        <w:rPr>
          <w:sz w:val="28"/>
        </w:rPr>
      </w:pPr>
      <w:r>
        <w:t>формирование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2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науки;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70" w:hanging="428"/>
        <w:jc w:val="both"/>
        <w:rPr>
          <w:sz w:val="28"/>
        </w:rPr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 России и</w:t>
      </w:r>
      <w:r>
        <w:rPr>
          <w:spacing w:val="55"/>
        </w:rPr>
        <w:t xml:space="preserve"> </w:t>
      </w:r>
      <w:r>
        <w:t>мира, понимание влияния социально-экономических процессов на состояние природной</w:t>
      </w:r>
      <w:r>
        <w:rPr>
          <w:spacing w:val="1"/>
        </w:rPr>
        <w:t xml:space="preserve"> </w:t>
      </w:r>
      <w:r>
        <w:t>и социальной среды; воспитание чувства ответственности за состояние природных ресурсов, формирование</w:t>
      </w:r>
      <w:r>
        <w:rPr>
          <w:spacing w:val="1"/>
        </w:rPr>
        <w:t xml:space="preserve"> </w:t>
      </w:r>
      <w:r>
        <w:t>умений и навыков разумного природопользования, нетерпимого отношения к действиям, приносящим вред</w:t>
      </w:r>
      <w:r>
        <w:rPr>
          <w:spacing w:val="1"/>
        </w:rPr>
        <w:t xml:space="preserve"> </w:t>
      </w:r>
      <w:r>
        <w:t>экологии;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эколого-направленной</w:t>
      </w:r>
      <w:r>
        <w:rPr>
          <w:spacing w:val="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0" w:lineRule="auto"/>
        <w:ind w:right="480" w:hanging="428"/>
        <w:jc w:val="both"/>
        <w:rPr>
          <w:sz w:val="28"/>
        </w:rPr>
      </w:pPr>
      <w:r>
        <w:t>воспитание эстетического отношения к миру, включая эстетику быта, научного и технического 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отношений.</w:t>
      </w:r>
    </w:p>
    <w:p w:rsidR="002D2B12" w:rsidRDefault="00B12F42">
      <w:pPr>
        <w:pStyle w:val="a3"/>
        <w:spacing w:before="2"/>
        <w:ind w:right="47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живой</w:t>
      </w:r>
      <w:r>
        <w:rPr>
          <w:spacing w:val="3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используются: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64" w:hanging="428"/>
        <w:jc w:val="both"/>
        <w:rPr>
          <w:sz w:val="28"/>
        </w:rPr>
      </w:pPr>
      <w:r>
        <w:t>художественно-эстетическая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продуктивная),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проектная,</w:t>
      </w:r>
      <w:r>
        <w:rPr>
          <w:spacing w:val="1"/>
        </w:rPr>
        <w:t xml:space="preserve"> </w:t>
      </w:r>
      <w:r>
        <w:t>природоохранная,</w:t>
      </w:r>
      <w:r>
        <w:rPr>
          <w:spacing w:val="-2"/>
        </w:rPr>
        <w:t xml:space="preserve"> </w:t>
      </w:r>
      <w:r>
        <w:t>коммуникативная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4" w:lineRule="exact"/>
        <w:ind w:hanging="428"/>
        <w:jc w:val="both"/>
        <w:rPr>
          <w:sz w:val="28"/>
        </w:rPr>
      </w:pPr>
      <w:r>
        <w:t>экскурсии в</w:t>
      </w:r>
      <w:r>
        <w:rPr>
          <w:spacing w:val="-4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77" w:hanging="428"/>
        <w:jc w:val="both"/>
        <w:rPr>
          <w:sz w:val="28"/>
        </w:rPr>
      </w:pPr>
      <w:r>
        <w:t>потенциал учебных предметов предметных областей «Общественные науки», «Физическая культура, экология</w:t>
      </w:r>
      <w:r>
        <w:rPr>
          <w:spacing w:val="-52"/>
        </w:rPr>
        <w:t xml:space="preserve"> </w:t>
      </w:r>
      <w:r>
        <w:t>и основы безопасности жизнедеятельности», «Естественные науки», «Русский язык и литература», 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обеспечивающийориентацию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культуре.</w:t>
      </w:r>
    </w:p>
    <w:p w:rsidR="002D2B12" w:rsidRDefault="00B12F42">
      <w:pPr>
        <w:pStyle w:val="a3"/>
        <w:spacing w:line="242" w:lineRule="auto"/>
        <w:ind w:right="469"/>
      </w:pPr>
      <w:r>
        <w:t>Воспитание,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предполагают: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0" w:lineRule="exact"/>
        <w:ind w:hanging="428"/>
        <w:rPr>
          <w:sz w:val="28"/>
        </w:rPr>
      </w:pPr>
      <w:r>
        <w:t>осознанный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планов;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30" w:lineRule="auto"/>
        <w:ind w:right="468" w:hanging="428"/>
        <w:rPr>
          <w:sz w:val="28"/>
        </w:rPr>
      </w:pPr>
      <w:r>
        <w:t>формирование</w:t>
      </w:r>
      <w:r>
        <w:rPr>
          <w:spacing w:val="34"/>
        </w:rPr>
        <w:t xml:space="preserve"> </w:t>
      </w:r>
      <w:r>
        <w:t>отношения</w:t>
      </w:r>
      <w:r>
        <w:rPr>
          <w:spacing w:val="4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возможности</w:t>
      </w:r>
      <w:r>
        <w:rPr>
          <w:spacing w:val="41"/>
        </w:rPr>
        <w:t xml:space="preserve"> </w:t>
      </w:r>
      <w:r>
        <w:t>участия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решении</w:t>
      </w:r>
      <w:r>
        <w:rPr>
          <w:spacing w:val="34"/>
        </w:rPr>
        <w:t xml:space="preserve"> </w:t>
      </w:r>
      <w:r>
        <w:t>личных,</w:t>
      </w:r>
      <w:r>
        <w:rPr>
          <w:spacing w:val="-52"/>
        </w:rPr>
        <w:t xml:space="preserve"> </w:t>
      </w:r>
      <w:r>
        <w:t>общественных,</w:t>
      </w:r>
      <w:r>
        <w:rPr>
          <w:spacing w:val="4"/>
        </w:rPr>
        <w:t xml:space="preserve"> </w:t>
      </w:r>
      <w:r>
        <w:t>государственных, общенациональных</w:t>
      </w:r>
      <w:r>
        <w:rPr>
          <w:spacing w:val="1"/>
        </w:rPr>
        <w:t xml:space="preserve"> </w:t>
      </w:r>
      <w:r>
        <w:t>проблем;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6" w:lineRule="exact"/>
        <w:ind w:hanging="428"/>
        <w:rPr>
          <w:sz w:val="28"/>
        </w:rPr>
      </w:pPr>
      <w:r>
        <w:t>воспитание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уважения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 людям</w:t>
      </w:r>
      <w:r>
        <w:rPr>
          <w:spacing w:val="-1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76" w:hanging="428"/>
        <w:jc w:val="both"/>
        <w:rPr>
          <w:sz w:val="28"/>
        </w:rPr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добросовестно,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обязанностей.</w:t>
      </w:r>
    </w:p>
    <w:p w:rsidR="002D2B12" w:rsidRDefault="00B12F42">
      <w:pPr>
        <w:pStyle w:val="a3"/>
        <w:ind w:right="469"/>
      </w:pPr>
      <w:r>
        <w:t>Для воспитания, социализации и духовно-нравственного развития в сфере трудовых и социально-экономических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используются: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4" w:lineRule="exact"/>
        <w:ind w:hanging="428"/>
        <w:jc w:val="both"/>
        <w:rPr>
          <w:sz w:val="28"/>
        </w:rPr>
      </w:pPr>
      <w:r>
        <w:t>познавательная,</w:t>
      </w:r>
      <w:r>
        <w:rPr>
          <w:spacing w:val="-5"/>
        </w:rPr>
        <w:t xml:space="preserve"> </w:t>
      </w:r>
      <w:r>
        <w:t>игровая,</w:t>
      </w:r>
      <w:r>
        <w:rPr>
          <w:spacing w:val="-4"/>
        </w:rPr>
        <w:t xml:space="preserve"> </w:t>
      </w:r>
      <w:r>
        <w:t>предметно-практическая, коммуникативная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09" w:lineRule="exact"/>
        <w:ind w:hanging="428"/>
        <w:jc w:val="both"/>
        <w:rPr>
          <w:sz w:val="28"/>
        </w:rPr>
      </w:pPr>
      <w:r>
        <w:t>формы</w:t>
      </w:r>
      <w:r>
        <w:rPr>
          <w:spacing w:val="1"/>
        </w:rPr>
        <w:t xml:space="preserve"> </w:t>
      </w:r>
      <w:r>
        <w:t xml:space="preserve">занятий:      </w:t>
      </w:r>
      <w:r>
        <w:rPr>
          <w:spacing w:val="43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и</w:t>
      </w:r>
    </w:p>
    <w:p w:rsidR="002D2B12" w:rsidRDefault="00B12F42">
      <w:pPr>
        <w:pStyle w:val="a3"/>
        <w:spacing w:line="242" w:lineRule="auto"/>
        <w:ind w:right="470"/>
      </w:pPr>
      <w:r>
        <w:t>консультирование, экскурсии на производство, встречи с представителями различных профессий, работниками 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моделей,</w:t>
      </w:r>
      <w:r>
        <w:rPr>
          <w:spacing w:val="4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тренажеров,</w:t>
      </w:r>
      <w:r>
        <w:rPr>
          <w:spacing w:val="4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игр;</w:t>
      </w:r>
    </w:p>
    <w:p w:rsidR="002D2B12" w:rsidRDefault="002D2B12">
      <w:pPr>
        <w:spacing w:line="242" w:lineRule="auto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2" w:line="230" w:lineRule="auto"/>
        <w:ind w:right="477" w:hanging="428"/>
        <w:jc w:val="both"/>
        <w:rPr>
          <w:sz w:val="28"/>
        </w:rPr>
      </w:pPr>
      <w:r>
        <w:lastRenderedPageBreak/>
        <w:t>потенциал учебных предметов предметной области «Общественные науки», обеспечивающей ориентацию</w:t>
      </w:r>
      <w:r>
        <w:rPr>
          <w:spacing w:val="1"/>
        </w:rPr>
        <w:t xml:space="preserve"> </w:t>
      </w:r>
      <w:r>
        <w:t>обучающихся в</w:t>
      </w:r>
      <w:r>
        <w:rPr>
          <w:spacing w:val="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трудовых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отношений.</w:t>
      </w:r>
    </w:p>
    <w:p w:rsidR="002D2B12" w:rsidRDefault="00B12F42">
      <w:pPr>
        <w:pStyle w:val="a3"/>
        <w:spacing w:before="2"/>
        <w:ind w:right="472"/>
      </w:pPr>
      <w:r>
        <w:t>В этой области воспитания обеспечивается привлекательность науки для подрастающего поколения, поддержка</w:t>
      </w:r>
      <w:r>
        <w:rPr>
          <w:spacing w:val="1"/>
        </w:rPr>
        <w:t xml:space="preserve"> </w:t>
      </w:r>
      <w:r>
        <w:t>научно-технического творчества детей, создаются условия для получения детьми достоверной информации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познаниях</w:t>
      </w:r>
      <w:r>
        <w:rPr>
          <w:spacing w:val="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устройстве</w:t>
      </w:r>
      <w:r>
        <w:rPr>
          <w:spacing w:val="-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общества.</w:t>
      </w:r>
    </w:p>
    <w:p w:rsidR="002D2B12" w:rsidRDefault="00B12F42">
      <w:pPr>
        <w:pStyle w:val="1"/>
        <w:tabs>
          <w:tab w:val="left" w:pos="3269"/>
        </w:tabs>
        <w:spacing w:before="2"/>
        <w:ind w:left="2376" w:right="1080" w:hanging="1647"/>
      </w:pPr>
      <w:r>
        <w:t>II.3.4.</w:t>
      </w:r>
      <w:r>
        <w:tab/>
      </w:r>
      <w:r>
        <w:tab/>
        <w:t>Модель организации работы по духовно-нравственному</w:t>
      </w:r>
      <w:r>
        <w:rPr>
          <w:spacing w:val="-67"/>
        </w:rPr>
        <w:t xml:space="preserve"> </w:t>
      </w:r>
      <w:r>
        <w:t>развитию,</w:t>
      </w:r>
      <w:r>
        <w:rPr>
          <w:spacing w:val="2"/>
        </w:rPr>
        <w:t xml:space="preserve"> </w:t>
      </w:r>
      <w:r>
        <w:t>воспитанию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</w:p>
    <w:p w:rsidR="002D2B12" w:rsidRDefault="00B12F42">
      <w:pPr>
        <w:pStyle w:val="a3"/>
        <w:ind w:right="482"/>
        <w:jc w:val="left"/>
      </w:pPr>
      <w:r>
        <w:t>Соответствующая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63BB0"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-53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осуществляется: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4" w:lineRule="exact"/>
        <w:ind w:hanging="428"/>
        <w:rPr>
          <w:sz w:val="28"/>
        </w:rPr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07" w:lineRule="exact"/>
        <w:ind w:hanging="428"/>
        <w:rPr>
          <w:sz w:val="28"/>
        </w:rPr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63BB0">
        <w:t>«Юбилейная</w:t>
      </w:r>
      <w:r>
        <w:rPr>
          <w:spacing w:val="-6"/>
        </w:rPr>
        <w:t xml:space="preserve"> </w:t>
      </w:r>
      <w:r>
        <w:t>СОШ»;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0" w:lineRule="exact"/>
        <w:ind w:hanging="428"/>
        <w:rPr>
          <w:sz w:val="28"/>
        </w:rPr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0" w:lineRule="exact"/>
        <w:ind w:hanging="428"/>
        <w:rPr>
          <w:sz w:val="28"/>
        </w:rPr>
      </w:pP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технологий,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858"/>
          <w:tab w:val="left" w:pos="1731"/>
          <w:tab w:val="left" w:pos="3978"/>
          <w:tab w:val="left" w:pos="4313"/>
          <w:tab w:val="left" w:pos="5588"/>
          <w:tab w:val="left" w:pos="6834"/>
          <w:tab w:val="left" w:pos="7841"/>
          <w:tab w:val="left" w:pos="9342"/>
          <w:tab w:val="left" w:pos="9966"/>
        </w:tabs>
        <w:spacing w:before="2" w:line="230" w:lineRule="auto"/>
        <w:ind w:right="472" w:hanging="428"/>
        <w:rPr>
          <w:sz w:val="28"/>
        </w:rPr>
      </w:pPr>
      <w:r>
        <w:t>с</w:t>
      </w:r>
      <w:r>
        <w:tab/>
        <w:t>учетом</w:t>
      </w:r>
      <w:r>
        <w:tab/>
        <w:t>историко-культурной</w:t>
      </w:r>
      <w:r>
        <w:tab/>
        <w:t>и</w:t>
      </w:r>
      <w:r>
        <w:tab/>
        <w:t>этнической</w:t>
      </w:r>
      <w:r>
        <w:tab/>
        <w:t>специфики</w:t>
      </w:r>
      <w:r>
        <w:tab/>
        <w:t>региона,</w:t>
      </w:r>
      <w:r>
        <w:tab/>
        <w:t>потребностей</w:t>
      </w:r>
      <w:r>
        <w:tab/>
        <w:t>всех</w:t>
      </w:r>
      <w:r>
        <w:tab/>
      </w:r>
      <w:r>
        <w:rPr>
          <w:spacing w:val="-1"/>
        </w:rPr>
        <w:t>участников</w:t>
      </w:r>
      <w:r>
        <w:rPr>
          <w:spacing w:val="-52"/>
        </w:rPr>
        <w:t xml:space="preserve"> </w:t>
      </w:r>
      <w:r>
        <w:t>образовательных отношений</w:t>
      </w:r>
      <w:r>
        <w:rPr>
          <w:spacing w:val="2"/>
        </w:rPr>
        <w:t xml:space="preserve"> </w:t>
      </w:r>
      <w:r>
        <w:t>(обучающихся и</w:t>
      </w:r>
      <w:r>
        <w:rPr>
          <w:spacing w:val="-2"/>
        </w:rPr>
        <w:t xml:space="preserve"> </w:t>
      </w:r>
      <w:r>
        <w:t>их 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д.),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9" w:line="230" w:lineRule="auto"/>
        <w:ind w:right="479" w:hanging="428"/>
        <w:rPr>
          <w:sz w:val="28"/>
        </w:rPr>
      </w:pPr>
      <w:r>
        <w:t>с</w:t>
      </w:r>
      <w:r>
        <w:rPr>
          <w:spacing w:val="11"/>
        </w:rPr>
        <w:t xml:space="preserve"> </w:t>
      </w:r>
      <w:r>
        <w:t>созданием</w:t>
      </w:r>
      <w:r>
        <w:rPr>
          <w:spacing w:val="12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 и</w:t>
      </w:r>
      <w:r>
        <w:rPr>
          <w:spacing w:val="3"/>
        </w:rPr>
        <w:t xml:space="preserve"> </w:t>
      </w:r>
      <w:r>
        <w:t>детей-инвалидов,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детей).</w:t>
      </w:r>
    </w:p>
    <w:p w:rsidR="002D2B12" w:rsidRDefault="00B12F42">
      <w:pPr>
        <w:pStyle w:val="a3"/>
        <w:spacing w:before="3"/>
        <w:ind w:right="472"/>
        <w:jc w:val="left"/>
      </w:pPr>
      <w:r>
        <w:t>Определяющим способом деятельности по духовно-нравственному развитию,воспитанию и социализации является</w:t>
      </w:r>
      <w:r>
        <w:rPr>
          <w:spacing w:val="-5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укладашкольной</w:t>
      </w:r>
      <w:r>
        <w:rPr>
          <w:spacing w:val="3"/>
        </w:rPr>
        <w:t xml:space="preserve"> </w:t>
      </w:r>
      <w:r>
        <w:t>жизни: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5362"/>
        </w:tabs>
        <w:spacing w:line="314" w:lineRule="exact"/>
        <w:ind w:hanging="428"/>
        <w:rPr>
          <w:sz w:val="28"/>
        </w:rPr>
      </w:pPr>
      <w:r>
        <w:t>обеспечивающего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социальной среды</w:t>
      </w:r>
      <w:r>
        <w:tab/>
        <w:t>развитияобучающихся;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3" w:line="230" w:lineRule="auto"/>
        <w:ind w:right="589" w:hanging="428"/>
        <w:rPr>
          <w:sz w:val="28"/>
        </w:rPr>
      </w:pPr>
      <w:r>
        <w:t>включающего</w:t>
      </w:r>
      <w:r>
        <w:rPr>
          <w:spacing w:val="-8"/>
        </w:rPr>
        <w:t xml:space="preserve"> </w:t>
      </w:r>
      <w:r>
        <w:t>урочную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(общественно</w:t>
      </w:r>
      <w:r>
        <w:rPr>
          <w:spacing w:val="-7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5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практик);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5362"/>
        </w:tabs>
        <w:spacing w:line="314" w:lineRule="exact"/>
        <w:ind w:hanging="428"/>
        <w:rPr>
          <w:sz w:val="28"/>
        </w:rPr>
      </w:pPr>
      <w:r>
        <w:t>основанного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tab/>
        <w:t>ценностейроссийского</w:t>
      </w:r>
      <w:r>
        <w:rPr>
          <w:spacing w:val="-6"/>
        </w:rPr>
        <w:t xml:space="preserve"> </w:t>
      </w:r>
      <w:r>
        <w:t>общества;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  <w:tab w:val="left" w:pos="6068"/>
        </w:tabs>
        <w:spacing w:before="1" w:line="232" w:lineRule="auto"/>
        <w:ind w:right="472" w:hanging="428"/>
        <w:jc w:val="both"/>
        <w:rPr>
          <w:sz w:val="28"/>
        </w:rPr>
      </w:pPr>
      <w:r>
        <w:t>учитывающего</w:t>
      </w:r>
      <w:r>
        <w:rPr>
          <w:spacing w:val="-6"/>
        </w:rPr>
        <w:t xml:space="preserve"> </w:t>
      </w:r>
      <w:r>
        <w:t>историко-культурную</w:t>
      </w:r>
      <w:r>
        <w:rPr>
          <w:spacing w:val="-4"/>
        </w:rPr>
        <w:t xml:space="preserve"> </w:t>
      </w:r>
      <w:r>
        <w:t>и этническую</w:t>
      </w:r>
      <w:r>
        <w:tab/>
        <w:t>спецификуобласти,</w:t>
      </w:r>
      <w:r>
        <w:rPr>
          <w:spacing w:val="19"/>
        </w:rPr>
        <w:t xml:space="preserve"> </w:t>
      </w:r>
      <w:r>
        <w:t>потребности</w:t>
      </w:r>
      <w:r>
        <w:rPr>
          <w:spacing w:val="22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2D2B12" w:rsidRDefault="00B12F42">
      <w:pPr>
        <w:pStyle w:val="a3"/>
        <w:ind w:right="464"/>
      </w:pPr>
      <w:r>
        <w:t>В формировании у</w:t>
      </w:r>
      <w:r w:rsidR="00563BB0">
        <w:t>клада жизни МБОУ «Юбилейная</w:t>
      </w:r>
      <w:r>
        <w:t xml:space="preserve"> СОШ», определяющую роль призвана играть общность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-52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целей.</w:t>
      </w:r>
    </w:p>
    <w:p w:rsidR="002D2B12" w:rsidRDefault="00B12F42">
      <w:pPr>
        <w:pStyle w:val="2"/>
        <w:numPr>
          <w:ilvl w:val="2"/>
          <w:numId w:val="92"/>
        </w:numPr>
        <w:tabs>
          <w:tab w:val="left" w:pos="1714"/>
        </w:tabs>
        <w:spacing w:before="1" w:line="242" w:lineRule="auto"/>
        <w:ind w:right="1439" w:firstLine="0"/>
        <w:jc w:val="both"/>
      </w:pPr>
      <w:r>
        <w:t>Программа 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при 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2D2B12" w:rsidRDefault="00B12F42">
      <w:pPr>
        <w:spacing w:before="191"/>
        <w:ind w:left="1098" w:right="505"/>
        <w:rPr>
          <w:sz w:val="24"/>
        </w:rPr>
      </w:pPr>
      <w:r>
        <w:rPr>
          <w:sz w:val="24"/>
        </w:rPr>
        <w:t xml:space="preserve">Программа воспитания и социализации </w:t>
      </w:r>
      <w:r w:rsidR="00563BB0">
        <w:rPr>
          <w:sz w:val="24"/>
        </w:rPr>
        <w:t>обучающихся МБОУ «Юбилейная</w:t>
      </w:r>
      <w:r>
        <w:rPr>
          <w:sz w:val="24"/>
        </w:rPr>
        <w:t xml:space="preserve"> СОШ» 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социокультурных, духовно-нравственных ценностей и принятых в обществе правил 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 поведения в интересах человека, семьи, общества и государства и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взаимоуважения, трудолюбия, гражданственности, патриотизма,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природе 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2D2B12" w:rsidRDefault="00B12F42">
      <w:pPr>
        <w:spacing w:before="200"/>
        <w:ind w:left="1679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2D2B12" w:rsidRDefault="00B12F42">
      <w:pPr>
        <w:spacing w:before="132" w:line="242" w:lineRule="auto"/>
        <w:ind w:left="1098" w:right="843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достижение обучающимися личностных результатов освоения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2D2B12" w:rsidRDefault="00B12F42">
      <w:pPr>
        <w:spacing w:before="196"/>
        <w:ind w:left="1098" w:right="719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формирование уклада жизни организации, осуществляющей образовательную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учитывающего историко-культурную и этническую специфику региона, в котором 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организация, осуществляющая образовательную деятельность, а также потребности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социальные инициативы обучающихся, особенности их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вне организации, осуществляющей образовательную деятельность,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предпочтений.</w:t>
      </w:r>
    </w:p>
    <w:p w:rsidR="002D2B12" w:rsidRDefault="002D2B12">
      <w:pPr>
        <w:rPr>
          <w:sz w:val="24"/>
        </w:rPr>
        <w:sectPr w:rsidR="002D2B12">
          <w:pgSz w:w="11910" w:h="16840"/>
          <w:pgMar w:top="520" w:right="380" w:bottom="1700" w:left="20" w:header="0" w:footer="1424" w:gutter="0"/>
          <w:cols w:space="720"/>
        </w:sectPr>
      </w:pPr>
    </w:p>
    <w:p w:rsidR="002D2B12" w:rsidRDefault="00B12F42">
      <w:pPr>
        <w:pStyle w:val="2"/>
        <w:numPr>
          <w:ilvl w:val="2"/>
          <w:numId w:val="92"/>
        </w:numPr>
        <w:tabs>
          <w:tab w:val="left" w:pos="2342"/>
        </w:tabs>
        <w:spacing w:before="64" w:line="242" w:lineRule="auto"/>
        <w:ind w:left="1679" w:right="754" w:firstLine="62"/>
        <w:jc w:val="left"/>
      </w:pPr>
      <w:r>
        <w:lastRenderedPageBreak/>
        <w:t>Цель и задачи духовно-нравственного развития, воспитания и социализации</w:t>
      </w:r>
      <w:r>
        <w:rPr>
          <w:spacing w:val="-57"/>
        </w:rPr>
        <w:t xml:space="preserve"> </w:t>
      </w:r>
      <w:r>
        <w:t>обучающихся</w:t>
      </w:r>
    </w:p>
    <w:p w:rsidR="002D2B12" w:rsidRDefault="00B12F42">
      <w:pPr>
        <w:spacing w:before="183"/>
        <w:ind w:left="1098" w:right="595"/>
        <w:rPr>
          <w:sz w:val="24"/>
        </w:rPr>
      </w:pPr>
      <w:r>
        <w:rPr>
          <w:b/>
          <w:sz w:val="24"/>
        </w:rPr>
        <w:t xml:space="preserve">Целью </w:t>
      </w:r>
      <w:r>
        <w:rPr>
          <w:sz w:val="24"/>
        </w:rPr>
        <w:t>духовно-нравственного развития, воспитания и социализации обучающихся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высоконравственного, творческого, компетентного гражданина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 судьбу своей страны как свою личную, осознающего ответственность за 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и будущее, укорененного в духовных и культурных традициях 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 Российской Федерации, подготовленного к жизненному самоопределению. 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аспектом духовно-нравственного развития, воспитания и социализации обучающихся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2D2B12" w:rsidRDefault="00B12F42">
      <w:pPr>
        <w:spacing w:before="200"/>
        <w:ind w:left="1098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обучающихся:</w:t>
      </w:r>
    </w:p>
    <w:p w:rsidR="002D2B12" w:rsidRDefault="00B12F42">
      <w:pPr>
        <w:spacing w:before="199"/>
        <w:ind w:left="1098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освоение обучающимися ценностно-нормативного и деятельностнопрактического аспекта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 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2D2B12" w:rsidRDefault="00B12F42">
      <w:pPr>
        <w:spacing w:before="199"/>
        <w:ind w:left="1098" w:right="48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вовлечение обучающегося в процессы самопознания, самопонимания,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соотнесении представлений о собственных возможностях,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</w:t>
      </w:r>
    </w:p>
    <w:p w:rsidR="002D2B12" w:rsidRDefault="00B12F42">
      <w:pPr>
        <w:spacing w:before="203"/>
        <w:ind w:left="1098" w:right="1056"/>
        <w:rPr>
          <w:sz w:val="24"/>
        </w:rPr>
      </w:pPr>
      <w:r>
        <w:rPr>
          <w:sz w:val="24"/>
        </w:rPr>
        <w:t>самоопределении, проектировании индивидуальных образовательных траекторий и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будущей профессиональной деятельности, поддержка деятельности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</w:t>
      </w:r>
    </w:p>
    <w:p w:rsidR="002D2B12" w:rsidRDefault="00B12F42">
      <w:pPr>
        <w:tabs>
          <w:tab w:val="left" w:pos="3816"/>
          <w:tab w:val="left" w:pos="6155"/>
          <w:tab w:val="left" w:pos="8503"/>
          <w:tab w:val="left" w:pos="10918"/>
        </w:tabs>
        <w:spacing w:before="199"/>
        <w:ind w:left="1775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овладение</w:t>
      </w:r>
      <w:r>
        <w:rPr>
          <w:sz w:val="24"/>
        </w:rPr>
        <w:tab/>
        <w:t>обучающимся</w:t>
      </w:r>
      <w:r>
        <w:rPr>
          <w:sz w:val="24"/>
        </w:rPr>
        <w:tab/>
        <w:t>социальными,</w:t>
      </w:r>
      <w:r>
        <w:rPr>
          <w:sz w:val="24"/>
        </w:rPr>
        <w:tab/>
        <w:t>регулятивными</w:t>
      </w:r>
      <w:r>
        <w:rPr>
          <w:sz w:val="24"/>
        </w:rPr>
        <w:tab/>
        <w:t>и</w:t>
      </w:r>
    </w:p>
    <w:p w:rsidR="002D2B12" w:rsidRDefault="00B12F42">
      <w:pPr>
        <w:spacing w:before="147"/>
        <w:ind w:left="1098" w:right="480"/>
        <w:rPr>
          <w:sz w:val="24"/>
        </w:rPr>
      </w:pPr>
      <w:r>
        <w:rPr>
          <w:sz w:val="24"/>
        </w:rPr>
        <w:t>коммуникативными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 с окружающими, результативность в социальных практиках,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младшими.</w:t>
      </w:r>
    </w:p>
    <w:p w:rsidR="002D2B12" w:rsidRDefault="00B12F42">
      <w:pPr>
        <w:pStyle w:val="2"/>
        <w:numPr>
          <w:ilvl w:val="2"/>
          <w:numId w:val="92"/>
        </w:numPr>
        <w:tabs>
          <w:tab w:val="left" w:pos="2423"/>
          <w:tab w:val="left" w:pos="4186"/>
          <w:tab w:val="left" w:pos="6140"/>
          <w:tab w:val="left" w:pos="6793"/>
          <w:tab w:val="left" w:pos="8661"/>
          <w:tab w:val="left" w:pos="10097"/>
        </w:tabs>
        <w:spacing w:before="204" w:line="412" w:lineRule="auto"/>
        <w:ind w:left="1098" w:right="460" w:firstLine="720"/>
        <w:jc w:val="left"/>
      </w:pPr>
      <w:r>
        <w:t>Основные</w:t>
      </w:r>
      <w:r>
        <w:tab/>
        <w:t>направления</w:t>
      </w:r>
      <w:r>
        <w:tab/>
        <w:t>и</w:t>
      </w:r>
      <w:r>
        <w:tab/>
        <w:t>ценностные</w:t>
      </w:r>
      <w:r>
        <w:tab/>
        <w:t>основы</w:t>
      </w:r>
      <w:r>
        <w:tab/>
      </w:r>
      <w:r>
        <w:rPr>
          <w:spacing w:val="-1"/>
        </w:rP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</w:p>
    <w:p w:rsidR="002D2B12" w:rsidRDefault="00B12F42">
      <w:pPr>
        <w:spacing w:line="258" w:lineRule="exact"/>
        <w:ind w:left="1098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</w:p>
    <w:p w:rsidR="002D2B12" w:rsidRDefault="00B12F42">
      <w:pPr>
        <w:spacing w:before="2"/>
        <w:ind w:left="1098"/>
        <w:rPr>
          <w:sz w:val="24"/>
        </w:rPr>
      </w:pP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сферах:</w:t>
      </w:r>
    </w:p>
    <w:p w:rsidR="002D2B12" w:rsidRDefault="00B12F42">
      <w:pPr>
        <w:spacing w:before="200" w:line="242" w:lineRule="auto"/>
        <w:ind w:left="1098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(Отечеству) (включает 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служению);</w:t>
      </w:r>
    </w:p>
    <w:p w:rsidR="002D2B12" w:rsidRDefault="00B12F42">
      <w:pPr>
        <w:spacing w:before="199" w:line="237" w:lineRule="auto"/>
        <w:ind w:left="1098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(включает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младшими);</w:t>
      </w:r>
    </w:p>
    <w:p w:rsidR="002D2B12" w:rsidRDefault="00B12F42">
      <w:pPr>
        <w:spacing w:before="200" w:line="242" w:lineRule="auto"/>
        <w:ind w:left="1098" w:right="949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отношения обучающихся к семье и родителям (включает подготовку личности к семейной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жизни);</w:t>
      </w:r>
    </w:p>
    <w:p w:rsidR="002D2B12" w:rsidRDefault="00B12F42">
      <w:pPr>
        <w:spacing w:before="196" w:line="400" w:lineRule="auto"/>
        <w:ind w:left="1098" w:right="2439" w:firstLine="14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отношения обучающихся к закону, государству и к гражданскому обществу</w:t>
      </w:r>
      <w:r>
        <w:rPr>
          <w:spacing w:val="-58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жизни);</w:t>
      </w:r>
    </w:p>
    <w:p w:rsidR="002D2B12" w:rsidRDefault="00B12F42">
      <w:pPr>
        <w:spacing w:before="14"/>
        <w:ind w:left="1098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 (включает подготовку к непрерывному образованию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планов);</w:t>
      </w:r>
    </w:p>
    <w:p w:rsidR="002D2B12" w:rsidRDefault="002D2B12">
      <w:pPr>
        <w:rPr>
          <w:sz w:val="24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spacing w:before="60" w:line="242" w:lineRule="auto"/>
        <w:ind w:left="1098"/>
        <w:rPr>
          <w:sz w:val="24"/>
        </w:rPr>
      </w:pPr>
      <w:r>
        <w:rPr>
          <w:b/>
          <w:sz w:val="24"/>
        </w:rPr>
        <w:lastRenderedPageBreak/>
        <w:t>–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миру, 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мировоззрения);</w:t>
      </w:r>
    </w:p>
    <w:p w:rsidR="002D2B12" w:rsidRDefault="00B12F42">
      <w:pPr>
        <w:spacing w:before="198" w:line="237" w:lineRule="auto"/>
        <w:ind w:left="1098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трудовых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деятельности).</w:t>
      </w:r>
    </w:p>
    <w:p w:rsidR="002D2B12" w:rsidRDefault="00B12F42">
      <w:pPr>
        <w:spacing w:before="205"/>
        <w:ind w:left="1098" w:right="712" w:firstLine="62"/>
        <w:rPr>
          <w:sz w:val="24"/>
        </w:rPr>
      </w:pPr>
      <w:r>
        <w:rPr>
          <w:b/>
          <w:sz w:val="24"/>
        </w:rPr>
        <w:t>Ценностные основы духовно-нравственного развития, воспитания и 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обучающихся </w:t>
      </w:r>
      <w:r>
        <w:rPr>
          <w:sz w:val="24"/>
        </w:rPr>
        <w:t>на уровне среднего общего образования – базовые национальные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общества, сформулированные в Конституции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законе «Об образовании в Российской Федерации» от 29 декабря 2012 г. № 273-</w:t>
      </w:r>
      <w:r>
        <w:rPr>
          <w:spacing w:val="-57"/>
          <w:sz w:val="24"/>
        </w:rPr>
        <w:t xml:space="preserve"> </w:t>
      </w:r>
      <w:r>
        <w:rPr>
          <w:sz w:val="24"/>
        </w:rPr>
        <w:t>ФЗ,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СОО.</w:t>
      </w:r>
    </w:p>
    <w:p w:rsidR="002D2B12" w:rsidRDefault="00B12F42">
      <w:pPr>
        <w:spacing w:before="200" w:line="242" w:lineRule="auto"/>
        <w:ind w:left="1098" w:right="1688"/>
        <w:rPr>
          <w:sz w:val="24"/>
        </w:rPr>
      </w:pPr>
      <w:r>
        <w:rPr>
          <w:sz w:val="24"/>
        </w:rPr>
        <w:t>Базовые национальные ценности российского общества определяются положениями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</w:p>
    <w:p w:rsidR="002D2B12" w:rsidRDefault="00B12F42">
      <w:pPr>
        <w:pStyle w:val="a5"/>
        <w:numPr>
          <w:ilvl w:val="0"/>
          <w:numId w:val="91"/>
        </w:numPr>
        <w:tabs>
          <w:tab w:val="left" w:pos="1819"/>
        </w:tabs>
        <w:spacing w:before="36" w:line="232" w:lineRule="auto"/>
        <w:ind w:right="473" w:firstLine="556"/>
        <w:rPr>
          <w:sz w:val="24"/>
        </w:rPr>
      </w:pPr>
      <w:r>
        <w:rPr>
          <w:sz w:val="24"/>
        </w:rPr>
        <w:t>«Российская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9"/>
          <w:sz w:val="24"/>
        </w:rPr>
        <w:t xml:space="preserve"> </w:t>
      </w:r>
      <w:r>
        <w:rPr>
          <w:sz w:val="24"/>
        </w:rPr>
        <w:t>есть</w:t>
      </w:r>
      <w:r>
        <w:rPr>
          <w:spacing w:val="6"/>
          <w:sz w:val="24"/>
        </w:rPr>
        <w:t xml:space="preserve"> </w:t>
      </w:r>
      <w:r>
        <w:rPr>
          <w:sz w:val="24"/>
        </w:rPr>
        <w:t>демократическое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правления»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(Гл. I,</w:t>
      </w:r>
      <w:r>
        <w:rPr>
          <w:spacing w:val="-2"/>
          <w:sz w:val="24"/>
        </w:rPr>
        <w:t xml:space="preserve"> </w:t>
      </w:r>
      <w:r>
        <w:rPr>
          <w:sz w:val="24"/>
        </w:rPr>
        <w:t>ст. 1);</w:t>
      </w:r>
    </w:p>
    <w:p w:rsidR="002D2B12" w:rsidRDefault="00B12F42">
      <w:pPr>
        <w:pStyle w:val="a5"/>
        <w:numPr>
          <w:ilvl w:val="0"/>
          <w:numId w:val="91"/>
        </w:numPr>
        <w:tabs>
          <w:tab w:val="left" w:pos="1819"/>
        </w:tabs>
        <w:spacing w:before="32"/>
        <w:ind w:left="1818"/>
        <w:rPr>
          <w:sz w:val="24"/>
        </w:rPr>
      </w:pPr>
      <w:r>
        <w:rPr>
          <w:sz w:val="24"/>
        </w:rPr>
        <w:t>«Человек, 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ценностью»</w:t>
      </w:r>
      <w:r>
        <w:rPr>
          <w:spacing w:val="-6"/>
          <w:sz w:val="24"/>
        </w:rPr>
        <w:t xml:space="preserve"> </w:t>
      </w:r>
      <w:r>
        <w:rPr>
          <w:sz w:val="24"/>
        </w:rPr>
        <w:t>(Гл. I, ст.</w:t>
      </w:r>
      <w:r>
        <w:rPr>
          <w:spacing w:val="10"/>
          <w:sz w:val="24"/>
        </w:rPr>
        <w:t xml:space="preserve"> </w:t>
      </w:r>
      <w:r>
        <w:rPr>
          <w:sz w:val="24"/>
        </w:rPr>
        <w:t>2);</w:t>
      </w:r>
    </w:p>
    <w:p w:rsidR="002D2B12" w:rsidRDefault="00B12F42">
      <w:pPr>
        <w:pStyle w:val="a5"/>
        <w:numPr>
          <w:ilvl w:val="0"/>
          <w:numId w:val="91"/>
        </w:numPr>
        <w:tabs>
          <w:tab w:val="left" w:pos="1819"/>
        </w:tabs>
        <w:spacing w:before="163" w:line="235" w:lineRule="auto"/>
        <w:ind w:right="479" w:firstLine="556"/>
        <w:jc w:val="both"/>
        <w:rPr>
          <w:sz w:val="24"/>
        </w:rPr>
      </w:pPr>
      <w:r>
        <w:rPr>
          <w:sz w:val="24"/>
        </w:rPr>
        <w:t>«Российская Федерация — социальное государство, политика которого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условий, обеспечивающих 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человека» (Гл.</w:t>
      </w:r>
      <w:r>
        <w:rPr>
          <w:spacing w:val="60"/>
          <w:sz w:val="24"/>
        </w:rPr>
        <w:t xml:space="preserve"> </w:t>
      </w:r>
      <w:r>
        <w:rPr>
          <w:sz w:val="24"/>
        </w:rPr>
        <w:t>I,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7);</w:t>
      </w:r>
    </w:p>
    <w:p w:rsidR="002D2B12" w:rsidRDefault="00B12F42">
      <w:pPr>
        <w:pStyle w:val="a5"/>
        <w:numPr>
          <w:ilvl w:val="0"/>
          <w:numId w:val="91"/>
        </w:numPr>
        <w:tabs>
          <w:tab w:val="left" w:pos="1819"/>
        </w:tabs>
        <w:spacing w:before="51" w:line="235" w:lineRule="auto"/>
        <w:ind w:right="486" w:firstLine="556"/>
        <w:jc w:val="both"/>
        <w:rPr>
          <w:sz w:val="24"/>
        </w:rPr>
      </w:pPr>
      <w:r>
        <w:rPr>
          <w:sz w:val="24"/>
        </w:rPr>
        <w:t>«В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частная,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государственная,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иные 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(Гл.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8);</w:t>
      </w:r>
    </w:p>
    <w:p w:rsidR="002D2B12" w:rsidRDefault="00B12F42">
      <w:pPr>
        <w:pStyle w:val="a5"/>
        <w:numPr>
          <w:ilvl w:val="0"/>
          <w:numId w:val="91"/>
        </w:numPr>
        <w:tabs>
          <w:tab w:val="left" w:pos="1819"/>
        </w:tabs>
        <w:spacing w:before="38"/>
        <w:ind w:right="484" w:firstLine="556"/>
        <w:jc w:val="both"/>
        <w:rPr>
          <w:sz w:val="24"/>
        </w:rPr>
      </w:pPr>
      <w:r>
        <w:rPr>
          <w:sz w:val="24"/>
        </w:rPr>
        <w:t>«В Российской Федерации признаются и гарантируются права и свободы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настоящей Конституцией. Основные права и свободы человека неотчуждаемы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 каждому от рождения. Осуществление прав и свобод человека и гражданина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лиц»</w:t>
      </w:r>
      <w:r>
        <w:rPr>
          <w:spacing w:val="2"/>
          <w:sz w:val="24"/>
        </w:rPr>
        <w:t xml:space="preserve"> </w:t>
      </w:r>
      <w:r>
        <w:rPr>
          <w:sz w:val="24"/>
        </w:rPr>
        <w:t>(Гл.</w:t>
      </w:r>
      <w:r>
        <w:rPr>
          <w:spacing w:val="3"/>
          <w:sz w:val="24"/>
        </w:rPr>
        <w:t xml:space="preserve"> </w:t>
      </w:r>
      <w:r>
        <w:rPr>
          <w:sz w:val="24"/>
        </w:rPr>
        <w:t>I,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17).</w:t>
      </w:r>
    </w:p>
    <w:p w:rsidR="002D2B12" w:rsidRDefault="00B12F42">
      <w:pPr>
        <w:ind w:left="1098" w:right="632"/>
        <w:rPr>
          <w:sz w:val="24"/>
        </w:rPr>
      </w:pPr>
      <w:r>
        <w:rPr>
          <w:sz w:val="24"/>
        </w:rPr>
        <w:t>Базовые национальные ценности российского общества применительно к системе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определены положениями Федерального закона от 29 декабря 2012 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Федерации»:</w:t>
      </w:r>
    </w:p>
    <w:p w:rsidR="002D2B12" w:rsidRDefault="00B12F42">
      <w:pPr>
        <w:spacing w:before="195"/>
        <w:ind w:left="1098" w:right="505"/>
        <w:rPr>
          <w:sz w:val="24"/>
        </w:rPr>
      </w:pPr>
      <w:r>
        <w:rPr>
          <w:sz w:val="24"/>
        </w:rPr>
        <w:t>«…гуманистический характер образования, приоритет жизни и здоровья человека,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личности, свободного развития личности, воспитание взаимоуважения, 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&lt;…&gt;;</w:t>
      </w:r>
    </w:p>
    <w:p w:rsidR="002D2B12" w:rsidRDefault="00B12F42">
      <w:pPr>
        <w:spacing w:before="202"/>
        <w:ind w:left="1098" w:right="1089"/>
        <w:rPr>
          <w:sz w:val="24"/>
        </w:rPr>
      </w:pPr>
      <w:r>
        <w:rPr>
          <w:sz w:val="24"/>
        </w:rPr>
        <w:t>…демократический характер управления образованием, обеспечение прав 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работников,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 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организациями;</w:t>
      </w:r>
    </w:p>
    <w:p w:rsidR="002D2B12" w:rsidRDefault="00B12F42">
      <w:pPr>
        <w:spacing w:before="200"/>
        <w:ind w:left="1098"/>
        <w:rPr>
          <w:sz w:val="24"/>
        </w:rPr>
      </w:pPr>
      <w:r>
        <w:rPr>
          <w:sz w:val="24"/>
        </w:rPr>
        <w:t>…недопустимость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2D2B12" w:rsidRDefault="00B12F42">
      <w:pPr>
        <w:spacing w:before="199" w:line="242" w:lineRule="auto"/>
        <w:ind w:left="1098" w:right="644"/>
        <w:rPr>
          <w:sz w:val="24"/>
        </w:rPr>
      </w:pPr>
      <w:r>
        <w:rPr>
          <w:sz w:val="24"/>
        </w:rPr>
        <w:t>…сочетание государственного и договорного регулирования отношений в сфере 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3).</w:t>
      </w:r>
    </w:p>
    <w:p w:rsidR="002D2B12" w:rsidRDefault="00B12F42">
      <w:pPr>
        <w:spacing w:before="196"/>
        <w:ind w:left="1098" w:right="480"/>
        <w:rPr>
          <w:sz w:val="24"/>
        </w:rPr>
      </w:pPr>
      <w:r>
        <w:rPr>
          <w:sz w:val="24"/>
        </w:rPr>
        <w:t>В тексте «Стратегии развития воспитания в Российской Федерации на период до 2025 года»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 от 29 мая 2015 г. № 996-р)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отмечается:</w:t>
      </w:r>
      <w:r>
        <w:rPr>
          <w:spacing w:val="-3"/>
          <w:sz w:val="24"/>
        </w:rPr>
        <w:t xml:space="preserve"> </w:t>
      </w:r>
      <w:r>
        <w:rPr>
          <w:sz w:val="24"/>
        </w:rPr>
        <w:t>«Стратегия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 сложившихся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культурного развития России, таких, как человеколюбие, справедливость, 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совесть, воля, личное достоинство, вера в добро и стремление к исполнению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Отечеством».</w:t>
      </w:r>
    </w:p>
    <w:p w:rsidR="002D2B12" w:rsidRDefault="002D2B12">
      <w:pPr>
        <w:rPr>
          <w:sz w:val="24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spacing w:before="60" w:line="242" w:lineRule="auto"/>
        <w:ind w:left="1098" w:right="1582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«Стратегии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5"/>
          <w:sz w:val="24"/>
        </w:rPr>
        <w:t xml:space="preserve"> </w:t>
      </w:r>
      <w:r>
        <w:rPr>
          <w:sz w:val="24"/>
        </w:rPr>
        <w:t>года»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воспитания:</w:t>
      </w:r>
    </w:p>
    <w:p w:rsidR="002D2B12" w:rsidRDefault="00B12F42">
      <w:pPr>
        <w:spacing w:before="198" w:line="237" w:lineRule="auto"/>
        <w:ind w:left="1098" w:right="595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создание условий для воспитания здоровой, счастливой, свободной, ориентированной на труд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2D2B12" w:rsidRDefault="00B12F42">
      <w:pPr>
        <w:spacing w:before="201" w:line="242" w:lineRule="auto"/>
        <w:ind w:left="1098" w:right="1582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формирование у детей высокого уровня духовно-нравственного развития,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D2B12" w:rsidRDefault="00B12F42">
      <w:pPr>
        <w:spacing w:before="196"/>
        <w:ind w:left="1098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:rsidR="002D2B12" w:rsidRDefault="00B12F42">
      <w:pPr>
        <w:spacing w:before="199"/>
        <w:ind w:left="1098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ценностей;</w:t>
      </w:r>
    </w:p>
    <w:p w:rsidR="002D2B12" w:rsidRDefault="00B12F42">
      <w:pPr>
        <w:spacing w:before="200"/>
        <w:ind w:left="1098" w:right="894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являющемуся основой гражданской идентичности россиян и главным фактором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2D2B12" w:rsidRDefault="00B12F42">
      <w:pPr>
        <w:spacing w:before="204"/>
        <w:ind w:left="1098" w:right="48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обеспечение защиты прав и соблюдение законных интересов каждого ребенка,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2D2B12" w:rsidRDefault="00B12F42">
      <w:pPr>
        <w:spacing w:before="202" w:line="237" w:lineRule="auto"/>
        <w:ind w:left="1098" w:right="1183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формирование внутренней позиции личности по отношению к окружающей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2D2B12" w:rsidRDefault="00B12F42">
      <w:pPr>
        <w:spacing w:before="200"/>
        <w:ind w:left="1098" w:right="48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развитие кооперации и сотрудничества субъектов системы воспитания (семьи,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 спорта, средств массовой информации, бизнес-сообществ) на основе 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 роли семьи и соблюдения прав родителей с целью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2D2B12" w:rsidRDefault="00B12F42">
      <w:pPr>
        <w:spacing w:before="205"/>
        <w:ind w:left="1098" w:right="1629"/>
        <w:jc w:val="both"/>
        <w:rPr>
          <w:sz w:val="24"/>
        </w:rPr>
      </w:pPr>
      <w:r>
        <w:rPr>
          <w:sz w:val="24"/>
        </w:rPr>
        <w:t>Во ФГОС СОО обозначены базовые национальные ценности российского 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 социальную солидарность, гражданственность, семью, здоровье, труд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человечество.</w:t>
      </w:r>
    </w:p>
    <w:p w:rsidR="002D2B12" w:rsidRDefault="00B12F42">
      <w:pPr>
        <w:spacing w:before="200"/>
        <w:ind w:left="1098" w:right="485"/>
        <w:rPr>
          <w:sz w:val="24"/>
        </w:rPr>
      </w:pPr>
      <w:r>
        <w:rPr>
          <w:sz w:val="24"/>
        </w:rPr>
        <w:t>ФГОС</w:t>
      </w:r>
      <w:r>
        <w:rPr>
          <w:spacing w:val="7"/>
          <w:sz w:val="24"/>
        </w:rPr>
        <w:t xml:space="preserve"> </w:t>
      </w:r>
      <w:r>
        <w:rPr>
          <w:sz w:val="24"/>
        </w:rPr>
        <w:t>СОО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формулировке личностных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образования: «Усвоение гуманистических, демократических 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многонационального российского общества… формирование 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и доброжелательного отношения к другому человеку, его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 культуре, языку, вере, гражданской позиции, к истории, культуре, 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 языкам, ценностям народов России и народов мира; готовности и способности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 с другими людьми и достигать в нем взаимопонимания» (Текст ФГОС СОО. Раздел IV.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результатам освоения основной образовательной программы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24).</w:t>
      </w:r>
    </w:p>
    <w:p w:rsidR="002D2B12" w:rsidRDefault="002D2B12">
      <w:pPr>
        <w:rPr>
          <w:sz w:val="24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2"/>
        <w:numPr>
          <w:ilvl w:val="2"/>
          <w:numId w:val="92"/>
        </w:numPr>
        <w:tabs>
          <w:tab w:val="left" w:pos="2284"/>
        </w:tabs>
        <w:spacing w:before="64" w:line="240" w:lineRule="auto"/>
        <w:ind w:left="1679" w:right="1480" w:firstLine="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1858048" behindDoc="1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1186346</wp:posOffset>
            </wp:positionV>
            <wp:extent cx="237743" cy="167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Содержание, виды деятельности и формы занятий с обучающимися по</w:t>
      </w:r>
      <w:r>
        <w:rPr>
          <w:spacing w:val="-57"/>
        </w:rPr>
        <w:t xml:space="preserve"> </w:t>
      </w:r>
      <w:r>
        <w:t>каждому из направлений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</w:p>
    <w:p w:rsidR="002D2B12" w:rsidRDefault="002D2B12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569"/>
        <w:gridCol w:w="3131"/>
        <w:gridCol w:w="1642"/>
      </w:tblGrid>
      <w:tr w:rsidR="002D2B12">
        <w:trPr>
          <w:trHeight w:val="710"/>
        </w:trPr>
        <w:tc>
          <w:tcPr>
            <w:tcW w:w="2473" w:type="dxa"/>
          </w:tcPr>
          <w:p w:rsidR="002D2B12" w:rsidRDefault="00B12F42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569" w:type="dxa"/>
          </w:tcPr>
          <w:p w:rsidR="002D2B12" w:rsidRDefault="00B12F42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131" w:type="dxa"/>
          </w:tcPr>
          <w:p w:rsidR="002D2B12" w:rsidRDefault="00B12F42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</w:p>
        </w:tc>
        <w:tc>
          <w:tcPr>
            <w:tcW w:w="1642" w:type="dxa"/>
          </w:tcPr>
          <w:p w:rsidR="002D2B12" w:rsidRDefault="00B12F42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2D2B12">
        <w:trPr>
          <w:trHeight w:val="12474"/>
        </w:trPr>
        <w:tc>
          <w:tcPr>
            <w:tcW w:w="2473" w:type="dxa"/>
          </w:tcPr>
          <w:p w:rsidR="002D2B12" w:rsidRDefault="00B12F42">
            <w:pPr>
              <w:pStyle w:val="TableParagraph"/>
              <w:spacing w:before="40"/>
              <w:ind w:left="110" w:right="343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(Отечеству)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предполагают:</w:t>
            </w:r>
          </w:p>
        </w:tc>
        <w:tc>
          <w:tcPr>
            <w:tcW w:w="2569" w:type="dxa"/>
          </w:tcPr>
          <w:p w:rsidR="002D2B12" w:rsidRDefault="00B12F42">
            <w:pPr>
              <w:pStyle w:val="TableParagraph"/>
              <w:numPr>
                <w:ilvl w:val="0"/>
                <w:numId w:val="90"/>
              </w:numPr>
              <w:tabs>
                <w:tab w:val="left" w:pos="734"/>
                <w:tab w:val="left" w:pos="735"/>
              </w:tabs>
              <w:spacing w:before="40"/>
              <w:ind w:right="33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 прошлое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2D2B12" w:rsidRDefault="00B12F42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2D2B12" w:rsidRDefault="00B12F42">
            <w:pPr>
              <w:pStyle w:val="TableParagraph"/>
              <w:numPr>
                <w:ilvl w:val="0"/>
                <w:numId w:val="90"/>
              </w:numPr>
              <w:tabs>
                <w:tab w:val="left" w:pos="734"/>
                <w:tab w:val="left" w:pos="735"/>
              </w:tabs>
              <w:spacing w:before="41"/>
              <w:ind w:right="153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</w:p>
          <w:p w:rsidR="002D2B12" w:rsidRDefault="00B12F42">
            <w:pPr>
              <w:pStyle w:val="TableParagraph"/>
              <w:spacing w:before="45" w:line="237" w:lineRule="auto"/>
              <w:ind w:left="110" w:right="39"/>
              <w:rPr>
                <w:sz w:val="24"/>
              </w:rPr>
            </w:pPr>
            <w:r>
              <w:rPr>
                <w:sz w:val="24"/>
              </w:rPr>
              <w:t>символам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</w:tc>
        <w:tc>
          <w:tcPr>
            <w:tcW w:w="3131" w:type="dxa"/>
          </w:tcPr>
          <w:p w:rsidR="002D2B12" w:rsidRDefault="00B12F42">
            <w:pPr>
              <w:pStyle w:val="TableParagraph"/>
              <w:spacing w:before="40" w:line="242" w:lineRule="auto"/>
              <w:ind w:left="28" w:right="68" w:firstLine="244"/>
              <w:rPr>
                <w:sz w:val="24"/>
              </w:rPr>
            </w:pPr>
            <w:r>
              <w:rPr>
                <w:sz w:val="24"/>
              </w:rPr>
              <w:t>туристско - краеведческая,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художественно-эстетическая,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D2B12" w:rsidRDefault="00B12F42">
            <w:pPr>
              <w:pStyle w:val="TableParagraph"/>
              <w:spacing w:before="18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642" w:type="dxa"/>
          </w:tcPr>
          <w:p w:rsidR="002D2B12" w:rsidRDefault="00B12F42">
            <w:pPr>
              <w:pStyle w:val="TableParagraph"/>
              <w:numPr>
                <w:ilvl w:val="0"/>
                <w:numId w:val="89"/>
              </w:numPr>
              <w:tabs>
                <w:tab w:val="left" w:pos="816"/>
              </w:tabs>
              <w:spacing w:before="40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турист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2D2B12" w:rsidRDefault="00B12F42">
            <w:pPr>
              <w:pStyle w:val="TableParagraph"/>
              <w:spacing w:before="3"/>
              <w:ind w:left="109" w:right="60"/>
              <w:rPr>
                <w:sz w:val="24"/>
              </w:rPr>
            </w:pP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экспедиции,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концертов,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</w:t>
            </w:r>
          </w:p>
          <w:p w:rsidR="002D2B12" w:rsidRDefault="00B12F42">
            <w:pPr>
              <w:pStyle w:val="TableParagraph"/>
              <w:spacing w:line="274" w:lineRule="exact"/>
              <w:ind w:left="109" w:right="50"/>
              <w:rPr>
                <w:sz w:val="24"/>
              </w:rPr>
            </w:pPr>
            <w:r>
              <w:rPr>
                <w:sz w:val="24"/>
              </w:rPr>
              <w:t>их акциях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</w:tbl>
    <w:p w:rsidR="002D2B12" w:rsidRDefault="002D2B12">
      <w:pPr>
        <w:spacing w:line="274" w:lineRule="exact"/>
        <w:rPr>
          <w:sz w:val="24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569"/>
        <w:gridCol w:w="3131"/>
        <w:gridCol w:w="1642"/>
      </w:tblGrid>
      <w:tr w:rsidR="002D2B12">
        <w:trPr>
          <w:trHeight w:val="10827"/>
        </w:trPr>
        <w:tc>
          <w:tcPr>
            <w:tcW w:w="2473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3131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2D2B12" w:rsidRDefault="00B12F42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занятий);</w:t>
            </w:r>
          </w:p>
          <w:p w:rsidR="002D2B12" w:rsidRDefault="00B12F42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</w:tabs>
              <w:spacing w:before="40"/>
              <w:ind w:right="6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:rsidR="002D2B12" w:rsidRDefault="00B12F42">
            <w:pPr>
              <w:pStyle w:val="TableParagraph"/>
              <w:spacing w:before="3"/>
              <w:ind w:left="109" w:right="44"/>
              <w:rPr>
                <w:sz w:val="24"/>
              </w:rPr>
            </w:pPr>
            <w:r>
              <w:rPr>
                <w:sz w:val="24"/>
              </w:rPr>
              <w:t>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</w:tr>
      <w:tr w:rsidR="002D2B12">
        <w:trPr>
          <w:trHeight w:val="940"/>
        </w:trPr>
        <w:tc>
          <w:tcPr>
            <w:tcW w:w="9815" w:type="dxa"/>
            <w:gridSpan w:val="4"/>
          </w:tcPr>
          <w:p w:rsidR="002D2B12" w:rsidRDefault="00B12F42">
            <w:pPr>
              <w:pStyle w:val="TableParagraph"/>
              <w:spacing w:before="51" w:line="237" w:lineRule="auto"/>
              <w:ind w:left="158" w:right="-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 обучающихся 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 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(Отечеству)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используются:</w:t>
            </w:r>
          </w:p>
          <w:p w:rsidR="002D2B12" w:rsidRDefault="00B12F42">
            <w:pPr>
              <w:pStyle w:val="TableParagraph"/>
              <w:tabs>
                <w:tab w:val="left" w:pos="1123"/>
              </w:tabs>
              <w:spacing w:before="52" w:line="271" w:lineRule="exact"/>
              <w:ind w:left="158" w:right="-58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 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</w:tc>
      </w:tr>
      <w:tr w:rsidR="002D2B12">
        <w:trPr>
          <w:trHeight w:val="2261"/>
        </w:trPr>
        <w:tc>
          <w:tcPr>
            <w:tcW w:w="9815" w:type="dxa"/>
            <w:gridSpan w:val="4"/>
          </w:tcPr>
          <w:p w:rsidR="002D2B12" w:rsidRDefault="00B12F42">
            <w:pPr>
              <w:pStyle w:val="TableParagraph"/>
              <w:spacing w:before="45"/>
              <w:ind w:left="110" w:right="3"/>
              <w:rPr>
                <w:sz w:val="24"/>
              </w:rPr>
            </w:pPr>
            <w:r>
              <w:rPr>
                <w:sz w:val="24"/>
              </w:rPr>
              <w:t>язык и родная литература», «Общественные науки», обеспечивающих 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2D2B12" w:rsidRDefault="00B12F42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816"/>
              </w:tabs>
              <w:spacing w:before="2"/>
              <w:ind w:right="719" w:firstLine="0"/>
              <w:rPr>
                <w:sz w:val="24"/>
              </w:rPr>
            </w:pPr>
            <w:r>
              <w:rPr>
                <w:sz w:val="24"/>
              </w:rPr>
              <w:t>этническая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 (литературное, музыкальное, художественное, театральное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кинематографическое;</w:t>
            </w:r>
          </w:p>
          <w:p w:rsidR="002D2B12" w:rsidRDefault="00B12F42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816"/>
              </w:tabs>
              <w:spacing w:line="274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2D2B12" w:rsidRDefault="00B12F4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высокохудожественным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литературы).</w:t>
            </w:r>
          </w:p>
        </w:tc>
      </w:tr>
    </w:tbl>
    <w:p w:rsidR="002D2B12" w:rsidRDefault="002D2B12">
      <w:pPr>
        <w:spacing w:line="261" w:lineRule="exact"/>
        <w:rPr>
          <w:sz w:val="24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78"/>
        <w:gridCol w:w="3039"/>
        <w:gridCol w:w="1805"/>
      </w:tblGrid>
      <w:tr w:rsidR="002D2B12">
        <w:trPr>
          <w:trHeight w:val="2271"/>
        </w:trPr>
        <w:tc>
          <w:tcPr>
            <w:tcW w:w="2391" w:type="dxa"/>
          </w:tcPr>
          <w:p w:rsidR="002D2B12" w:rsidRDefault="00B12F42">
            <w:pPr>
              <w:pStyle w:val="TableParagraph"/>
              <w:spacing w:before="45"/>
              <w:ind w:left="110" w:right="250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(Отечеству)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</w:tc>
        <w:tc>
          <w:tcPr>
            <w:tcW w:w="7422" w:type="dxa"/>
            <w:gridSpan w:val="3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numPr>
                <w:ilvl w:val="0"/>
                <w:numId w:val="86"/>
              </w:numPr>
              <w:tabs>
                <w:tab w:val="left" w:pos="817"/>
              </w:tabs>
              <w:spacing w:before="47" w:line="237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2D2B12" w:rsidRDefault="00B12F42">
            <w:pPr>
              <w:pStyle w:val="TableParagraph"/>
              <w:numPr>
                <w:ilvl w:val="0"/>
                <w:numId w:val="86"/>
              </w:numPr>
              <w:tabs>
                <w:tab w:val="left" w:pos="817"/>
              </w:tabs>
              <w:spacing w:before="3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библиотеками, приобщение к сокровищнице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 отечественной культуры, в том числе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2D2B12" w:rsidRDefault="00B12F42">
            <w:pPr>
              <w:pStyle w:val="TableParagraph"/>
              <w:numPr>
                <w:ilvl w:val="0"/>
                <w:numId w:val="86"/>
              </w:numPr>
              <w:tabs>
                <w:tab w:val="left" w:pos="817"/>
              </w:tabs>
              <w:spacing w:before="27"/>
              <w:ind w:right="6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развитие музейной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</w:p>
        </w:tc>
      </w:tr>
      <w:tr w:rsidR="002D2B12">
        <w:trPr>
          <w:trHeight w:val="11993"/>
        </w:trPr>
        <w:tc>
          <w:tcPr>
            <w:tcW w:w="2391" w:type="dxa"/>
          </w:tcPr>
          <w:p w:rsidR="002D2B12" w:rsidRDefault="00B12F42">
            <w:pPr>
              <w:pStyle w:val="TableParagraph"/>
              <w:spacing w:before="44"/>
              <w:ind w:left="110" w:right="536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</w:tc>
        <w:tc>
          <w:tcPr>
            <w:tcW w:w="2578" w:type="dxa"/>
          </w:tcPr>
          <w:p w:rsidR="002D2B12" w:rsidRDefault="00B12F42">
            <w:pPr>
              <w:pStyle w:val="TableParagraph"/>
              <w:spacing w:before="49"/>
              <w:ind w:left="110" w:right="153"/>
              <w:rPr>
                <w:sz w:val="24"/>
              </w:rPr>
            </w:pPr>
            <w:r>
              <w:rPr>
                <w:b/>
                <w:i/>
                <w:sz w:val="24"/>
              </w:rPr>
              <w:t>предполагают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формирование: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noProof/>
                <w:spacing w:val="5"/>
                <w:position w:val="-4"/>
                <w:sz w:val="24"/>
                <w:lang w:eastAsia="ru-RU"/>
              </w:rPr>
              <w:drawing>
                <wp:inline distT="0" distB="0" distL="0" distR="0">
                  <wp:extent cx="231647" cy="16764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"/>
                <w:position w:val="-4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готовности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общие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сотрудничать 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2D2B12" w:rsidRDefault="00B12F4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  <w:tab w:val="left" w:pos="817"/>
                <w:tab w:val="left" w:pos="2302"/>
              </w:tabs>
              <w:spacing w:before="30"/>
              <w:ind w:right="133" w:firstLine="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D2B12" w:rsidRDefault="00B12F4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инвалидам;</w:t>
            </w:r>
          </w:p>
          <w:p w:rsidR="002D2B12" w:rsidRDefault="00B12F4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  <w:tab w:val="left" w:pos="817"/>
                <w:tab w:val="left" w:pos="1184"/>
                <w:tab w:val="left" w:pos="1362"/>
                <w:tab w:val="left" w:pos="1765"/>
                <w:tab w:val="left" w:pos="1880"/>
                <w:tab w:val="left" w:pos="2197"/>
                <w:tab w:val="left" w:pos="2297"/>
              </w:tabs>
              <w:spacing w:before="41"/>
              <w:ind w:right="132" w:firstLine="0"/>
              <w:rPr>
                <w:sz w:val="24"/>
              </w:rPr>
            </w:pPr>
            <w:r>
              <w:rPr>
                <w:sz w:val="24"/>
              </w:rPr>
              <w:t>мировоззрения,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z w:val="24"/>
              </w:rPr>
              <w:tab/>
              <w:t>культур,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:rsidR="002D2B12" w:rsidRDefault="00B12F42">
            <w:pPr>
              <w:pStyle w:val="TableParagraph"/>
              <w:spacing w:before="1" w:line="237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20"/>
                <w:position w:val="-4"/>
                <w:sz w:val="24"/>
                <w:lang w:eastAsia="ru-RU"/>
              </w:rPr>
              <w:drawing>
                <wp:inline distT="0" distB="0" distL="0" distR="0">
                  <wp:extent cx="231648" cy="16764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24"/>
              </w:rPr>
              <w:t>выраженной</w:t>
            </w:r>
          </w:p>
          <w:p w:rsidR="002D2B12" w:rsidRDefault="00B12F42">
            <w:pPr>
              <w:pStyle w:val="TableParagraph"/>
              <w:tabs>
                <w:tab w:val="left" w:pos="1348"/>
              </w:tabs>
              <w:spacing w:line="274" w:lineRule="exact"/>
              <w:ind w:left="110" w:right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</w:p>
        </w:tc>
        <w:tc>
          <w:tcPr>
            <w:tcW w:w="3039" w:type="dxa"/>
          </w:tcPr>
          <w:p w:rsidR="002D2B12" w:rsidRDefault="00B12F42">
            <w:pPr>
              <w:pStyle w:val="TableParagraph"/>
              <w:spacing w:before="44"/>
              <w:ind w:left="111" w:right="69" w:firstLine="249"/>
              <w:rPr>
                <w:sz w:val="24"/>
              </w:rPr>
            </w:pPr>
            <w:r>
              <w:rPr>
                <w:sz w:val="24"/>
              </w:rPr>
              <w:t>добровольческая,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рефлексивно-оценочная,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D2B12" w:rsidRDefault="00B12F42">
            <w:pPr>
              <w:pStyle w:val="TableParagraph"/>
              <w:spacing w:before="34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numPr>
                <w:ilvl w:val="0"/>
                <w:numId w:val="84"/>
              </w:numPr>
              <w:tabs>
                <w:tab w:val="left" w:pos="357"/>
              </w:tabs>
              <w:spacing w:before="44"/>
              <w:ind w:right="93" w:firstLine="0"/>
              <w:rPr>
                <w:sz w:val="24"/>
              </w:rPr>
            </w:pPr>
            <w:r>
              <w:rPr>
                <w:sz w:val="24"/>
              </w:rPr>
              <w:t>дискуссионн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дилемм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2D2B12" w:rsidRDefault="00B12F42">
            <w:pPr>
              <w:pStyle w:val="TableParagraph"/>
              <w:numPr>
                <w:ilvl w:val="0"/>
                <w:numId w:val="84"/>
              </w:numPr>
              <w:tabs>
                <w:tab w:val="left" w:pos="822"/>
                <w:tab w:val="left" w:pos="823"/>
              </w:tabs>
              <w:spacing w:before="48"/>
              <w:ind w:right="1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сотрудн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общинами.</w:t>
            </w:r>
          </w:p>
        </w:tc>
      </w:tr>
    </w:tbl>
    <w:p w:rsidR="002D2B12" w:rsidRDefault="00B12F4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1858560" behindDoc="1" locked="0" layoutInCell="1" allowOverlap="1">
            <wp:simplePos x="0" y="0"/>
            <wp:positionH relativeFrom="page">
              <wp:posOffset>3747515</wp:posOffset>
            </wp:positionH>
            <wp:positionV relativeFrom="page">
              <wp:posOffset>1847722</wp:posOffset>
            </wp:positionV>
            <wp:extent cx="237743" cy="16764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B12" w:rsidRDefault="002D2B12">
      <w:pPr>
        <w:rPr>
          <w:sz w:val="2"/>
          <w:szCs w:val="2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578"/>
        <w:gridCol w:w="3039"/>
        <w:gridCol w:w="1805"/>
      </w:tblGrid>
      <w:tr w:rsidR="002D2B12">
        <w:trPr>
          <w:trHeight w:val="8652"/>
        </w:trPr>
        <w:tc>
          <w:tcPr>
            <w:tcW w:w="2391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</w:tcPr>
          <w:p w:rsidR="002D2B12" w:rsidRDefault="00B12F42">
            <w:pPr>
              <w:pStyle w:val="TableParagraph"/>
              <w:tabs>
                <w:tab w:val="left" w:pos="570"/>
                <w:tab w:val="left" w:pos="1496"/>
                <w:tab w:val="left" w:pos="1775"/>
                <w:tab w:val="left" w:pos="2303"/>
              </w:tabs>
              <w:spacing w:before="45"/>
              <w:ind w:left="110" w:right="131"/>
              <w:rPr>
                <w:sz w:val="24"/>
              </w:rPr>
            </w:pPr>
            <w:r>
              <w:rPr>
                <w:sz w:val="24"/>
              </w:rPr>
              <w:t>позиции,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добра,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дружелюбия);</w:t>
            </w:r>
          </w:p>
          <w:p w:rsidR="002D2B12" w:rsidRDefault="00B12F42">
            <w:pPr>
              <w:pStyle w:val="TableParagraph"/>
              <w:numPr>
                <w:ilvl w:val="0"/>
                <w:numId w:val="83"/>
              </w:numPr>
              <w:tabs>
                <w:tab w:val="left" w:pos="816"/>
                <w:tab w:val="left" w:pos="817"/>
                <w:tab w:val="left" w:pos="992"/>
                <w:tab w:val="left" w:pos="1391"/>
                <w:tab w:val="left" w:pos="1496"/>
                <w:tab w:val="left" w:pos="1635"/>
                <w:tab w:val="left" w:pos="1722"/>
                <w:tab w:val="left" w:pos="2197"/>
                <w:tab w:val="left" w:pos="2317"/>
              </w:tabs>
              <w:spacing w:before="44"/>
              <w:ind w:right="134" w:firstLine="0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деятельности;</w:t>
            </w:r>
          </w:p>
          <w:p w:rsidR="002D2B12" w:rsidRDefault="00B12F42">
            <w:pPr>
              <w:pStyle w:val="TableParagraph"/>
              <w:tabs>
                <w:tab w:val="left" w:pos="647"/>
                <w:tab w:val="left" w:pos="1531"/>
                <w:tab w:val="left" w:pos="1870"/>
              </w:tabs>
              <w:ind w:left="110" w:right="131" w:firstLine="3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</w:p>
          <w:p w:rsidR="002D2B12" w:rsidRDefault="00B12F42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принципов</w:t>
            </w:r>
          </w:p>
        </w:tc>
        <w:tc>
          <w:tcPr>
            <w:tcW w:w="3039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</w:tr>
    </w:tbl>
    <w:p w:rsidR="002D2B12" w:rsidRDefault="00B12F42">
      <w:pPr>
        <w:pStyle w:val="a3"/>
        <w:spacing w:before="10"/>
        <w:ind w:left="0" w:firstLine="0"/>
        <w:jc w:val="lef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1859072" behindDoc="1" locked="0" layoutInCell="1" allowOverlap="1">
            <wp:simplePos x="0" y="0"/>
            <wp:positionH relativeFrom="page">
              <wp:posOffset>2110104</wp:posOffset>
            </wp:positionH>
            <wp:positionV relativeFrom="page">
              <wp:posOffset>4808219</wp:posOffset>
            </wp:positionV>
            <wp:extent cx="237744" cy="16763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1859584" behindDoc="1" locked="0" layoutInCell="1" allowOverlap="1">
            <wp:simplePos x="0" y="0"/>
            <wp:positionH relativeFrom="page">
              <wp:posOffset>2838957</wp:posOffset>
            </wp:positionH>
            <wp:positionV relativeFrom="page">
              <wp:posOffset>5158739</wp:posOffset>
            </wp:positionV>
            <wp:extent cx="231648" cy="16763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1860096" behindDoc="1" locked="0" layoutInCell="1" allowOverlap="1">
            <wp:simplePos x="0" y="0"/>
            <wp:positionH relativeFrom="page">
              <wp:posOffset>2186304</wp:posOffset>
            </wp:positionH>
            <wp:positionV relativeFrom="page">
              <wp:posOffset>7820278</wp:posOffset>
            </wp:positionV>
            <wp:extent cx="237744" cy="16763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555"/>
        <w:gridCol w:w="3121"/>
        <w:gridCol w:w="1993"/>
      </w:tblGrid>
      <w:tr w:rsidR="002D2B12">
        <w:trPr>
          <w:trHeight w:val="878"/>
        </w:trPr>
        <w:tc>
          <w:tcPr>
            <w:tcW w:w="2406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39"/>
              <w:ind w:left="119"/>
              <w:rPr>
                <w:sz w:val="24"/>
              </w:rPr>
            </w:pPr>
            <w:r>
              <w:rPr>
                <w:sz w:val="24"/>
              </w:rPr>
              <w:t>коллективизма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B12" w:rsidRDefault="00B12F42">
            <w:pPr>
              <w:pStyle w:val="TableParagraph"/>
              <w:spacing w:line="274" w:lineRule="exact"/>
              <w:ind w:left="119" w:right="934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солидарности.</w:t>
            </w:r>
          </w:p>
        </w:tc>
        <w:tc>
          <w:tcPr>
            <w:tcW w:w="3121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right w:val="single" w:sz="8" w:space="0" w:color="000000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</w:tr>
      <w:tr w:rsidR="002D2B12">
        <w:trPr>
          <w:trHeight w:val="1545"/>
        </w:trPr>
        <w:tc>
          <w:tcPr>
            <w:tcW w:w="10075" w:type="dxa"/>
            <w:gridSpan w:val="4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tabs>
                <w:tab w:val="left" w:pos="5651"/>
              </w:tabs>
              <w:spacing w:before="44" w:line="283" w:lineRule="auto"/>
              <w:ind w:left="143" w:right="-44"/>
              <w:rPr>
                <w:sz w:val="24"/>
              </w:rPr>
            </w:pPr>
            <w:r>
              <w:rPr>
                <w:b/>
                <w:i/>
                <w:sz w:val="24"/>
              </w:rPr>
              <w:t>Для воспитания, социализации и духовно-нравственного развития в сфере отношений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окружающими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людьми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используются: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2D2B12" w:rsidRDefault="00B12F42">
            <w:pPr>
              <w:pStyle w:val="TableParagraph"/>
              <w:tabs>
                <w:tab w:val="left" w:pos="8172"/>
              </w:tabs>
              <w:spacing w:line="199" w:lineRule="auto"/>
              <w:ind w:left="143" w:right="-15"/>
              <w:rPr>
                <w:sz w:val="24"/>
              </w:rPr>
            </w:pP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литература»,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литература»</w:t>
            </w:r>
            <w:r>
              <w:rPr>
                <w:spacing w:val="-5"/>
                <w:position w:val="5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и «Общественные</w:t>
            </w:r>
            <w:r>
              <w:rPr>
                <w:spacing w:val="-1"/>
                <w:position w:val="5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ере</w:t>
            </w:r>
            <w:r>
              <w:rPr>
                <w:spacing w:val="-6"/>
                <w:position w:val="5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отноше</w:t>
            </w:r>
            <w:r>
              <w:rPr>
                <w:spacing w:val="-57"/>
                <w:position w:val="5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position w:val="6"/>
                <w:sz w:val="24"/>
              </w:rPr>
              <w:t>окружающими</w:t>
            </w:r>
            <w:r>
              <w:rPr>
                <w:spacing w:val="-4"/>
                <w:position w:val="6"/>
                <w:sz w:val="24"/>
              </w:rPr>
              <w:t xml:space="preserve"> </w:t>
            </w:r>
            <w:r>
              <w:rPr>
                <w:position w:val="6"/>
                <w:sz w:val="24"/>
              </w:rPr>
              <w:t>лю</w:t>
            </w:r>
          </w:p>
        </w:tc>
      </w:tr>
      <w:tr w:rsidR="002D2B12">
        <w:trPr>
          <w:trHeight w:val="2265"/>
        </w:trPr>
        <w:tc>
          <w:tcPr>
            <w:tcW w:w="2406" w:type="dxa"/>
          </w:tcPr>
          <w:p w:rsidR="002D2B12" w:rsidRDefault="00B12F42">
            <w:pPr>
              <w:pStyle w:val="TableParagraph"/>
              <w:spacing w:before="39"/>
              <w:ind w:left="114" w:right="147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развитие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  <w:p w:rsidR="002D2B12" w:rsidRDefault="00B12F42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7669" w:type="dxa"/>
            <w:gridSpan w:val="3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4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2D2B12" w:rsidRDefault="00B12F42">
            <w:pPr>
              <w:pStyle w:val="TableParagraph"/>
              <w:spacing w:before="17"/>
              <w:ind w:left="191" w:right="143" w:firstLine="249"/>
              <w:rPr>
                <w:sz w:val="24"/>
              </w:rPr>
            </w:pPr>
            <w:r>
              <w:rPr>
                <w:sz w:val="24"/>
              </w:rPr>
              <w:t>уважительного отношения к родителям, готовности понять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заботу, 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членами семьи в решении вопросов ведения домашнего 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2D2B12" w:rsidRDefault="00B12F42">
            <w:pPr>
              <w:pStyle w:val="TableParagraph"/>
              <w:spacing w:before="3" w:line="237" w:lineRule="auto"/>
              <w:ind w:left="11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2D2B12" w:rsidRDefault="002D2B12">
      <w:pPr>
        <w:spacing w:line="237" w:lineRule="auto"/>
        <w:rPr>
          <w:sz w:val="24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555"/>
        <w:gridCol w:w="3121"/>
        <w:gridCol w:w="1993"/>
      </w:tblGrid>
      <w:tr w:rsidR="002D2B12">
        <w:trPr>
          <w:trHeight w:val="6968"/>
        </w:trPr>
        <w:tc>
          <w:tcPr>
            <w:tcW w:w="2406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before="45"/>
              <w:ind w:left="114" w:right="147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духовнонравственно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развитие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закону,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  <w:p w:rsidR="002D2B12" w:rsidRDefault="00B12F42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обществу</w:t>
            </w:r>
          </w:p>
        </w:tc>
        <w:tc>
          <w:tcPr>
            <w:tcW w:w="2555" w:type="dxa"/>
            <w:tcBorders>
              <w:bottom w:val="nil"/>
            </w:tcBorders>
          </w:tcPr>
          <w:p w:rsidR="002D2B12" w:rsidRDefault="00B12F42">
            <w:pPr>
              <w:pStyle w:val="TableParagraph"/>
              <w:numPr>
                <w:ilvl w:val="0"/>
                <w:numId w:val="82"/>
              </w:numPr>
              <w:tabs>
                <w:tab w:val="left" w:pos="714"/>
                <w:tab w:val="left" w:pos="715"/>
              </w:tabs>
              <w:spacing w:before="49"/>
              <w:ind w:right="26" w:firstLine="0"/>
              <w:rPr>
                <w:sz w:val="24"/>
              </w:rPr>
            </w:pPr>
            <w:r>
              <w:rPr>
                <w:b/>
                <w:sz w:val="24"/>
              </w:rPr>
              <w:t>предусматрива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</w:p>
          <w:p w:rsidR="002D2B12" w:rsidRDefault="00B12F42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ценности;</w:t>
            </w:r>
          </w:p>
        </w:tc>
        <w:tc>
          <w:tcPr>
            <w:tcW w:w="3121" w:type="dxa"/>
            <w:vMerge w:val="restart"/>
          </w:tcPr>
          <w:p w:rsidR="002D2B12" w:rsidRDefault="00B12F42">
            <w:pPr>
              <w:pStyle w:val="TableParagraph"/>
              <w:spacing w:before="47" w:line="237" w:lineRule="auto"/>
              <w:ind w:left="119" w:right="189" w:firstLine="249"/>
              <w:rPr>
                <w:sz w:val="24"/>
              </w:rPr>
            </w:pPr>
            <w:r>
              <w:rPr>
                <w:sz w:val="24"/>
              </w:rPr>
              <w:t>в рамках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</w:p>
          <w:p w:rsidR="002D2B12" w:rsidRDefault="00B12F42">
            <w:pPr>
              <w:pStyle w:val="TableParagraph"/>
              <w:spacing w:before="3"/>
              <w:ind w:left="119" w:right="161"/>
              <w:rPr>
                <w:sz w:val="24"/>
              </w:rPr>
            </w:pPr>
            <w:r>
              <w:rPr>
                <w:sz w:val="24"/>
              </w:rPr>
              <w:t>), проектной,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добровольческой, 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993" w:type="dxa"/>
            <w:vMerge w:val="restart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45"/>
              <w:ind w:left="114" w:right="366" w:firstLine="2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тренажеры;</w:t>
            </w:r>
          </w:p>
        </w:tc>
      </w:tr>
      <w:tr w:rsidR="002D2B12">
        <w:trPr>
          <w:trHeight w:val="4530"/>
        </w:trPr>
        <w:tc>
          <w:tcPr>
            <w:tcW w:w="240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numPr>
                <w:ilvl w:val="0"/>
                <w:numId w:val="81"/>
              </w:numPr>
              <w:tabs>
                <w:tab w:val="left" w:pos="714"/>
                <w:tab w:val="left" w:pos="715"/>
              </w:tabs>
              <w:spacing w:before="14"/>
              <w:ind w:right="4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затрагивающих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 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1763"/>
        </w:trPr>
        <w:tc>
          <w:tcPr>
            <w:tcW w:w="240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92"/>
              <w:ind w:left="119" w:right="26"/>
              <w:rPr>
                <w:sz w:val="24"/>
              </w:rPr>
            </w:pPr>
            <w:r>
              <w:rPr>
                <w:sz w:val="24"/>
              </w:rPr>
              <w:t>развитие 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ответственности,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B12" w:rsidRDefault="00B12F42">
            <w:pPr>
              <w:pStyle w:val="TableParagraph"/>
              <w:spacing w:line="274" w:lineRule="exact"/>
              <w:ind w:left="119" w:right="92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солидарности;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1121"/>
        </w:trPr>
        <w:tc>
          <w:tcPr>
            <w:tcW w:w="2406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2D2B12" w:rsidRDefault="00B12F42">
            <w:pPr>
              <w:pStyle w:val="TableParagraph"/>
              <w:numPr>
                <w:ilvl w:val="0"/>
                <w:numId w:val="80"/>
              </w:numPr>
              <w:tabs>
                <w:tab w:val="left" w:pos="714"/>
                <w:tab w:val="left" w:pos="715"/>
              </w:tabs>
              <w:spacing w:before="9"/>
              <w:ind w:right="3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 идеям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интернационализма,</w:t>
            </w:r>
          </w:p>
          <w:p w:rsidR="002D2B12" w:rsidRDefault="00B12F42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дружбы,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</w:tbl>
    <w:p w:rsidR="002D2B12" w:rsidRDefault="00B12F4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1860608" behindDoc="1" locked="0" layoutInCell="1" allowOverlap="1">
            <wp:simplePos x="0" y="0"/>
            <wp:positionH relativeFrom="page">
              <wp:posOffset>3762755</wp:posOffset>
            </wp:positionH>
            <wp:positionV relativeFrom="page">
              <wp:posOffset>399541</wp:posOffset>
            </wp:positionV>
            <wp:extent cx="237743" cy="16764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1861120" behindDoc="1" locked="0" layoutInCell="1" allowOverlap="1">
            <wp:simplePos x="0" y="0"/>
            <wp:positionH relativeFrom="page">
              <wp:posOffset>5741542</wp:posOffset>
            </wp:positionH>
            <wp:positionV relativeFrom="page">
              <wp:posOffset>399541</wp:posOffset>
            </wp:positionV>
            <wp:extent cx="237743" cy="16764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B12" w:rsidRDefault="002D2B12">
      <w:pPr>
        <w:rPr>
          <w:sz w:val="2"/>
          <w:szCs w:val="2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555"/>
        <w:gridCol w:w="3121"/>
        <w:gridCol w:w="1993"/>
        <w:gridCol w:w="106"/>
      </w:tblGrid>
      <w:tr w:rsidR="002D2B12">
        <w:trPr>
          <w:trHeight w:val="7269"/>
        </w:trPr>
        <w:tc>
          <w:tcPr>
            <w:tcW w:w="2406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45"/>
              <w:ind w:left="119" w:right="61"/>
              <w:rPr>
                <w:sz w:val="24"/>
              </w:rPr>
            </w:pP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 людей,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убеждениям;</w:t>
            </w:r>
          </w:p>
          <w:p w:rsidR="002D2B12" w:rsidRDefault="00B12F42">
            <w:pPr>
              <w:pStyle w:val="TableParagraph"/>
              <w:numPr>
                <w:ilvl w:val="0"/>
                <w:numId w:val="79"/>
              </w:numPr>
              <w:tabs>
                <w:tab w:val="left" w:pos="714"/>
                <w:tab w:val="left" w:pos="715"/>
              </w:tabs>
              <w:spacing w:before="36"/>
              <w:ind w:right="31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 личности,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2D2B12" w:rsidRDefault="00B12F42">
            <w:pPr>
              <w:pStyle w:val="TableParagraph"/>
              <w:spacing w:line="274" w:lineRule="exact"/>
              <w:ind w:left="119" w:right="65"/>
              <w:rPr>
                <w:sz w:val="24"/>
              </w:rPr>
            </w:pP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  <w:tc>
          <w:tcPr>
            <w:tcW w:w="3121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right w:val="single" w:sz="8" w:space="0" w:color="000000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</w:tr>
      <w:tr w:rsidR="002D2B12">
        <w:trPr>
          <w:trHeight w:val="878"/>
        </w:trPr>
        <w:tc>
          <w:tcPr>
            <w:tcW w:w="2406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D2B12" w:rsidRDefault="00B12F42">
            <w:pPr>
              <w:pStyle w:val="TableParagraph"/>
              <w:spacing w:line="274" w:lineRule="exact"/>
              <w:ind w:left="114" w:right="263"/>
              <w:rPr>
                <w:sz w:val="24"/>
              </w:rPr>
            </w:pP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  <w:tc>
          <w:tcPr>
            <w:tcW w:w="3121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right w:val="single" w:sz="8" w:space="0" w:color="000000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06" w:type="dxa"/>
            <w:tcBorders>
              <w:top w:val="nil"/>
              <w:left w:val="single" w:sz="8" w:space="0" w:color="000000"/>
              <w:right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</w:tr>
      <w:tr w:rsidR="002D2B12">
        <w:trPr>
          <w:trHeight w:val="1492"/>
        </w:trPr>
        <w:tc>
          <w:tcPr>
            <w:tcW w:w="10181" w:type="dxa"/>
            <w:gridSpan w:val="5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44" w:line="242" w:lineRule="auto"/>
              <w:ind w:left="210" w:right="133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Воспитание, социализация и духовно-нравственное развитие в данной области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осуществляются:</w:t>
            </w:r>
          </w:p>
          <w:p w:rsidR="002D2B12" w:rsidRDefault="00B12F42">
            <w:pPr>
              <w:pStyle w:val="TableParagraph"/>
              <w:spacing w:before="43"/>
              <w:ind w:left="2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 «Общественные</w:t>
            </w:r>
          </w:p>
          <w:p w:rsidR="002D2B12" w:rsidRDefault="00B12F42">
            <w:pPr>
              <w:pStyle w:val="TableParagraph"/>
              <w:spacing w:before="5" w:line="237" w:lineRule="auto"/>
              <w:ind w:left="210" w:right="1336"/>
              <w:rPr>
                <w:sz w:val="24"/>
              </w:rPr>
            </w:pPr>
            <w:r>
              <w:rPr>
                <w:sz w:val="24"/>
              </w:rPr>
              <w:t>науки»,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</w:tr>
    </w:tbl>
    <w:p w:rsidR="002D2B12" w:rsidRDefault="002D2B12">
      <w:pPr>
        <w:spacing w:line="237" w:lineRule="auto"/>
        <w:rPr>
          <w:sz w:val="24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967"/>
        <w:gridCol w:w="3323"/>
        <w:gridCol w:w="1412"/>
      </w:tblGrid>
      <w:tr w:rsidR="002D2B12">
        <w:trPr>
          <w:trHeight w:val="595"/>
        </w:trPr>
        <w:tc>
          <w:tcPr>
            <w:tcW w:w="2396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before="28" w:line="274" w:lineRule="exact"/>
              <w:ind w:left="110" w:right="673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7" w:type="dxa"/>
            <w:tcBorders>
              <w:bottom w:val="nil"/>
            </w:tcBorders>
          </w:tcPr>
          <w:p w:rsidR="002D2B12" w:rsidRDefault="00B12F42">
            <w:pPr>
              <w:pStyle w:val="TableParagraph"/>
              <w:numPr>
                <w:ilvl w:val="0"/>
                <w:numId w:val="78"/>
              </w:numPr>
              <w:tabs>
                <w:tab w:val="left" w:pos="739"/>
                <w:tab w:val="left" w:pos="740"/>
              </w:tabs>
              <w:spacing w:before="49" w:line="272" w:lineRule="exact"/>
              <w:ind w:hanging="625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предполагают:</w:t>
            </w:r>
          </w:p>
          <w:p w:rsidR="002D2B12" w:rsidRDefault="00B12F42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323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before="28" w:line="274" w:lineRule="exact"/>
              <w:ind w:left="110" w:right="1435" w:hanging="3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</w:t>
            </w:r>
          </w:p>
        </w:tc>
        <w:tc>
          <w:tcPr>
            <w:tcW w:w="1412" w:type="dxa"/>
            <w:vMerge w:val="restart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numPr>
                <w:ilvl w:val="0"/>
                <w:numId w:val="77"/>
              </w:numPr>
              <w:tabs>
                <w:tab w:val="left" w:pos="734"/>
                <w:tab w:val="left" w:pos="735"/>
              </w:tabs>
              <w:spacing w:before="45"/>
              <w:ind w:right="43" w:firstLine="0"/>
              <w:rPr>
                <w:sz w:val="24"/>
              </w:rPr>
            </w:pPr>
            <w:r>
              <w:rPr>
                <w:sz w:val="24"/>
              </w:rPr>
              <w:t>инди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енствован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признание);</w:t>
            </w:r>
          </w:p>
          <w:p w:rsidR="002D2B12" w:rsidRDefault="00B12F42">
            <w:pPr>
              <w:pStyle w:val="TableParagraph"/>
              <w:numPr>
                <w:ilvl w:val="0"/>
                <w:numId w:val="77"/>
              </w:numPr>
              <w:tabs>
                <w:tab w:val="left" w:pos="734"/>
                <w:tab w:val="left" w:pos="735"/>
              </w:tabs>
              <w:spacing w:before="43"/>
              <w:ind w:right="53" w:firstLine="0"/>
              <w:rPr>
                <w:sz w:val="24"/>
              </w:rPr>
            </w:pPr>
            <w:r>
              <w:rPr>
                <w:sz w:val="24"/>
              </w:rPr>
              <w:t>массо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оспортивны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D2B12" w:rsidRDefault="00B12F42">
            <w:pPr>
              <w:pStyle w:val="TableParagraph"/>
              <w:spacing w:before="32" w:line="242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участию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D2B12" w:rsidRDefault="00B12F42">
            <w:pPr>
              <w:pStyle w:val="TableParagraph"/>
              <w:spacing w:before="20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духовнонравственно</w:t>
            </w:r>
          </w:p>
          <w:p w:rsidR="002D2B12" w:rsidRDefault="00B12F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счастливой,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B12" w:rsidRDefault="00B12F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проекты),</w:t>
            </w: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  <w:p w:rsidR="002D2B12" w:rsidRDefault="00B12F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учебнопознавательная,</w:t>
            </w:r>
          </w:p>
          <w:p w:rsidR="002D2B12" w:rsidRDefault="00B12F4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рефлексивнооценочная,</w:t>
            </w: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4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</w:p>
          <w:p w:rsidR="002D2B12" w:rsidRDefault="00B12F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 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</w:p>
          <w:p w:rsidR="002D2B12" w:rsidRDefault="00B12F42">
            <w:pPr>
              <w:pStyle w:val="TableParagraph"/>
              <w:spacing w:before="2"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планы;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</w:p>
          <w:p w:rsidR="002D2B12" w:rsidRDefault="00B12F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физкультурнооздоровительна</w:t>
            </w: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54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2D2B12" w:rsidRDefault="00B12F4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самоопределени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numPr>
                <w:ilvl w:val="0"/>
                <w:numId w:val="76"/>
              </w:numPr>
              <w:tabs>
                <w:tab w:val="left" w:pos="739"/>
                <w:tab w:val="left" w:pos="740"/>
              </w:tabs>
              <w:spacing w:line="274" w:lineRule="exact"/>
              <w:ind w:right="9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2D2B12" w:rsidRDefault="00B12F42">
            <w:pPr>
              <w:pStyle w:val="TableParagraph"/>
              <w:spacing w:before="26"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я,</w:t>
            </w:r>
          </w:p>
          <w:p w:rsidR="002D2B12" w:rsidRDefault="00B12F4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самосовершенст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74" w:lineRule="exact"/>
              <w:ind w:left="115" w:right="360"/>
              <w:rPr>
                <w:sz w:val="24"/>
              </w:rPr>
            </w:pPr>
            <w:r>
              <w:rPr>
                <w:sz w:val="24"/>
              </w:rPr>
              <w:t>практик саморазвития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20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50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вования</w:t>
            </w: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74" w:lineRule="exact"/>
              <w:ind w:left="115" w:right="742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позитивных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286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288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numPr>
                <w:ilvl w:val="0"/>
                <w:numId w:val="75"/>
              </w:numPr>
              <w:tabs>
                <w:tab w:val="left" w:pos="739"/>
                <w:tab w:val="left" w:pos="740"/>
              </w:tabs>
              <w:spacing w:before="11" w:line="257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1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самостоятельной,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ответственной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365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641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numPr>
                <w:ilvl w:val="0"/>
                <w:numId w:val="74"/>
              </w:numPr>
              <w:tabs>
                <w:tab w:val="left" w:pos="739"/>
                <w:tab w:val="left" w:pos="740"/>
              </w:tabs>
              <w:spacing w:before="73" w:line="274" w:lineRule="exact"/>
              <w:ind w:right="532" w:firstLine="0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1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1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непрерывному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268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успешной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287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287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0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277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279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numPr>
                <w:ilvl w:val="0"/>
                <w:numId w:val="73"/>
              </w:numPr>
              <w:tabs>
                <w:tab w:val="left" w:pos="739"/>
                <w:tab w:val="left" w:pos="740"/>
              </w:tabs>
              <w:spacing w:before="1" w:line="257" w:lineRule="exact"/>
              <w:ind w:hanging="625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42"/>
        </w:trPr>
        <w:tc>
          <w:tcPr>
            <w:tcW w:w="2396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2D2B12" w:rsidRDefault="00B12F4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физическом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824"/>
        </w:trPr>
        <w:tc>
          <w:tcPr>
            <w:tcW w:w="2396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37" w:lineRule="auto"/>
              <w:ind w:left="115" w:right="241"/>
              <w:rPr>
                <w:sz w:val="24"/>
              </w:rPr>
            </w:pPr>
            <w:r>
              <w:rPr>
                <w:sz w:val="24"/>
              </w:rPr>
              <w:t>самосовершенствовании,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2D2B12" w:rsidRDefault="00B12F42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</w:p>
        </w:tc>
        <w:tc>
          <w:tcPr>
            <w:tcW w:w="3323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vMerge/>
            <w:tcBorders>
              <w:top w:val="nil"/>
              <w:right w:val="single" w:sz="8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</w:tbl>
    <w:p w:rsidR="002D2B12" w:rsidRDefault="002D2B12">
      <w:pPr>
        <w:rPr>
          <w:sz w:val="2"/>
          <w:szCs w:val="2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967"/>
        <w:gridCol w:w="3323"/>
        <w:gridCol w:w="1412"/>
      </w:tblGrid>
      <w:tr w:rsidR="002D2B12">
        <w:trPr>
          <w:trHeight w:val="7826"/>
        </w:trPr>
        <w:tc>
          <w:tcPr>
            <w:tcW w:w="2396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:rsidR="002D2B12" w:rsidRDefault="00B12F42">
            <w:pPr>
              <w:pStyle w:val="TableParagraph"/>
              <w:spacing w:before="45"/>
              <w:ind w:left="115" w:right="97"/>
              <w:rPr>
                <w:sz w:val="24"/>
              </w:rPr>
            </w:pPr>
            <w:r>
              <w:rPr>
                <w:sz w:val="24"/>
              </w:rPr>
              <w:t>деятельностью;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 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табакокурения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бережного,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физическому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–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людей;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2D2B12" w:rsidRDefault="00B12F42">
            <w:pPr>
              <w:pStyle w:val="TableParagraph"/>
              <w:numPr>
                <w:ilvl w:val="0"/>
                <w:numId w:val="72"/>
              </w:numPr>
              <w:tabs>
                <w:tab w:val="left" w:pos="739"/>
                <w:tab w:val="left" w:pos="740"/>
              </w:tabs>
              <w:spacing w:before="40"/>
              <w:ind w:right="193" w:firstLine="0"/>
              <w:rPr>
                <w:sz w:val="24"/>
              </w:rPr>
            </w:pPr>
            <w:r>
              <w:rPr>
                <w:sz w:val="24"/>
              </w:rPr>
              <w:t>содействие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осознанной 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позиции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общественнополитически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прошлого и</w:t>
            </w:r>
          </w:p>
          <w:p w:rsidR="002D2B12" w:rsidRDefault="00B12F42">
            <w:pPr>
              <w:pStyle w:val="TableParagraph"/>
              <w:spacing w:line="278" w:lineRule="exact"/>
              <w:ind w:left="115" w:right="585"/>
              <w:rPr>
                <w:sz w:val="24"/>
              </w:rPr>
            </w:pPr>
            <w:r>
              <w:rPr>
                <w:sz w:val="24"/>
              </w:rPr>
              <w:t>настоящего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3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</w:tr>
    </w:tbl>
    <w:p w:rsidR="002D2B12" w:rsidRDefault="002D2B12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963"/>
        <w:gridCol w:w="2675"/>
        <w:gridCol w:w="1773"/>
      </w:tblGrid>
      <w:tr w:rsidR="002D2B12">
        <w:trPr>
          <w:trHeight w:val="1680"/>
        </w:trPr>
        <w:tc>
          <w:tcPr>
            <w:tcW w:w="2814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2D2B12" w:rsidRDefault="00B12F42">
            <w:pPr>
              <w:pStyle w:val="TableParagraph"/>
              <w:spacing w:before="15"/>
              <w:ind w:left="109" w:right="862"/>
              <w:rPr>
                <w:sz w:val="24"/>
              </w:rPr>
            </w:pP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675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tcBorders>
              <w:right w:val="single" w:sz="8" w:space="0" w:color="000000"/>
            </w:tcBorders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</w:tr>
      <w:tr w:rsidR="002D2B12">
        <w:trPr>
          <w:trHeight w:val="2275"/>
        </w:trPr>
        <w:tc>
          <w:tcPr>
            <w:tcW w:w="10225" w:type="dxa"/>
            <w:gridSpan w:val="4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20"/>
              <w:ind w:left="25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Для осуществления воспитания, социализации и духовно-нравственного развития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себя,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самосовершенствования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используются:</w:t>
            </w:r>
          </w:p>
          <w:p w:rsidR="002D2B12" w:rsidRDefault="00B12F42">
            <w:pPr>
              <w:pStyle w:val="TableParagraph"/>
              <w:tabs>
                <w:tab w:val="left" w:pos="964"/>
              </w:tabs>
              <w:spacing w:before="27" w:line="275" w:lineRule="exact"/>
              <w:ind w:left="258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</w:p>
          <w:p w:rsidR="002D2B12" w:rsidRDefault="00B12F42">
            <w:pPr>
              <w:pStyle w:val="TableParagraph"/>
              <w:ind w:left="259" w:right="153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жизнедеятельности», обеспечивающих ориентацию обучающихся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познанию себя.</w:t>
            </w:r>
          </w:p>
          <w:p w:rsidR="002D2B12" w:rsidRDefault="00B12F42">
            <w:pPr>
              <w:pStyle w:val="TableParagraph"/>
              <w:spacing w:before="21"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</w:tr>
    </w:tbl>
    <w:p w:rsidR="002D2B12" w:rsidRDefault="002D2B12">
      <w:pPr>
        <w:spacing w:line="257" w:lineRule="exact"/>
        <w:rPr>
          <w:sz w:val="24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963"/>
        <w:gridCol w:w="2675"/>
        <w:gridCol w:w="1773"/>
      </w:tblGrid>
      <w:tr w:rsidR="002D2B12">
        <w:trPr>
          <w:trHeight w:val="10240"/>
        </w:trPr>
        <w:tc>
          <w:tcPr>
            <w:tcW w:w="2814" w:type="dxa"/>
          </w:tcPr>
          <w:p w:rsidR="002D2B12" w:rsidRDefault="00B12F42">
            <w:pPr>
              <w:pStyle w:val="TableParagraph"/>
              <w:spacing w:before="16"/>
              <w:ind w:left="110" w:right="170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культуре </w:t>
            </w:r>
            <w:r>
              <w:rPr>
                <w:sz w:val="24"/>
              </w:rPr>
              <w:t>предусматрива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ют:</w:t>
            </w:r>
          </w:p>
        </w:tc>
        <w:tc>
          <w:tcPr>
            <w:tcW w:w="2963" w:type="dxa"/>
          </w:tcPr>
          <w:p w:rsidR="002D2B12" w:rsidRDefault="00B12F42">
            <w:pPr>
              <w:pStyle w:val="TableParagraph"/>
              <w:spacing w:before="16"/>
              <w:ind w:left="181" w:right="130" w:firstLine="24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науки;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noProof/>
                <w:spacing w:val="2"/>
                <w:position w:val="-4"/>
                <w:sz w:val="2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4"/>
                <w:sz w:val="24"/>
              </w:rPr>
              <w:t xml:space="preserve"> </w:t>
            </w:r>
            <w:r>
              <w:rPr>
                <w:sz w:val="24"/>
              </w:rPr>
              <w:t>развитие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на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состояние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приносящим 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экологии;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эколого-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noProof/>
                <w:spacing w:val="-1"/>
                <w:position w:val="-4"/>
                <w:sz w:val="24"/>
                <w:lang w:eastAsia="ru-RU"/>
              </w:rPr>
              <w:drawing>
                <wp:inline distT="0" distB="0" distL="0" distR="0">
                  <wp:extent cx="237743" cy="167639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миру, включая эстетику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675" w:type="dxa"/>
          </w:tcPr>
          <w:p w:rsidR="002D2B12" w:rsidRDefault="00B12F42">
            <w:pPr>
              <w:pStyle w:val="TableParagraph"/>
              <w:spacing w:before="16"/>
              <w:ind w:left="181" w:right="95" w:firstLine="250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продуктивная),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</w:p>
          <w:p w:rsidR="002D2B12" w:rsidRDefault="00B12F42">
            <w:pPr>
              <w:pStyle w:val="TableParagraph"/>
              <w:spacing w:before="44"/>
              <w:ind w:left="18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773" w:type="dxa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16"/>
              <w:ind w:left="181" w:right="65" w:firstLine="249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</w:tc>
      </w:tr>
      <w:tr w:rsidR="002D2B12">
        <w:trPr>
          <w:trHeight w:val="2534"/>
        </w:trPr>
        <w:tc>
          <w:tcPr>
            <w:tcW w:w="10225" w:type="dxa"/>
            <w:gridSpan w:val="4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21"/>
              <w:ind w:left="258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Для реализации задач воспитания, социализации и духовно-нравственного развития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сфере отношения к окружающему миру, живой природе, художественной культуре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используются:</w:t>
            </w:r>
          </w:p>
          <w:p w:rsidR="002D2B12" w:rsidRDefault="00B12F42">
            <w:pPr>
              <w:pStyle w:val="TableParagraph"/>
              <w:tabs>
                <w:tab w:val="left" w:pos="964"/>
              </w:tabs>
              <w:spacing w:before="17"/>
              <w:ind w:left="258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2D2B12" w:rsidRDefault="00B12F42">
            <w:pPr>
              <w:pStyle w:val="TableParagraph"/>
              <w:spacing w:before="2"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2D2B12" w:rsidRDefault="00B12F42">
            <w:pPr>
              <w:pStyle w:val="TableParagraph"/>
              <w:ind w:left="258" w:right="257"/>
              <w:rPr>
                <w:sz w:val="24"/>
              </w:rPr>
            </w:pPr>
            <w:r>
              <w:rPr>
                <w:sz w:val="24"/>
              </w:rPr>
              <w:t>«Русский язык и литература», «Родной язык и родная литература» и «Иностранные языки»,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 ориентацию обучающихся в сфере отношения к окружающему миру,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</w:tbl>
    <w:p w:rsidR="002D2B12" w:rsidRDefault="00B12F4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1861632" behindDoc="1" locked="0" layoutInCell="1" allowOverlap="1">
            <wp:simplePos x="0" y="0"/>
            <wp:positionH relativeFrom="page">
              <wp:posOffset>2424048</wp:posOffset>
            </wp:positionH>
            <wp:positionV relativeFrom="page">
              <wp:posOffset>381253</wp:posOffset>
            </wp:positionV>
            <wp:extent cx="237743" cy="16764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1862144" behindDoc="1" locked="0" layoutInCell="1" allowOverlap="1">
            <wp:simplePos x="0" y="0"/>
            <wp:positionH relativeFrom="page">
              <wp:posOffset>4305300</wp:posOffset>
            </wp:positionH>
            <wp:positionV relativeFrom="page">
              <wp:posOffset>381253</wp:posOffset>
            </wp:positionV>
            <wp:extent cx="237743" cy="16764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1862656" behindDoc="1" locked="0" layoutInCell="1" allowOverlap="1">
            <wp:simplePos x="0" y="0"/>
            <wp:positionH relativeFrom="page">
              <wp:posOffset>6003925</wp:posOffset>
            </wp:positionH>
            <wp:positionV relativeFrom="page">
              <wp:posOffset>381253</wp:posOffset>
            </wp:positionV>
            <wp:extent cx="237743" cy="16764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B12" w:rsidRDefault="002D2B12">
      <w:pPr>
        <w:rPr>
          <w:sz w:val="2"/>
          <w:szCs w:val="2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2963"/>
        <w:gridCol w:w="2675"/>
        <w:gridCol w:w="1773"/>
      </w:tblGrid>
      <w:tr w:rsidR="002D2B12">
        <w:trPr>
          <w:trHeight w:val="5060"/>
        </w:trPr>
        <w:tc>
          <w:tcPr>
            <w:tcW w:w="2814" w:type="dxa"/>
          </w:tcPr>
          <w:p w:rsidR="002D2B12" w:rsidRDefault="00B12F42">
            <w:pPr>
              <w:pStyle w:val="TableParagraph"/>
              <w:spacing w:before="16"/>
              <w:ind w:left="110" w:right="56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предполагают:</w:t>
            </w:r>
          </w:p>
        </w:tc>
        <w:tc>
          <w:tcPr>
            <w:tcW w:w="2963" w:type="dxa"/>
          </w:tcPr>
          <w:p w:rsidR="002D2B12" w:rsidRDefault="00B12F42">
            <w:pPr>
              <w:pStyle w:val="TableParagraph"/>
              <w:numPr>
                <w:ilvl w:val="0"/>
                <w:numId w:val="71"/>
              </w:numPr>
              <w:tabs>
                <w:tab w:val="left" w:pos="733"/>
                <w:tab w:val="left" w:pos="734"/>
              </w:tabs>
              <w:spacing w:before="16"/>
              <w:ind w:right="151" w:firstLine="0"/>
              <w:rPr>
                <w:sz w:val="24"/>
              </w:rPr>
            </w:pPr>
            <w:r>
              <w:rPr>
                <w:sz w:val="24"/>
              </w:rPr>
              <w:t>осознанный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2D2B12" w:rsidRDefault="00B12F42">
            <w:pPr>
              <w:pStyle w:val="TableParagraph"/>
              <w:numPr>
                <w:ilvl w:val="0"/>
                <w:numId w:val="71"/>
              </w:numPr>
              <w:tabs>
                <w:tab w:val="left" w:pos="733"/>
                <w:tab w:val="left" w:pos="734"/>
              </w:tabs>
              <w:spacing w:before="31"/>
              <w:ind w:right="459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2D2B12" w:rsidRDefault="00B12F42">
            <w:pPr>
              <w:pStyle w:val="TableParagraph"/>
              <w:numPr>
                <w:ilvl w:val="0"/>
                <w:numId w:val="71"/>
              </w:numPr>
              <w:tabs>
                <w:tab w:val="left" w:pos="733"/>
                <w:tab w:val="left" w:pos="734"/>
              </w:tabs>
              <w:spacing w:before="35"/>
              <w:ind w:left="733" w:hanging="62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D2B12" w:rsidRDefault="00B12F42">
            <w:pPr>
              <w:pStyle w:val="TableParagraph"/>
              <w:spacing w:line="274" w:lineRule="exact"/>
              <w:ind w:left="109" w:right="105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</w:p>
        </w:tc>
        <w:tc>
          <w:tcPr>
            <w:tcW w:w="2675" w:type="dxa"/>
          </w:tcPr>
          <w:p w:rsidR="002D2B12" w:rsidRDefault="002D2B12">
            <w:pPr>
              <w:pStyle w:val="TableParagraph"/>
              <w:spacing w:before="1"/>
              <w:rPr>
                <w:b/>
                <w:sz w:val="2"/>
              </w:rPr>
            </w:pPr>
          </w:p>
          <w:p w:rsidR="002D2B12" w:rsidRDefault="00B12F42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B12" w:rsidRDefault="00B12F42">
            <w:pPr>
              <w:pStyle w:val="TableParagraph"/>
              <w:spacing w:before="6" w:line="247" w:lineRule="auto"/>
              <w:ind w:left="109" w:right="34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предметнопрактическая,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коммуникативна 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773" w:type="dxa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16"/>
              <w:ind w:left="109" w:right="33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3" cy="16764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3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</w:tr>
      <w:tr w:rsidR="002D2B12">
        <w:trPr>
          <w:trHeight w:val="3649"/>
        </w:trPr>
        <w:tc>
          <w:tcPr>
            <w:tcW w:w="2814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2963" w:type="dxa"/>
          </w:tcPr>
          <w:p w:rsidR="002D2B12" w:rsidRDefault="00B12F42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достижениям;</w:t>
            </w:r>
          </w:p>
          <w:p w:rsidR="002D2B12" w:rsidRDefault="00B12F42">
            <w:pPr>
              <w:pStyle w:val="TableParagraph"/>
              <w:spacing w:before="26"/>
              <w:ind w:left="109" w:right="196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237744" cy="167640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4"/>
              </w:rPr>
              <w:t>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умений 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2675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16"/>
              <w:ind w:left="109" w:right="61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банков 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</w:p>
          <w:p w:rsidR="002D2B12" w:rsidRDefault="00B12F42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игр;</w:t>
            </w:r>
          </w:p>
        </w:tc>
      </w:tr>
      <w:tr w:rsidR="002D2B12">
        <w:trPr>
          <w:trHeight w:val="1439"/>
        </w:trPr>
        <w:tc>
          <w:tcPr>
            <w:tcW w:w="10225" w:type="dxa"/>
            <w:gridSpan w:val="4"/>
            <w:tcBorders>
              <w:right w:val="single" w:sz="8" w:space="0" w:color="000000"/>
            </w:tcBorders>
          </w:tcPr>
          <w:p w:rsidR="002D2B12" w:rsidRDefault="00B12F42">
            <w:pPr>
              <w:pStyle w:val="TableParagraph"/>
              <w:spacing w:before="20" w:line="242" w:lineRule="auto"/>
              <w:ind w:left="258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духовно-нравственного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сфере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социально-экономических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используются:</w:t>
            </w:r>
          </w:p>
          <w:p w:rsidR="002D2B12" w:rsidRDefault="00B12F42">
            <w:pPr>
              <w:pStyle w:val="TableParagraph"/>
              <w:spacing w:before="19" w:line="242" w:lineRule="auto"/>
              <w:ind w:left="258" w:right="153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сфере 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</w:tr>
    </w:tbl>
    <w:p w:rsidR="002D2B12" w:rsidRDefault="00B12F42">
      <w:pPr>
        <w:pStyle w:val="a5"/>
        <w:numPr>
          <w:ilvl w:val="2"/>
          <w:numId w:val="92"/>
        </w:numPr>
        <w:tabs>
          <w:tab w:val="left" w:pos="1699"/>
        </w:tabs>
        <w:spacing w:before="5" w:line="242" w:lineRule="auto"/>
        <w:ind w:left="1098" w:right="901" w:firstLine="0"/>
        <w:jc w:val="left"/>
        <w:rPr>
          <w:b/>
          <w:sz w:val="24"/>
        </w:rPr>
      </w:pPr>
      <w:r>
        <w:rPr>
          <w:b/>
          <w:sz w:val="24"/>
        </w:rPr>
        <w:t>Модель организации работы по духовно-нравственному развитию, воспитанию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D2B12" w:rsidRDefault="00B12F42">
      <w:pPr>
        <w:ind w:left="1098" w:right="582"/>
        <w:rPr>
          <w:sz w:val="24"/>
        </w:rPr>
      </w:pPr>
      <w:r>
        <w:rPr>
          <w:sz w:val="24"/>
        </w:rPr>
        <w:t>Основным инструментом духовно-нравственного развития,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выступает </w:t>
      </w:r>
      <w:r>
        <w:rPr>
          <w:b/>
          <w:sz w:val="24"/>
        </w:rPr>
        <w:t>метод воспитания</w:t>
      </w:r>
      <w:r>
        <w:rPr>
          <w:sz w:val="24"/>
        </w:rPr>
        <w:t>. Отсюда воспитательная роль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 актуализируется.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духовно-нравственной сферы является условием и связано с развитием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эмоциональной сферы </w:t>
      </w:r>
      <w:r>
        <w:rPr>
          <w:sz w:val="24"/>
        </w:rPr>
        <w:t>ребенка. Ребенок не просто должен быть информирован или же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значение нравственных ценностей и принципов гражданственности, но и переживать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эмоционально.</w:t>
      </w:r>
    </w:p>
    <w:p w:rsidR="002D2B12" w:rsidRDefault="00B12F42">
      <w:pPr>
        <w:spacing w:before="192"/>
        <w:ind w:left="1098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тогда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ценностями!</w:t>
      </w:r>
    </w:p>
    <w:p w:rsidR="002D2B12" w:rsidRDefault="00B12F42">
      <w:pPr>
        <w:spacing w:before="132"/>
        <w:ind w:left="1098" w:right="631"/>
        <w:rPr>
          <w:sz w:val="24"/>
        </w:rPr>
      </w:pPr>
      <w:r>
        <w:rPr>
          <w:sz w:val="24"/>
        </w:rPr>
        <w:t>В процессе воспитания в ребенке должны закладываться основы формирования его 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мира. Идеалом в данном случае выступает </w:t>
      </w:r>
      <w:r>
        <w:rPr>
          <w:b/>
          <w:sz w:val="24"/>
        </w:rPr>
        <w:t>высоконравственная личность</w:t>
      </w:r>
      <w:r>
        <w:rPr>
          <w:sz w:val="24"/>
        </w:rPr>
        <w:t>. Нравственность –</w:t>
      </w:r>
      <w:r>
        <w:rPr>
          <w:spacing w:val="-57"/>
          <w:sz w:val="24"/>
        </w:rPr>
        <w:t xml:space="preserve"> </w:t>
      </w:r>
      <w:r>
        <w:rPr>
          <w:sz w:val="24"/>
        </w:rPr>
        <w:t>это внутренняя оценка человеком норм своего поведения и своих поступков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добра как общечеловеческой ценности. Основными инструментальными ценностями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такой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выступают:</w:t>
      </w:r>
    </w:p>
    <w:p w:rsidR="002D2B12" w:rsidRDefault="002D2B12">
      <w:pPr>
        <w:rPr>
          <w:sz w:val="24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70"/>
        </w:numPr>
        <w:tabs>
          <w:tab w:val="left" w:pos="1819"/>
          <w:tab w:val="left" w:pos="7715"/>
        </w:tabs>
        <w:spacing w:before="46" w:line="235" w:lineRule="auto"/>
        <w:ind w:right="478" w:firstLine="556"/>
        <w:rPr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9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выстраивания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отношений:</w:t>
      </w:r>
      <w:r>
        <w:rPr>
          <w:b/>
          <w:sz w:val="24"/>
        </w:rPr>
        <w:tab/>
      </w:r>
      <w:r>
        <w:rPr>
          <w:sz w:val="24"/>
        </w:rPr>
        <w:t>бережное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совестливость;</w:t>
      </w:r>
    </w:p>
    <w:p w:rsidR="002D2B12" w:rsidRDefault="00B12F42">
      <w:pPr>
        <w:pStyle w:val="a5"/>
        <w:numPr>
          <w:ilvl w:val="0"/>
          <w:numId w:val="70"/>
        </w:numPr>
        <w:tabs>
          <w:tab w:val="left" w:pos="1819"/>
          <w:tab w:val="left" w:pos="2529"/>
          <w:tab w:val="left" w:pos="4652"/>
          <w:tab w:val="left" w:pos="6068"/>
          <w:tab w:val="left" w:pos="8196"/>
        </w:tabs>
        <w:spacing w:before="9" w:line="374" w:lineRule="auto"/>
        <w:ind w:left="1098" w:right="1772" w:firstLine="571"/>
        <w:rPr>
          <w:sz w:val="24"/>
        </w:rPr>
      </w:pPr>
      <w:r>
        <w:rPr>
          <w:b/>
          <w:sz w:val="24"/>
        </w:rPr>
        <w:t>в</w:t>
      </w:r>
      <w:r>
        <w:rPr>
          <w:b/>
          <w:sz w:val="24"/>
        </w:rPr>
        <w:tab/>
        <w:t>плане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z w:val="24"/>
        </w:rPr>
        <w:tab/>
        <w:t>решений:</w:t>
      </w:r>
      <w:r>
        <w:rPr>
          <w:b/>
          <w:sz w:val="24"/>
        </w:rPr>
        <w:tab/>
      </w:r>
      <w:r>
        <w:rPr>
          <w:sz w:val="24"/>
        </w:rPr>
        <w:t>решительность;</w:t>
      </w:r>
      <w:r>
        <w:rPr>
          <w:sz w:val="24"/>
        </w:rPr>
        <w:tab/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выбору;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нравственности;</w:t>
      </w:r>
    </w:p>
    <w:p w:rsidR="002D2B12" w:rsidRDefault="00B12F42">
      <w:pPr>
        <w:pStyle w:val="a5"/>
        <w:numPr>
          <w:ilvl w:val="0"/>
          <w:numId w:val="70"/>
        </w:numPr>
        <w:tabs>
          <w:tab w:val="left" w:pos="1819"/>
          <w:tab w:val="left" w:pos="2178"/>
          <w:tab w:val="left" w:pos="3042"/>
          <w:tab w:val="left" w:pos="4796"/>
          <w:tab w:val="left" w:pos="7170"/>
          <w:tab w:val="left" w:pos="8752"/>
          <w:tab w:val="left" w:pos="9102"/>
        </w:tabs>
        <w:spacing w:before="47" w:line="235" w:lineRule="auto"/>
        <w:ind w:right="476" w:firstLine="556"/>
        <w:rPr>
          <w:sz w:val="24"/>
        </w:rPr>
      </w:pPr>
      <w:r>
        <w:rPr>
          <w:b/>
          <w:sz w:val="24"/>
        </w:rPr>
        <w:t>в</w:t>
      </w:r>
      <w:r>
        <w:rPr>
          <w:b/>
          <w:sz w:val="24"/>
        </w:rPr>
        <w:tab/>
        <w:t>плане</w:t>
      </w:r>
      <w:r>
        <w:rPr>
          <w:b/>
          <w:sz w:val="24"/>
        </w:rPr>
        <w:tab/>
        <w:t>деятельности</w:t>
      </w:r>
      <w:r>
        <w:rPr>
          <w:sz w:val="24"/>
        </w:rPr>
        <w:t>:</w:t>
      </w:r>
      <w:r>
        <w:rPr>
          <w:sz w:val="24"/>
        </w:rPr>
        <w:tab/>
        <w:t>целеустремленность,</w:t>
      </w:r>
      <w:r>
        <w:rPr>
          <w:sz w:val="24"/>
        </w:rPr>
        <w:tab/>
        <w:t>креативность</w:t>
      </w:r>
      <w:r>
        <w:rPr>
          <w:sz w:val="24"/>
        </w:rPr>
        <w:tab/>
        <w:t>и</w:t>
      </w:r>
      <w:r>
        <w:rPr>
          <w:sz w:val="24"/>
        </w:rPr>
        <w:tab/>
        <w:t>трудоспособность,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ответственность.</w:t>
      </w:r>
    </w:p>
    <w:p w:rsidR="002D2B12" w:rsidRDefault="00B12F42">
      <w:pPr>
        <w:spacing w:before="3"/>
        <w:ind w:left="1098" w:right="693"/>
        <w:rPr>
          <w:sz w:val="24"/>
        </w:rPr>
      </w:pPr>
      <w:r>
        <w:rPr>
          <w:sz w:val="24"/>
        </w:rPr>
        <w:t>В своих концептуальных идеях мы основываемся на следующем тезисе: «Сегодня российское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 испытывает явный дефицит духовных скреп – милосердия, сочувствия, сострадания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 другу, поддержки и взаимопомощи, – дефицит того, что всегда, во все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делало</w:t>
      </w:r>
      <w:r>
        <w:rPr>
          <w:spacing w:val="2"/>
          <w:sz w:val="24"/>
        </w:rPr>
        <w:t xml:space="preserve"> </w:t>
      </w:r>
      <w:r>
        <w:rPr>
          <w:sz w:val="24"/>
        </w:rPr>
        <w:t>нас крепче,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гордились».</w:t>
      </w:r>
    </w:p>
    <w:p w:rsidR="002D2B12" w:rsidRDefault="00B12F42">
      <w:pPr>
        <w:spacing w:before="198" w:line="242" w:lineRule="auto"/>
        <w:ind w:left="1098" w:right="868"/>
        <w:rPr>
          <w:sz w:val="24"/>
        </w:rPr>
      </w:pPr>
      <w:r>
        <w:rPr>
          <w:sz w:val="24"/>
        </w:rPr>
        <w:t>Определяющим способом деятельности по духовно-нравственному развитию, воспитанию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гимназии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жизни:</w:t>
      </w:r>
    </w:p>
    <w:p w:rsidR="002D2B12" w:rsidRDefault="00B12F42">
      <w:pPr>
        <w:spacing w:before="196" w:line="242" w:lineRule="auto"/>
        <w:ind w:left="1098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сформированное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гимназии,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2D2B12" w:rsidRDefault="00B12F42">
      <w:pPr>
        <w:spacing w:before="201"/>
        <w:ind w:left="1679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интеграция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2D2B12" w:rsidRDefault="00B12F42">
      <w:pPr>
        <w:spacing w:before="132"/>
        <w:ind w:left="1098" w:right="480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разработанная система целенаправленных действий, основанных на системе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региона;</w:t>
      </w:r>
    </w:p>
    <w:p w:rsidR="002D2B12" w:rsidRDefault="00B12F42">
      <w:pPr>
        <w:spacing w:before="205"/>
        <w:ind w:left="2284"/>
        <w:rPr>
          <w:sz w:val="24"/>
        </w:rPr>
      </w:pPr>
      <w:r>
        <w:rPr>
          <w:b/>
          <w:sz w:val="24"/>
        </w:rPr>
        <w:t>–</w:t>
      </w:r>
      <w:r>
        <w:rPr>
          <w:sz w:val="24"/>
        </w:rPr>
        <w:t>потребности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и 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представителей).</w:t>
      </w:r>
    </w:p>
    <w:p w:rsidR="002D2B12" w:rsidRDefault="00B12F42">
      <w:pPr>
        <w:pStyle w:val="2"/>
        <w:spacing w:before="101" w:line="237" w:lineRule="auto"/>
        <w:ind w:right="848" w:firstLine="62"/>
      </w:pPr>
      <w:r>
        <w:t>Модель организации работы по духовно-нравственному развитию, воспитанию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</w:t>
      </w: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6"/>
        <w:ind w:left="0" w:firstLine="0"/>
        <w:jc w:val="left"/>
        <w:rPr>
          <w:b/>
        </w:rPr>
      </w:pPr>
    </w:p>
    <w:p w:rsidR="002D2B12" w:rsidRDefault="00BB7A9C">
      <w:pPr>
        <w:spacing w:before="52"/>
        <w:ind w:left="935"/>
        <w:rPr>
          <w:rFonts w:ascii="Calibri" w:hAnsi="Calibri"/>
          <w:b/>
          <w:sz w:val="24"/>
        </w:rPr>
      </w:pPr>
      <w:r>
        <w:pict>
          <v:group id="_x0000_s1033" style="position:absolute;left:0;text-align:left;margin-left:57.15pt;margin-top:-229.4pt;width:510.15pt;height:240.45pt;z-index:15735296;mso-position-horizontal-relative:page" coordorigin="1143,-4588" coordsize="10203,4809">
            <v:shape id="_x0000_s1056" style="position:absolute;left:6245;top:-2673;width:3566;height:954" coordorigin="6245,-2672" coordsize="3566,954" path="m9811,-1718r,-180l6245,-1898r,-774e" filled="f" strokeweight="2.25pt">
              <v:path arrowok="t"/>
            </v:shape>
            <v:line id="_x0000_s1055" style="position:absolute" from="6245,-1718" to="6246,-2672" strokeweight="2.25pt"/>
            <v:shape id="_x0000_s1054" style="position:absolute;left:2680;top:-2673;width:3565;height:954" coordorigin="2680,-2672" coordsize="3565,954" path="m2680,-1718r,-180l6245,-1898r,-774e" filled="f" strokeweight="2.25pt">
              <v:path arrowok="t"/>
            </v:shape>
            <v:shape id="_x0000_s1053" style="position:absolute;left:4717;top:-4581;width:3056;height:1908" coordorigin="4717,-4580" coordsize="3056,1908" path="m7455,-4580r-2420,l4962,-4572r-67,24l4836,-4510r-49,49l4749,-4402r-24,67l4717,-4262r,1272l4725,-2917r24,67l4787,-2791r49,49l4895,-2705r67,24l5035,-2672r2420,l7528,-2681r67,-24l7654,-2742r49,-49l7741,-2850r24,-67l7773,-2990r,-1272l7765,-4335r-24,-67l7703,-4461r-49,-49l7595,-4548r-67,-24l7455,-4580xe" fillcolor="#bae0e3" stroked="f">
              <v:path arrowok="t"/>
            </v:shape>
            <v:shape id="_x0000_s1052" style="position:absolute;left:4717;top:-4581;width:3056;height:1908" coordorigin="4717,-4580" coordsize="3056,1908" path="m5035,-4580r-73,8l4895,-4548r-59,38l4787,-4461r-38,59l4725,-4335r-8,73l4717,-2990r8,73l4749,-2850r38,59l4836,-2742r59,37l4962,-2681r73,9l7455,-2672r73,-9l7595,-2705r59,-37l7703,-2791r38,-59l7765,-2917r8,-73l7773,-4262r-8,-73l7741,-4402r-38,-59l7654,-4510r-59,-38l7528,-4572r-73,-8l5035,-4580xe" filled="f">
              <v:path arrowok="t"/>
            </v:shape>
            <v:shape id="_x0000_s1051" style="position:absolute;left:1151;top:-1719;width:3057;height:1908" coordorigin="1151,-1718" coordsize="3057,1908" path="m3890,-1718r-2421,l1396,-1710r-67,24l1270,-1648r-49,49l1183,-1540r-24,67l1151,-1400r,1272l1159,-55r24,67l1221,71r49,49l1329,157r67,24l1469,190r2421,l3963,181r67,-24l4089,120r49,-49l4176,12r24,-67l4208,-128r,-1272l4200,-1473r-24,-67l4138,-1599r-49,-49l4030,-1686r-67,-24l3890,-1718xe" fillcolor="#bae0e3" stroked="f">
              <v:path arrowok="t"/>
            </v:shape>
            <v:shape id="_x0000_s1050" style="position:absolute;left:1151;top:-1719;width:3057;height:1908" coordorigin="1151,-1718" coordsize="3057,1908" path="m1469,-1718r-73,8l1329,-1686r-59,38l1221,-1599r-38,59l1159,-1473r-8,73l1151,-128r8,73l1183,12r38,59l1270,120r59,37l1396,181r73,9l3890,190r73,-9l4030,157r59,-37l4138,71r38,-59l4200,-55r8,-73l4208,-1400r-8,-73l4176,-1540r-38,-59l4089,-1648r-59,-38l3963,-1710r-73,-8l1469,-1718xe" filled="f">
              <v:path arrowok="t"/>
            </v:shape>
            <v:shape id="_x0000_s1049" style="position:absolute;left:4717;top:-1719;width:3056;height:1908" coordorigin="4717,-1718" coordsize="3056,1908" path="m7455,-1718r-2420,l4962,-1710r-67,24l4836,-1648r-49,49l4749,-1540r-24,67l4717,-1400r,1272l4725,-55r24,67l4787,71r49,49l4895,157r67,24l5035,190r2420,l7528,181r67,-24l7654,120r49,-49l7741,12r24,-67l7773,-128r,-1272l7765,-1473r-24,-67l7703,-1599r-49,-49l7595,-1686r-67,-24l7455,-1718xe" fillcolor="#bae0e3" stroked="f">
              <v:path arrowok="t"/>
            </v:shape>
            <v:shape id="_x0000_s1048" style="position:absolute;left:4717;top:-1719;width:3056;height:1908" coordorigin="4717,-1718" coordsize="3056,1908" path="m5035,-1718r-73,8l4895,-1686r-59,38l4787,-1599r-38,59l4725,-1473r-8,73l4717,-128r8,73l4749,12r38,59l4836,120r59,37l4962,181r73,9l7455,190r73,-9l7595,157r59,-37l7703,71r38,-59l7765,-55r8,-73l7773,-1400r-8,-73l7741,-1540r-38,-59l7654,-1648r-59,-38l7528,-1710r-73,-8l5035,-1718xe" filled="f">
              <v:path arrowok="t"/>
            </v:shape>
            <v:shape id="_x0000_s1047" style="position:absolute;left:8282;top:-1719;width:3057;height:1908" coordorigin="8282,-1718" coordsize="3057,1908" path="m11021,-1718r-2421,l8527,-1710r-67,24l8401,-1648r-49,49l8314,-1540r-24,67l8282,-1400r,1272l8290,-55r24,67l8352,71r49,49l8460,157r67,24l8600,190r2421,l11094,181r67,-24l11220,120r49,-49l11307,12r24,-67l11339,-128r,-1272l11331,-1473r-24,-67l11269,-1599r-49,-49l11161,-1686r-67,-24l11021,-1718xe" fillcolor="#bae0e3" stroked="f">
              <v:path arrowok="t"/>
            </v:shape>
            <v:shape id="_x0000_s1046" style="position:absolute;left:8282;top:-1719;width:3057;height:1908" coordorigin="8282,-1718" coordsize="3057,1908" path="m8600,-1718r-73,8l8460,-1686r-59,38l8352,-1599r-38,59l8290,-1473r-8,73l8282,-128r8,73l8314,12r38,59l8401,120r59,37l8527,181r73,9l11021,190r73,-9l11161,157r59,-37l11269,71r38,-59l11331,-55r8,-73l11339,-1400r-8,-73l11307,-1540r-38,-59l11220,-1648r-59,-38l11094,-1710r-73,-8l8600,-1718xe" filled="f">
              <v:path arrowok="t"/>
            </v:shape>
            <v:shape id="_x0000_s1045" style="position:absolute;left:1289;top:-2534;width:9870;height:532" coordorigin="1289,-2533" coordsize="9870,532" path="m11070,-2533r-9692,l1343,-2526r-28,19l1296,-2479r-7,34l1289,-2090r7,35l1315,-2027r28,19l1378,-2001r9692,l11105,-2008r28,-19l11152,-2055r7,-35l11159,-2445r-7,-34l11133,-2507r-28,-19l11070,-2533xe" fillcolor="#bae0e3" stroked="f">
              <v:path arrowok="t"/>
            </v:shape>
            <v:shape id="_x0000_s1044" style="position:absolute;left:1289;top:-2534;width:9870;height:532" coordorigin="1289,-2533" coordsize="9870,532" path="m1378,-2533r-35,7l1315,-2507r-19,28l1289,-2445r,355l1296,-2055r19,28l1343,-2008r35,7l11070,-2001r35,-7l11133,-2027r19,-28l11159,-2090r,-355l11152,-2479r-19,-28l11105,-2526r-35,-7l1378,-2533xe" filled="f">
              <v:path arrowok="t"/>
            </v:shape>
            <v:rect id="_x0000_s1043" style="position:absolute;left:1323;top:-2500;width:9810;height:36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970;top:-4418;width:2574;height:1258" filled="f" stroked="f">
              <v:textbox inset="0,0,0,0">
                <w:txbxContent>
                  <w:p w:rsidR="00B12F42" w:rsidRDefault="00B12F42">
                    <w:pPr>
                      <w:spacing w:line="297" w:lineRule="exact"/>
                      <w:ind w:right="1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Духовно</w:t>
                    </w:r>
                    <w:r>
                      <w:rPr>
                        <w:rFonts w:ascii="Calibri" w:hAnsi="Calibri"/>
                        <w:b/>
                        <w:position w:val="5"/>
                        <w:sz w:val="24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нравственно</w:t>
                    </w:r>
                    <w:r>
                      <w:rPr>
                        <w:rFonts w:ascii="Calibri" w:hAnsi="Calibri"/>
                        <w:b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е</w:t>
                    </w:r>
                  </w:p>
                  <w:p w:rsidR="00B12F42" w:rsidRDefault="00B12F42">
                    <w:pPr>
                      <w:spacing w:before="24" w:line="259" w:lineRule="auto"/>
                      <w:ind w:right="18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развити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е,</w:t>
                    </w:r>
                    <w:r>
                      <w:rPr>
                        <w:rFonts w:ascii="Calibri" w:hAns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воспитани</w:t>
                    </w:r>
                    <w:r>
                      <w:rPr>
                        <w:rFonts w:ascii="Calibri" w:hAnsi="Calibri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е</w:t>
                    </w:r>
                    <w:r>
                      <w:rPr>
                        <w:rFonts w:ascii="Calibri" w:hAns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социализаци</w:t>
                    </w:r>
                    <w:r>
                      <w:rPr>
                        <w:rFonts w:ascii="Calibri" w:hAnsi="Calibri"/>
                        <w:b/>
                        <w:spacing w:val="-2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я</w:t>
                    </w:r>
                  </w:p>
                  <w:p w:rsidR="00B12F42" w:rsidRDefault="00B12F42">
                    <w:pPr>
                      <w:spacing w:before="15" w:line="289" w:lineRule="exact"/>
                      <w:ind w:right="72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обучающихся</w:t>
                    </w:r>
                  </w:p>
                </w:txbxContent>
              </v:textbox>
            </v:shape>
            <v:shape id="_x0000_s1041" type="#_x0000_t202" style="position:absolute;left:1387;top:-1494;width:1971;height:600" filled="f" stroked="f">
              <v:textbox inset="0,0,0,0">
                <w:txbxContent>
                  <w:p w:rsidR="00B12F42" w:rsidRDefault="00B12F42">
                    <w:pPr>
                      <w:spacing w:line="225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Разработка</w:t>
                    </w:r>
                    <w:r>
                      <w:rPr>
                        <w:rFonts w:ascii="Calibri" w:hAnsi="Calibri"/>
                        <w:b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системы</w:t>
                    </w:r>
                  </w:p>
                  <w:p w:rsidR="00B12F42" w:rsidRDefault="00B12F42">
                    <w:pPr>
                      <w:spacing w:before="110" w:line="265" w:lineRule="exact"/>
                      <w:ind w:left="76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целенаправленных</w:t>
                    </w:r>
                  </w:p>
                </w:txbxContent>
              </v:textbox>
            </v:shape>
            <v:shape id="_x0000_s1040" type="#_x0000_t202" style="position:absolute;left:1536;top:-750;width:916;height:221" filled="f" stroked="f">
              <v:textbox inset="0,0,0,0">
                <w:txbxContent>
                  <w:p w:rsidR="00B12F42" w:rsidRDefault="00B12F42">
                    <w:pPr>
                      <w:spacing w:line="221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действий</w:t>
                    </w:r>
                  </w:p>
                </w:txbxContent>
              </v:textbox>
            </v:shape>
            <v:shape id="_x0000_s1039" type="#_x0000_t202" style="position:absolute;left:2765;top:-750;width:1072;height:279" filled="f" stroked="f">
              <v:textbox inset="0,0,0,0">
                <w:txbxContent>
                  <w:p w:rsidR="00B12F42" w:rsidRDefault="00B12F42">
                    <w:pPr>
                      <w:spacing w:line="278" w:lineRule="exact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position w:val="5"/>
                      </w:rPr>
                      <w:t>(</w:t>
                    </w:r>
                    <w:r>
                      <w:rPr>
                        <w:rFonts w:ascii="Calibri" w:hAnsi="Calibri"/>
                        <w:b/>
                        <w:spacing w:val="-27"/>
                        <w:position w:val="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position w:val="5"/>
                      </w:rPr>
                      <w:t>б</w:t>
                    </w:r>
                    <w:r>
                      <w:rPr>
                        <w:rFonts w:ascii="Calibri" w:hAnsi="Calibri"/>
                        <w:b/>
                        <w:spacing w:val="-27"/>
                        <w:position w:val="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азовые</w:t>
                    </w:r>
                  </w:p>
                </w:txbxContent>
              </v:textbox>
            </v:shape>
            <v:shape id="_x0000_s1038" type="#_x0000_t202" style="position:absolute;left:4783;top:-1494;width:1938;height:965" filled="f" stroked="f">
              <v:textbox inset="0,0,0,0">
                <w:txbxContent>
                  <w:p w:rsidR="00B12F42" w:rsidRDefault="00B12F42">
                    <w:pPr>
                      <w:spacing w:line="225" w:lineRule="exact"/>
                      <w:ind w:right="162"/>
                      <w:jc w:val="righ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Урочная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и</w:t>
                    </w:r>
                  </w:p>
                  <w:p w:rsidR="00B12F42" w:rsidRDefault="00B12F42">
                    <w:pPr>
                      <w:tabs>
                        <w:tab w:val="left" w:pos="724"/>
                      </w:tabs>
                      <w:spacing w:before="110"/>
                      <w:ind w:right="84"/>
                      <w:jc w:val="righ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strike/>
                      </w:rPr>
                      <w:t xml:space="preserve"> </w:t>
                    </w:r>
                    <w:r>
                      <w:rPr>
                        <w:strike/>
                      </w:rPr>
                      <w:tab/>
                    </w:r>
                    <w:r>
                      <w:rPr>
                        <w:rFonts w:ascii="Calibri" w:hAnsi="Calibri"/>
                        <w:b/>
                        <w:strike/>
                        <w:spacing w:val="-1"/>
                      </w:rPr>
                      <w:t>вн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еурочная</w:t>
                    </w:r>
                  </w:p>
                  <w:p w:rsidR="00B12F42" w:rsidRDefault="00B12F42">
                    <w:pPr>
                      <w:spacing w:before="97" w:line="265" w:lineRule="exact"/>
                      <w:ind w:right="18"/>
                      <w:jc w:val="righ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деятельность</w:t>
                    </w:r>
                  </w:p>
                </w:txbxContent>
              </v:textbox>
            </v:shape>
            <v:shape id="_x0000_s1037" type="#_x0000_t202" style="position:absolute;left:1805;top:-375;width:1710;height:596" filled="f" stroked="f">
              <v:textbox inset="0,0,0,0">
                <w:txbxContent>
                  <w:p w:rsidR="00B12F42" w:rsidRDefault="00B12F42">
                    <w:pPr>
                      <w:spacing w:line="249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национальные</w:t>
                    </w:r>
                  </w:p>
                  <w:p w:rsidR="00B12F42" w:rsidRDefault="00B12F42">
                    <w:pPr>
                      <w:spacing w:line="347" w:lineRule="exact"/>
                      <w:ind w:left="51" w:right="18"/>
                      <w:jc w:val="center"/>
                      <w:rPr>
                        <w:rFonts w:ascii="Calibri" w:hAnsi="Calibri"/>
                        <w:b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6"/>
                      </w:rPr>
                      <w:t>ценности</w:t>
                    </w:r>
                    <w:r>
                      <w:rPr>
                        <w:rFonts w:ascii="Calibri" w:hAnsi="Calibri"/>
                        <w:b/>
                        <w:spacing w:val="-26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position w:val="5"/>
                        <w:sz w:val="26"/>
                      </w:rPr>
                      <w:t>)</w:t>
                    </w:r>
                  </w:p>
                </w:txbxContent>
              </v:textbox>
            </v:shape>
            <v:shape id="_x0000_s1036" type="#_x0000_t202" style="position:absolute;left:8417;top:-923;width:2153;height:606" filled="f" stroked="f">
              <v:textbox inset="0,0,0,0">
                <w:txbxContent>
                  <w:p w:rsidR="00B12F42" w:rsidRDefault="00B12F42">
                    <w:pPr>
                      <w:spacing w:line="225" w:lineRule="exact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Профориентационная</w:t>
                    </w:r>
                  </w:p>
                  <w:p w:rsidR="00B12F42" w:rsidRDefault="00B12F42">
                    <w:pPr>
                      <w:spacing w:before="116" w:line="265" w:lineRule="exact"/>
                      <w:ind w:left="969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работа</w:t>
                    </w:r>
                  </w:p>
                </w:txbxContent>
              </v:textbox>
            </v:shape>
            <v:shape id="_x0000_s1035" type="#_x0000_t202" style="position:absolute;left:6267;top:-2500;width:4866;height:369" filled="f" stroked="f">
              <v:textbox inset="0,0,0,0">
                <w:txbxContent>
                  <w:p w:rsidR="00B12F42" w:rsidRDefault="00B12F42">
                    <w:pPr>
                      <w:spacing w:before="78"/>
                      <w:ind w:left="-38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пространство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школы</w:t>
                    </w:r>
                  </w:p>
                </w:txbxContent>
              </v:textbox>
            </v:shape>
            <v:shape id="_x0000_s1034" type="#_x0000_t202" style="position:absolute;left:1323;top:-2500;width:4900;height:369" filled="f" stroked="f">
              <v:textbox inset="0,0,0,0">
                <w:txbxContent>
                  <w:p w:rsidR="00B12F42" w:rsidRDefault="00B12F42">
                    <w:pPr>
                      <w:tabs>
                        <w:tab w:val="left" w:pos="3099"/>
                      </w:tabs>
                      <w:spacing w:before="18"/>
                      <w:ind w:left="1721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Культурно</w:t>
                    </w:r>
                    <w:r>
                      <w:rPr>
                        <w:rFonts w:ascii="Calibri" w:hAnsi="Calibri"/>
                        <w:b/>
                      </w:rPr>
                      <w:tab/>
                    </w:r>
                    <w:r>
                      <w:rPr>
                        <w:rFonts w:ascii="Calibri" w:hAnsi="Calibri"/>
                        <w:b/>
                        <w:spacing w:val="-1"/>
                        <w:position w:val="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19"/>
                        <w:position w:val="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>образовательное</w:t>
                    </w:r>
                  </w:p>
                </w:txbxContent>
              </v:textbox>
            </v:shape>
            <w10:wrap anchorx="page"/>
          </v:group>
        </w:pict>
      </w:r>
      <w:r w:rsidR="00B12F42">
        <w:rPr>
          <w:rFonts w:ascii="Calibri" w:hAnsi="Calibri"/>
          <w:b/>
          <w:sz w:val="24"/>
        </w:rPr>
        <w:t>–</w:t>
      </w:r>
    </w:p>
    <w:p w:rsidR="002D2B12" w:rsidRDefault="002D2B12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2D2B12" w:rsidRDefault="00B12F42">
      <w:pPr>
        <w:spacing w:before="221"/>
        <w:ind w:left="1098" w:right="480"/>
        <w:rPr>
          <w:sz w:val="24"/>
        </w:rPr>
      </w:pPr>
      <w:r>
        <w:rPr>
          <w:sz w:val="24"/>
        </w:rPr>
        <w:t>В современных условиях без социально-педагогического партнёрства 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не способны обеспечить полноценное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и воспитание обучающихся. В формировании уклада гимназической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9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</w:p>
    <w:p w:rsidR="002D2B12" w:rsidRDefault="002D2B12">
      <w:pPr>
        <w:rPr>
          <w:sz w:val="24"/>
        </w:rPr>
        <w:sectPr w:rsidR="002D2B12">
          <w:pgSz w:w="11910" w:h="16840"/>
          <w:pgMar w:top="500" w:right="380" w:bottom="1700" w:left="20" w:header="0" w:footer="1424" w:gutter="0"/>
          <w:cols w:space="720"/>
        </w:sectPr>
      </w:pPr>
    </w:p>
    <w:p w:rsidR="002D2B12" w:rsidRDefault="00B12F42">
      <w:pPr>
        <w:spacing w:before="60"/>
        <w:ind w:left="1098" w:right="480"/>
        <w:rPr>
          <w:sz w:val="24"/>
        </w:rPr>
      </w:pPr>
      <w:r>
        <w:rPr>
          <w:sz w:val="24"/>
        </w:rPr>
        <w:lastRenderedPageBreak/>
        <w:t>ученических коллективов, педагогического коллектива гимназии, 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сообщества, общественности. Для этого в гимназии выстроены 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 партнёрские отношения с другими субъектами социализации: семьёй,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СМИ.</w:t>
      </w:r>
    </w:p>
    <w:p w:rsidR="002D2B12" w:rsidRDefault="00B12F42">
      <w:pPr>
        <w:spacing w:before="203"/>
        <w:ind w:left="1098" w:right="595" w:firstLine="62"/>
        <w:rPr>
          <w:sz w:val="24"/>
        </w:rPr>
      </w:pPr>
      <w:r>
        <w:rPr>
          <w:sz w:val="24"/>
        </w:rPr>
        <w:t>Для учащихся 10-11-ых классов организуются экскурсии, встречи 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организаций/предприятий района. Эти мероприятия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10-11-х классов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курсом</w:t>
      </w:r>
      <w:r>
        <w:rPr>
          <w:spacing w:val="1"/>
          <w:sz w:val="24"/>
        </w:rPr>
        <w:t xml:space="preserve"> </w:t>
      </w:r>
      <w:r w:rsidR="00563BB0">
        <w:rPr>
          <w:sz w:val="24"/>
        </w:rPr>
        <w:t>.</w:t>
      </w:r>
    </w:p>
    <w:p w:rsidR="002D2B12" w:rsidRDefault="00B12F42">
      <w:pPr>
        <w:spacing w:before="199"/>
        <w:ind w:left="1098" w:right="610"/>
        <w:rPr>
          <w:sz w:val="24"/>
        </w:rPr>
      </w:pPr>
      <w:r>
        <w:rPr>
          <w:sz w:val="24"/>
        </w:rPr>
        <w:t>Совместная работа педагогических работников, педагога-психолога и социального педагога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профориентации способствуют выбору профессии обучающимися.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самоопределения применяются проектные образовательные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2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профессия»).</w:t>
      </w:r>
    </w:p>
    <w:p w:rsidR="002D2B12" w:rsidRDefault="002D2B12">
      <w:pPr>
        <w:rPr>
          <w:sz w:val="24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1"/>
        <w:spacing w:before="60" w:line="322" w:lineRule="exact"/>
        <w:ind w:left="440"/>
      </w:pPr>
      <w:r>
        <w:lastRenderedPageBreak/>
        <w:t>II.3.5.</w:t>
      </w:r>
      <w:r>
        <w:rPr>
          <w:spacing w:val="-2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>деятельности</w:t>
      </w:r>
    </w:p>
    <w:p w:rsidR="002D2B12" w:rsidRDefault="00B12F42">
      <w:pPr>
        <w:spacing w:line="321" w:lineRule="exact"/>
        <w:ind w:left="4916"/>
        <w:rPr>
          <w:b/>
          <w:sz w:val="28"/>
        </w:rPr>
      </w:pPr>
      <w:r>
        <w:rPr>
          <w:b/>
          <w:sz w:val="28"/>
        </w:rPr>
        <w:t>обучающихся</w:t>
      </w:r>
    </w:p>
    <w:p w:rsidR="002D2B12" w:rsidRDefault="00B12F42">
      <w:pPr>
        <w:pStyle w:val="a3"/>
        <w:spacing w:line="251" w:lineRule="exact"/>
        <w:ind w:left="119" w:firstLine="0"/>
        <w:jc w:val="left"/>
      </w:pPr>
      <w:r>
        <w:t>Организация</w:t>
      </w:r>
      <w:r>
        <w:rPr>
          <w:spacing w:val="-8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участия: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10" w:line="230" w:lineRule="auto"/>
        <w:ind w:right="468" w:hanging="428"/>
        <w:rPr>
          <w:sz w:val="28"/>
        </w:rPr>
      </w:pPr>
      <w:r>
        <w:t>в</w:t>
      </w:r>
      <w:r>
        <w:rPr>
          <w:spacing w:val="14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объединениях,</w:t>
      </w:r>
      <w:r>
        <w:rPr>
          <w:spacing w:val="16"/>
        </w:rPr>
        <w:t xml:space="preserve"> </w:t>
      </w:r>
      <w:r>
        <w:t>где</w:t>
      </w:r>
      <w:r>
        <w:rPr>
          <w:spacing w:val="7"/>
        </w:rPr>
        <w:t xml:space="preserve"> </w:t>
      </w:r>
      <w:r>
        <w:t>происходит</w:t>
      </w:r>
      <w:r>
        <w:rPr>
          <w:spacing w:val="14"/>
        </w:rPr>
        <w:t xml:space="preserve"> </w:t>
      </w:r>
      <w:r>
        <w:t>содействие</w:t>
      </w:r>
      <w:r>
        <w:rPr>
          <w:spacing w:val="7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развитию</w:t>
      </w:r>
      <w:r>
        <w:rPr>
          <w:spacing w:val="8"/>
        </w:rPr>
        <w:t xml:space="preserve"> </w:t>
      </w:r>
      <w:r>
        <w:t>лидерского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творческого</w:t>
      </w:r>
      <w:r>
        <w:rPr>
          <w:spacing w:val="-5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детей;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4" w:lineRule="exact"/>
        <w:ind w:hanging="428"/>
        <w:rPr>
          <w:sz w:val="28"/>
        </w:rPr>
      </w:pPr>
      <w:r>
        <w:t>ученическом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деятельностью;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0" w:lineRule="auto"/>
        <w:ind w:right="472" w:hanging="428"/>
        <w:jc w:val="both"/>
        <w:rPr>
          <w:sz w:val="28"/>
        </w:rPr>
      </w:pP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краеведческих,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волонтерском движении.</w:t>
      </w:r>
    </w:p>
    <w:p w:rsidR="002D2B12" w:rsidRDefault="00B12F42">
      <w:pPr>
        <w:pStyle w:val="a3"/>
        <w:spacing w:before="2"/>
        <w:ind w:right="47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63BB0">
        <w:t>«Юбилейная</w:t>
      </w:r>
      <w:r>
        <w:rPr>
          <w:spacing w:val="1"/>
        </w:rPr>
        <w:t xml:space="preserve"> </w:t>
      </w:r>
      <w:r>
        <w:t>СОШ»и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программ.</w:t>
      </w:r>
    </w:p>
    <w:p w:rsidR="002D2B12" w:rsidRDefault="00B12F42">
      <w:pPr>
        <w:pStyle w:val="a3"/>
        <w:ind w:right="467"/>
      </w:pPr>
      <w:r>
        <w:t>Разработка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5" w:lineRule="exact"/>
        <w:ind w:hanging="428"/>
        <w:jc w:val="both"/>
        <w:rPr>
          <w:sz w:val="28"/>
        </w:rPr>
      </w:pPr>
      <w:r>
        <w:t>определение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563BB0">
        <w:t>«Юбилейная</w:t>
      </w:r>
      <w:r>
        <w:rPr>
          <w:spacing w:val="-3"/>
        </w:rPr>
        <w:t xml:space="preserve"> </w:t>
      </w:r>
      <w:r>
        <w:t>СОШ»;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09" w:lineRule="exact"/>
        <w:ind w:hanging="428"/>
        <w:jc w:val="both"/>
        <w:rPr>
          <w:sz w:val="28"/>
        </w:rPr>
      </w:pPr>
      <w:r>
        <w:t>определение</w:t>
      </w:r>
      <w:r>
        <w:rPr>
          <w:spacing w:val="20"/>
        </w:rPr>
        <w:t xml:space="preserve"> </w:t>
      </w:r>
      <w:r>
        <w:t>границ</w:t>
      </w:r>
      <w:r>
        <w:rPr>
          <w:spacing w:val="81"/>
        </w:rPr>
        <w:t xml:space="preserve"> </w:t>
      </w:r>
      <w:r>
        <w:t>среды</w:t>
      </w:r>
      <w:r>
        <w:rPr>
          <w:spacing w:val="81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объекта</w:t>
      </w:r>
      <w:r>
        <w:rPr>
          <w:spacing w:val="82"/>
        </w:rPr>
        <w:t xml:space="preserve"> </w:t>
      </w:r>
      <w:r>
        <w:t>социально</w:t>
      </w:r>
      <w:r>
        <w:rPr>
          <w:spacing w:val="76"/>
        </w:rPr>
        <w:t xml:space="preserve"> </w:t>
      </w:r>
      <w:r>
        <w:t>значимой</w:t>
      </w:r>
      <w:r>
        <w:rPr>
          <w:spacing w:val="82"/>
        </w:rPr>
        <w:t xml:space="preserve"> </w:t>
      </w:r>
      <w:r>
        <w:t>деятельности</w:t>
      </w:r>
      <w:r>
        <w:rPr>
          <w:spacing w:val="81"/>
        </w:rPr>
        <w:t xml:space="preserve"> </w:t>
      </w:r>
      <w:r>
        <w:t>обучающихся</w:t>
      </w:r>
      <w:r>
        <w:rPr>
          <w:spacing w:val="79"/>
        </w:rPr>
        <w:t xml:space="preserve"> </w:t>
      </w:r>
      <w:r>
        <w:t>(среда</w:t>
      </w:r>
      <w:r>
        <w:rPr>
          <w:spacing w:val="83"/>
        </w:rPr>
        <w:t xml:space="preserve"> </w:t>
      </w:r>
      <w:r>
        <w:t>МБОУ</w:t>
      </w:r>
    </w:p>
    <w:p w:rsidR="002D2B12" w:rsidRDefault="00563BB0">
      <w:pPr>
        <w:pStyle w:val="a3"/>
        <w:spacing w:line="246" w:lineRule="exact"/>
        <w:ind w:firstLine="0"/>
      </w:pPr>
      <w:r>
        <w:t xml:space="preserve">«Юбилейная </w:t>
      </w:r>
      <w:r w:rsidR="00B12F42">
        <w:rPr>
          <w:spacing w:val="-4"/>
        </w:rPr>
        <w:t xml:space="preserve"> </w:t>
      </w:r>
      <w:r w:rsidR="00B12F42">
        <w:t>СОШ»);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6779"/>
          <w:tab w:val="left" w:pos="8901"/>
        </w:tabs>
        <w:spacing w:before="4" w:line="235" w:lineRule="auto"/>
        <w:ind w:left="2534" w:right="480" w:hanging="2416"/>
        <w:rPr>
          <w:sz w:val="28"/>
        </w:rPr>
      </w:pPr>
      <w:r>
        <w:t>определение</w:t>
      </w:r>
      <w:r>
        <w:rPr>
          <w:spacing w:val="-4"/>
        </w:rPr>
        <w:t xml:space="preserve"> </w:t>
      </w:r>
      <w:r>
        <w:t>значимых</w:t>
      </w:r>
      <w:r>
        <w:rPr>
          <w:spacing w:val="4"/>
        </w:rPr>
        <w:t xml:space="preserve"> </w:t>
      </w:r>
      <w:r>
        <w:t>лиц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экспертов</w:t>
      </w:r>
      <w:r>
        <w:rPr>
          <w:spacing w:val="4"/>
        </w:rPr>
        <w:t xml:space="preserve"> </w:t>
      </w:r>
      <w:r>
        <w:t>(педагогических</w:t>
      </w:r>
      <w:r>
        <w:rPr>
          <w:spacing w:val="4"/>
        </w:rPr>
        <w:t xml:space="preserve"> </w:t>
      </w:r>
      <w:r>
        <w:t>работников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родителей,</w:t>
      </w:r>
      <w:r>
        <w:tab/>
        <w:t>представителей</w:t>
      </w:r>
      <w:r>
        <w:tab/>
        <w:t>различных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 w:rsidR="00563BB0">
        <w:t xml:space="preserve"> </w:t>
      </w:r>
      <w:r>
        <w:t>общественности);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5" w:lineRule="exact"/>
        <w:ind w:hanging="428"/>
        <w:jc w:val="both"/>
        <w:rPr>
          <w:sz w:val="28"/>
        </w:rPr>
      </w:pPr>
      <w:r>
        <w:t>разработку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организационную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непосредственных</w:t>
      </w:r>
      <w:r>
        <w:rPr>
          <w:spacing w:val="-4"/>
        </w:rPr>
        <w:t xml:space="preserve"> </w:t>
      </w:r>
      <w:r>
        <w:t>и виртуальных</w:t>
      </w:r>
      <w:r>
        <w:rPr>
          <w:spacing w:val="-4"/>
        </w:rPr>
        <w:t xml:space="preserve"> </w:t>
      </w:r>
      <w:r>
        <w:t>интервью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консультаций;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0" w:lineRule="auto"/>
        <w:ind w:right="474" w:hanging="428"/>
        <w:jc w:val="both"/>
        <w:rPr>
          <w:sz w:val="28"/>
        </w:rPr>
      </w:pPr>
      <w:r>
        <w:t>проведение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2"/>
        </w:rPr>
        <w:t xml:space="preserve"> </w:t>
      </w:r>
      <w:r>
        <w:t>экспертами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проблемах;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72" w:hanging="428"/>
        <w:jc w:val="both"/>
        <w:rPr>
          <w:sz w:val="28"/>
        </w:rPr>
      </w:pPr>
      <w:r>
        <w:t>обработку собранной информации, анализи рефлексию, формулирование обучающимися дебютных идей 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социальных</w:t>
      </w:r>
      <w:r w:rsidR="00563BB0">
        <w:t xml:space="preserve"> </w:t>
      </w:r>
      <w:r>
        <w:t>инициатив</w:t>
      </w:r>
      <w:r>
        <w:rPr>
          <w:spacing w:val="1"/>
        </w:rPr>
        <w:t xml:space="preserve"> </w:t>
      </w:r>
      <w:r>
        <w:t>(общественная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действию);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3" w:hanging="428"/>
        <w:jc w:val="both"/>
        <w:rPr>
          <w:sz w:val="28"/>
        </w:rPr>
      </w:pPr>
      <w:r>
        <w:rPr>
          <w:spacing w:val="-1"/>
        </w:rPr>
        <w:t xml:space="preserve">разработку, публичную общественную </w:t>
      </w:r>
      <w:r>
        <w:t>экспертизу социальных проектов, определение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4" w:hanging="428"/>
        <w:jc w:val="both"/>
        <w:rPr>
          <w:sz w:val="28"/>
        </w:rPr>
      </w:pPr>
      <w:r>
        <w:t>планирование и контроль за исполнением совместных действий обучающихся по реализации социального</w:t>
      </w:r>
      <w:r>
        <w:rPr>
          <w:spacing w:val="1"/>
        </w:rPr>
        <w:t xml:space="preserve"> </w:t>
      </w:r>
      <w:r>
        <w:t>проекта;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73" w:hanging="428"/>
        <w:jc w:val="both"/>
        <w:rPr>
          <w:sz w:val="28"/>
        </w:rPr>
      </w:pPr>
      <w:r>
        <w:t>завершение реализации социального проекта,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 результатов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 в СМИ, в</w:t>
      </w:r>
      <w:r>
        <w:rPr>
          <w:spacing w:val="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Интернет),</w:t>
      </w:r>
      <w:r>
        <w:rPr>
          <w:spacing w:val="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рефлексию совместных</w:t>
      </w:r>
      <w:r>
        <w:rPr>
          <w:spacing w:val="2"/>
        </w:rPr>
        <w:t xml:space="preserve"> </w:t>
      </w:r>
      <w:r>
        <w:t>действий.</w:t>
      </w:r>
    </w:p>
    <w:p w:rsidR="002D2B12" w:rsidRDefault="00B12F42">
      <w:pPr>
        <w:pStyle w:val="a3"/>
        <w:spacing w:before="3" w:line="252" w:lineRule="exact"/>
        <w:ind w:left="119" w:firstLine="0"/>
      </w:pPr>
      <w:r>
        <w:t>Формами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являются: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0" w:hanging="428"/>
        <w:jc w:val="both"/>
        <w:rPr>
          <w:sz w:val="28"/>
        </w:rPr>
      </w:pP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63BB0">
        <w:t>«Юбилейная</w:t>
      </w:r>
      <w:r>
        <w:rPr>
          <w:spacing w:val="1"/>
        </w:rPr>
        <w:t xml:space="preserve"> </w:t>
      </w:r>
      <w:r>
        <w:t>СОШ»;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1980"/>
          <w:tab w:val="left" w:pos="2287"/>
          <w:tab w:val="left" w:pos="3467"/>
          <w:tab w:val="left" w:pos="6693"/>
        </w:tabs>
        <w:spacing w:before="9" w:line="230" w:lineRule="auto"/>
        <w:ind w:right="475" w:hanging="428"/>
        <w:rPr>
          <w:sz w:val="28"/>
        </w:rPr>
      </w:pPr>
      <w:r>
        <w:t>деятельность</w:t>
      </w:r>
      <w:r>
        <w:tab/>
        <w:t>в</w:t>
      </w:r>
      <w:r>
        <w:tab/>
        <w:t>проектной</w:t>
      </w:r>
      <w:r>
        <w:tab/>
        <w:t xml:space="preserve">команде  </w:t>
      </w:r>
      <w:r>
        <w:rPr>
          <w:spacing w:val="29"/>
        </w:rPr>
        <w:t xml:space="preserve"> </w:t>
      </w:r>
      <w:r>
        <w:t xml:space="preserve">(по  </w:t>
      </w:r>
      <w:r>
        <w:rPr>
          <w:spacing w:val="32"/>
        </w:rPr>
        <w:t xml:space="preserve"> </w:t>
      </w:r>
      <w:r>
        <w:t xml:space="preserve">социальному  </w:t>
      </w:r>
      <w:r>
        <w:rPr>
          <w:spacing w:val="32"/>
        </w:rPr>
        <w:t xml:space="preserve"> </w:t>
      </w:r>
      <w:r>
        <w:t>и</w:t>
      </w:r>
      <w:r>
        <w:tab/>
        <w:t>культурному</w:t>
      </w:r>
      <w:r>
        <w:rPr>
          <w:spacing w:val="28"/>
        </w:rPr>
        <w:t xml:space="preserve"> </w:t>
      </w:r>
      <w:r>
        <w:t>проектированию)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10" w:line="230" w:lineRule="auto"/>
        <w:ind w:right="472" w:hanging="428"/>
        <w:rPr>
          <w:sz w:val="28"/>
        </w:rPr>
      </w:pPr>
      <w:r>
        <w:t>подготовка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проведение</w:t>
      </w:r>
      <w:r>
        <w:rPr>
          <w:spacing w:val="36"/>
        </w:rPr>
        <w:t xml:space="preserve"> </w:t>
      </w:r>
      <w:r>
        <w:t>социальных</w:t>
      </w:r>
      <w:r>
        <w:rPr>
          <w:spacing w:val="38"/>
        </w:rPr>
        <w:t xml:space="preserve"> </w:t>
      </w:r>
      <w:r>
        <w:t>опросов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различным</w:t>
      </w:r>
      <w:r>
        <w:rPr>
          <w:spacing w:val="43"/>
        </w:rPr>
        <w:t xml:space="preserve"> </w:t>
      </w:r>
      <w:r>
        <w:t>темам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аудиторий</w:t>
      </w:r>
      <w:r>
        <w:rPr>
          <w:spacing w:val="4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заказу</w:t>
      </w:r>
      <w:r>
        <w:rPr>
          <w:spacing w:val="-5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лиц;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6" w:lineRule="exact"/>
        <w:ind w:hanging="428"/>
        <w:rPr>
          <w:sz w:val="28"/>
        </w:rPr>
      </w:pPr>
      <w:r>
        <w:t>сотрудничество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школьными и</w:t>
      </w:r>
      <w:r>
        <w:rPr>
          <w:spacing w:val="-3"/>
        </w:rPr>
        <w:t xml:space="preserve"> </w:t>
      </w:r>
      <w:r>
        <w:t>территориальными СМИ;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6" w:line="230" w:lineRule="auto"/>
        <w:ind w:right="485" w:hanging="428"/>
        <w:rPr>
          <w:sz w:val="28"/>
        </w:rPr>
      </w:pP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подготовке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проведении</w:t>
      </w:r>
      <w:r>
        <w:rPr>
          <w:spacing w:val="22"/>
        </w:rPr>
        <w:t xml:space="preserve"> </w:t>
      </w:r>
      <w:r>
        <w:t>внеурочных</w:t>
      </w:r>
      <w:r>
        <w:rPr>
          <w:spacing w:val="21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(тематических</w:t>
      </w:r>
      <w:r>
        <w:rPr>
          <w:spacing w:val="21"/>
        </w:rPr>
        <w:t xml:space="preserve"> </w:t>
      </w:r>
      <w:r>
        <w:t>вечеров,</w:t>
      </w:r>
      <w:r>
        <w:rPr>
          <w:spacing w:val="23"/>
        </w:rPr>
        <w:t xml:space="preserve"> </w:t>
      </w:r>
      <w:r>
        <w:t>диспутов,</w:t>
      </w:r>
      <w:r>
        <w:rPr>
          <w:spacing w:val="23"/>
        </w:rPr>
        <w:t xml:space="preserve"> </w:t>
      </w:r>
      <w:r>
        <w:t>предметных</w:t>
      </w:r>
      <w:r>
        <w:rPr>
          <w:spacing w:val="-52"/>
        </w:rPr>
        <w:t xml:space="preserve"> </w:t>
      </w:r>
      <w:r>
        <w:t>недель,</w:t>
      </w:r>
      <w:r>
        <w:rPr>
          <w:spacing w:val="3"/>
        </w:rPr>
        <w:t xml:space="preserve"> </w:t>
      </w:r>
      <w:r>
        <w:t>выставок и</w:t>
      </w:r>
      <w:r>
        <w:rPr>
          <w:spacing w:val="-1"/>
        </w:rPr>
        <w:t xml:space="preserve"> </w:t>
      </w:r>
      <w:r>
        <w:t>пр.);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4" w:lineRule="exact"/>
        <w:ind w:hanging="428"/>
        <w:rPr>
          <w:sz w:val="28"/>
        </w:rPr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акциях</w:t>
      </w:r>
      <w:r>
        <w:rPr>
          <w:spacing w:val="-5"/>
        </w:rPr>
        <w:t xml:space="preserve"> </w:t>
      </w:r>
      <w:r>
        <w:t>(школьных и</w:t>
      </w:r>
      <w:r>
        <w:rPr>
          <w:spacing w:val="-2"/>
        </w:rPr>
        <w:t xml:space="preserve"> </w:t>
      </w:r>
      <w:r>
        <w:t>внешкольных),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волонтерском</w:t>
      </w:r>
      <w:r>
        <w:rPr>
          <w:spacing w:val="-1"/>
        </w:rPr>
        <w:t xml:space="preserve"> </w:t>
      </w:r>
      <w:r>
        <w:t>движении;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2" w:lineRule="exact"/>
        <w:ind w:hanging="428"/>
        <w:rPr>
          <w:sz w:val="28"/>
        </w:rPr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организаций.</w:t>
      </w:r>
    </w:p>
    <w:p w:rsidR="002D2B12" w:rsidRDefault="00B12F42">
      <w:pPr>
        <w:pStyle w:val="1"/>
        <w:ind w:left="2424" w:hanging="2161"/>
      </w:pPr>
      <w:r>
        <w:t>П.З.6.</w:t>
      </w:r>
      <w:r>
        <w:rPr>
          <w:spacing w:val="-5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0" w:lineRule="auto"/>
        <w:ind w:right="472" w:hanging="428"/>
        <w:jc w:val="both"/>
        <w:rPr>
          <w:sz w:val="28"/>
        </w:rPr>
      </w:pPr>
      <w:r>
        <w:t>Технологии взаимодействия субъектов</w:t>
      </w:r>
      <w:r>
        <w:rPr>
          <w:spacing w:val="55"/>
        </w:rPr>
        <w:t xml:space="preserve"> </w:t>
      </w:r>
      <w:r>
        <w:t>воспитательного процесса и социальных институтов разворачиваются</w:t>
      </w:r>
      <w:r>
        <w:rPr>
          <w:spacing w:val="1"/>
        </w:rPr>
        <w:t xml:space="preserve"> </w:t>
      </w:r>
      <w:r>
        <w:t>в рамках</w:t>
      </w:r>
      <w:r>
        <w:rPr>
          <w:spacing w:val="-4"/>
        </w:rPr>
        <w:t xml:space="preserve"> </w:t>
      </w:r>
      <w:r>
        <w:t>двух парадигм:</w:t>
      </w:r>
      <w:r>
        <w:rPr>
          <w:spacing w:val="-4"/>
        </w:rPr>
        <w:t xml:space="preserve"> </w:t>
      </w:r>
      <w:r>
        <w:t>парадигмы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5"/>
        </w:rPr>
        <w:t xml:space="preserve"> </w:t>
      </w:r>
      <w:r>
        <w:t>содружества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парадигмы</w:t>
      </w:r>
      <w:r>
        <w:rPr>
          <w:spacing w:val="-5"/>
        </w:rPr>
        <w:t xml:space="preserve"> </w:t>
      </w:r>
      <w:r>
        <w:t>взаимовыгодного</w:t>
      </w:r>
      <w:r>
        <w:rPr>
          <w:spacing w:val="-5"/>
        </w:rPr>
        <w:t xml:space="preserve"> </w:t>
      </w:r>
      <w:r>
        <w:t>партнерства.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70" w:hanging="428"/>
        <w:jc w:val="both"/>
        <w:rPr>
          <w:sz w:val="28"/>
        </w:rPr>
      </w:pPr>
      <w:r>
        <w:rPr>
          <w:b/>
        </w:rPr>
        <w:t>Парадигма</w:t>
      </w:r>
      <w:r>
        <w:rPr>
          <w:b/>
          <w:spacing w:val="1"/>
        </w:rPr>
        <w:t xml:space="preserve"> </w:t>
      </w:r>
      <w:r>
        <w:rPr>
          <w:b/>
        </w:rPr>
        <w:t>традиционного</w:t>
      </w:r>
      <w:r>
        <w:rPr>
          <w:b/>
          <w:spacing w:val="1"/>
        </w:rPr>
        <w:t xml:space="preserve"> </w:t>
      </w:r>
      <w:r>
        <w:rPr>
          <w:b/>
        </w:rPr>
        <w:t>содружества</w:t>
      </w:r>
      <w:r>
        <w:rPr>
          <w:b/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бескорыстный</w:t>
      </w:r>
      <w:r>
        <w:rPr>
          <w:spacing w:val="-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основаны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доверии,</w:t>
      </w:r>
      <w:r>
        <w:rPr>
          <w:spacing w:val="-5"/>
        </w:rPr>
        <w:t xml:space="preserve"> </w:t>
      </w:r>
      <w:r>
        <w:t>искренности.</w:t>
      </w:r>
      <w:r>
        <w:rPr>
          <w:spacing w:val="-1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8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выступает</w:t>
      </w:r>
    </w:p>
    <w:p w:rsidR="002D2B12" w:rsidRDefault="002D2B12">
      <w:pPr>
        <w:spacing w:line="235" w:lineRule="auto"/>
        <w:jc w:val="both"/>
        <w:rPr>
          <w:sz w:val="28"/>
        </w:rPr>
        <w:sectPr w:rsidR="002D2B12">
          <w:pgSz w:w="11910" w:h="16840"/>
          <w:pgMar w:top="74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 w:line="252" w:lineRule="exact"/>
        <w:ind w:firstLine="0"/>
        <w:jc w:val="left"/>
      </w:pPr>
      <w:r>
        <w:lastRenderedPageBreak/>
        <w:t>шефство.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ind w:right="469" w:hanging="428"/>
        <w:jc w:val="both"/>
        <w:rPr>
          <w:sz w:val="28"/>
        </w:rPr>
      </w:pPr>
      <w:r>
        <w:rPr>
          <w:b/>
        </w:rPr>
        <w:t xml:space="preserve">Парадигма взаимовыгодного партнерства </w:t>
      </w:r>
      <w:r>
        <w:t>предусматривает признание неполного совпадения взглядов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взаимоисключающих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допускается возможность нахождения отдельных ситуаций, когда цели участников близки или может быть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компромисс.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договоренности,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переговорах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 процесса и представителей социальных институтов возникает регулярно, поэтому технология</w:t>
      </w:r>
      <w:r>
        <w:rPr>
          <w:spacing w:val="-5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актуальной. Технология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ориентирован на наиболее полную реализацию своих интересов. Так может складываться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организации.</w:t>
      </w:r>
    </w:p>
    <w:p w:rsidR="002D2B12" w:rsidRDefault="00B12F42">
      <w:pPr>
        <w:pStyle w:val="1"/>
        <w:spacing w:line="312" w:lineRule="exact"/>
        <w:ind w:left="921"/>
      </w:pPr>
      <w:r>
        <w:t>II.3.7.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</w:p>
    <w:p w:rsidR="002D2B12" w:rsidRDefault="00563BB0">
      <w:pPr>
        <w:spacing w:line="321" w:lineRule="exact"/>
        <w:ind w:left="4214"/>
        <w:rPr>
          <w:b/>
          <w:sz w:val="28"/>
        </w:rPr>
      </w:pPr>
      <w:r>
        <w:rPr>
          <w:b/>
          <w:sz w:val="28"/>
        </w:rPr>
        <w:t>«Юбилейная</w:t>
      </w:r>
      <w:r w:rsidR="00B12F42">
        <w:rPr>
          <w:b/>
          <w:spacing w:val="-7"/>
          <w:sz w:val="28"/>
        </w:rPr>
        <w:t xml:space="preserve"> </w:t>
      </w:r>
      <w:r w:rsidR="00B12F42">
        <w:rPr>
          <w:b/>
          <w:sz w:val="28"/>
        </w:rPr>
        <w:t>СОШ»</w:t>
      </w:r>
    </w:p>
    <w:p w:rsidR="002D2B12" w:rsidRDefault="00B12F42">
      <w:pPr>
        <w:pStyle w:val="a3"/>
        <w:spacing w:line="251" w:lineRule="exact"/>
        <w:ind w:left="119" w:firstLine="0"/>
      </w:pPr>
      <w:r>
        <w:t>Методами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="00563BB0">
        <w:t xml:space="preserve">«Юбилейная </w:t>
      </w:r>
      <w:r>
        <w:rPr>
          <w:spacing w:val="-8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5" w:lineRule="auto"/>
        <w:ind w:right="461" w:hanging="428"/>
        <w:jc w:val="both"/>
        <w:rPr>
          <w:sz w:val="28"/>
        </w:rPr>
      </w:pPr>
      <w:r>
        <w:rPr>
          <w:b/>
        </w:rPr>
        <w:t>Метод профконсультирования</w:t>
      </w:r>
      <w:r>
        <w:t>обучающихся - организация коммуникации относительно позиционирования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профконсультирования</w:t>
      </w:r>
      <w:r>
        <w:rPr>
          <w:spacing w:val="1"/>
        </w:rPr>
        <w:t xml:space="preserve"> </w:t>
      </w:r>
      <w:r>
        <w:t>привлекаются квалифицированные</w:t>
      </w:r>
      <w:r>
        <w:rPr>
          <w:spacing w:val="-5"/>
        </w:rPr>
        <w:t xml:space="preserve"> </w:t>
      </w:r>
      <w:r>
        <w:t>специалисты</w:t>
      </w:r>
      <w:r>
        <w:rPr>
          <w:spacing w:val="4"/>
        </w:rPr>
        <w:t xml:space="preserve"> </w:t>
      </w:r>
      <w:r>
        <w:t>- работники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служб.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68" w:hanging="428"/>
        <w:jc w:val="both"/>
        <w:rPr>
          <w:sz w:val="28"/>
        </w:rPr>
      </w:pPr>
      <w:r>
        <w:rPr>
          <w:b/>
        </w:rPr>
        <w:t xml:space="preserve">Метод исследования </w:t>
      </w:r>
      <w:r>
        <w:t>обучающимся профессионально-трудовой области и себя как потенциального участника</w:t>
      </w:r>
      <w:r>
        <w:rPr>
          <w:spacing w:val="-5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(активное</w:t>
      </w:r>
      <w:r>
        <w:rPr>
          <w:spacing w:val="-5"/>
        </w:rPr>
        <w:t xml:space="preserve"> </w:t>
      </w:r>
      <w:r>
        <w:t>познание).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7" w:lineRule="auto"/>
        <w:ind w:right="460" w:hanging="428"/>
        <w:jc w:val="both"/>
        <w:rPr>
          <w:sz w:val="28"/>
        </w:rPr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предъявления</w:t>
      </w:r>
      <w:r>
        <w:rPr>
          <w:b/>
          <w:spacing w:val="1"/>
        </w:rPr>
        <w:t xml:space="preserve"> </w:t>
      </w:r>
      <w:r>
        <w:rPr>
          <w:b/>
        </w:rPr>
        <w:t>обучающемуся</w:t>
      </w:r>
      <w:r>
        <w:rPr>
          <w:b/>
          <w:spacing w:val="1"/>
        </w:rPr>
        <w:t xml:space="preserve"> </w:t>
      </w:r>
      <w:r>
        <w:rPr>
          <w:b/>
        </w:rPr>
        <w:t>сведений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профессиях,</w:t>
      </w:r>
      <w:r>
        <w:rPr>
          <w:b/>
          <w:spacing w:val="1"/>
        </w:rPr>
        <w:t xml:space="preserve"> </w:t>
      </w:r>
      <w:r>
        <w:rPr>
          <w:b/>
        </w:rPr>
        <w:t>специфике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(реактивное</w:t>
      </w:r>
      <w:r>
        <w:rPr>
          <w:spacing w:val="1"/>
        </w:rPr>
        <w:t xml:space="preserve"> </w:t>
      </w:r>
      <w:r>
        <w:t>познание).</w:t>
      </w:r>
      <w:r>
        <w:rPr>
          <w:spacing w:val="1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актуализировать,</w:t>
      </w:r>
      <w:r>
        <w:rPr>
          <w:spacing w:val="1"/>
        </w:rPr>
        <w:t xml:space="preserve"> </w:t>
      </w:r>
      <w:r>
        <w:t>расширить, уточнить, закрепить у школьников представления о профессиях в игровой форме, имитирующей</w:t>
      </w:r>
      <w:r>
        <w:rPr>
          <w:spacing w:val="1"/>
        </w:rPr>
        <w:t xml:space="preserve"> </w:t>
      </w:r>
      <w:r>
        <w:t>ярмарочное гуляние. Общая методическая схема предусматривает оборудование на некоторой территории</w:t>
      </w:r>
      <w:r>
        <w:rPr>
          <w:spacing w:val="1"/>
        </w:rPr>
        <w:t xml:space="preserve"> </w:t>
      </w:r>
      <w:r>
        <w:t>площадок («торговых палаток»), на которых разворачиваются презентации; участники имеют возможность</w:t>
      </w:r>
      <w:r>
        <w:rPr>
          <w:spacing w:val="1"/>
        </w:rPr>
        <w:t xml:space="preserve"> </w:t>
      </w:r>
      <w:r>
        <w:t>свободно</w:t>
      </w:r>
      <w:r>
        <w:rPr>
          <w:spacing w:val="21"/>
        </w:rPr>
        <w:t xml:space="preserve"> </w:t>
      </w:r>
      <w:r>
        <w:t>передвигаться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ярмарки</w:t>
      </w:r>
      <w:r>
        <w:rPr>
          <w:spacing w:val="22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площадки</w:t>
      </w:r>
      <w:r>
        <w:rPr>
          <w:spacing w:val="2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площадке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произвольном</w:t>
      </w:r>
      <w:r>
        <w:rPr>
          <w:spacing w:val="25"/>
        </w:rPr>
        <w:t xml:space="preserve"> </w:t>
      </w:r>
      <w:r>
        <w:t>порядке.</w:t>
      </w:r>
      <w:r>
        <w:rPr>
          <w:spacing w:val="28"/>
        </w:rPr>
        <w:t xml:space="preserve"> </w:t>
      </w:r>
      <w:r>
        <w:t>В</w:t>
      </w:r>
    </w:p>
    <w:p w:rsidR="002D2B12" w:rsidRDefault="00B12F42">
      <w:pPr>
        <w:pStyle w:val="a3"/>
        <w:spacing w:before="3"/>
        <w:ind w:right="469" w:firstLine="0"/>
      </w:pPr>
      <w:r>
        <w:t>«Ярмарке</w:t>
      </w:r>
      <w:r>
        <w:rPr>
          <w:spacing w:val="1"/>
        </w:rPr>
        <w:t xml:space="preserve"> </w:t>
      </w:r>
      <w:r>
        <w:t>профессий»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приглашенные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специалисты.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профессиональной ориентации обучающихся наиболее часто проводятся на базе организаций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пропагандируются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" w:line="315" w:lineRule="exact"/>
        <w:ind w:hanging="428"/>
        <w:jc w:val="both"/>
        <w:rPr>
          <w:sz w:val="28"/>
        </w:rPr>
      </w:pPr>
      <w:r>
        <w:t>профессионального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68" w:hanging="428"/>
        <w:jc w:val="both"/>
        <w:rPr>
          <w:sz w:val="28"/>
        </w:rPr>
      </w:pPr>
      <w:r>
        <w:t>Экскурсия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путешествие с познавательной целью, в ходе которого экскурсанту предъявляются (в том числе 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профессионалом-экскурсоводом)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освещающие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 деятельности. Профориентационные экскурсии организуются на предприятия (посещение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или на</w:t>
      </w:r>
      <w:r>
        <w:rPr>
          <w:spacing w:val="1"/>
        </w:rPr>
        <w:t xml:space="preserve"> </w:t>
      </w:r>
      <w:r>
        <w:t>тематические экспозиции,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 образования.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виртуальная</w:t>
      </w:r>
      <w:r>
        <w:rPr>
          <w:spacing w:val="-4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производствам,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организациям.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1" w:line="230" w:lineRule="auto"/>
        <w:ind w:right="474" w:hanging="428"/>
        <w:jc w:val="both"/>
        <w:rPr>
          <w:sz w:val="28"/>
        </w:rPr>
      </w:pPr>
      <w:r>
        <w:rPr>
          <w:b/>
        </w:rPr>
        <w:t xml:space="preserve">Метод публичной демонстрации </w:t>
      </w:r>
      <w:r>
        <w:t>самим обучающимся своих профессиональных планов, предпочтений либо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сфере.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65" w:hanging="428"/>
        <w:jc w:val="both"/>
        <w:rPr>
          <w:sz w:val="28"/>
        </w:rPr>
      </w:pPr>
      <w:r>
        <w:t>Предметная неделя в качестве формы организации профессиональной ориентации обучающихся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предметная</w:t>
      </w:r>
      <w:r>
        <w:rPr>
          <w:spacing w:val="-2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связана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предметной областью</w:t>
      </w:r>
      <w:r>
        <w:rPr>
          <w:spacing w:val="-2"/>
        </w:rPr>
        <w:t xml:space="preserve"> </w:t>
      </w:r>
      <w:r>
        <w:t>(«Неделя</w:t>
      </w:r>
      <w:r>
        <w:rPr>
          <w:spacing w:val="-1"/>
        </w:rPr>
        <w:t xml:space="preserve"> </w:t>
      </w:r>
      <w:r>
        <w:t>математики»,</w:t>
      </w:r>
      <w:r>
        <w:rPr>
          <w:spacing w:val="1"/>
        </w:rPr>
        <w:t xml:space="preserve"> </w:t>
      </w:r>
      <w:r>
        <w:t>«Неделя</w:t>
      </w:r>
      <w:r>
        <w:rPr>
          <w:spacing w:val="4"/>
        </w:rPr>
        <w:t xml:space="preserve"> </w:t>
      </w:r>
      <w:r>
        <w:t>биологии»,</w:t>
      </w:r>
    </w:p>
    <w:p w:rsidR="002D2B12" w:rsidRDefault="00B12F42">
      <w:pPr>
        <w:pStyle w:val="a3"/>
        <w:ind w:right="479" w:firstLine="0"/>
      </w:pPr>
      <w:r>
        <w:t>«Неделя истории»). Предметная неделя может состоять из презентаций проектов и публичных отчетов об 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знатоков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предмету/предметам,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избравшими</w:t>
      </w:r>
      <w:r>
        <w:rPr>
          <w:spacing w:val="1"/>
        </w:rPr>
        <w:t xml:space="preserve"> </w:t>
      </w:r>
      <w:r>
        <w:t>профессию,</w:t>
      </w:r>
      <w:r>
        <w:rPr>
          <w:spacing w:val="3"/>
        </w:rPr>
        <w:t xml:space="preserve"> </w:t>
      </w:r>
      <w:r>
        <w:t>близкую к этой</w:t>
      </w:r>
      <w:r>
        <w:rPr>
          <w:spacing w:val="2"/>
        </w:rPr>
        <w:t xml:space="preserve"> </w:t>
      </w:r>
      <w:r>
        <w:t>предметной</w:t>
      </w:r>
      <w:r>
        <w:rPr>
          <w:spacing w:val="3"/>
        </w:rPr>
        <w:t xml:space="preserve"> </w:t>
      </w:r>
      <w:r>
        <w:t>сфере.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5" w:lineRule="auto"/>
        <w:ind w:right="473" w:hanging="428"/>
        <w:jc w:val="both"/>
        <w:rPr>
          <w:sz w:val="28"/>
        </w:rPr>
      </w:pPr>
      <w:r>
        <w:rPr>
          <w:b/>
        </w:rPr>
        <w:t>Метод профессиональных проб-</w:t>
      </w:r>
      <w:r>
        <w:t>кратковременное исполнение обучающимся обязанностей работника на его</w:t>
      </w:r>
      <w:r>
        <w:rPr>
          <w:spacing w:val="1"/>
        </w:rPr>
        <w:t xml:space="preserve"> </w:t>
      </w:r>
      <w:r>
        <w:t>рабочем месте;</w:t>
      </w:r>
      <w:r>
        <w:rPr>
          <w:spacing w:val="1"/>
        </w:rPr>
        <w:t xml:space="preserve"> </w:t>
      </w:r>
      <w:r>
        <w:t>профессиональные пробы могут</w:t>
      </w:r>
      <w:r>
        <w:rPr>
          <w:spacing w:val="1"/>
        </w:rPr>
        <w:t xml:space="preserve"> </w:t>
      </w:r>
      <w:r>
        <w:t>реализовываться в ходе производственной</w:t>
      </w:r>
      <w:r>
        <w:rPr>
          <w:spacing w:val="1"/>
        </w:rPr>
        <w:t xml:space="preserve"> </w:t>
      </w:r>
      <w:r>
        <w:t>практики,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детско-взрослых</w:t>
      </w:r>
      <w:r>
        <w:rPr>
          <w:spacing w:val="3"/>
        </w:rPr>
        <w:t xml:space="preserve"> </w:t>
      </w:r>
      <w:r>
        <w:t>производств</w:t>
      </w:r>
      <w:r>
        <w:rPr>
          <w:spacing w:val="2"/>
        </w:rPr>
        <w:t xml:space="preserve"> </w:t>
      </w:r>
      <w:r>
        <w:t>на базе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1" w:line="230" w:lineRule="auto"/>
        <w:ind w:right="478" w:hanging="428"/>
        <w:jc w:val="both"/>
        <w:rPr>
          <w:sz w:val="28"/>
        </w:rPr>
      </w:pP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строятся</w:t>
      </w:r>
      <w:r>
        <w:rPr>
          <w:spacing w:val="51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соревнование</w:t>
      </w:r>
      <w:r>
        <w:rPr>
          <w:spacing w:val="45"/>
        </w:rPr>
        <w:t xml:space="preserve"> </w:t>
      </w:r>
      <w:r>
        <w:t>лиц,</w:t>
      </w:r>
      <w:r>
        <w:rPr>
          <w:spacing w:val="54"/>
        </w:rPr>
        <w:t xml:space="preserve"> </w:t>
      </w:r>
      <w:r>
        <w:t>работающих</w:t>
      </w:r>
      <w:r>
        <w:rPr>
          <w:spacing w:val="5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специальности,</w:t>
      </w:r>
      <w:r>
        <w:rPr>
          <w:spacing w:val="5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целью</w:t>
      </w:r>
      <w:r>
        <w:rPr>
          <w:spacing w:val="50"/>
        </w:rPr>
        <w:t xml:space="preserve"> </w:t>
      </w:r>
      <w:r>
        <w:t>определить</w:t>
      </w:r>
    </w:p>
    <w:p w:rsidR="002D2B12" w:rsidRDefault="002D2B12">
      <w:pPr>
        <w:spacing w:line="230" w:lineRule="auto"/>
        <w:jc w:val="both"/>
        <w:rPr>
          <w:sz w:val="28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473" w:firstLine="0"/>
      </w:pPr>
      <w:r>
        <w:lastRenderedPageBreak/>
        <w:t>наиболее высоко квалифицированного работника. Обучающиеся, созерцая представление, имеют возможность</w:t>
      </w:r>
      <w:r>
        <w:rPr>
          <w:spacing w:val="-52"/>
        </w:rPr>
        <w:t xml:space="preserve"> </w:t>
      </w:r>
      <w:r>
        <w:t>увидеть ту или иную профессию в позитивном свете.</w:t>
      </w:r>
      <w:r w:rsidR="00563BB0">
        <w:t xml:space="preserve"> </w:t>
      </w:r>
      <w:r>
        <w:t>В процессе сопереживания конкурсанту у школьников</w:t>
      </w:r>
      <w:r>
        <w:rPr>
          <w:spacing w:val="1"/>
        </w:rPr>
        <w:t xml:space="preserve"> </w:t>
      </w:r>
      <w:r>
        <w:t>возникает интерес к какой-либо</w:t>
      </w:r>
      <w:r>
        <w:rPr>
          <w:spacing w:val="-3"/>
        </w:rPr>
        <w:t xml:space="preserve"> </w:t>
      </w:r>
      <w:r>
        <w:t>профессии.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2" w:lineRule="auto"/>
        <w:ind w:right="469" w:hanging="428"/>
        <w:jc w:val="both"/>
        <w:rPr>
          <w:b/>
          <w:sz w:val="28"/>
        </w:rPr>
      </w:pPr>
      <w:r>
        <w:t>Метод моделирования условий труда и имитации обучающимся решения производственных задач-</w:t>
      </w:r>
      <w:r>
        <w:rPr>
          <w:b/>
        </w:rPr>
        <w:t>деловая</w:t>
      </w:r>
      <w:r>
        <w:rPr>
          <w:b/>
          <w:spacing w:val="1"/>
        </w:rPr>
        <w:t xml:space="preserve"> </w:t>
      </w:r>
      <w:r>
        <w:rPr>
          <w:b/>
        </w:rPr>
        <w:t>игра,</w:t>
      </w:r>
      <w:r>
        <w:rPr>
          <w:b/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ходе</w:t>
      </w:r>
      <w:r>
        <w:rPr>
          <w:b/>
          <w:spacing w:val="-1"/>
        </w:rPr>
        <w:t xml:space="preserve"> </w:t>
      </w:r>
      <w:r>
        <w:rPr>
          <w:b/>
        </w:rPr>
        <w:t>которой</w:t>
      </w:r>
      <w:r>
        <w:rPr>
          <w:b/>
          <w:spacing w:val="-1"/>
        </w:rPr>
        <w:t xml:space="preserve"> </w:t>
      </w:r>
      <w:r>
        <w:rPr>
          <w:b/>
        </w:rPr>
        <w:t>имитируется</w:t>
      </w:r>
      <w:r>
        <w:rPr>
          <w:b/>
          <w:spacing w:val="1"/>
        </w:rPr>
        <w:t xml:space="preserve"> </w:t>
      </w:r>
      <w:r>
        <w:rPr>
          <w:b/>
        </w:rPr>
        <w:t>исполнение</w:t>
      </w:r>
      <w:r>
        <w:rPr>
          <w:b/>
          <w:spacing w:val="-5"/>
        </w:rPr>
        <w:t xml:space="preserve"> </w:t>
      </w:r>
      <w:r>
        <w:rPr>
          <w:b/>
        </w:rPr>
        <w:t>обучающимся</w:t>
      </w:r>
      <w:r>
        <w:rPr>
          <w:b/>
          <w:spacing w:val="-3"/>
        </w:rPr>
        <w:t xml:space="preserve"> </w:t>
      </w:r>
      <w:r>
        <w:rPr>
          <w:b/>
        </w:rPr>
        <w:t>обязанностей</w:t>
      </w:r>
      <w:r>
        <w:rPr>
          <w:b/>
          <w:spacing w:val="3"/>
        </w:rPr>
        <w:t xml:space="preserve"> </w:t>
      </w:r>
      <w:r>
        <w:rPr>
          <w:b/>
        </w:rPr>
        <w:t>работника.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5" w:lineRule="auto"/>
        <w:ind w:right="467" w:hanging="428"/>
        <w:jc w:val="both"/>
        <w:rPr>
          <w:sz w:val="28"/>
        </w:rPr>
      </w:pP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(предметным</w:t>
      </w:r>
      <w:r>
        <w:rPr>
          <w:spacing w:val="1"/>
        </w:rPr>
        <w:t xml:space="preserve"> </w:t>
      </w:r>
      <w:r>
        <w:t>областям)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сфере.</w:t>
      </w:r>
      <w:r>
        <w:rPr>
          <w:spacing w:val="2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(предметным</w:t>
      </w:r>
      <w:r>
        <w:rPr>
          <w:spacing w:val="1"/>
        </w:rPr>
        <w:t xml:space="preserve"> </w:t>
      </w:r>
      <w:r>
        <w:t>областям)</w:t>
      </w:r>
      <w:r>
        <w:rPr>
          <w:spacing w:val="-1"/>
        </w:rPr>
        <w:t xml:space="preserve"> </w:t>
      </w:r>
      <w:r>
        <w:t>стимулируют познавательный</w:t>
      </w:r>
      <w:r>
        <w:rPr>
          <w:spacing w:val="-1"/>
        </w:rPr>
        <w:t xml:space="preserve"> </w:t>
      </w:r>
      <w:r>
        <w:t>интерес.</w:t>
      </w:r>
    </w:p>
    <w:p w:rsidR="002D2B12" w:rsidRDefault="00B12F42">
      <w:pPr>
        <w:pStyle w:val="1"/>
        <w:tabs>
          <w:tab w:val="left" w:pos="762"/>
        </w:tabs>
        <w:spacing w:before="4"/>
        <w:ind w:left="1247" w:right="695" w:hanging="913"/>
      </w:pPr>
      <w:r>
        <w:rPr>
          <w:b w:val="0"/>
        </w:rPr>
        <w:t>-</w:t>
      </w:r>
      <w:r>
        <w:rPr>
          <w:b w:val="0"/>
        </w:rPr>
        <w:tab/>
      </w:r>
      <w:r>
        <w:t>П.З.8.</w:t>
      </w:r>
      <w:r>
        <w:rPr>
          <w:spacing w:val="-2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культуры, культуры здорового и безопасного образа жизни, включая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дорогах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68" w:hanging="428"/>
        <w:jc w:val="both"/>
        <w:rPr>
          <w:sz w:val="28"/>
        </w:rPr>
      </w:pPr>
      <w:r>
        <w:rPr>
          <w:b/>
        </w:rPr>
        <w:t>Методы рациональной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t>урочной и внеурочной деятельности предусматривают объединение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общественно-профессиональной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образовательной среды отдельного ученического класса, где роль координатора призван сыграть классный</w:t>
      </w:r>
      <w:r>
        <w:rPr>
          <w:spacing w:val="1"/>
        </w:rPr>
        <w:t xml:space="preserve"> </w:t>
      </w:r>
      <w:r>
        <w:t>руководитель. Сферами рационализации урочной и внеурочной деятельности являются: организация занятий</w:t>
      </w:r>
      <w:r>
        <w:rPr>
          <w:spacing w:val="1"/>
        </w:rPr>
        <w:t xml:space="preserve"> </w:t>
      </w:r>
      <w:r>
        <w:t>(уроков);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технологий.</w:t>
      </w:r>
    </w:p>
    <w:p w:rsidR="002D2B12" w:rsidRDefault="002D2B12">
      <w:pPr>
        <w:pStyle w:val="a3"/>
        <w:spacing w:before="7"/>
        <w:ind w:left="0" w:firstLine="0"/>
        <w:jc w:val="left"/>
      </w:pP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72" w:hanging="428"/>
        <w:jc w:val="both"/>
        <w:rPr>
          <w:sz w:val="28"/>
        </w:rPr>
      </w:pPr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-52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учебных и внеучебных нагрузок; умение планировать и рационально распределять</w:t>
      </w:r>
      <w:r>
        <w:rPr>
          <w:spacing w:val="55"/>
        </w:rPr>
        <w:t xml:space="preserve"> </w:t>
      </w:r>
      <w:r>
        <w:t>учебные нагрузки и отдых</w:t>
      </w:r>
      <w:r>
        <w:rPr>
          <w:spacing w:val="1"/>
        </w:rPr>
        <w:t xml:space="preserve"> </w:t>
      </w:r>
      <w:r>
        <w:t>в период подготовки к экзаменам; знание и умение эффективно использовать индивидуальные особенности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2"/>
        </w:rPr>
        <w:t xml:space="preserve"> </w:t>
      </w:r>
      <w:r>
        <w:t>знание</w:t>
      </w:r>
      <w:r>
        <w:rPr>
          <w:spacing w:val="6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переутомления</w:t>
      </w:r>
      <w:r>
        <w:rPr>
          <w:spacing w:val="13"/>
        </w:rPr>
        <w:t xml:space="preserve"> </w:t>
      </w:r>
      <w:r>
        <w:t>и</w:t>
      </w:r>
      <w:r w:rsidR="00563BB0">
        <w:t xml:space="preserve"> </w:t>
      </w:r>
      <w:r>
        <w:t>перенапряжения.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7" w:lineRule="auto"/>
        <w:ind w:right="465" w:hanging="428"/>
        <w:jc w:val="both"/>
        <w:rPr>
          <w:sz w:val="28"/>
        </w:rPr>
      </w:pPr>
      <w:r>
        <w:rPr>
          <w:b/>
        </w:rPr>
        <w:t xml:space="preserve">Методы организации физкультурно-спортивной и оздоровительной работы </w:t>
      </w:r>
      <w:r>
        <w:t>предполагают формирование</w:t>
      </w:r>
      <w:r>
        <w:rPr>
          <w:spacing w:val="1"/>
        </w:rPr>
        <w:t xml:space="preserve"> </w:t>
      </w:r>
      <w:r>
        <w:t>групп школьников на основе их интересов в сфере физической культуры и спорта (спортивные клубы и</w:t>
      </w:r>
      <w:r>
        <w:rPr>
          <w:spacing w:val="1"/>
        </w:rPr>
        <w:t xml:space="preserve"> </w:t>
      </w:r>
      <w:r>
        <w:t>секции), организацию тренировок в клубах и секциях, проведение регулярных оздоровительных процедур 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1"/>
        </w:rPr>
        <w:t xml:space="preserve"> </w:t>
      </w:r>
      <w:r>
        <w:t>и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2" w:lineRule="exact"/>
        <w:ind w:hanging="428"/>
        <w:jc w:val="both"/>
        <w:rPr>
          <w:sz w:val="28"/>
        </w:rPr>
      </w:pPr>
      <w:r>
        <w:t>оздоровительной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спартакиада,</w:t>
      </w:r>
      <w:r>
        <w:rPr>
          <w:spacing w:val="-5"/>
        </w:rPr>
        <w:t xml:space="preserve"> </w:t>
      </w:r>
      <w:r>
        <w:t>спортивная</w:t>
      </w:r>
      <w:r>
        <w:rPr>
          <w:spacing w:val="-8"/>
        </w:rPr>
        <w:t xml:space="preserve"> </w:t>
      </w:r>
      <w:r>
        <w:t>эстафета, спортивный</w:t>
      </w:r>
      <w:r>
        <w:rPr>
          <w:spacing w:val="-4"/>
        </w:rPr>
        <w:t xml:space="preserve"> </w:t>
      </w:r>
      <w:r>
        <w:t>праздник.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61" w:hanging="428"/>
        <w:jc w:val="both"/>
        <w:rPr>
          <w:sz w:val="28"/>
        </w:rPr>
      </w:pPr>
      <w:r>
        <w:rPr>
          <w:b/>
        </w:rPr>
        <w:t xml:space="preserve">Методы профилактической работы </w:t>
      </w:r>
      <w:r>
        <w:t>предусматривают определение «зон риска» (выявление обучающихся,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опасение;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опасений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разработку и реализацию комплекса адресных мер; использование возможностей профильных организаций -</w:t>
      </w:r>
      <w:r>
        <w:rPr>
          <w:spacing w:val="1"/>
        </w:rPr>
        <w:t xml:space="preserve"> </w:t>
      </w:r>
      <w:r>
        <w:t>медицинских, правоохранительных, социальных и др. Профилактика чаще всего связана с предупреждением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  <w:tab w:val="left" w:pos="9818"/>
        </w:tabs>
        <w:spacing w:before="8" w:line="232" w:lineRule="auto"/>
        <w:ind w:right="465" w:hanging="428"/>
        <w:jc w:val="both"/>
        <w:rPr>
          <w:sz w:val="28"/>
        </w:rPr>
      </w:pPr>
      <w:r>
        <w:rPr>
          <w:b/>
        </w:rPr>
        <w:t xml:space="preserve">Методы просветительской и методической работы </w:t>
      </w:r>
      <w:r>
        <w:t>с участниками образовательных отношений рассчитаны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большие,</w:t>
      </w:r>
      <w:r>
        <w:rPr>
          <w:spacing w:val="3"/>
        </w:rPr>
        <w:t xml:space="preserve"> </w:t>
      </w:r>
      <w:r>
        <w:t>нерасчлененные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устойчивые</w:t>
      </w:r>
      <w:r>
        <w:rPr>
          <w:spacing w:val="-5"/>
        </w:rPr>
        <w:t xml:space="preserve"> </w:t>
      </w:r>
      <w:r>
        <w:t xml:space="preserve">учебные        </w:t>
      </w:r>
      <w:r>
        <w:rPr>
          <w:spacing w:val="8"/>
        </w:rPr>
        <w:t xml:space="preserve"> </w:t>
      </w:r>
      <w:r>
        <w:t xml:space="preserve">группы     </w:t>
      </w:r>
      <w:r>
        <w:rPr>
          <w:spacing w:val="21"/>
        </w:rPr>
        <w:t xml:space="preserve"> </w:t>
      </w:r>
      <w:r>
        <w:t xml:space="preserve">и     </w:t>
      </w:r>
      <w:r>
        <w:rPr>
          <w:spacing w:val="21"/>
        </w:rPr>
        <w:t xml:space="preserve"> </w:t>
      </w:r>
      <w:r>
        <w:t>неоформленные</w:t>
      </w:r>
      <w:r>
        <w:tab/>
        <w:t>(официально</w:t>
      </w:r>
      <w:r>
        <w:rPr>
          <w:spacing w:val="-53"/>
        </w:rPr>
        <w:t xml:space="preserve"> </w:t>
      </w:r>
      <w:r>
        <w:t>незарегистрированные)</w:t>
      </w:r>
      <w:r>
        <w:rPr>
          <w:spacing w:val="-1"/>
        </w:rPr>
        <w:t xml:space="preserve"> </w:t>
      </w:r>
      <w:r>
        <w:t>аудитории.</w:t>
      </w:r>
      <w:r>
        <w:rPr>
          <w:spacing w:val="3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8" w:line="232" w:lineRule="auto"/>
        <w:ind w:right="472" w:hanging="428"/>
        <w:jc w:val="both"/>
        <w:rPr>
          <w:sz w:val="28"/>
        </w:rPr>
      </w:pPr>
      <w:r>
        <w:t>внешней</w:t>
      </w:r>
      <w:r>
        <w:rPr>
          <w:spacing w:val="1"/>
        </w:rPr>
        <w:t xml:space="preserve"> </w:t>
      </w:r>
      <w:r>
        <w:t>(привлечение возможностей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лечебных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3"/>
        </w:rPr>
        <w:t xml:space="preserve"> </w:t>
      </w:r>
      <w:r>
        <w:t>стадионов,</w:t>
      </w:r>
      <w:r>
        <w:rPr>
          <w:spacing w:val="-1"/>
        </w:rPr>
        <w:t xml:space="preserve"> </w:t>
      </w:r>
      <w:r>
        <w:t>библиотеки</w:t>
      </w:r>
      <w:r>
        <w:rPr>
          <w:spacing w:val="4"/>
        </w:rPr>
        <w:t xml:space="preserve"> </w:t>
      </w:r>
      <w:r>
        <w:t>др.);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  <w:tab w:val="left" w:pos="6246"/>
        </w:tabs>
        <w:spacing w:before="12" w:line="230" w:lineRule="auto"/>
        <w:ind w:right="471" w:hanging="428"/>
        <w:jc w:val="both"/>
        <w:rPr>
          <w:sz w:val="28"/>
        </w:rPr>
      </w:pPr>
      <w:r>
        <w:t>внутренней</w:t>
      </w:r>
      <w:r>
        <w:rPr>
          <w:spacing w:val="-3"/>
        </w:rPr>
        <w:t xml:space="preserve"> </w:t>
      </w:r>
      <w:r>
        <w:t>(получение</w:t>
      </w:r>
      <w:r w:rsidR="00563BB0">
        <w:t xml:space="preserve"> </w:t>
      </w:r>
      <w:r>
        <w:t>информации</w:t>
      </w:r>
      <w:r>
        <w:tab/>
        <w:t>организуется</w:t>
      </w:r>
      <w:r w:rsidR="00563BB0">
        <w:t xml:space="preserve"> </w:t>
      </w:r>
      <w:r>
        <w:t>в</w:t>
      </w:r>
      <w:r w:rsidR="00563BB0">
        <w:t xml:space="preserve"> </w:t>
      </w:r>
      <w:r>
        <w:t>общеобразовательной</w:t>
      </w:r>
      <w:r>
        <w:rPr>
          <w:spacing w:val="25"/>
        </w:rPr>
        <w:t xml:space="preserve"> </w:t>
      </w:r>
      <w:r>
        <w:t>школе,</w:t>
      </w:r>
      <w:r>
        <w:rPr>
          <w:spacing w:val="24"/>
        </w:rPr>
        <w:t xml:space="preserve"> </w:t>
      </w:r>
      <w:r>
        <w:t>при</w:t>
      </w:r>
      <w:r>
        <w:rPr>
          <w:spacing w:val="-5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коллектив</w:t>
      </w:r>
      <w:r>
        <w:rPr>
          <w:spacing w:val="2"/>
        </w:rPr>
        <w:t xml:space="preserve"> </w:t>
      </w:r>
      <w:r>
        <w:t>обучающихся выступает источником</w:t>
      </w:r>
      <w:r>
        <w:rPr>
          <w:spacing w:val="7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коллектива);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5" w:hanging="428"/>
        <w:jc w:val="both"/>
        <w:rPr>
          <w:sz w:val="28"/>
        </w:rPr>
      </w:pPr>
      <w:r>
        <w:t>программной</w:t>
      </w:r>
      <w:r>
        <w:rPr>
          <w:spacing w:val="1"/>
        </w:rPr>
        <w:t xml:space="preserve"> </w:t>
      </w:r>
      <w:r>
        <w:t>(системной,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вписанной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ценностных аспектов</w:t>
      </w:r>
      <w:r>
        <w:rPr>
          <w:spacing w:val="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обеспечивает межпредметные</w:t>
      </w:r>
      <w:r>
        <w:rPr>
          <w:spacing w:val="-5"/>
        </w:rPr>
        <w:t xml:space="preserve"> </w:t>
      </w:r>
      <w:r>
        <w:t>связи);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5" w:lineRule="auto"/>
        <w:ind w:right="458" w:hanging="428"/>
        <w:jc w:val="both"/>
        <w:rPr>
          <w:sz w:val="28"/>
        </w:rPr>
      </w:pPr>
      <w:r>
        <w:t>стихийной (осуществляется ситуативно как ответ на возникающие в жизни школы, ученического сообщества</w:t>
      </w:r>
      <w:r>
        <w:rPr>
          <w:spacing w:val="1"/>
        </w:rPr>
        <w:t xml:space="preserve"> </w:t>
      </w:r>
      <w:r>
        <w:t>проблемные ситуации, вопросы,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несовпадение 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-6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проблемной</w:t>
      </w:r>
      <w:r>
        <w:rPr>
          <w:spacing w:val="3"/>
        </w:rPr>
        <w:t xml:space="preserve"> </w:t>
      </w:r>
      <w:r>
        <w:t>ситуации).</w:t>
      </w:r>
    </w:p>
    <w:p w:rsidR="002D2B12" w:rsidRDefault="00B12F42">
      <w:pPr>
        <w:pStyle w:val="a3"/>
        <w:spacing w:before="5"/>
        <w:ind w:right="475"/>
      </w:pPr>
      <w:r>
        <w:t>Просвещение осуществляется через лекции, беседы, диспуты, выступления в средствах массовой информации,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55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библиотечные</w:t>
      </w:r>
      <w:r>
        <w:rPr>
          <w:spacing w:val="5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концертные</w:t>
      </w:r>
      <w:r>
        <w:rPr>
          <w:spacing w:val="55"/>
        </w:rPr>
        <w:t xml:space="preserve"> </w:t>
      </w:r>
      <w:r>
        <w:t>абонементы,</w:t>
      </w:r>
      <w:r>
        <w:rPr>
          <w:spacing w:val="9"/>
        </w:rPr>
        <w:t xml:space="preserve"> </w:t>
      </w:r>
      <w:r>
        <w:t>передвижные</w:t>
      </w:r>
      <w:r>
        <w:rPr>
          <w:spacing w:val="55"/>
        </w:rPr>
        <w:t xml:space="preserve"> </w:t>
      </w:r>
      <w:r>
        <w:t>выставки.</w:t>
      </w:r>
      <w:r>
        <w:rPr>
          <w:spacing w:val="9"/>
        </w:rPr>
        <w:t xml:space="preserve"> </w:t>
      </w:r>
      <w:r>
        <w:t>В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firstLine="0"/>
      </w:pPr>
      <w:r>
        <w:lastRenderedPageBreak/>
        <w:t>просветительской</w:t>
      </w:r>
      <w:r>
        <w:rPr>
          <w:spacing w:val="-2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2D2B12" w:rsidRDefault="00B12F42">
      <w:pPr>
        <w:pStyle w:val="a3"/>
        <w:spacing w:before="2"/>
        <w:ind w:right="468"/>
      </w:pPr>
      <w:r>
        <w:t>Мероприятия формируют у обучающихся: представление о необходимой и достаточной двигательной активности,</w:t>
      </w:r>
      <w:r>
        <w:rPr>
          <w:spacing w:val="1"/>
        </w:rPr>
        <w:t xml:space="preserve"> </w:t>
      </w:r>
      <w:r>
        <w:t>элементах и правилах закаливания, о выборе соответствующих возрасту физических нагрузок и их видов;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рисках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неадекватных</w:t>
      </w:r>
      <w:r>
        <w:rPr>
          <w:spacing w:val="13"/>
        </w:rPr>
        <w:t xml:space="preserve"> </w:t>
      </w:r>
      <w:r>
        <w:t>нагрузок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биостимуляторов;</w:t>
      </w:r>
      <w:r>
        <w:rPr>
          <w:spacing w:val="12"/>
        </w:rPr>
        <w:t xml:space="preserve"> </w:t>
      </w:r>
      <w:r>
        <w:t>потребность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включающие</w:t>
      </w:r>
      <w:r>
        <w:rPr>
          <w:spacing w:val="-5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физкультуры</w:t>
      </w:r>
    </w:p>
    <w:p w:rsidR="002D2B12" w:rsidRDefault="00B12F42">
      <w:pPr>
        <w:pStyle w:val="a3"/>
        <w:spacing w:line="242" w:lineRule="auto"/>
        <w:ind w:right="481"/>
      </w:pPr>
      <w:r>
        <w:t>зарядка)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культуры.</w:t>
      </w:r>
    </w:p>
    <w:p w:rsidR="002D2B12" w:rsidRDefault="00B12F42">
      <w:pPr>
        <w:pStyle w:val="a3"/>
        <w:ind w:right="463"/>
      </w:pPr>
      <w:r>
        <w:t>Мероприятияформируют у обучающихся: навыки оценки собственного функционального состояния (напряжения,</w:t>
      </w:r>
      <w:r>
        <w:rPr>
          <w:spacing w:val="1"/>
        </w:rPr>
        <w:t xml:space="preserve"> </w:t>
      </w:r>
      <w:r>
        <w:t>утомления, переутомления) по субъективным показателям (пульс, дыхание, состояние кожных покровов)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стрессовых</w:t>
      </w:r>
      <w:r>
        <w:rPr>
          <w:spacing w:val="55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владение элементами саморегуляции для снятия эмоционального и физического напряжения; навыки контроля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влиянии 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вызывающих,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55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влияний; навыки эмоциональной разгрузки и их использование в повседневной жизни; навыки управления</w:t>
      </w:r>
      <w:r>
        <w:rPr>
          <w:spacing w:val="1"/>
        </w:rPr>
        <w:t xml:space="preserve"> </w:t>
      </w:r>
      <w:r>
        <w:t>своим эмоциональным состоянием и поведением. В результате реализации данного комплекса обучающиеся</w:t>
      </w:r>
      <w:r>
        <w:rPr>
          <w:spacing w:val="1"/>
        </w:rPr>
        <w:t xml:space="preserve"> </w:t>
      </w:r>
      <w:r>
        <w:t>получают представление о возможностях управления своим физическим и психологическим состоянием без</w:t>
      </w:r>
      <w:r>
        <w:rPr>
          <w:spacing w:val="1"/>
        </w:rPr>
        <w:t xml:space="preserve"> </w:t>
      </w:r>
      <w:r>
        <w:t>использования медикаментозных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тонизирующих</w:t>
      </w:r>
      <w:r>
        <w:rPr>
          <w:spacing w:val="-4"/>
        </w:rPr>
        <w:t xml:space="preserve"> </w:t>
      </w:r>
      <w:r>
        <w:t>средств.</w:t>
      </w:r>
    </w:p>
    <w:p w:rsidR="002D2B12" w:rsidRDefault="00B12F42">
      <w:pPr>
        <w:pStyle w:val="a3"/>
        <w:ind w:right="472"/>
      </w:pPr>
      <w:r>
        <w:t>Мероприятия формируют у обучающихся: представление о рациональном питании</w:t>
      </w:r>
      <w:r>
        <w:rPr>
          <w:spacing w:val="1"/>
        </w:rPr>
        <w:t xml:space="preserve"> </w:t>
      </w:r>
      <w:r>
        <w:t>как важной</w:t>
      </w:r>
      <w:r>
        <w:rPr>
          <w:spacing w:val="55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питанием, осознание того, что навыки этикета являются неотъемлемой частью общей культуры личности;</w:t>
      </w:r>
      <w:r>
        <w:rPr>
          <w:spacing w:val="1"/>
        </w:rPr>
        <w:t xml:space="preserve"> </w:t>
      </w:r>
      <w:r>
        <w:t>представление о социокультурных аспектах питания, его связи с культурой и историей народа; интерес к</w:t>
      </w:r>
      <w:r>
        <w:rPr>
          <w:spacing w:val="1"/>
        </w:rPr>
        <w:t xml:space="preserve"> </w:t>
      </w:r>
      <w:r>
        <w:t>народным традициям, связанным с питанием и здоровьем, расширение знаний об истории и традициях своего</w:t>
      </w:r>
      <w:r>
        <w:rPr>
          <w:spacing w:val="1"/>
        </w:rPr>
        <w:t xml:space="preserve"> </w:t>
      </w:r>
      <w:r>
        <w:t>народа.</w:t>
      </w:r>
    </w:p>
    <w:p w:rsidR="002D2B12" w:rsidRDefault="00B12F42">
      <w:pPr>
        <w:pStyle w:val="1"/>
        <w:ind w:left="3134" w:right="683" w:hanging="2781"/>
      </w:pPr>
      <w:r>
        <w:t>П.З.9. Описание форм и методов повышения педагогической культуры 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2D2B12" w:rsidRDefault="00B12F42">
      <w:pPr>
        <w:pStyle w:val="a3"/>
        <w:spacing w:line="237" w:lineRule="auto"/>
        <w:ind w:right="480"/>
        <w:jc w:val="left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 многообразия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7" w:line="230" w:lineRule="auto"/>
        <w:ind w:right="473" w:hanging="428"/>
        <w:rPr>
          <w:sz w:val="28"/>
        </w:rPr>
      </w:pPr>
      <w:r>
        <w:t>как</w:t>
      </w:r>
      <w:r>
        <w:rPr>
          <w:spacing w:val="20"/>
        </w:rPr>
        <w:t xml:space="preserve"> </w:t>
      </w:r>
      <w:r>
        <w:t>источника</w:t>
      </w:r>
      <w:r>
        <w:rPr>
          <w:spacing w:val="21"/>
        </w:rPr>
        <w:t xml:space="preserve"> </w:t>
      </w:r>
      <w:r>
        <w:t>родительского</w:t>
      </w:r>
      <w:r>
        <w:rPr>
          <w:spacing w:val="18"/>
        </w:rPr>
        <w:t xml:space="preserve"> </w:t>
      </w:r>
      <w:r>
        <w:t>запроса</w:t>
      </w:r>
      <w:r>
        <w:rPr>
          <w:spacing w:val="25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физическое,</w:t>
      </w:r>
      <w:r>
        <w:rPr>
          <w:spacing w:val="24"/>
        </w:rPr>
        <w:t xml:space="preserve"> </w:t>
      </w:r>
      <w:r>
        <w:t>социально-психологическое,</w:t>
      </w:r>
      <w:r>
        <w:rPr>
          <w:spacing w:val="25"/>
        </w:rPr>
        <w:t xml:space="preserve"> </w:t>
      </w:r>
      <w:r>
        <w:t>академическое</w:t>
      </w:r>
      <w:r>
        <w:rPr>
          <w:spacing w:val="16"/>
        </w:rPr>
        <w:t xml:space="preserve"> </w:t>
      </w:r>
      <w:r>
        <w:t>(в</w:t>
      </w:r>
      <w:r>
        <w:rPr>
          <w:spacing w:val="-5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обучения)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7"/>
        </w:rPr>
        <w:t xml:space="preserve"> </w:t>
      </w:r>
      <w:r>
        <w:t>ребенка; эксперта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образовательной организации;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6" w:lineRule="exact"/>
        <w:ind w:hanging="428"/>
        <w:rPr>
          <w:sz w:val="28"/>
        </w:rPr>
      </w:pPr>
      <w:r>
        <w:t>как</w:t>
      </w:r>
      <w:r>
        <w:rPr>
          <w:spacing w:val="-4"/>
        </w:rPr>
        <w:t xml:space="preserve"> </w:t>
      </w:r>
      <w:r>
        <w:t>обладателя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распорядителя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1" w:lineRule="exact"/>
        <w:ind w:hanging="428"/>
        <w:rPr>
          <w:sz w:val="28"/>
        </w:rPr>
      </w:pPr>
      <w:r>
        <w:t>как</w:t>
      </w:r>
      <w:r>
        <w:rPr>
          <w:spacing w:val="-3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(в рамках школьного</w:t>
      </w:r>
      <w:r>
        <w:rPr>
          <w:spacing w:val="-6"/>
        </w:rPr>
        <w:t xml:space="preserve"> </w:t>
      </w:r>
      <w:r>
        <w:t>и семейного</w:t>
      </w:r>
      <w:r>
        <w:rPr>
          <w:spacing w:val="-5"/>
        </w:rPr>
        <w:t xml:space="preserve"> </w:t>
      </w:r>
      <w:r>
        <w:t>воспитания).</w:t>
      </w:r>
    </w:p>
    <w:p w:rsidR="002D2B12" w:rsidRDefault="00B12F42">
      <w:pPr>
        <w:pStyle w:val="a3"/>
        <w:spacing w:line="242" w:lineRule="auto"/>
        <w:ind w:right="479"/>
      </w:pPr>
      <w:r>
        <w:rPr>
          <w:b/>
        </w:rPr>
        <w:t xml:space="preserve">Формами и методами </w:t>
      </w:r>
      <w:r>
        <w:t>повышения педагогической культуры родителей (законных представителей) обучающихся</w:t>
      </w:r>
      <w:r>
        <w:rPr>
          <w:spacing w:val="1"/>
        </w:rPr>
        <w:t xml:space="preserve"> </w:t>
      </w:r>
      <w:r>
        <w:t>являются: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2" w:lineRule="auto"/>
        <w:ind w:right="476" w:hanging="428"/>
        <w:jc w:val="both"/>
        <w:rPr>
          <w:sz w:val="28"/>
        </w:rPr>
      </w:pPr>
      <w:r>
        <w:t>вовлечение родителей в управление образовательной деятельностью, решение проблем, возникающих в жизни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5" w:lineRule="auto"/>
        <w:ind w:right="471" w:hanging="428"/>
        <w:jc w:val="both"/>
        <w:rPr>
          <w:sz w:val="28"/>
        </w:rPr>
      </w:pPr>
      <w:r>
        <w:t>переговоры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директивного</w:t>
      </w:r>
      <w:r>
        <w:rPr>
          <w:spacing w:val="1"/>
        </w:rPr>
        <w:t xml:space="preserve"> </w:t>
      </w:r>
      <w:r>
        <w:t>навязывания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 взглядов, оценок, помощи в воспитании их детей; использование педагогами по отношению к</w:t>
      </w:r>
      <w:r>
        <w:rPr>
          <w:spacing w:val="1"/>
        </w:rPr>
        <w:t xml:space="preserve"> </w:t>
      </w:r>
      <w:r>
        <w:t>родителям методов</w:t>
      </w:r>
      <w:r>
        <w:rPr>
          <w:spacing w:val="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-3"/>
        </w:rPr>
        <w:t xml:space="preserve"> </w:t>
      </w:r>
      <w:r>
        <w:t>крайней</w:t>
      </w:r>
      <w:r>
        <w:rPr>
          <w:spacing w:val="2"/>
        </w:rPr>
        <w:t xml:space="preserve"> </w:t>
      </w:r>
      <w:r>
        <w:t>меры;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1" w:line="230" w:lineRule="auto"/>
        <w:ind w:right="478" w:hanging="428"/>
        <w:jc w:val="both"/>
        <w:rPr>
          <w:sz w:val="28"/>
        </w:rPr>
      </w:pPr>
      <w:r>
        <w:t>консультирование педагогическими работниками родителей (только в случае вербализованного запроса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5" w:lineRule="auto"/>
        <w:ind w:right="475" w:hanging="428"/>
        <w:jc w:val="both"/>
        <w:rPr>
          <w:sz w:val="28"/>
        </w:rPr>
      </w:pP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3"/>
        </w:rPr>
        <w:t xml:space="preserve"> </w:t>
      </w:r>
      <w:r>
        <w:t>объема</w:t>
      </w:r>
      <w:r>
        <w:rPr>
          <w:spacing w:val="13"/>
        </w:rPr>
        <w:t xml:space="preserve"> </w:t>
      </w:r>
      <w:r>
        <w:t>собственных</w:t>
      </w:r>
      <w:r>
        <w:rPr>
          <w:spacing w:val="13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готовы</w:t>
      </w:r>
      <w:r>
        <w:rPr>
          <w:spacing w:val="13"/>
        </w:rPr>
        <w:t xml:space="preserve"> </w:t>
      </w:r>
      <w:r>
        <w:t>передавать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цели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2D2B12" w:rsidRDefault="002D2B12">
      <w:pPr>
        <w:pStyle w:val="a3"/>
        <w:ind w:left="0" w:firstLine="0"/>
        <w:jc w:val="left"/>
        <w:rPr>
          <w:sz w:val="24"/>
        </w:rPr>
      </w:pPr>
    </w:p>
    <w:p w:rsidR="002D2B12" w:rsidRDefault="002D2B12">
      <w:pPr>
        <w:pStyle w:val="a3"/>
        <w:ind w:left="0" w:firstLine="0"/>
        <w:jc w:val="left"/>
        <w:rPr>
          <w:sz w:val="24"/>
        </w:rPr>
      </w:pPr>
    </w:p>
    <w:p w:rsidR="002D2B12" w:rsidRDefault="00B12F42">
      <w:pPr>
        <w:pStyle w:val="1"/>
        <w:numPr>
          <w:ilvl w:val="2"/>
          <w:numId w:val="69"/>
        </w:numPr>
        <w:tabs>
          <w:tab w:val="left" w:pos="1335"/>
        </w:tabs>
        <w:spacing w:before="211"/>
        <w:ind w:right="661" w:hanging="395"/>
      </w:pPr>
      <w:r>
        <w:t>Планируемые результаты духовно-нравственного развития, воспитания и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ориентации,</w:t>
      </w:r>
      <w:r>
        <w:rPr>
          <w:spacing w:val="-5"/>
        </w:rPr>
        <w:t xml:space="preserve"> </w:t>
      </w:r>
      <w:r>
        <w:t>формирования</w:t>
      </w:r>
    </w:p>
    <w:p w:rsidR="002D2B12" w:rsidRDefault="00B12F42">
      <w:pPr>
        <w:spacing w:line="321" w:lineRule="exact"/>
        <w:ind w:left="1358"/>
        <w:rPr>
          <w:b/>
          <w:sz w:val="28"/>
        </w:rPr>
      </w:pPr>
      <w:r>
        <w:rPr>
          <w:b/>
          <w:sz w:val="28"/>
        </w:rPr>
        <w:t>безопасного,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экологически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целесообразного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жизни</w:t>
      </w:r>
    </w:p>
    <w:p w:rsidR="002D2B12" w:rsidRDefault="00B12F42">
      <w:pPr>
        <w:ind w:left="546" w:right="467" w:hanging="428"/>
      </w:pPr>
      <w:r>
        <w:rPr>
          <w:b/>
        </w:rPr>
        <w:t>Результаты</w:t>
      </w:r>
      <w:r>
        <w:rPr>
          <w:b/>
          <w:spacing w:val="4"/>
        </w:rPr>
        <w:t xml:space="preserve"> </w:t>
      </w:r>
      <w:r>
        <w:rPr>
          <w:b/>
        </w:rPr>
        <w:t>духовно-нравственного</w:t>
      </w:r>
      <w:r>
        <w:rPr>
          <w:b/>
          <w:spacing w:val="9"/>
        </w:rPr>
        <w:t xml:space="preserve"> </w:t>
      </w:r>
      <w:r>
        <w:rPr>
          <w:b/>
        </w:rPr>
        <w:t>развития,</w:t>
      </w:r>
      <w:r>
        <w:rPr>
          <w:b/>
          <w:spacing w:val="11"/>
        </w:rPr>
        <w:t xml:space="preserve"> </w:t>
      </w:r>
      <w:r>
        <w:rPr>
          <w:b/>
        </w:rPr>
        <w:t>воспитания</w:t>
      </w:r>
      <w:r>
        <w:rPr>
          <w:b/>
          <w:spacing w:val="5"/>
        </w:rPr>
        <w:t xml:space="preserve"> </w:t>
      </w:r>
      <w:r>
        <w:rPr>
          <w:b/>
        </w:rPr>
        <w:t>и</w:t>
      </w:r>
      <w:r>
        <w:rPr>
          <w:b/>
          <w:spacing w:val="11"/>
        </w:rPr>
        <w:t xml:space="preserve"> </w:t>
      </w:r>
      <w:r>
        <w:rPr>
          <w:b/>
        </w:rPr>
        <w:t>социализация</w:t>
      </w:r>
      <w:r>
        <w:rPr>
          <w:b/>
          <w:spacing w:val="17"/>
        </w:rPr>
        <w:t xml:space="preserve"> </w:t>
      </w:r>
      <w:r>
        <w:t>в сфере</w:t>
      </w:r>
      <w:r>
        <w:rPr>
          <w:spacing w:val="3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здоровью,</w:t>
      </w:r>
      <w:r>
        <w:rPr>
          <w:spacing w:val="4"/>
        </w:rPr>
        <w:t xml:space="preserve"> </w:t>
      </w:r>
      <w:r>
        <w:t>познанию себя: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6" w:line="235" w:lineRule="auto"/>
        <w:ind w:right="463" w:hanging="428"/>
        <w:jc w:val="both"/>
        <w:rPr>
          <w:sz w:val="28"/>
        </w:rPr>
      </w:pPr>
      <w:r>
        <w:lastRenderedPageBreak/>
        <w:t>ориентация обучающихся на достижение личного счастья, реализацию позитивных жизненных перспектив,</w:t>
      </w:r>
      <w:r>
        <w:rPr>
          <w:spacing w:val="1"/>
        </w:rPr>
        <w:t xml:space="preserve"> </w:t>
      </w:r>
      <w:r>
        <w:t>готовность и способность к личностному самоопределению, способность ставить цели и строить жизненные</w:t>
      </w:r>
      <w:r>
        <w:rPr>
          <w:spacing w:val="1"/>
        </w:rPr>
        <w:t xml:space="preserve"> </w:t>
      </w:r>
      <w:r>
        <w:t>планы;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81" w:hanging="428"/>
        <w:jc w:val="both"/>
        <w:rPr>
          <w:sz w:val="28"/>
        </w:rPr>
      </w:pPr>
      <w:r>
        <w:t>готовность и способность обеспечить себе и своим близким достойную жизнь в процессе 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ответственной</w:t>
      </w:r>
      <w:r>
        <w:rPr>
          <w:spacing w:val="3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64" w:hanging="428"/>
        <w:jc w:val="both"/>
        <w:rPr>
          <w:sz w:val="28"/>
        </w:rPr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56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готовность и способность вырабатывать собственную позицию по отношению к общественно-политическим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7" w:line="235" w:lineRule="auto"/>
        <w:ind w:right="468" w:hanging="428"/>
        <w:jc w:val="both"/>
        <w:rPr>
          <w:sz w:val="28"/>
        </w:rPr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спортивно-оздоровительной</w:t>
      </w:r>
      <w:r>
        <w:rPr>
          <w:spacing w:val="2"/>
        </w:rPr>
        <w:t xml:space="preserve"> </w:t>
      </w:r>
      <w:r>
        <w:t>деятельностью;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76" w:hanging="428"/>
        <w:jc w:val="both"/>
        <w:rPr>
          <w:sz w:val="28"/>
        </w:rPr>
      </w:pP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3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психологическому</w:t>
      </w:r>
      <w:r>
        <w:rPr>
          <w:spacing w:val="-4"/>
        </w:rPr>
        <w:t xml:space="preserve"> </w:t>
      </w:r>
      <w:r>
        <w:t>здоровью;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6" w:lineRule="exact"/>
        <w:ind w:hanging="428"/>
        <w:jc w:val="both"/>
        <w:rPr>
          <w:sz w:val="28"/>
        </w:rPr>
      </w:pPr>
      <w:r>
        <w:t>неприятие</w:t>
      </w:r>
      <w:r>
        <w:rPr>
          <w:spacing w:val="-9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привычек:</w:t>
      </w:r>
      <w:r>
        <w:rPr>
          <w:spacing w:val="-5"/>
        </w:rPr>
        <w:t xml:space="preserve"> </w:t>
      </w:r>
      <w:r>
        <w:t>курения, употребления</w:t>
      </w:r>
      <w:r>
        <w:rPr>
          <w:spacing w:val="-7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2D2B12" w:rsidRDefault="00B12F42">
      <w:pPr>
        <w:spacing w:line="244" w:lineRule="auto"/>
        <w:ind w:left="546" w:right="469" w:hanging="428"/>
        <w:jc w:val="both"/>
        <w:rPr>
          <w:b/>
        </w:rPr>
      </w:pPr>
      <w:r>
        <w:t xml:space="preserve">Результаты духовно-нравственного развития, воспитания и социализации </w:t>
      </w:r>
      <w:r>
        <w:rPr>
          <w:b/>
        </w:rPr>
        <w:t>в сфере отношения обучающихся к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-2"/>
        </w:rPr>
        <w:t xml:space="preserve"> </w:t>
      </w:r>
      <w:r>
        <w:rPr>
          <w:b/>
        </w:rPr>
        <w:t>как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4"/>
        </w:rPr>
        <w:t xml:space="preserve"> </w:t>
      </w:r>
      <w:r>
        <w:rPr>
          <w:b/>
        </w:rPr>
        <w:t>Родине (Отечеству):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67" w:hanging="428"/>
        <w:jc w:val="both"/>
        <w:rPr>
          <w:sz w:val="28"/>
        </w:rPr>
      </w:pPr>
      <w:r>
        <w:t>российская идентичность, способность к осознанию российской идентичности в поликультурном социуме,</w:t>
      </w:r>
      <w:r>
        <w:rPr>
          <w:spacing w:val="1"/>
        </w:rPr>
        <w:t xml:space="preserve"> </w:t>
      </w:r>
      <w:r>
        <w:t>чувство причастности к историко- культурной общности российского народа и судьбе России, патриотизм,</w:t>
      </w:r>
      <w:r>
        <w:rPr>
          <w:spacing w:val="1"/>
        </w:rPr>
        <w:t xml:space="preserve"> </w:t>
      </w:r>
      <w:r>
        <w:t>готовность к служению Отечеству,</w:t>
      </w:r>
      <w:r>
        <w:rPr>
          <w:spacing w:val="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защите;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71" w:hanging="428"/>
        <w:jc w:val="both"/>
        <w:rPr>
          <w:sz w:val="28"/>
        </w:rPr>
      </w:pPr>
      <w:r>
        <w:t>уважение к своему народу, чувство ответственности перед Родиной, гордости за свой край, свою Родину,</w:t>
      </w:r>
      <w:r>
        <w:rPr>
          <w:spacing w:val="1"/>
        </w:rPr>
        <w:t xml:space="preserve"> </w:t>
      </w:r>
      <w:r>
        <w:t>прошлое и настоящее многонационального народа России, уважение к государственным символам (гербу,</w:t>
      </w:r>
      <w:r>
        <w:rPr>
          <w:spacing w:val="1"/>
        </w:rPr>
        <w:t xml:space="preserve"> </w:t>
      </w:r>
      <w:r>
        <w:t>флагу,</w:t>
      </w:r>
      <w:r>
        <w:rPr>
          <w:spacing w:val="-2"/>
        </w:rPr>
        <w:t xml:space="preserve"> </w:t>
      </w:r>
      <w:r>
        <w:t>гимну);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0" w:lineRule="auto"/>
        <w:ind w:right="481" w:hanging="428"/>
        <w:jc w:val="both"/>
        <w:rPr>
          <w:sz w:val="28"/>
        </w:rPr>
      </w:pPr>
      <w:r>
        <w:t>формирование уважения к русскому языку как государственному языку Российской Федерации, являющемуся</w:t>
      </w:r>
      <w:r>
        <w:rPr>
          <w:spacing w:val="-5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фактором национального</w:t>
      </w:r>
      <w:r>
        <w:rPr>
          <w:spacing w:val="-4"/>
        </w:rPr>
        <w:t xml:space="preserve"> </w:t>
      </w:r>
      <w:r>
        <w:t>самоопределения;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7" w:hanging="428"/>
        <w:jc w:val="both"/>
        <w:rPr>
          <w:sz w:val="28"/>
        </w:rPr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D2B12" w:rsidRDefault="00B12F42">
      <w:pPr>
        <w:spacing w:before="5" w:line="237" w:lineRule="auto"/>
        <w:ind w:left="546" w:right="465" w:hanging="428"/>
        <w:jc w:val="both"/>
      </w:pPr>
      <w:r>
        <w:rPr>
          <w:b/>
        </w:rPr>
        <w:t xml:space="preserve">Результаты духовно-нравственного развития, воспитания и социализации в </w:t>
      </w:r>
      <w:r>
        <w:t>сфере отношения обучающихся к</w:t>
      </w:r>
      <w:r>
        <w:rPr>
          <w:spacing w:val="1"/>
        </w:rPr>
        <w:t xml:space="preserve"> </w:t>
      </w:r>
      <w:r>
        <w:t>закону,</w:t>
      </w:r>
      <w:r>
        <w:rPr>
          <w:spacing w:val="3"/>
        </w:rPr>
        <w:t xml:space="preserve"> </w:t>
      </w:r>
      <w:r>
        <w:t>государству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 гражданскому</w:t>
      </w:r>
      <w:r>
        <w:rPr>
          <w:spacing w:val="-3"/>
        </w:rPr>
        <w:t xml:space="preserve"> </w:t>
      </w:r>
      <w:r>
        <w:t>обществу: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71" w:hanging="428"/>
        <w:jc w:val="both"/>
        <w:rPr>
          <w:sz w:val="28"/>
        </w:rPr>
      </w:pPr>
      <w:r>
        <w:t>гражданственность,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 свои</w:t>
      </w:r>
      <w:r>
        <w:rPr>
          <w:spacing w:val="1"/>
        </w:rPr>
        <w:t xml:space="preserve"> </w:t>
      </w:r>
      <w:r>
        <w:t>конституционные права 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 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3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к участию в</w:t>
      </w:r>
      <w:r>
        <w:rPr>
          <w:spacing w:val="3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жизни;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5" w:lineRule="auto"/>
        <w:ind w:right="483" w:hanging="428"/>
        <w:jc w:val="both"/>
        <w:rPr>
          <w:sz w:val="28"/>
        </w:rPr>
      </w:pPr>
      <w:r>
        <w:t>признание неотчуждаемости основных прав и свобод человека, которые принадлежат каждому от рождения,</w:t>
      </w:r>
      <w:r>
        <w:rPr>
          <w:spacing w:val="1"/>
        </w:rPr>
        <w:t xml:space="preserve"> </w:t>
      </w:r>
      <w:r>
        <w:t>готовность к осуществлению собственных прав и свобод без нарушения прав и свобод других лиц, готовность</w:t>
      </w:r>
      <w:r>
        <w:rPr>
          <w:spacing w:val="1"/>
        </w:rPr>
        <w:t xml:space="preserve"> </w:t>
      </w:r>
      <w:r>
        <w:t>отстаивать собственные</w:t>
      </w:r>
      <w:r>
        <w:rPr>
          <w:spacing w:val="-5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2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гражданина</w:t>
      </w:r>
      <w:r>
        <w:rPr>
          <w:spacing w:val="4"/>
        </w:rPr>
        <w:t xml:space="preserve"> </w:t>
      </w:r>
      <w:r>
        <w:t>согласно</w:t>
      </w:r>
    </w:p>
    <w:p w:rsidR="002D2B12" w:rsidRDefault="00B12F42">
      <w:pPr>
        <w:pStyle w:val="a3"/>
        <w:spacing w:line="242" w:lineRule="auto"/>
        <w:ind w:right="487"/>
      </w:pP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Федерации;</w:t>
      </w:r>
      <w:r>
        <w:rPr>
          <w:spacing w:val="-3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грамотность;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68" w:hanging="428"/>
        <w:jc w:val="both"/>
        <w:rPr>
          <w:sz w:val="28"/>
        </w:rPr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56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основанное на диалоге культур, а также различных форм общественного сознания; осознание своего места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договорному</w:t>
      </w:r>
      <w:r>
        <w:rPr>
          <w:spacing w:val="-4"/>
        </w:rPr>
        <w:t xml:space="preserve"> </w:t>
      </w:r>
      <w:r>
        <w:t>регулированию отношений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организации;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4" w:line="235" w:lineRule="auto"/>
        <w:ind w:right="474" w:hanging="428"/>
        <w:jc w:val="both"/>
        <w:rPr>
          <w:sz w:val="28"/>
        </w:rPr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 в том числе в различных формах общественной самоорганизации, самоуправления, 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6" w:lineRule="exact"/>
        <w:ind w:hanging="428"/>
        <w:jc w:val="both"/>
        <w:rPr>
          <w:sz w:val="28"/>
        </w:rPr>
      </w:pPr>
      <w:r>
        <w:t>приверженность</w:t>
      </w:r>
      <w:r>
        <w:rPr>
          <w:spacing w:val="-5"/>
        </w:rPr>
        <w:t xml:space="preserve"> </w:t>
      </w:r>
      <w:r>
        <w:t>идеям</w:t>
      </w:r>
      <w:r>
        <w:rPr>
          <w:spacing w:val="-5"/>
        </w:rPr>
        <w:t xml:space="preserve"> </w:t>
      </w:r>
      <w:r>
        <w:t>интернационализма,</w:t>
      </w:r>
      <w:r>
        <w:rPr>
          <w:spacing w:val="-7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равенства,</w:t>
      </w:r>
    </w:p>
    <w:p w:rsidR="002D2B12" w:rsidRDefault="00B12F42">
      <w:pPr>
        <w:pStyle w:val="a3"/>
        <w:tabs>
          <w:tab w:val="left" w:pos="4983"/>
        </w:tabs>
        <w:spacing w:line="242" w:lineRule="auto"/>
        <w:ind w:left="119" w:right="2304" w:firstLine="0"/>
      </w:pPr>
      <w:r>
        <w:t>взаимопомощи</w:t>
      </w:r>
      <w:r>
        <w:rPr>
          <w:spacing w:val="-2"/>
        </w:rPr>
        <w:t xml:space="preserve"> </w:t>
      </w:r>
      <w:r>
        <w:t>народов;</w:t>
      </w:r>
      <w:r>
        <w:tab/>
        <w:t>воспитание</w:t>
      </w:r>
      <w:r>
        <w:rPr>
          <w:spacing w:val="23"/>
        </w:rPr>
        <w:t xml:space="preserve"> </w:t>
      </w:r>
      <w:r>
        <w:t>уважительного отношения к</w:t>
      </w:r>
      <w:r>
        <w:rPr>
          <w:spacing w:val="-53"/>
        </w:rPr>
        <w:t xml:space="preserve"> </w:t>
      </w:r>
      <w:r>
        <w:t>национальному</w:t>
      </w:r>
      <w:r>
        <w:rPr>
          <w:spacing w:val="-4"/>
        </w:rPr>
        <w:t xml:space="preserve"> </w:t>
      </w:r>
      <w:r>
        <w:t>достоинству</w:t>
      </w:r>
      <w:r>
        <w:rPr>
          <w:spacing w:val="-4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чувствам,</w:t>
      </w:r>
      <w:r>
        <w:rPr>
          <w:spacing w:val="-2"/>
        </w:rPr>
        <w:t xml:space="preserve"> </w:t>
      </w:r>
      <w:r>
        <w:t>религиозным</w:t>
      </w:r>
      <w:r>
        <w:rPr>
          <w:spacing w:val="-3"/>
        </w:rPr>
        <w:t xml:space="preserve"> </w:t>
      </w:r>
      <w:r>
        <w:t>убеждениям;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5" w:lineRule="auto"/>
        <w:ind w:right="471" w:hanging="428"/>
        <w:jc w:val="both"/>
        <w:rPr>
          <w:sz w:val="28"/>
        </w:rPr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явлениям.</w:t>
      </w:r>
    </w:p>
    <w:p w:rsidR="002D2B12" w:rsidRDefault="00B12F42">
      <w:pPr>
        <w:spacing w:line="244" w:lineRule="auto"/>
        <w:ind w:left="546" w:right="469" w:hanging="428"/>
        <w:jc w:val="both"/>
        <w:rPr>
          <w:b/>
        </w:rPr>
      </w:pPr>
      <w:r>
        <w:t xml:space="preserve">Результаты духовно-нравственного развития, воспитания и социализации </w:t>
      </w:r>
      <w:r>
        <w:rPr>
          <w:b/>
        </w:rPr>
        <w:t>в сфере отношений обучающихся с</w:t>
      </w:r>
      <w:r>
        <w:rPr>
          <w:b/>
          <w:spacing w:val="1"/>
        </w:rPr>
        <w:t xml:space="preserve"> </w:t>
      </w:r>
      <w:r>
        <w:rPr>
          <w:b/>
        </w:rPr>
        <w:t>окружающими</w:t>
      </w:r>
      <w:r>
        <w:rPr>
          <w:b/>
          <w:spacing w:val="-1"/>
        </w:rPr>
        <w:t xml:space="preserve"> </w:t>
      </w:r>
      <w:r>
        <w:rPr>
          <w:b/>
        </w:rPr>
        <w:t>людьми:</w:t>
      </w:r>
    </w:p>
    <w:p w:rsidR="002D2B12" w:rsidRDefault="002D2B12">
      <w:pPr>
        <w:spacing w:line="244" w:lineRule="auto"/>
        <w:jc w:val="both"/>
        <w:sectPr w:rsidR="002D2B12">
          <w:pgSz w:w="11910" w:h="16840"/>
          <w:pgMar w:top="52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6" w:line="235" w:lineRule="auto"/>
        <w:ind w:right="483" w:hanging="428"/>
        <w:jc w:val="both"/>
        <w:rPr>
          <w:sz w:val="28"/>
        </w:rPr>
      </w:pPr>
      <w:r>
        <w:lastRenderedPageBreak/>
        <w:t>нравственное сознание и поведение на основе усвоения общечеловеческих ценностей, толерантное сознание и</w:t>
      </w:r>
      <w:r>
        <w:rPr>
          <w:spacing w:val="1"/>
        </w:rPr>
        <w:t xml:space="preserve"> </w:t>
      </w:r>
      <w:r>
        <w:t>поведение в поликультурном мире, готовность и способность вести диалог с другими людьми, достигать в нем</w:t>
      </w:r>
      <w:r>
        <w:rPr>
          <w:spacing w:val="-52"/>
        </w:rPr>
        <w:t xml:space="preserve"> </w:t>
      </w:r>
      <w:r>
        <w:t>взаимопонимания,</w:t>
      </w:r>
      <w:r>
        <w:rPr>
          <w:spacing w:val="-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сотрудничать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80" w:hanging="428"/>
        <w:jc w:val="both"/>
        <w:rPr>
          <w:sz w:val="28"/>
        </w:rPr>
      </w:pPr>
      <w:r>
        <w:t>принятие гуманистических ценностей, осознанное, уважительное и доброжелательное отношение к 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4"/>
        </w:rPr>
        <w:t xml:space="preserve"> </w:t>
      </w:r>
      <w:r>
        <w:t>мировоззрению;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62" w:hanging="428"/>
        <w:jc w:val="both"/>
        <w:rPr>
          <w:sz w:val="28"/>
        </w:rPr>
      </w:pPr>
      <w:r>
        <w:t>способность к сопереживанию и формирование позитивного отношения к людям, в том числе к лицам с</w:t>
      </w:r>
      <w:r>
        <w:rPr>
          <w:spacing w:val="1"/>
        </w:rPr>
        <w:t xml:space="preserve"> </w:t>
      </w:r>
      <w:r>
        <w:t>ограниченными возможностями здоровья и инвалидам; бережное, ответственное и компетентное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4"/>
        </w:rPr>
        <w:t xml:space="preserve"> </w:t>
      </w:r>
      <w:r>
        <w:t>здоровью</w:t>
      </w:r>
      <w:r>
        <w:rPr>
          <w:spacing w:val="6"/>
        </w:rPr>
        <w:t xml:space="preserve"> </w:t>
      </w:r>
      <w:r>
        <w:t>— своему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71" w:hanging="428"/>
        <w:jc w:val="both"/>
        <w:rPr>
          <w:sz w:val="28"/>
        </w:rPr>
      </w:pPr>
      <w:r>
        <w:t>формирование выраженной в поведении нравственной позиции, в том числе способности к сознательному</w:t>
      </w:r>
      <w:r>
        <w:rPr>
          <w:spacing w:val="1"/>
        </w:rPr>
        <w:t xml:space="preserve"> </w:t>
      </w:r>
      <w:r>
        <w:t>выбору добра; формирование нравственного сознания и поведения на основе усвоения 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</w:t>
      </w:r>
      <w:r>
        <w:rPr>
          <w:spacing w:val="2"/>
        </w:rPr>
        <w:t xml:space="preserve"> </w:t>
      </w:r>
      <w:r>
        <w:t>(чести,</w:t>
      </w:r>
      <w:r>
        <w:rPr>
          <w:spacing w:val="3"/>
        </w:rPr>
        <w:t xml:space="preserve"> </w:t>
      </w:r>
      <w:r>
        <w:t>долга,</w:t>
      </w:r>
      <w:r>
        <w:rPr>
          <w:spacing w:val="-2"/>
        </w:rPr>
        <w:t xml:space="preserve"> </w:t>
      </w:r>
      <w:r>
        <w:t>справедливости,</w:t>
      </w:r>
      <w:r>
        <w:rPr>
          <w:spacing w:val="4"/>
        </w:rPr>
        <w:t xml:space="preserve"> </w:t>
      </w:r>
      <w:r>
        <w:t>милосердия и</w:t>
      </w:r>
    </w:p>
    <w:p w:rsidR="002D2B12" w:rsidRDefault="00B12F42">
      <w:pPr>
        <w:pStyle w:val="a3"/>
        <w:spacing w:line="250" w:lineRule="exact"/>
        <w:ind w:left="119" w:firstLine="0"/>
        <w:jc w:val="left"/>
      </w:pPr>
      <w:r>
        <w:t>дружелюбия);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9" w:line="230" w:lineRule="auto"/>
        <w:ind w:right="475" w:hanging="428"/>
        <w:rPr>
          <w:sz w:val="28"/>
        </w:rPr>
      </w:pPr>
      <w:r>
        <w:t>компетенция</w:t>
      </w:r>
      <w:r>
        <w:rPr>
          <w:spacing w:val="41"/>
        </w:rPr>
        <w:t xml:space="preserve"> </w:t>
      </w:r>
      <w:r>
        <w:t>сотрудничества</w:t>
      </w:r>
      <w:r>
        <w:rPr>
          <w:spacing w:val="43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сверстниками,</w:t>
      </w:r>
      <w:r>
        <w:rPr>
          <w:spacing w:val="38"/>
        </w:rPr>
        <w:t xml:space="preserve"> </w:t>
      </w:r>
      <w:r>
        <w:t>детьми</w:t>
      </w:r>
      <w:r>
        <w:rPr>
          <w:spacing w:val="42"/>
        </w:rPr>
        <w:t xml:space="preserve"> </w:t>
      </w:r>
      <w:r>
        <w:t>младшего</w:t>
      </w:r>
      <w:r>
        <w:rPr>
          <w:spacing w:val="35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взрослыми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образовательной,</w:t>
      </w:r>
      <w:r>
        <w:rPr>
          <w:spacing w:val="-52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полезной,</w:t>
      </w:r>
      <w:r>
        <w:rPr>
          <w:spacing w:val="3"/>
        </w:rPr>
        <w:t xml:space="preserve"> </w:t>
      </w:r>
      <w:r>
        <w:t>учебноисследовательской,</w:t>
      </w:r>
      <w:r>
        <w:rPr>
          <w:spacing w:val="-2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2D2B12" w:rsidRDefault="00B12F42">
      <w:pPr>
        <w:spacing w:before="3"/>
        <w:ind w:left="546" w:right="467" w:hanging="428"/>
        <w:jc w:val="both"/>
      </w:pPr>
      <w:r>
        <w:t xml:space="preserve">Результаты духовно-нравственного развития, воспитания и социализации в </w:t>
      </w:r>
      <w:r>
        <w:rPr>
          <w:b/>
        </w:rPr>
        <w:t>сфере отношения обучающихся к</w:t>
      </w:r>
      <w:r>
        <w:rPr>
          <w:b/>
          <w:spacing w:val="1"/>
        </w:rPr>
        <w:t xml:space="preserve"> </w:t>
      </w:r>
      <w:r>
        <w:rPr>
          <w:b/>
        </w:rPr>
        <w:t>окружающему</w:t>
      </w:r>
      <w:r>
        <w:rPr>
          <w:b/>
          <w:spacing w:val="1"/>
        </w:rPr>
        <w:t xml:space="preserve"> </w:t>
      </w:r>
      <w:r>
        <w:rPr>
          <w:b/>
        </w:rPr>
        <w:t>миру,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живой</w:t>
      </w:r>
      <w:r>
        <w:rPr>
          <w:b/>
          <w:spacing w:val="1"/>
        </w:rPr>
        <w:t xml:space="preserve"> </w:t>
      </w:r>
      <w:r>
        <w:rPr>
          <w:b/>
        </w:rPr>
        <w:t>природе,</w:t>
      </w:r>
      <w:r>
        <w:rPr>
          <w:b/>
          <w:spacing w:val="1"/>
        </w:rPr>
        <w:t xml:space="preserve"> </w:t>
      </w:r>
      <w:r>
        <w:rPr>
          <w:b/>
        </w:rPr>
        <w:t>художественной</w:t>
      </w:r>
      <w:r>
        <w:rPr>
          <w:b/>
          <w:spacing w:val="1"/>
        </w:rPr>
        <w:t xml:space="preserve"> </w:t>
      </w:r>
      <w:r>
        <w:rPr>
          <w:b/>
        </w:rPr>
        <w:t>культуре,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научного</w:t>
      </w:r>
      <w:r>
        <w:rPr>
          <w:spacing w:val="-3"/>
        </w:rPr>
        <w:t xml:space="preserve"> </w:t>
      </w:r>
      <w:r>
        <w:t>мировоззрения,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представлений: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67" w:hanging="428"/>
        <w:jc w:val="both"/>
        <w:rPr>
          <w:sz w:val="28"/>
        </w:rPr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 к научно-техническому творчеству, владение достоверной информацией о передовых достижениях</w:t>
      </w:r>
      <w:r>
        <w:rPr>
          <w:spacing w:val="-52"/>
        </w:rPr>
        <w:t xml:space="preserve"> </w:t>
      </w:r>
      <w:r>
        <w:t>и открытиях мировой и отечественной науки, заинтересованность в получении научных знаний об устройстве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3" w:line="235" w:lineRule="auto"/>
        <w:ind w:right="471" w:hanging="428"/>
        <w:jc w:val="both"/>
        <w:rPr>
          <w:sz w:val="28"/>
        </w:rPr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64" w:hanging="428"/>
        <w:jc w:val="both"/>
        <w:rPr>
          <w:sz w:val="28"/>
        </w:rPr>
      </w:pP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-</w:t>
      </w:r>
    </w:p>
    <w:p w:rsidR="002D2B12" w:rsidRDefault="00B12F42">
      <w:pPr>
        <w:pStyle w:val="a3"/>
        <w:ind w:right="461"/>
      </w:pPr>
      <w:r>
        <w:t>экономических процессов на состояние природной и социальной среды; осознание ответственности за состояние</w:t>
      </w:r>
      <w:r>
        <w:rPr>
          <w:spacing w:val="1"/>
        </w:rPr>
        <w:t xml:space="preserve"> </w:t>
      </w:r>
      <w:r>
        <w:t>природных ресурсов; умения и навыки разумного природопользования, нетерпимое отношение к действиям,</w:t>
      </w:r>
      <w:r>
        <w:rPr>
          <w:spacing w:val="1"/>
        </w:rPr>
        <w:t xml:space="preserve"> </w:t>
      </w:r>
      <w:r>
        <w:t>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экологии;</w:t>
      </w:r>
      <w:r>
        <w:rPr>
          <w:spacing w:val="2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экологически</w:t>
      </w:r>
      <w:r>
        <w:rPr>
          <w:spacing w:val="2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6" w:lineRule="exact"/>
        <w:ind w:hanging="428"/>
        <w:jc w:val="both"/>
        <w:rPr>
          <w:sz w:val="28"/>
        </w:rPr>
      </w:pPr>
      <w:r>
        <w:t>эстетическое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эстетическому обустройству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быта.</w:t>
      </w:r>
    </w:p>
    <w:p w:rsidR="002D2B12" w:rsidRDefault="00B12F42">
      <w:pPr>
        <w:ind w:left="546" w:right="468" w:hanging="428"/>
        <w:jc w:val="both"/>
      </w:pPr>
      <w:r>
        <w:t>Результат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 w:rsidR="00563BB0">
        <w:rPr>
          <w:b/>
        </w:rPr>
        <w:t xml:space="preserve"> </w:t>
      </w:r>
      <w:r>
        <w:rPr>
          <w:b/>
        </w:rPr>
        <w:t>отношения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55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 xml:space="preserve">семье и родителям: </w:t>
      </w:r>
      <w:r>
        <w:t>ответственное отношение к созданию семьи на основе осознанного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2"/>
        </w:rPr>
        <w:t xml:space="preserve"> </w:t>
      </w:r>
      <w:r>
        <w:t>жизни.</w:t>
      </w:r>
    </w:p>
    <w:p w:rsidR="002D2B12" w:rsidRDefault="00B12F42">
      <w:pPr>
        <w:spacing w:line="244" w:lineRule="auto"/>
        <w:ind w:left="546" w:right="473" w:hanging="428"/>
        <w:jc w:val="both"/>
        <w:rPr>
          <w:b/>
        </w:rPr>
      </w:pP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трудовых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социально-экономических</w:t>
      </w:r>
      <w:r>
        <w:rPr>
          <w:b/>
          <w:spacing w:val="-4"/>
        </w:rPr>
        <w:t xml:space="preserve"> </w:t>
      </w:r>
      <w:r>
        <w:rPr>
          <w:b/>
        </w:rPr>
        <w:t>отношений: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04" w:lineRule="exact"/>
        <w:ind w:hanging="428"/>
        <w:jc w:val="both"/>
        <w:rPr>
          <w:sz w:val="28"/>
        </w:rPr>
      </w:pPr>
      <w:r>
        <w:t>уважение</w:t>
      </w:r>
      <w:r>
        <w:rPr>
          <w:spacing w:val="-9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собственности, 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собственности;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310" w:lineRule="exact"/>
        <w:ind w:hanging="428"/>
        <w:jc w:val="both"/>
        <w:rPr>
          <w:sz w:val="28"/>
        </w:rPr>
      </w:pPr>
      <w:r>
        <w:t>осознанный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планов;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230" w:lineRule="auto"/>
        <w:ind w:right="471" w:hanging="428"/>
        <w:rPr>
          <w:sz w:val="28"/>
        </w:rPr>
      </w:pPr>
      <w:r>
        <w:t>готовность</w:t>
      </w:r>
      <w:r>
        <w:rPr>
          <w:spacing w:val="22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трудовой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участия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личных,</w:t>
      </w:r>
      <w:r>
        <w:rPr>
          <w:spacing w:val="3"/>
        </w:rPr>
        <w:t xml:space="preserve"> </w:t>
      </w:r>
      <w:r>
        <w:t>общественных, государственных,</w:t>
      </w:r>
      <w:r>
        <w:rPr>
          <w:spacing w:val="4"/>
        </w:rPr>
        <w:t xml:space="preserve"> </w:t>
      </w:r>
      <w:r>
        <w:t>общенациональных</w:t>
      </w:r>
      <w:r>
        <w:rPr>
          <w:spacing w:val="-2"/>
        </w:rPr>
        <w:t xml:space="preserve"> </w:t>
      </w:r>
      <w:r>
        <w:t>проблем;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before="9" w:line="230" w:lineRule="auto"/>
        <w:ind w:right="481" w:hanging="428"/>
        <w:rPr>
          <w:sz w:val="28"/>
        </w:rPr>
      </w:pPr>
      <w:r>
        <w:t>потребность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добросовестное,</w:t>
      </w:r>
      <w:r>
        <w:rPr>
          <w:spacing w:val="-52"/>
        </w:rPr>
        <w:t xml:space="preserve"> </w:t>
      </w:r>
      <w:r>
        <w:t>ответственное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</w:tabs>
        <w:spacing w:line="315" w:lineRule="exact"/>
        <w:ind w:hanging="428"/>
        <w:rPr>
          <w:sz w:val="28"/>
        </w:rPr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самообслуживанию,</w:t>
      </w:r>
      <w:r>
        <w:rPr>
          <w:spacing w:val="-4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и выполнение</w:t>
      </w:r>
      <w:r>
        <w:rPr>
          <w:spacing w:val="-8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обязанностей.</w:t>
      </w:r>
    </w:p>
    <w:p w:rsidR="002D2B12" w:rsidRDefault="00B12F42">
      <w:pPr>
        <w:ind w:left="546" w:right="463" w:hanging="428"/>
        <w:jc w:val="both"/>
      </w:pPr>
      <w:r>
        <w:t>Результат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сфере</w:t>
      </w:r>
      <w:r>
        <w:rPr>
          <w:b/>
          <w:spacing w:val="1"/>
        </w:rPr>
        <w:t xml:space="preserve"> </w:t>
      </w:r>
      <w:r>
        <w:rPr>
          <w:b/>
        </w:rPr>
        <w:t>физического,</w:t>
      </w:r>
      <w:r>
        <w:rPr>
          <w:b/>
          <w:spacing w:val="1"/>
        </w:rPr>
        <w:t xml:space="preserve"> </w:t>
      </w:r>
      <w:r>
        <w:rPr>
          <w:b/>
        </w:rPr>
        <w:t>психологического,</w:t>
      </w:r>
      <w:r>
        <w:rPr>
          <w:b/>
          <w:spacing w:val="1"/>
        </w:rPr>
        <w:t xml:space="preserve"> </w:t>
      </w:r>
      <w:r>
        <w:rPr>
          <w:b/>
        </w:rPr>
        <w:t>социального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академического</w:t>
      </w:r>
      <w:r>
        <w:rPr>
          <w:b/>
          <w:spacing w:val="1"/>
        </w:rPr>
        <w:t xml:space="preserve"> </w:t>
      </w:r>
      <w:r>
        <w:rPr>
          <w:b/>
        </w:rPr>
        <w:t>благополучия</w:t>
      </w:r>
      <w:r>
        <w:rPr>
          <w:b/>
          <w:spacing w:val="1"/>
        </w:rPr>
        <w:t xml:space="preserve"> </w:t>
      </w:r>
      <w:r>
        <w:rPr>
          <w:b/>
        </w:rPr>
        <w:t>обучающихся:</w:t>
      </w:r>
      <w:r>
        <w:rPr>
          <w:b/>
          <w:spacing w:val="56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эмоционально</w:t>
      </w:r>
    </w:p>
    <w:p w:rsidR="002D2B12" w:rsidRDefault="00B12F42">
      <w:pPr>
        <w:pStyle w:val="a3"/>
        <w:ind w:right="476"/>
      </w:pPr>
      <w:r>
        <w:t>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2D2B12" w:rsidRDefault="00B12F42">
      <w:pPr>
        <w:pStyle w:val="1"/>
        <w:numPr>
          <w:ilvl w:val="2"/>
          <w:numId w:val="69"/>
        </w:numPr>
        <w:tabs>
          <w:tab w:val="left" w:pos="3033"/>
          <w:tab w:val="left" w:pos="3034"/>
        </w:tabs>
        <w:spacing w:line="322" w:lineRule="exact"/>
        <w:ind w:left="3033" w:hanging="2666"/>
      </w:pPr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МБОУ</w:t>
      </w:r>
    </w:p>
    <w:p w:rsidR="002D2B12" w:rsidRDefault="00563BB0">
      <w:pPr>
        <w:ind w:left="4916" w:right="1267" w:hanging="3559"/>
        <w:rPr>
          <w:b/>
          <w:sz w:val="28"/>
        </w:rPr>
      </w:pPr>
      <w:r>
        <w:rPr>
          <w:b/>
          <w:sz w:val="28"/>
        </w:rPr>
        <w:t>«Юбилейная</w:t>
      </w:r>
      <w:r w:rsidR="00B12F42">
        <w:rPr>
          <w:b/>
          <w:sz w:val="28"/>
        </w:rPr>
        <w:t xml:space="preserve"> СОШ» по обеспечению воспитания и социализации</w:t>
      </w:r>
      <w:r w:rsidR="00B12F42">
        <w:rPr>
          <w:b/>
          <w:spacing w:val="-67"/>
          <w:sz w:val="28"/>
        </w:rPr>
        <w:t xml:space="preserve"> </w:t>
      </w:r>
      <w:r w:rsidR="00B12F42">
        <w:rPr>
          <w:b/>
          <w:sz w:val="28"/>
        </w:rPr>
        <w:t>обучающихся</w:t>
      </w:r>
    </w:p>
    <w:p w:rsidR="002D2B12" w:rsidRDefault="00B12F42">
      <w:pPr>
        <w:pStyle w:val="a3"/>
        <w:spacing w:line="237" w:lineRule="auto"/>
        <w:ind w:right="479"/>
      </w:pPr>
      <w:r>
        <w:t>Уровень об</w:t>
      </w:r>
      <w:r w:rsidR="00563BB0">
        <w:t>еспечения в МБОУ «Юбилейная</w:t>
      </w:r>
      <w:r>
        <w:t xml:space="preserve"> СОШ» сохранения и укрепления физического, психологического</w:t>
      </w:r>
      <w:r>
        <w:rPr>
          <w:spacing w:val="1"/>
        </w:rPr>
        <w:t xml:space="preserve"> </w:t>
      </w:r>
      <w:r>
        <w:t>здоровья и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благополучия обучающихся выражается в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показателях: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5912"/>
        </w:tabs>
        <w:spacing w:line="320" w:lineRule="exact"/>
        <w:ind w:hanging="428"/>
        <w:rPr>
          <w:sz w:val="28"/>
        </w:rPr>
      </w:pPr>
      <w:r>
        <w:t>степень</w:t>
      </w:r>
      <w:r>
        <w:rPr>
          <w:spacing w:val="107"/>
        </w:rPr>
        <w:t xml:space="preserve"> </w:t>
      </w:r>
      <w:r>
        <w:t>учета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МБОУ</w:t>
      </w:r>
      <w:r>
        <w:rPr>
          <w:spacing w:val="110"/>
        </w:rPr>
        <w:t xml:space="preserve"> </w:t>
      </w:r>
      <w:r w:rsidR="00563BB0">
        <w:t>«Юбилейная</w:t>
      </w:r>
      <w:r>
        <w:rPr>
          <w:spacing w:val="108"/>
        </w:rPr>
        <w:t xml:space="preserve"> </w:t>
      </w:r>
      <w:r>
        <w:t>СОШ»</w:t>
      </w:r>
      <w:r>
        <w:tab/>
        <w:t>образовательной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106"/>
        </w:rPr>
        <w:t xml:space="preserve"> </w:t>
      </w:r>
      <w:r>
        <w:t>состояния</w:t>
      </w:r>
      <w:r>
        <w:rPr>
          <w:spacing w:val="106"/>
        </w:rPr>
        <w:t xml:space="preserve"> </w:t>
      </w:r>
      <w:r>
        <w:t>здоровья</w:t>
      </w:r>
    </w:p>
    <w:p w:rsidR="002D2B12" w:rsidRDefault="002D2B12">
      <w:pPr>
        <w:spacing w:line="320" w:lineRule="exact"/>
        <w:rPr>
          <w:sz w:val="28"/>
        </w:rPr>
        <w:sectPr w:rsidR="002D2B12">
          <w:pgSz w:w="11910" w:h="16840"/>
          <w:pgMar w:top="52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right="472" w:firstLine="0"/>
      </w:pPr>
      <w:r>
        <w:lastRenderedPageBreak/>
        <w:t>обучающихся</w:t>
      </w:r>
      <w:r>
        <w:rPr>
          <w:spacing w:val="1"/>
        </w:rPr>
        <w:t xml:space="preserve"> </w:t>
      </w:r>
      <w:r>
        <w:t>(заболеваний,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регулярности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5" w:lineRule="auto"/>
        <w:ind w:right="470" w:hanging="428"/>
        <w:jc w:val="both"/>
        <w:rPr>
          <w:sz w:val="28"/>
        </w:rPr>
      </w:pPr>
      <w:r>
        <w:t>степень</w:t>
      </w:r>
      <w:r>
        <w:rPr>
          <w:spacing w:val="1"/>
        </w:rPr>
        <w:t xml:space="preserve"> </w:t>
      </w:r>
      <w:r>
        <w:t>конкретности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измеримости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группе;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категорий обучающихся;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1" w:hanging="428"/>
        <w:jc w:val="both"/>
        <w:rPr>
          <w:sz w:val="28"/>
        </w:rPr>
      </w:pPr>
      <w:r>
        <w:t>реалистичность количества и достаточность мероприятий по</w:t>
      </w:r>
      <w:r w:rsidR="00563BB0">
        <w:t xml:space="preserve"> </w:t>
      </w:r>
      <w:r>
        <w:t>обеспечению рациональной организации 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физкультурно-спортивной</w:t>
      </w:r>
      <w:r>
        <w:rPr>
          <w:spacing w:val="-5"/>
        </w:rPr>
        <w:t xml:space="preserve"> </w:t>
      </w:r>
      <w:r>
        <w:t>и</w:t>
      </w:r>
    </w:p>
    <w:p w:rsidR="002D2B12" w:rsidRDefault="00B12F42">
      <w:pPr>
        <w:pStyle w:val="a3"/>
        <w:spacing w:before="3"/>
        <w:ind w:right="472"/>
      </w:pPr>
      <w:r>
        <w:t>оздоровительной работы, профилактической работы; по формированию у обучающихся осознанного отношения к</w:t>
      </w:r>
      <w:r>
        <w:rPr>
          <w:spacing w:val="1"/>
        </w:rPr>
        <w:t xml:space="preserve"> </w:t>
      </w:r>
      <w:r>
        <w:t>собственному здоровью,</w:t>
      </w:r>
      <w:r>
        <w:rPr>
          <w:spacing w:val="1"/>
        </w:rPr>
        <w:t xml:space="preserve"> </w:t>
      </w:r>
      <w:r>
        <w:t>устойчивых представлений о здоровье и</w:t>
      </w:r>
      <w:r>
        <w:rPr>
          <w:spacing w:val="1"/>
        </w:rPr>
        <w:t xml:space="preserve"> </w:t>
      </w:r>
      <w:r>
        <w:t>здоровом образе жизни; формированию</w:t>
      </w:r>
      <w:r>
        <w:rPr>
          <w:spacing w:val="1"/>
        </w:rPr>
        <w:t xml:space="preserve"> </w:t>
      </w:r>
      <w:r>
        <w:t>навыков оценки собственного функционального состояния; формированию у обучающихся компетенций 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режима</w:t>
      </w:r>
      <w:r w:rsidR="00563BB0">
        <w:t xml:space="preserve"> </w:t>
      </w:r>
      <w:r>
        <w:t>дня</w:t>
      </w:r>
      <w:r>
        <w:rPr>
          <w:spacing w:val="1"/>
        </w:rPr>
        <w:t xml:space="preserve"> </w:t>
      </w:r>
      <w:r>
        <w:t>(тематика,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которых</w:t>
      </w:r>
      <w:r>
        <w:rPr>
          <w:spacing w:val="1"/>
        </w:rPr>
        <w:t xml:space="preserve"> </w:t>
      </w:r>
      <w:r>
        <w:t>адекватны</w:t>
      </w:r>
      <w:r>
        <w:rPr>
          <w:spacing w:val="1"/>
        </w:rPr>
        <w:t xml:space="preserve"> </w:t>
      </w:r>
      <w:r>
        <w:t>задачам обеспечения 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обучающихся,</w:t>
      </w:r>
      <w:r>
        <w:rPr>
          <w:spacing w:val="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3" w:hanging="428"/>
        <w:jc w:val="both"/>
        <w:rPr>
          <w:sz w:val="28"/>
        </w:rPr>
      </w:pPr>
      <w:r>
        <w:t>уровень безопасности для обучающихся среды образовательной организации, реалистичность количества и</w:t>
      </w:r>
      <w:r>
        <w:rPr>
          <w:spacing w:val="1"/>
        </w:rPr>
        <w:t xml:space="preserve"> </w:t>
      </w:r>
      <w:r>
        <w:t>достаточность мероприятий;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7" w:line="232" w:lineRule="auto"/>
        <w:ind w:right="471" w:hanging="428"/>
        <w:jc w:val="both"/>
        <w:rPr>
          <w:sz w:val="28"/>
        </w:rPr>
      </w:pPr>
      <w:r>
        <w:t>согласованность мероприятий, обеспечивающих жизнь и здоровье обучающихся, формирование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медиков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3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общественности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к организации</w:t>
      </w:r>
      <w:r>
        <w:rPr>
          <w:spacing w:val="2"/>
        </w:rPr>
        <w:t xml:space="preserve"> </w:t>
      </w:r>
      <w:r>
        <w:t>мероприятий;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6"/>
          <w:tab w:val="left" w:pos="547"/>
          <w:tab w:val="left" w:pos="6908"/>
          <w:tab w:val="left" w:pos="7801"/>
        </w:tabs>
        <w:spacing w:before="3" w:line="237" w:lineRule="auto"/>
        <w:ind w:right="467" w:hanging="428"/>
        <w:jc w:val="right"/>
        <w:rPr>
          <w:sz w:val="28"/>
        </w:rPr>
      </w:pPr>
      <w:r>
        <w:t>степень</w:t>
      </w:r>
      <w:r>
        <w:rPr>
          <w:spacing w:val="22"/>
        </w:rPr>
        <w:t xml:space="preserve"> </w:t>
      </w:r>
      <w:r>
        <w:t>учета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осуществлении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</w:t>
      </w:r>
      <w:r w:rsidR="00563BB0"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межличностных</w:t>
      </w:r>
      <w:r>
        <w:rPr>
          <w:spacing w:val="23"/>
        </w:rPr>
        <w:t xml:space="preserve"> </w:t>
      </w:r>
      <w:r>
        <w:t>отношений</w:t>
      </w:r>
      <w:r>
        <w:rPr>
          <w:spacing w:val="-52"/>
        </w:rPr>
        <w:t xml:space="preserve"> </w:t>
      </w:r>
      <w:r>
        <w:t>в</w:t>
      </w:r>
      <w:r w:rsidR="00563BB0">
        <w:t xml:space="preserve"> </w:t>
      </w:r>
      <w:r>
        <w:t>сообществах</w:t>
      </w:r>
      <w:r>
        <w:rPr>
          <w:spacing w:val="-2"/>
        </w:rPr>
        <w:t xml:space="preserve"> </w:t>
      </w:r>
      <w:r>
        <w:t>обучающихся(конкретность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измеримость</w:t>
      </w:r>
      <w:r>
        <w:rPr>
          <w:spacing w:val="-3"/>
        </w:rPr>
        <w:t xml:space="preserve"> </w:t>
      </w:r>
      <w:r>
        <w:t>задач</w:t>
      </w:r>
      <w:r>
        <w:tab/>
        <w:t>по</w:t>
      </w:r>
      <w:r>
        <w:tab/>
        <w:t>обеспечению</w:t>
      </w:r>
      <w:r>
        <w:rPr>
          <w:spacing w:val="1"/>
        </w:rPr>
        <w:t xml:space="preserve"> </w:t>
      </w:r>
      <w:r>
        <w:t>позитивных</w:t>
      </w:r>
      <w:r w:rsidR="00563BB0">
        <w:t xml:space="preserve"> </w:t>
      </w:r>
      <w:r>
        <w:t>межличностных</w:t>
      </w:r>
      <w:r>
        <w:rPr>
          <w:spacing w:val="29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обучающихся;</w:t>
      </w:r>
      <w:r>
        <w:rPr>
          <w:spacing w:val="29"/>
        </w:rPr>
        <w:t xml:space="preserve"> </w:t>
      </w:r>
      <w:r>
        <w:t>уровень</w:t>
      </w:r>
      <w:r>
        <w:rPr>
          <w:spacing w:val="29"/>
        </w:rPr>
        <w:t xml:space="preserve"> </w:t>
      </w:r>
      <w:r>
        <w:t>обусловленности</w:t>
      </w:r>
      <w:r>
        <w:rPr>
          <w:spacing w:val="30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анализом</w:t>
      </w:r>
      <w:r>
        <w:rPr>
          <w:spacing w:val="28"/>
        </w:rPr>
        <w:t xml:space="preserve"> </w:t>
      </w:r>
      <w:r>
        <w:t>ситуации</w:t>
      </w:r>
      <w:r>
        <w:rPr>
          <w:spacing w:val="2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организации,</w:t>
      </w:r>
      <w:r>
        <w:rPr>
          <w:spacing w:val="12"/>
        </w:rPr>
        <w:t xml:space="preserve"> </w:t>
      </w:r>
      <w:r>
        <w:t>ученическом</w:t>
      </w:r>
      <w:r>
        <w:rPr>
          <w:spacing w:val="10"/>
        </w:rPr>
        <w:t xml:space="preserve"> </w:t>
      </w:r>
      <w:r>
        <w:t>классе,</w:t>
      </w:r>
      <w:r>
        <w:rPr>
          <w:spacing w:val="12"/>
        </w:rPr>
        <w:t xml:space="preserve"> </w:t>
      </w:r>
      <w:r>
        <w:t>учебной</w:t>
      </w:r>
      <w:r>
        <w:rPr>
          <w:spacing w:val="12"/>
        </w:rPr>
        <w:t xml:space="preserve"> </w:t>
      </w:r>
      <w:r>
        <w:t>группе;</w:t>
      </w:r>
      <w:r>
        <w:rPr>
          <w:spacing w:val="12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дифференциации</w:t>
      </w:r>
      <w:r>
        <w:rPr>
          <w:spacing w:val="7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исходя</w:t>
      </w:r>
      <w:r>
        <w:rPr>
          <w:spacing w:val="-5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52"/>
        </w:rPr>
        <w:t xml:space="preserve"> </w:t>
      </w:r>
      <w:r>
        <w:t>статуса</w:t>
      </w:r>
      <w:r>
        <w:rPr>
          <w:spacing w:val="5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категорий</w:t>
      </w:r>
      <w:r>
        <w:rPr>
          <w:spacing w:val="4"/>
        </w:rPr>
        <w:t xml:space="preserve"> </w:t>
      </w:r>
      <w:r>
        <w:t>обучающихся;</w:t>
      </w:r>
      <w:r>
        <w:rPr>
          <w:spacing w:val="3"/>
        </w:rPr>
        <w:t xml:space="preserve"> </w:t>
      </w:r>
      <w:r>
        <w:t>периодичность</w:t>
      </w:r>
      <w:r>
        <w:rPr>
          <w:spacing w:val="2"/>
        </w:rPr>
        <w:t xml:space="preserve"> </w:t>
      </w:r>
      <w:r>
        <w:t>фиксации</w:t>
      </w:r>
    </w:p>
    <w:p w:rsidR="002D2B12" w:rsidRDefault="00B12F42">
      <w:pPr>
        <w:pStyle w:val="a3"/>
        <w:spacing w:line="252" w:lineRule="exact"/>
        <w:ind w:firstLine="0"/>
      </w:pPr>
      <w:r>
        <w:t>динамики</w:t>
      </w:r>
      <w:r>
        <w:rPr>
          <w:spacing w:val="-6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классах);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7" w:lineRule="auto"/>
        <w:ind w:right="462" w:hanging="428"/>
        <w:jc w:val="both"/>
        <w:rPr>
          <w:sz w:val="28"/>
        </w:rPr>
      </w:pPr>
      <w:r>
        <w:t>реалистичность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снисходительности,</w:t>
      </w:r>
      <w:r>
        <w:rPr>
          <w:spacing w:val="1"/>
        </w:rPr>
        <w:t xml:space="preserve"> </w:t>
      </w:r>
      <w:r>
        <w:t>терпимости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ученических сообществ, недопущение притеснения одними детьми других, оптимизацию 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микрогруппами,</w:t>
      </w:r>
      <w:r>
        <w:rPr>
          <w:spacing w:val="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учителями;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8" w:line="230" w:lineRule="auto"/>
        <w:ind w:right="481" w:hanging="428"/>
        <w:jc w:val="both"/>
        <w:rPr>
          <w:sz w:val="28"/>
        </w:rPr>
      </w:pPr>
      <w:r>
        <w:t>согласованность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 психологом;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78" w:hanging="428"/>
        <w:jc w:val="both"/>
        <w:rPr>
          <w:sz w:val="28"/>
        </w:rPr>
      </w:pPr>
      <w:r>
        <w:t>степень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программах</w:t>
      </w:r>
    </w:p>
    <w:p w:rsidR="002D2B12" w:rsidRDefault="00B12F42">
      <w:pPr>
        <w:pStyle w:val="a3"/>
        <w:spacing w:before="5" w:line="237" w:lineRule="auto"/>
        <w:ind w:right="481"/>
      </w:pPr>
      <w:r>
        <w:t>(учет индивидуальных возможностей, а также типичных и персональных трудностей в освоении 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8" w:line="230" w:lineRule="auto"/>
        <w:ind w:right="481" w:hanging="428"/>
        <w:jc w:val="both"/>
        <w:rPr>
          <w:sz w:val="28"/>
        </w:rPr>
      </w:pPr>
      <w:r>
        <w:t>уровень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6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2"/>
        </w:rPr>
        <w:t xml:space="preserve"> </w:t>
      </w:r>
      <w:r>
        <w:t>стимулирования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3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79" w:hanging="428"/>
        <w:jc w:val="both"/>
        <w:rPr>
          <w:sz w:val="28"/>
        </w:rPr>
      </w:pPr>
      <w:r>
        <w:t>реалистичность количества и достаточность мероприятий, направленных на обеспечение мотивации учебной</w:t>
      </w:r>
      <w:r>
        <w:rPr>
          <w:spacing w:val="1"/>
        </w:rPr>
        <w:t xml:space="preserve"> </w:t>
      </w:r>
      <w:r>
        <w:t>деятельности; обеспечение академических достижений одаренных обучающихся; преодоление трудностей в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образования;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80" w:hanging="428"/>
        <w:jc w:val="both"/>
        <w:rPr>
          <w:sz w:val="28"/>
        </w:rPr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75" w:hanging="428"/>
        <w:jc w:val="both"/>
        <w:rPr>
          <w:sz w:val="28"/>
        </w:rPr>
      </w:pPr>
      <w:r>
        <w:t>согласованность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 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успеха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аттестации.</w:t>
      </w:r>
    </w:p>
    <w:p w:rsidR="002D2B12" w:rsidRDefault="00B12F42">
      <w:pPr>
        <w:pStyle w:val="a3"/>
        <w:spacing w:before="3"/>
        <w:ind w:right="476"/>
      </w:pPr>
      <w:r>
        <w:t>Степень реализации задачи воспитания компетентного гражданина России, принимающего судьбу Отечества как</w:t>
      </w:r>
      <w:r>
        <w:rPr>
          <w:spacing w:val="1"/>
        </w:rPr>
        <w:t xml:space="preserve"> </w:t>
      </w:r>
      <w:r>
        <w:t>свою личную, осознающего ответственность за настоящее и будущее своей страны, укорененного в 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традициях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показателях: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line="237" w:lineRule="auto"/>
        <w:ind w:right="473" w:hanging="428"/>
        <w:jc w:val="both"/>
        <w:rPr>
          <w:sz w:val="28"/>
        </w:rPr>
      </w:pPr>
      <w:r>
        <w:t>степень</w:t>
      </w:r>
      <w:r>
        <w:rPr>
          <w:spacing w:val="1"/>
        </w:rPr>
        <w:t xml:space="preserve"> </w:t>
      </w:r>
      <w:r>
        <w:t>конкретности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 учебной группе; учет возрастных особенностей, традиций образовательной организации, специфики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класса;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2" w:line="235" w:lineRule="auto"/>
        <w:ind w:right="475" w:hanging="428"/>
        <w:jc w:val="both"/>
        <w:rPr>
          <w:sz w:val="28"/>
        </w:rPr>
      </w:pPr>
      <w:r>
        <w:t>степень</w:t>
      </w:r>
      <w:r>
        <w:rPr>
          <w:spacing w:val="1"/>
        </w:rPr>
        <w:t xml:space="preserve"> </w:t>
      </w:r>
      <w:r>
        <w:t>реалистичности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самоорганизацию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(тематика,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</w:p>
    <w:p w:rsidR="002D2B12" w:rsidRDefault="002D2B12">
      <w:pPr>
        <w:spacing w:line="235" w:lineRule="auto"/>
        <w:jc w:val="both"/>
        <w:rPr>
          <w:sz w:val="28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 w:line="252" w:lineRule="exact"/>
        <w:ind w:left="119" w:firstLine="0"/>
      </w:pPr>
      <w:r>
        <w:rPr>
          <w:spacing w:val="-1"/>
        </w:rPr>
        <w:lastRenderedPageBreak/>
        <w:t>адекватны</w:t>
      </w:r>
      <w:r>
        <w:rPr>
          <w:spacing w:val="-5"/>
        </w:rPr>
        <w:t xml:space="preserve"> </w:t>
      </w:r>
      <w:r>
        <w:t>задачам</w:t>
      </w:r>
      <w:r>
        <w:rPr>
          <w:spacing w:val="-13"/>
        </w:rPr>
        <w:t xml:space="preserve"> </w:t>
      </w:r>
      <w:r>
        <w:t>патриотического,</w:t>
      </w:r>
      <w:r>
        <w:rPr>
          <w:spacing w:val="-2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обучающихся);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10" w:line="230" w:lineRule="auto"/>
        <w:ind w:right="481" w:hanging="428"/>
        <w:jc w:val="both"/>
        <w:rPr>
          <w:sz w:val="28"/>
        </w:rPr>
      </w:pPr>
      <w:r>
        <w:t>степень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содействия</w:t>
      </w:r>
      <w:r>
        <w:rPr>
          <w:spacing w:val="-1"/>
        </w:rPr>
        <w:t xml:space="preserve"> </w:t>
      </w:r>
      <w:r>
        <w:t>обучающимся в</w:t>
      </w:r>
      <w:r>
        <w:rPr>
          <w:spacing w:val="2"/>
        </w:rPr>
        <w:t xml:space="preserve"> </w:t>
      </w:r>
      <w:r>
        <w:t>самопознании,</w:t>
      </w:r>
      <w:r>
        <w:rPr>
          <w:spacing w:val="3"/>
        </w:rPr>
        <w:t xml:space="preserve"> </w:t>
      </w:r>
      <w:r>
        <w:t>самоопределении,</w:t>
      </w:r>
      <w:r>
        <w:rPr>
          <w:spacing w:val="3"/>
        </w:rPr>
        <w:t xml:space="preserve"> </w:t>
      </w:r>
      <w:r>
        <w:t>самосовершенствовании;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9" w:line="230" w:lineRule="auto"/>
        <w:ind w:right="465" w:hanging="428"/>
        <w:jc w:val="both"/>
        <w:rPr>
          <w:sz w:val="28"/>
        </w:rPr>
      </w:pPr>
      <w:r>
        <w:t>интенсивность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субъектами</w:t>
      </w:r>
      <w:r>
        <w:rPr>
          <w:spacing w:val="3"/>
        </w:rPr>
        <w:t xml:space="preserve"> </w:t>
      </w:r>
      <w:r>
        <w:t>актуальных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практик;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547"/>
        </w:tabs>
        <w:spacing w:before="5" w:line="235" w:lineRule="auto"/>
        <w:ind w:right="474" w:hanging="428"/>
        <w:jc w:val="both"/>
        <w:rPr>
          <w:sz w:val="28"/>
        </w:rPr>
      </w:pPr>
      <w:r>
        <w:t>согласованность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обучающихся,</w:t>
      </w:r>
      <w:r>
        <w:rPr>
          <w:spacing w:val="1"/>
        </w:rPr>
        <w:t xml:space="preserve"> </w:t>
      </w:r>
      <w:r>
        <w:t>привлечение к организации мероприятий профильных организаций, родителей,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D2B12" w:rsidRDefault="00B12F42">
      <w:pPr>
        <w:pStyle w:val="a3"/>
        <w:ind w:right="475"/>
      </w:pPr>
      <w:r>
        <w:t>Степень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63BB0"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формирования готовности к жизненному самоопределению (в профессиональной, досуговой, образовательной</w:t>
      </w:r>
      <w:r>
        <w:rPr>
          <w:spacing w:val="-52"/>
        </w:rPr>
        <w:t xml:space="preserve"> </w:t>
      </w:r>
      <w:r>
        <w:t>и других сферах жизни) выражается в формировании у обучающихся компетенции обоснованного выбора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2D2B12" w:rsidRDefault="00B12F42">
      <w:pPr>
        <w:pStyle w:val="a3"/>
        <w:ind w:right="470"/>
      </w:pPr>
      <w:r>
        <w:t>Степень реальности достижений школы в воспитании и социализации подростков выражается в доле выпускников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3"/>
        </w:rPr>
        <w:t xml:space="preserve"> </w:t>
      </w:r>
      <w:r>
        <w:t>успехи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2D2B12" w:rsidRDefault="00B12F42">
      <w:pPr>
        <w:pStyle w:val="1"/>
        <w:numPr>
          <w:ilvl w:val="0"/>
          <w:numId w:val="68"/>
        </w:numPr>
        <w:tabs>
          <w:tab w:val="left" w:pos="695"/>
        </w:tabs>
        <w:spacing w:before="5"/>
        <w:ind w:right="683" w:hanging="1028"/>
        <w:jc w:val="left"/>
      </w:pPr>
      <w:r>
        <w:t>4.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</w:p>
    <w:p w:rsidR="002D2B12" w:rsidRDefault="00B12F42">
      <w:pPr>
        <w:spacing w:line="320" w:lineRule="exact"/>
        <w:ind w:left="4508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ОВЗ</w:t>
      </w:r>
    </w:p>
    <w:p w:rsidR="002D2B12" w:rsidRDefault="00B12F42">
      <w:pPr>
        <w:pStyle w:val="a3"/>
        <w:ind w:right="47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 обучающихся, имеющих ограниченные возможности здоровья, на ступени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2D2B12" w:rsidRDefault="00B12F42">
      <w:pPr>
        <w:pStyle w:val="3"/>
        <w:spacing w:before="4"/>
        <w:ind w:left="119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2" w:line="235" w:lineRule="auto"/>
        <w:ind w:right="476"/>
        <w:jc w:val="both"/>
      </w:pPr>
      <w:r>
        <w:t>Мониторинг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2"/>
        <w:ind w:right="470"/>
        <w:jc w:val="both"/>
      </w:pPr>
      <w:r>
        <w:t>Определение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выраженности</w:t>
      </w:r>
      <w:r>
        <w:rPr>
          <w:spacing w:val="3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 ребёнка.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3"/>
        <w:ind w:right="475"/>
        <w:jc w:val="both"/>
      </w:pPr>
      <w:r>
        <w:t>Организация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3"/>
        </w:rPr>
        <w:t xml:space="preserve"> </w:t>
      </w:r>
      <w:r>
        <w:t>комиссии.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5" w:line="235" w:lineRule="auto"/>
        <w:ind w:right="463"/>
        <w:jc w:val="both"/>
      </w:pP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2"/>
        </w:rPr>
        <w:t xml:space="preserve"> </w:t>
      </w:r>
      <w:r>
        <w:t>коррекции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2"/>
        <w:ind w:right="469"/>
        <w:jc w:val="both"/>
      </w:pPr>
      <w:r>
        <w:t>Разработка и осуществление адаптированных индивидуальных образовательных программ (АИОП) и учебных</w:t>
      </w:r>
      <w:r>
        <w:rPr>
          <w:spacing w:val="-52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4" w:line="237" w:lineRule="auto"/>
        <w:ind w:right="471"/>
        <w:jc w:val="both"/>
      </w:pPr>
      <w:r>
        <w:t>Организация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педагогами-специалистами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учителем-логопедом, учителем-дефектологом) в индивидуальной или групповой форме для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3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помощи.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  <w:tab w:val="left" w:pos="8703"/>
        </w:tabs>
        <w:spacing w:before="3"/>
        <w:ind w:right="479"/>
        <w:jc w:val="both"/>
      </w:pPr>
      <w:r>
        <w:t xml:space="preserve">Обеспечение  </w:t>
      </w:r>
      <w:r>
        <w:rPr>
          <w:spacing w:val="8"/>
        </w:rPr>
        <w:t xml:space="preserve"> </w:t>
      </w:r>
      <w:r>
        <w:t xml:space="preserve">детям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 xml:space="preserve">ОВЗ  </w:t>
      </w:r>
      <w:r>
        <w:rPr>
          <w:spacing w:val="19"/>
        </w:rPr>
        <w:t xml:space="preserve"> </w:t>
      </w:r>
      <w:r>
        <w:t xml:space="preserve">обучения  </w:t>
      </w:r>
      <w:r>
        <w:rPr>
          <w:spacing w:val="14"/>
        </w:rPr>
        <w:t xml:space="preserve"> </w:t>
      </w:r>
      <w:r>
        <w:t xml:space="preserve">по  </w:t>
      </w:r>
      <w:r>
        <w:rPr>
          <w:spacing w:val="11"/>
        </w:rPr>
        <w:t xml:space="preserve"> </w:t>
      </w:r>
      <w:r>
        <w:t xml:space="preserve">программам  </w:t>
      </w:r>
      <w:r>
        <w:rPr>
          <w:spacing w:val="9"/>
        </w:rPr>
        <w:t xml:space="preserve"> </w:t>
      </w:r>
      <w:r>
        <w:t>дополнительного</w:t>
      </w:r>
      <w:r>
        <w:tab/>
        <w:t>образования</w:t>
      </w:r>
      <w:r>
        <w:rPr>
          <w:spacing w:val="1"/>
        </w:rPr>
        <w:t xml:space="preserve"> </w:t>
      </w:r>
      <w:r>
        <w:t>различной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потребностями.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6" w:line="235" w:lineRule="auto"/>
        <w:ind w:right="474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социума.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2" w:line="269" w:lineRule="exact"/>
        <w:jc w:val="both"/>
      </w:pPr>
      <w:r>
        <w:t>Определение</w:t>
      </w:r>
      <w:r>
        <w:rPr>
          <w:spacing w:val="-10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деятельности.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6"/>
          <w:tab w:val="left" w:pos="547"/>
        </w:tabs>
        <w:ind w:right="469"/>
      </w:pPr>
      <w:r>
        <w:t>Формирование</w:t>
      </w:r>
      <w:r>
        <w:rPr>
          <w:spacing w:val="19"/>
        </w:rPr>
        <w:t xml:space="preserve"> </w:t>
      </w:r>
      <w:r>
        <w:t>коммуникативных</w:t>
      </w:r>
      <w:r>
        <w:rPr>
          <w:spacing w:val="21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конструктивного</w:t>
      </w:r>
      <w:r>
        <w:rPr>
          <w:spacing w:val="20"/>
        </w:rPr>
        <w:t xml:space="preserve"> </w:t>
      </w:r>
      <w:r>
        <w:t>межличностного</w:t>
      </w:r>
      <w:r>
        <w:rPr>
          <w:spacing w:val="25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</w:t>
      </w:r>
      <w:r>
        <w:rPr>
          <w:spacing w:val="4"/>
        </w:rPr>
        <w:t xml:space="preserve"> </w:t>
      </w:r>
      <w:r>
        <w:t>людьми.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6"/>
          <w:tab w:val="left" w:pos="547"/>
        </w:tabs>
        <w:ind w:right="474"/>
      </w:pPr>
      <w:r>
        <w:t>Реализация</w:t>
      </w:r>
      <w:r>
        <w:rPr>
          <w:spacing w:val="35"/>
        </w:rPr>
        <w:t xml:space="preserve"> </w:t>
      </w:r>
      <w:r>
        <w:t>комплексной</w:t>
      </w:r>
      <w:r>
        <w:rPr>
          <w:spacing w:val="43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мероприятий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адаптации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ориентации</w:t>
      </w:r>
      <w:r>
        <w:rPr>
          <w:spacing w:val="-52"/>
        </w:rPr>
        <w:t xml:space="preserve"> </w:t>
      </w:r>
      <w:r>
        <w:t>обучающихся с ОВЗ.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6"/>
          <w:tab w:val="left" w:pos="547"/>
          <w:tab w:val="left" w:pos="2282"/>
          <w:tab w:val="left" w:pos="4214"/>
          <w:tab w:val="left" w:pos="5851"/>
          <w:tab w:val="left" w:pos="7213"/>
          <w:tab w:val="left" w:pos="8239"/>
          <w:tab w:val="left" w:pos="9496"/>
          <w:tab w:val="left" w:pos="10110"/>
        </w:tabs>
        <w:spacing w:before="1"/>
        <w:ind w:right="475"/>
      </w:pPr>
      <w:r>
        <w:t>Осуществление</w:t>
      </w:r>
      <w:r>
        <w:tab/>
        <w:t>консультативной,</w:t>
      </w:r>
      <w:r>
        <w:tab/>
        <w:t>методической,</w:t>
      </w:r>
      <w:r>
        <w:tab/>
        <w:t>социальной</w:t>
      </w:r>
      <w:r>
        <w:tab/>
        <w:t>помощи</w:t>
      </w:r>
      <w:r>
        <w:tab/>
        <w:t>родителям</w:t>
      </w:r>
      <w:r>
        <w:tab/>
        <w:t>или</w:t>
      </w:r>
      <w:r>
        <w:tab/>
      </w:r>
      <w:r>
        <w:rPr>
          <w:spacing w:val="-1"/>
        </w:rPr>
        <w:t>законным</w:t>
      </w:r>
      <w:r>
        <w:rPr>
          <w:spacing w:val="-52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различным</w:t>
      </w:r>
      <w:r>
        <w:rPr>
          <w:spacing w:val="-10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детей.</w:t>
      </w:r>
    </w:p>
    <w:p w:rsidR="002D2B12" w:rsidRDefault="00B12F42">
      <w:pPr>
        <w:pStyle w:val="3"/>
        <w:spacing w:before="2"/>
        <w:ind w:left="2616"/>
      </w:pP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</w:t>
      </w:r>
    </w:p>
    <w:p w:rsidR="002D2B12" w:rsidRDefault="00B12F42">
      <w:pPr>
        <w:pStyle w:val="a3"/>
        <w:ind w:right="471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соблюдения</w:t>
      </w:r>
      <w:r>
        <w:rPr>
          <w:b/>
          <w:spacing w:val="1"/>
        </w:rPr>
        <w:t xml:space="preserve"> </w:t>
      </w:r>
      <w:r>
        <w:rPr>
          <w:b/>
        </w:rPr>
        <w:t>интересов</w:t>
      </w:r>
      <w:r>
        <w:rPr>
          <w:b/>
          <w:spacing w:val="1"/>
        </w:rPr>
        <w:t xml:space="preserve"> </w:t>
      </w:r>
      <w:r>
        <w:rPr>
          <w:b/>
        </w:rPr>
        <w:t>ребёнка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рекомендательного</w:t>
      </w:r>
      <w:r>
        <w:rPr>
          <w:b/>
          <w:spacing w:val="1"/>
        </w:rPr>
        <w:t xml:space="preserve"> </w:t>
      </w:r>
      <w:r>
        <w:rPr>
          <w:b/>
        </w:rPr>
        <w:t>характера</w:t>
      </w:r>
      <w:r>
        <w:rPr>
          <w:b/>
          <w:spacing w:val="1"/>
        </w:rPr>
        <w:t xml:space="preserve"> </w:t>
      </w:r>
      <w:r>
        <w:rPr>
          <w:b/>
        </w:rPr>
        <w:t>оказания</w:t>
      </w:r>
      <w:r>
        <w:rPr>
          <w:b/>
          <w:spacing w:val="1"/>
        </w:rPr>
        <w:t xml:space="preserve"> </w:t>
      </w:r>
      <w:r>
        <w:rPr>
          <w:b/>
        </w:rPr>
        <w:t>помощи.</w:t>
      </w:r>
      <w:r>
        <w:rPr>
          <w:b/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педагогическая, медицинская и социальная помощь оказывается детям, испытывающим трудности в освоении</w:t>
      </w:r>
      <w:r>
        <w:rPr>
          <w:spacing w:val="1"/>
        </w:rPr>
        <w:t xml:space="preserve"> </w:t>
      </w:r>
      <w:r>
        <w:t>основной общеобразовательной программы, развитии и социальной адаптации на основании заявления или</w:t>
      </w:r>
      <w:r>
        <w:rPr>
          <w:spacing w:val="1"/>
        </w:rPr>
        <w:t xml:space="preserve"> </w:t>
      </w:r>
      <w:r>
        <w:t>согласия в письменной форме их родителей (законных представителей). Родители (законные представители)</w:t>
      </w:r>
      <w:r>
        <w:rPr>
          <w:spacing w:val="1"/>
        </w:rPr>
        <w:t xml:space="preserve"> </w:t>
      </w:r>
      <w:r>
        <w:t>обучающихся имеют</w:t>
      </w:r>
      <w:r>
        <w:rPr>
          <w:spacing w:val="1"/>
        </w:rPr>
        <w:t xml:space="preserve"> </w:t>
      </w:r>
      <w:r>
        <w:t>право: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83"/>
        <w:ind w:right="474"/>
        <w:jc w:val="both"/>
      </w:pPr>
      <w:r>
        <w:lastRenderedPageBreak/>
        <w:t>выбирать</w:t>
      </w:r>
      <w:r>
        <w:rPr>
          <w:spacing w:val="1"/>
        </w:rPr>
        <w:t xml:space="preserve"> </w:t>
      </w:r>
      <w:r>
        <w:t>до завершения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основного общего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ребенка,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55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 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обучения;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spacing w:before="2"/>
        <w:ind w:right="459"/>
        <w:jc w:val="both"/>
      </w:pP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(психологических,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обследованиях,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-1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67"/>
        </w:numPr>
        <w:tabs>
          <w:tab w:val="left" w:pos="547"/>
        </w:tabs>
        <w:ind w:right="459"/>
        <w:jc w:val="both"/>
      </w:pP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(ПМПк), 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 результатов обследования и рекомендаций, полученных по результатам</w:t>
      </w:r>
      <w:r>
        <w:rPr>
          <w:spacing w:val="1"/>
        </w:rPr>
        <w:t xml:space="preserve"> </w:t>
      </w:r>
      <w:r>
        <w:t>обследования, высказывать свое мнение относительно предлагаемых условий для организации обучения и</w:t>
      </w:r>
      <w:r>
        <w:rPr>
          <w:spacing w:val="1"/>
        </w:rPr>
        <w:t xml:space="preserve"> </w:t>
      </w:r>
      <w:r>
        <w:t>воспитания детей.</w:t>
      </w:r>
      <w:r>
        <w:rPr>
          <w:spacing w:val="1"/>
        </w:rPr>
        <w:t xml:space="preserve"> </w:t>
      </w:r>
      <w:r>
        <w:t>При этом отказ родителей</w:t>
      </w:r>
      <w:r>
        <w:rPr>
          <w:spacing w:val="1"/>
        </w:rPr>
        <w:t xml:space="preserve"> </w:t>
      </w:r>
      <w:r>
        <w:t>(законных представителей) выполнять 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образовательного учреждения, а также рекомендации психолого-медико-педагогической комиссии (при их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:rsidR="002D2B12" w:rsidRDefault="00B12F42">
      <w:pPr>
        <w:pStyle w:val="a3"/>
        <w:ind w:right="462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преемственности</w:t>
      </w:r>
      <w:r>
        <w:rPr>
          <w:b/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методологического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методов и методик оказания коррекционной помощи педагогов-специалистов. Кроме того данный принцип</w:t>
      </w:r>
      <w:r>
        <w:rPr>
          <w:spacing w:val="1"/>
        </w:rPr>
        <w:t xml:space="preserve"> </w:t>
      </w:r>
      <w:r>
        <w:t>обеспечивает сохранение единого образовательного пространства при сопровождении учащихся с ОВЗ на</w:t>
      </w:r>
      <w:r>
        <w:rPr>
          <w:spacing w:val="1"/>
        </w:rPr>
        <w:t xml:space="preserve"> </w:t>
      </w:r>
      <w:r>
        <w:t>этапе перехода с начальной на среднюю ступень образования. Данная программа взаимосвязана с другими</w:t>
      </w:r>
      <w:r>
        <w:rPr>
          <w:spacing w:val="1"/>
        </w:rPr>
        <w:t xml:space="preserve"> </w:t>
      </w:r>
      <w:r>
        <w:t>разделами ООП ООО, что создаёт общий преемственный подход к формированию у обучающихся с ОВЗ</w:t>
      </w:r>
      <w:r>
        <w:rPr>
          <w:spacing w:val="1"/>
        </w:rPr>
        <w:t xml:space="preserve"> </w:t>
      </w:r>
      <w:r>
        <w:t>универсальных учебных действий, к достижению метапредметных и личностных результатов образования,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профориентации.</w:t>
      </w:r>
    </w:p>
    <w:p w:rsidR="002D2B12" w:rsidRDefault="00B12F42">
      <w:pPr>
        <w:pStyle w:val="a3"/>
        <w:ind w:right="462"/>
      </w:pPr>
      <w:r>
        <w:rPr>
          <w:b/>
        </w:rPr>
        <w:t xml:space="preserve">Принцип системности </w:t>
      </w:r>
      <w:r>
        <w:t>заключается в единстве всех направлений работы: диагностики, коррекции и развития,</w:t>
      </w:r>
      <w:r>
        <w:rPr>
          <w:spacing w:val="1"/>
        </w:rPr>
        <w:t xml:space="preserve"> </w:t>
      </w:r>
      <w:r>
        <w:t>консультирования,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экспертно-методической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медицинские и педагогические работники) образования обучающегося с ОВЗ. Данный принцип обеспечивает</w:t>
      </w:r>
      <w:r>
        <w:rPr>
          <w:spacing w:val="1"/>
        </w:rPr>
        <w:t xml:space="preserve"> </w:t>
      </w:r>
      <w:r>
        <w:t>многоуровневый комплексный подход, а также взаимодействие специалистов в решении проблем образования</w:t>
      </w:r>
      <w:r>
        <w:rPr>
          <w:spacing w:val="-5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 ОВЗ.</w:t>
      </w:r>
    </w:p>
    <w:p w:rsidR="002D2B12" w:rsidRDefault="00B12F42">
      <w:pPr>
        <w:pStyle w:val="a3"/>
        <w:ind w:right="465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непрерывности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 обучающихся с ОВЗ на протяжении всего периода обучения на ступени основного общего</w:t>
      </w:r>
      <w:r>
        <w:rPr>
          <w:spacing w:val="1"/>
        </w:rPr>
        <w:t xml:space="preserve"> </w:t>
      </w:r>
      <w:r>
        <w:t>образования. Прекращение коррекционной работы наступает в случае наступления преодоления проблемы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 от коррекционной</w:t>
      </w:r>
      <w:r>
        <w:rPr>
          <w:spacing w:val="1"/>
        </w:rPr>
        <w:t xml:space="preserve"> </w:t>
      </w:r>
      <w:r>
        <w:t>помощи и психолого-педагогического сопровождения в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«Елизаветинская</w:t>
      </w:r>
      <w:r>
        <w:rPr>
          <w:spacing w:val="4"/>
        </w:rPr>
        <w:t xml:space="preserve"> </w:t>
      </w:r>
      <w:r>
        <w:t>СОШ»</w:t>
      </w:r>
    </w:p>
    <w:p w:rsidR="002D2B12" w:rsidRDefault="00B12F42">
      <w:pPr>
        <w:pStyle w:val="a3"/>
        <w:ind w:right="469"/>
      </w:pPr>
      <w:r>
        <w:rPr>
          <w:b/>
        </w:rPr>
        <w:t xml:space="preserve">Принцип вариативности </w:t>
      </w:r>
      <w:r>
        <w:t>подразумевает как создание индивидуально ориентированных специальных условий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гибкое изменение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осуществления коррекционной</w:t>
      </w:r>
      <w:r>
        <w:rPr>
          <w:spacing w:val="3"/>
        </w:rPr>
        <w:t xml:space="preserve"> </w:t>
      </w:r>
      <w:r>
        <w:t>работы.</w:t>
      </w:r>
    </w:p>
    <w:p w:rsidR="002D2B12" w:rsidRDefault="00B12F42">
      <w:pPr>
        <w:pStyle w:val="3"/>
        <w:spacing w:before="50" w:line="496" w:lineRule="exact"/>
        <w:ind w:left="119" w:right="3087" w:firstLine="2612"/>
        <w:jc w:val="both"/>
      </w:pPr>
      <w:r>
        <w:t>Условия реализации программы коррекционной работы</w:t>
      </w:r>
      <w:r>
        <w:rPr>
          <w:spacing w:val="-53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условия: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line="197" w:lineRule="exact"/>
        <w:jc w:val="both"/>
      </w:pPr>
      <w:r>
        <w:t>нормативно-правовая</w:t>
      </w:r>
      <w:r>
        <w:rPr>
          <w:spacing w:val="48"/>
        </w:rPr>
        <w:t xml:space="preserve"> </w:t>
      </w:r>
      <w:r>
        <w:t>база</w:t>
      </w:r>
      <w:r>
        <w:rPr>
          <w:spacing w:val="48"/>
        </w:rPr>
        <w:t xml:space="preserve"> </w:t>
      </w:r>
      <w:r>
        <w:t>МБОУ</w:t>
      </w:r>
      <w:r>
        <w:rPr>
          <w:spacing w:val="52"/>
        </w:rPr>
        <w:t xml:space="preserve"> </w:t>
      </w:r>
      <w:r w:rsidR="00563BB0">
        <w:t>«Юбилейная</w:t>
      </w:r>
      <w:r>
        <w:rPr>
          <w:spacing w:val="48"/>
        </w:rPr>
        <w:t xml:space="preserve"> </w:t>
      </w:r>
      <w:r>
        <w:t>СОШ»</w:t>
      </w:r>
      <w:r>
        <w:rPr>
          <w:spacing w:val="45"/>
        </w:rPr>
        <w:t xml:space="preserve"> </w:t>
      </w:r>
      <w:r>
        <w:t>(локальные</w:t>
      </w:r>
      <w:r>
        <w:rPr>
          <w:spacing w:val="43"/>
        </w:rPr>
        <w:t xml:space="preserve"> </w:t>
      </w:r>
      <w:r>
        <w:t>акты):</w:t>
      </w:r>
      <w:r>
        <w:rPr>
          <w:spacing w:val="46"/>
        </w:rPr>
        <w:t xml:space="preserve"> </w:t>
      </w:r>
      <w:r>
        <w:t>наличие</w:t>
      </w:r>
      <w:r>
        <w:rPr>
          <w:spacing w:val="4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Уставе</w:t>
      </w:r>
      <w:r>
        <w:rPr>
          <w:spacing w:val="43"/>
        </w:rPr>
        <w:t xml:space="preserve"> </w:t>
      </w:r>
      <w:r>
        <w:t>пункта</w:t>
      </w:r>
      <w:r>
        <w:rPr>
          <w:spacing w:val="52"/>
        </w:rPr>
        <w:t xml:space="preserve"> </w:t>
      </w:r>
      <w:r>
        <w:t>об</w:t>
      </w:r>
    </w:p>
    <w:p w:rsidR="002D2B12" w:rsidRDefault="00B12F42">
      <w:pPr>
        <w:pStyle w:val="a3"/>
        <w:spacing w:before="1"/>
        <w:ind w:right="476" w:firstLine="0"/>
      </w:pP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 работы как обязательный раздел ООП СОО, приказ и Положение о ПМПк 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line="251" w:lineRule="exact"/>
        <w:jc w:val="both"/>
      </w:pPr>
      <w:r>
        <w:t>программы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6"/>
          <w:tab w:val="left" w:pos="547"/>
        </w:tabs>
        <w:ind w:right="466"/>
      </w:pPr>
      <w:r>
        <w:t>сотрудничество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районной</w:t>
      </w:r>
      <w:r>
        <w:rPr>
          <w:spacing w:val="24"/>
        </w:rPr>
        <w:t xml:space="preserve"> </w:t>
      </w:r>
      <w:r>
        <w:t>ПМПК-комиссией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областной</w:t>
      </w:r>
      <w:r>
        <w:rPr>
          <w:spacing w:val="27"/>
        </w:rPr>
        <w:t xml:space="preserve"> </w:t>
      </w:r>
      <w:r>
        <w:t>психолого-медико-педагогической</w:t>
      </w:r>
      <w:r>
        <w:rPr>
          <w:spacing w:val="28"/>
        </w:rPr>
        <w:t xml:space="preserve"> </w:t>
      </w:r>
      <w:r>
        <w:t>комиссией,</w:t>
      </w:r>
      <w:r>
        <w:rPr>
          <w:spacing w:val="5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r>
        <w:t>учреждениями,</w:t>
      </w:r>
      <w:r>
        <w:rPr>
          <w:spacing w:val="-1"/>
        </w:rPr>
        <w:t xml:space="preserve"> </w:t>
      </w:r>
      <w:r>
        <w:t>службами</w:t>
      </w:r>
      <w:r>
        <w:rPr>
          <w:spacing w:val="-6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защиты,</w:t>
      </w:r>
      <w:r>
        <w:rPr>
          <w:spacing w:val="-1"/>
        </w:rPr>
        <w:t xml:space="preserve"> </w:t>
      </w:r>
      <w:r>
        <w:t>досуговыми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организациями;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6"/>
          <w:tab w:val="left" w:pos="547"/>
        </w:tabs>
        <w:spacing w:before="4" w:line="237" w:lineRule="auto"/>
        <w:ind w:right="467"/>
      </w:pPr>
      <w:r>
        <w:t>договор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родителями</w:t>
      </w:r>
      <w:r>
        <w:rPr>
          <w:spacing w:val="10"/>
        </w:rPr>
        <w:t xml:space="preserve"> </w:t>
      </w:r>
      <w:r>
        <w:t>(законными</w:t>
      </w:r>
      <w:r>
        <w:rPr>
          <w:spacing w:val="9"/>
        </w:rPr>
        <w:t xml:space="preserve"> </w:t>
      </w:r>
      <w:r>
        <w:t>представителями)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заказчиками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10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образование</w:t>
      </w:r>
      <w:r>
        <w:rPr>
          <w:spacing w:val="-52"/>
        </w:rPr>
        <w:t xml:space="preserve"> </w:t>
      </w:r>
      <w:r>
        <w:t>обучающегося с ОВЗ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инвалидностью.</w:t>
      </w:r>
    </w:p>
    <w:p w:rsidR="002D2B12" w:rsidRDefault="00B12F42">
      <w:pPr>
        <w:pStyle w:val="3"/>
        <w:spacing w:before="6"/>
        <w:ind w:left="119"/>
      </w:pPr>
      <w:r>
        <w:t>Кадровые</w:t>
      </w:r>
      <w:r>
        <w:rPr>
          <w:spacing w:val="-1"/>
        </w:rPr>
        <w:t xml:space="preserve"> </w:t>
      </w:r>
      <w:r>
        <w:t>условия: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6"/>
          <w:tab w:val="left" w:pos="547"/>
        </w:tabs>
        <w:ind w:right="482"/>
      </w:pPr>
      <w:r>
        <w:t>специальная</w:t>
      </w:r>
      <w:r>
        <w:rPr>
          <w:spacing w:val="10"/>
        </w:rPr>
        <w:t xml:space="preserve"> </w:t>
      </w:r>
      <w:r>
        <w:t>целенаправленная</w:t>
      </w:r>
      <w:r>
        <w:rPr>
          <w:spacing w:val="10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подготовке</w:t>
      </w:r>
      <w:r>
        <w:rPr>
          <w:spacing w:val="9"/>
        </w:rPr>
        <w:t xml:space="preserve"> </w:t>
      </w:r>
      <w:r>
        <w:t>педагогического</w:t>
      </w:r>
      <w:r>
        <w:rPr>
          <w:spacing w:val="11"/>
        </w:rPr>
        <w:t xml:space="preserve"> </w:t>
      </w:r>
      <w:r>
        <w:t>коллектива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внедрению</w:t>
      </w:r>
      <w:r>
        <w:rPr>
          <w:spacing w:val="-5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6"/>
          <w:tab w:val="left" w:pos="547"/>
        </w:tabs>
        <w:ind w:right="487"/>
      </w:pPr>
      <w:r>
        <w:t>наличие у педагогов и специалистов, реализующих практику инклюзивного образования, сертификатов курсов</w:t>
      </w:r>
      <w:r>
        <w:rPr>
          <w:spacing w:val="-52"/>
        </w:rPr>
        <w:t xml:space="preserve"> </w:t>
      </w:r>
      <w:r>
        <w:t>повышения 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направлению работы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часов;</w:t>
      </w:r>
    </w:p>
    <w:p w:rsidR="002D2B12" w:rsidRDefault="002D2B12">
      <w:pPr>
        <w:sectPr w:rsidR="002D2B12">
          <w:pgSz w:w="11910" w:h="16840"/>
          <w:pgMar w:top="46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before="64"/>
        <w:ind w:right="466"/>
        <w:jc w:val="both"/>
      </w:pPr>
      <w:r>
        <w:lastRenderedPageBreak/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количественно-должностного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педагогов-специалистов</w:t>
      </w:r>
      <w:r>
        <w:rPr>
          <w:spacing w:val="1"/>
        </w:rPr>
        <w:t xml:space="preserve"> </w:t>
      </w:r>
      <w:r>
        <w:t>(педагогов-психологов,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медицинское</w:t>
      </w:r>
      <w:r>
        <w:rPr>
          <w:spacing w:val="-6"/>
        </w:rPr>
        <w:t xml:space="preserve"> </w:t>
      </w:r>
      <w:r>
        <w:t>сопровождение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D2B12" w:rsidRDefault="00B12F42">
      <w:pPr>
        <w:pStyle w:val="3"/>
        <w:spacing w:before="5"/>
        <w:ind w:left="119"/>
        <w:jc w:val="both"/>
      </w:pPr>
      <w:r>
        <w:t>Научно-методические</w:t>
      </w:r>
      <w:r>
        <w:rPr>
          <w:spacing w:val="-2"/>
        </w:rPr>
        <w:t xml:space="preserve"> </w:t>
      </w:r>
      <w:r>
        <w:t>условия: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line="237" w:lineRule="auto"/>
        <w:ind w:right="480"/>
        <w:jc w:val="both"/>
      </w:pPr>
      <w:r>
        <w:t>анализ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before="1"/>
        <w:jc w:val="both"/>
      </w:pPr>
      <w:r>
        <w:t>разработка</w:t>
      </w:r>
      <w:r>
        <w:rPr>
          <w:spacing w:val="-5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оценивания;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before="2"/>
        <w:ind w:right="476"/>
        <w:jc w:val="both"/>
      </w:pPr>
      <w:r>
        <w:t>специальные и</w:t>
      </w:r>
      <w:r>
        <w:rPr>
          <w:spacing w:val="1"/>
        </w:rPr>
        <w:t xml:space="preserve"> </w:t>
      </w:r>
      <w:r>
        <w:t>общие учебные материалы,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многоуровневая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особенностей),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 доступном обучающемуся</w:t>
      </w:r>
      <w:r>
        <w:rPr>
          <w:spacing w:val="6"/>
        </w:rPr>
        <w:t xml:space="preserve"> </w:t>
      </w:r>
      <w:r>
        <w:t>уровне);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ind w:right="470"/>
        <w:jc w:val="both"/>
      </w:pPr>
      <w:r>
        <w:t>налаженная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психолого-медико-педагогическому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ПМПк);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ind w:right="462"/>
        <w:jc w:val="both"/>
      </w:pPr>
      <w:r>
        <w:t>наличие спектра программ дополнительного образования (программы по формированию 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5"/>
        </w:rPr>
        <w:t xml:space="preserve"> </w:t>
      </w:r>
      <w:r>
        <w:t>цикла,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трудовому</w:t>
      </w:r>
      <w:r>
        <w:rPr>
          <w:spacing w:val="-4"/>
        </w:rPr>
        <w:t xml:space="preserve"> </w:t>
      </w:r>
      <w:r>
        <w:t>воспитанию).</w:t>
      </w:r>
    </w:p>
    <w:p w:rsidR="002D2B12" w:rsidRDefault="00B12F42">
      <w:pPr>
        <w:pStyle w:val="3"/>
        <w:spacing w:before="2"/>
        <w:ind w:left="119"/>
        <w:jc w:val="both"/>
      </w:pPr>
      <w:r>
        <w:t>Материально-технические</w:t>
      </w:r>
      <w:r>
        <w:rPr>
          <w:spacing w:val="-2"/>
        </w:rPr>
        <w:t xml:space="preserve"> </w:t>
      </w:r>
      <w:r>
        <w:t>условия: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line="251" w:lineRule="exact"/>
        <w:jc w:val="both"/>
      </w:pP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и вне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before="2"/>
        <w:ind w:right="474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потребностей);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line="252" w:lineRule="exact"/>
        <w:jc w:val="both"/>
      </w:pPr>
      <w:r>
        <w:t>создание</w:t>
      </w:r>
      <w:r>
        <w:rPr>
          <w:spacing w:val="-10"/>
        </w:rPr>
        <w:t xml:space="preserve"> </w:t>
      </w:r>
      <w:r>
        <w:t>универсальной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барьерной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63BB0">
        <w:t>МБОУ «Юбилейная</w:t>
      </w:r>
      <w:r>
        <w:rPr>
          <w:spacing w:val="6"/>
        </w:rPr>
        <w:t xml:space="preserve"> </w:t>
      </w:r>
      <w:r>
        <w:t>СОШ»;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before="4" w:line="237" w:lineRule="auto"/>
        <w:ind w:right="469"/>
        <w:jc w:val="both"/>
      </w:pPr>
      <w:r>
        <w:t>учебное, компьютерное оборудование (мебель, учебные пособия для работы педагога-психолога с детьми с</w:t>
      </w:r>
      <w:r>
        <w:rPr>
          <w:spacing w:val="1"/>
        </w:rPr>
        <w:t xml:space="preserve"> </w:t>
      </w:r>
      <w:r>
        <w:t>нарушениями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4"/>
        </w:rPr>
        <w:t xml:space="preserve"> </w:t>
      </w:r>
      <w:r>
        <w:t>эмоционально-волевой</w:t>
      </w:r>
      <w:r>
        <w:rPr>
          <w:spacing w:val="2"/>
        </w:rPr>
        <w:t xml:space="preserve"> </w:t>
      </w:r>
      <w:r>
        <w:t>сферы).</w:t>
      </w:r>
    </w:p>
    <w:p w:rsidR="002D2B12" w:rsidRDefault="00B12F42">
      <w:pPr>
        <w:pStyle w:val="3"/>
        <w:spacing w:before="6"/>
        <w:ind w:left="119"/>
        <w:jc w:val="both"/>
      </w:pPr>
      <w:r>
        <w:t>Социо-культурные</w:t>
      </w:r>
      <w:r>
        <w:rPr>
          <w:spacing w:val="-5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инклюзивной</w:t>
      </w:r>
      <w:r>
        <w:rPr>
          <w:spacing w:val="-5"/>
        </w:rPr>
        <w:t xml:space="preserve"> </w:t>
      </w:r>
      <w:r>
        <w:t>среды: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line="237" w:lineRule="auto"/>
        <w:ind w:right="477"/>
        <w:jc w:val="both"/>
      </w:pPr>
      <w:r>
        <w:t>подготовка ученической и родительской общественности к процессу совместного обучения детей с ОВЗ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классов;</w:t>
      </w:r>
    </w:p>
    <w:p w:rsidR="002D2B12" w:rsidRDefault="00B12F42">
      <w:pPr>
        <w:pStyle w:val="a5"/>
        <w:numPr>
          <w:ilvl w:val="0"/>
          <w:numId w:val="66"/>
        </w:numPr>
        <w:tabs>
          <w:tab w:val="left" w:pos="547"/>
        </w:tabs>
        <w:spacing w:before="1"/>
        <w:ind w:right="476"/>
        <w:jc w:val="both"/>
      </w:pPr>
      <w:r>
        <w:t>технологии организации различных форм взаимодействия</w:t>
      </w:r>
      <w:r>
        <w:rPr>
          <w:spacing w:val="1"/>
        </w:rPr>
        <w:t xml:space="preserve"> </w:t>
      </w:r>
      <w:r>
        <w:t>с родителями обучающегося с ОВЗ; 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2D2B12" w:rsidRDefault="00B12F42">
      <w:pPr>
        <w:spacing w:before="7" w:line="237" w:lineRule="auto"/>
        <w:ind w:left="119" w:right="3459" w:firstLine="4350"/>
        <w:rPr>
          <w:b/>
        </w:rPr>
      </w:pP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Психологическое</w:t>
      </w:r>
      <w:r>
        <w:rPr>
          <w:b/>
          <w:spacing w:val="-7"/>
        </w:rPr>
        <w:t xml:space="preserve"> </w:t>
      </w:r>
      <w:r>
        <w:rPr>
          <w:b/>
        </w:rPr>
        <w:t>сопровождение</w:t>
      </w:r>
      <w:r>
        <w:rPr>
          <w:b/>
          <w:spacing w:val="-2"/>
        </w:rPr>
        <w:t xml:space="preserve"> </w:t>
      </w:r>
      <w:r>
        <w:t>(осуществляется</w:t>
      </w:r>
      <w:r>
        <w:rPr>
          <w:spacing w:val="-6"/>
        </w:rPr>
        <w:t xml:space="preserve"> </w:t>
      </w:r>
      <w:r>
        <w:t>педагогами-психологами)</w:t>
      </w:r>
      <w:r>
        <w:rPr>
          <w:b/>
        </w:rPr>
        <w:t>:</w:t>
      </w:r>
    </w:p>
    <w:p w:rsidR="002D2B12" w:rsidRDefault="00B12F42">
      <w:pPr>
        <w:pStyle w:val="3"/>
        <w:spacing w:before="5"/>
        <w:ind w:left="119"/>
      </w:pPr>
      <w:r>
        <w:t>Педагог –</w:t>
      </w:r>
      <w:r>
        <w:rPr>
          <w:spacing w:val="-2"/>
        </w:rPr>
        <w:t xml:space="preserve"> </w:t>
      </w:r>
      <w:r>
        <w:t>психолог</w:t>
      </w:r>
      <w:r>
        <w:rPr>
          <w:spacing w:val="-6"/>
        </w:rPr>
        <w:t xml:space="preserve"> </w:t>
      </w:r>
      <w:r>
        <w:t>осуществляет: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441"/>
        </w:tabs>
        <w:spacing w:before="0" w:line="240" w:lineRule="auto"/>
        <w:ind w:right="546" w:hanging="428"/>
        <w:jc w:val="left"/>
      </w:pPr>
      <w:r>
        <w:t>Индивидуальную</w:t>
      </w:r>
      <w:r>
        <w:rPr>
          <w:spacing w:val="41"/>
        </w:rPr>
        <w:t xml:space="preserve"> </w:t>
      </w:r>
      <w:r>
        <w:t>психолого-педагогическую</w:t>
      </w:r>
      <w:r>
        <w:rPr>
          <w:spacing w:val="41"/>
        </w:rPr>
        <w:t xml:space="preserve"> </w:t>
      </w:r>
      <w:r>
        <w:t>диагностику</w:t>
      </w:r>
      <w:r>
        <w:rPr>
          <w:spacing w:val="42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готовности</w:t>
      </w:r>
      <w:r>
        <w:rPr>
          <w:spacing w:val="45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ступени</w:t>
      </w:r>
      <w:r>
        <w:rPr>
          <w:spacing w:val="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2D2B12" w:rsidRDefault="00B12F42">
      <w:pPr>
        <w:pStyle w:val="a3"/>
        <w:spacing w:line="250" w:lineRule="exact"/>
        <w:ind w:left="119" w:firstLine="0"/>
        <w:jc w:val="left"/>
      </w:pPr>
      <w:r>
        <w:rPr>
          <w:i/>
          <w:u w:val="single"/>
        </w:rPr>
        <w:t>Содержание:</w:t>
      </w:r>
      <w:r>
        <w:rPr>
          <w:i/>
          <w:spacing w:val="-4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пробы,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карты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выявлению: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326"/>
        </w:tabs>
        <w:ind w:right="556" w:hanging="428"/>
      </w:pPr>
      <w:r>
        <w:t>мотивационно-личностной</w:t>
      </w:r>
      <w:r>
        <w:rPr>
          <w:spacing w:val="19"/>
        </w:rPr>
        <w:t xml:space="preserve"> </w:t>
      </w:r>
      <w:r>
        <w:t>готовности</w:t>
      </w:r>
      <w:r>
        <w:rPr>
          <w:spacing w:val="19"/>
        </w:rPr>
        <w:t xml:space="preserve"> </w:t>
      </w:r>
      <w:r>
        <w:t>(отношение</w:t>
      </w:r>
      <w:r>
        <w:rPr>
          <w:spacing w:val="11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школе,</w:t>
      </w:r>
      <w:r>
        <w:rPr>
          <w:spacing w:val="20"/>
        </w:rPr>
        <w:t xml:space="preserve"> </w:t>
      </w:r>
      <w:r>
        <w:t>уровень</w:t>
      </w:r>
      <w:r>
        <w:rPr>
          <w:spacing w:val="18"/>
        </w:rPr>
        <w:t xml:space="preserve"> </w:t>
      </w:r>
      <w:r>
        <w:t>сформированности</w:t>
      </w:r>
      <w:r>
        <w:rPr>
          <w:spacing w:val="14"/>
        </w:rPr>
        <w:t xml:space="preserve"> </w:t>
      </w:r>
      <w:r>
        <w:t>позиции</w:t>
      </w:r>
      <w:r>
        <w:rPr>
          <w:spacing w:val="15"/>
        </w:rPr>
        <w:t xml:space="preserve"> </w:t>
      </w:r>
      <w:r>
        <w:t>ученика,</w:t>
      </w:r>
      <w:r>
        <w:rPr>
          <w:spacing w:val="-52"/>
        </w:rPr>
        <w:t xml:space="preserve"> </w:t>
      </w:r>
      <w:r>
        <w:t>учебно-познавательной</w:t>
      </w:r>
      <w:r>
        <w:rPr>
          <w:spacing w:val="2"/>
        </w:rPr>
        <w:t xml:space="preserve"> </w:t>
      </w:r>
      <w:r>
        <w:t>мотивации)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326"/>
        </w:tabs>
        <w:ind w:right="544" w:hanging="428"/>
      </w:pPr>
      <w:r>
        <w:t>интеллектуальной</w:t>
      </w:r>
      <w:r>
        <w:rPr>
          <w:spacing w:val="21"/>
        </w:rPr>
        <w:t xml:space="preserve"> </w:t>
      </w:r>
      <w:r>
        <w:t>готовности</w:t>
      </w:r>
      <w:r>
        <w:rPr>
          <w:spacing w:val="21"/>
        </w:rPr>
        <w:t xml:space="preserve"> </w:t>
      </w:r>
      <w:r>
        <w:t>(произвольной</w:t>
      </w:r>
      <w:r>
        <w:rPr>
          <w:spacing w:val="21"/>
        </w:rPr>
        <w:t xml:space="preserve"> </w:t>
      </w:r>
      <w:r>
        <w:t>памяти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внимания,</w:t>
      </w:r>
      <w:r>
        <w:rPr>
          <w:spacing w:val="17"/>
        </w:rPr>
        <w:t xml:space="preserve"> </w:t>
      </w:r>
      <w:r>
        <w:t>вербально-логического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невербального</w:t>
      </w:r>
      <w:r>
        <w:rPr>
          <w:spacing w:val="-52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развития)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393"/>
          <w:tab w:val="left" w:pos="3785"/>
          <w:tab w:val="left" w:pos="5694"/>
          <w:tab w:val="left" w:pos="6485"/>
        </w:tabs>
        <w:ind w:right="550" w:hanging="428"/>
      </w:pPr>
      <w:r>
        <w:t xml:space="preserve">развития  </w:t>
      </w:r>
      <w:r>
        <w:rPr>
          <w:spacing w:val="20"/>
        </w:rPr>
        <w:t xml:space="preserve"> </w:t>
      </w:r>
      <w:r>
        <w:t>эмоционально-волевой</w:t>
      </w:r>
      <w:r>
        <w:tab/>
        <w:t xml:space="preserve">и  </w:t>
      </w:r>
      <w:r>
        <w:rPr>
          <w:spacing w:val="26"/>
        </w:rPr>
        <w:t xml:space="preserve"> </w:t>
      </w:r>
      <w:r>
        <w:t>поведенческой</w:t>
      </w:r>
      <w:r>
        <w:tab/>
        <w:t>сферы</w:t>
      </w:r>
      <w:r>
        <w:tab/>
        <w:t>(индивидуально-типологические</w:t>
      </w:r>
      <w:r>
        <w:rPr>
          <w:spacing w:val="18"/>
        </w:rPr>
        <w:t xml:space="preserve"> </w:t>
      </w:r>
      <w:r>
        <w:t>особенности</w:t>
      </w:r>
      <w:r>
        <w:rPr>
          <w:spacing w:val="-52"/>
        </w:rPr>
        <w:t xml:space="preserve"> </w:t>
      </w:r>
      <w:r>
        <w:t>темперамента,</w:t>
      </w:r>
      <w:r>
        <w:rPr>
          <w:spacing w:val="3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волевых</w:t>
      </w:r>
      <w:r>
        <w:rPr>
          <w:spacing w:val="2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общения)</w:t>
      </w:r>
    </w:p>
    <w:p w:rsidR="002D2B12" w:rsidRDefault="00B12F42">
      <w:pPr>
        <w:pStyle w:val="a3"/>
        <w:spacing w:before="3" w:line="237" w:lineRule="auto"/>
        <w:ind w:right="1006"/>
        <w:jc w:val="left"/>
      </w:pPr>
      <w:r>
        <w:t>-анатомо-физиологической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56"/>
        </w:rPr>
        <w:t xml:space="preserve"> </w:t>
      </w:r>
      <w:r>
        <w:t>нарушений,</w:t>
      </w:r>
      <w:r>
        <w:rPr>
          <w:spacing w:val="-5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группа здоровья,</w:t>
      </w:r>
      <w:r>
        <w:rPr>
          <w:spacing w:val="2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группа)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378"/>
        </w:tabs>
        <w:spacing w:line="240" w:lineRule="auto"/>
        <w:ind w:right="551" w:hanging="428"/>
        <w:jc w:val="left"/>
      </w:pPr>
      <w:r>
        <w:t>Групповую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индивидуальную</w:t>
      </w:r>
      <w:r>
        <w:rPr>
          <w:spacing w:val="34"/>
        </w:rPr>
        <w:t xml:space="preserve"> </w:t>
      </w:r>
      <w:r>
        <w:t>комплексную</w:t>
      </w:r>
      <w:r>
        <w:rPr>
          <w:spacing w:val="33"/>
        </w:rPr>
        <w:t xml:space="preserve"> </w:t>
      </w:r>
      <w:r>
        <w:t>психодиагностику</w:t>
      </w:r>
      <w:r>
        <w:rPr>
          <w:spacing w:val="30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обучению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средней</w:t>
      </w:r>
      <w:r>
        <w:rPr>
          <w:spacing w:val="-52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2D2B12" w:rsidRDefault="00B12F42">
      <w:pPr>
        <w:pStyle w:val="a3"/>
        <w:ind w:right="545"/>
      </w:pPr>
      <w:r>
        <w:rPr>
          <w:i/>
          <w:u w:val="single"/>
        </w:rPr>
        <w:t>Содержание:</w:t>
      </w:r>
      <w:r>
        <w:rPr>
          <w:i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социометрическая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с ОВЗ,</w:t>
      </w:r>
      <w:r>
        <w:rPr>
          <w:spacing w:val="6"/>
        </w:rPr>
        <w:t xml:space="preserve"> </w:t>
      </w:r>
      <w:r>
        <w:t>диагностическая методика</w:t>
      </w:r>
      <w:r>
        <w:rPr>
          <w:spacing w:val="5"/>
        </w:rPr>
        <w:t xml:space="preserve"> </w:t>
      </w:r>
      <w:r>
        <w:t>«Шкала</w:t>
      </w:r>
      <w:r>
        <w:rPr>
          <w:spacing w:val="-1"/>
        </w:rPr>
        <w:t xml:space="preserve"> </w:t>
      </w:r>
      <w:r>
        <w:t>тревожности».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470"/>
        </w:tabs>
        <w:spacing w:before="5" w:line="237" w:lineRule="auto"/>
        <w:ind w:right="542" w:hanging="428"/>
        <w:jc w:val="both"/>
      </w:pPr>
      <w:r>
        <w:t>Индивидуальную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 обучающимся,</w:t>
      </w:r>
      <w:r>
        <w:rPr>
          <w:spacing w:val="-1"/>
        </w:rPr>
        <w:t xml:space="preserve"> </w:t>
      </w:r>
      <w:r>
        <w:t>имеющим</w:t>
      </w:r>
      <w:r>
        <w:rPr>
          <w:spacing w:val="4"/>
        </w:rPr>
        <w:t xml:space="preserve"> </w:t>
      </w:r>
      <w:r>
        <w:t>ОВЗ.</w:t>
      </w:r>
    </w:p>
    <w:p w:rsidR="002D2B12" w:rsidRDefault="00B12F42">
      <w:pPr>
        <w:pStyle w:val="a3"/>
        <w:spacing w:line="242" w:lineRule="auto"/>
        <w:ind w:right="553"/>
      </w:pPr>
      <w:r>
        <w:rPr>
          <w:i/>
          <w:u w:val="single"/>
        </w:rPr>
        <w:t>Содержание:</w:t>
      </w:r>
      <w:r>
        <w:rPr>
          <w:i/>
        </w:rPr>
        <w:t xml:space="preserve"> </w:t>
      </w:r>
      <w:r>
        <w:t>динамическое наблюдение, диагностические пробы на</w:t>
      </w:r>
      <w:r>
        <w:rPr>
          <w:spacing w:val="1"/>
        </w:rPr>
        <w:t xml:space="preserve"> </w:t>
      </w:r>
      <w:r>
        <w:t>самостоятельное выполнение заданий по</w:t>
      </w:r>
      <w:r>
        <w:rPr>
          <w:spacing w:val="1"/>
        </w:rPr>
        <w:t xml:space="preserve"> </w:t>
      </w:r>
      <w:r>
        <w:t>выявлению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line="246" w:lineRule="exact"/>
        <w:ind w:left="248" w:hanging="130"/>
        <w:jc w:val="both"/>
      </w:pPr>
      <w:r>
        <w:t>произвольности</w:t>
      </w:r>
      <w:r>
        <w:rPr>
          <w:spacing w:val="1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памяти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ind w:left="248" w:hanging="130"/>
      </w:pPr>
      <w:r>
        <w:t>вербально-логического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невербального</w:t>
      </w:r>
      <w:r>
        <w:rPr>
          <w:spacing w:val="-8"/>
        </w:rPr>
        <w:t xml:space="preserve"> </w:t>
      </w:r>
      <w:r>
        <w:t>мышления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ind w:left="248" w:hanging="130"/>
      </w:pPr>
      <w:r>
        <w:t>графо-моторных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</w:t>
      </w:r>
      <w:r>
        <w:rPr>
          <w:spacing w:val="-8"/>
        </w:rPr>
        <w:t xml:space="preserve"> </w:t>
      </w:r>
      <w:r>
        <w:t>движений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1" w:line="251" w:lineRule="exact"/>
        <w:ind w:left="248" w:hanging="130"/>
      </w:pPr>
      <w:r>
        <w:t>наглядно-действенного</w:t>
      </w:r>
      <w:r>
        <w:rPr>
          <w:spacing w:val="-9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конструктивной</w:t>
      </w:r>
      <w:r>
        <w:rPr>
          <w:spacing w:val="-2"/>
        </w:rPr>
        <w:t xml:space="preserve"> </w:t>
      </w:r>
      <w:r>
        <w:t>деятельности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line="251" w:lineRule="exact"/>
        <w:ind w:left="248" w:hanging="130"/>
      </w:pPr>
      <w:r>
        <w:t>речевого</w:t>
      </w:r>
      <w:r>
        <w:rPr>
          <w:spacing w:val="-4"/>
        </w:rPr>
        <w:t xml:space="preserve"> </w:t>
      </w:r>
      <w:r>
        <w:t>развития</w:t>
      </w:r>
    </w:p>
    <w:p w:rsidR="002D2B12" w:rsidRDefault="002D2B12">
      <w:pPr>
        <w:spacing w:line="251" w:lineRule="exact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64"/>
        <w:ind w:left="248" w:hanging="130"/>
      </w:pPr>
      <w:r>
        <w:lastRenderedPageBreak/>
        <w:t>сформированности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2"/>
        <w:ind w:left="248" w:hanging="130"/>
      </w:pPr>
      <w:r>
        <w:t>эмоционально-волевых</w:t>
      </w:r>
      <w:r>
        <w:rPr>
          <w:spacing w:val="-6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коммуникативно-поведенческой</w:t>
      </w:r>
      <w:r>
        <w:rPr>
          <w:spacing w:val="-5"/>
        </w:rPr>
        <w:t xml:space="preserve"> </w:t>
      </w:r>
      <w:r>
        <w:t>сферы.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359"/>
        </w:tabs>
        <w:spacing w:before="1" w:line="240" w:lineRule="auto"/>
        <w:ind w:right="544" w:hanging="428"/>
        <w:jc w:val="left"/>
      </w:pPr>
      <w:r>
        <w:t>Индивидуальную психолого-педагогическую</w:t>
      </w:r>
      <w:r>
        <w:rPr>
          <w:spacing w:val="1"/>
        </w:rPr>
        <w:t xml:space="preserve"> </w:t>
      </w:r>
      <w:r>
        <w:t>диагностику профориентационных интересов,</w:t>
      </w:r>
      <w:r>
        <w:rPr>
          <w:spacing w:val="1"/>
        </w:rPr>
        <w:t xml:space="preserve"> </w:t>
      </w:r>
      <w:r>
        <w:t>склонностей и</w:t>
      </w:r>
      <w:r>
        <w:rPr>
          <w:spacing w:val="-52"/>
        </w:rPr>
        <w:t xml:space="preserve"> </w:t>
      </w:r>
      <w:r>
        <w:t>возможностей.</w:t>
      </w:r>
    </w:p>
    <w:p w:rsidR="002D2B12" w:rsidRDefault="00B12F42">
      <w:pPr>
        <w:pStyle w:val="a3"/>
        <w:spacing w:line="249" w:lineRule="exact"/>
        <w:ind w:left="119" w:firstLine="0"/>
        <w:jc w:val="left"/>
      </w:pPr>
      <w:r>
        <w:rPr>
          <w:i/>
          <w:u w:val="single"/>
        </w:rPr>
        <w:t>Содержание:</w:t>
      </w:r>
      <w:r>
        <w:rPr>
          <w:i/>
          <w:spacing w:val="-4"/>
        </w:rPr>
        <w:t xml:space="preserve"> </w:t>
      </w:r>
      <w:r>
        <w:t>динамическое</w:t>
      </w:r>
      <w:r>
        <w:rPr>
          <w:spacing w:val="-10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профориентационных</w:t>
      </w:r>
      <w:r>
        <w:rPr>
          <w:spacing w:val="-4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выявление: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line="251" w:lineRule="exact"/>
        <w:ind w:left="248" w:hanging="130"/>
      </w:pPr>
      <w:r>
        <w:t>профориентационных</w:t>
      </w:r>
      <w:r>
        <w:rPr>
          <w:spacing w:val="-11"/>
        </w:rPr>
        <w:t xml:space="preserve"> </w:t>
      </w:r>
      <w:r>
        <w:t>предпочтений,</w:t>
      </w:r>
      <w:r>
        <w:rPr>
          <w:spacing w:val="-6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склонностей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2"/>
        <w:ind w:left="248" w:hanging="130"/>
      </w:pP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организаторских</w:t>
      </w:r>
      <w:r>
        <w:rPr>
          <w:spacing w:val="-4"/>
        </w:rPr>
        <w:t xml:space="preserve"> </w:t>
      </w:r>
      <w:r>
        <w:t>склонностей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2"/>
        <w:ind w:left="248" w:hanging="130"/>
      </w:pPr>
      <w:r>
        <w:t>уровня</w:t>
      </w:r>
      <w:r>
        <w:rPr>
          <w:spacing w:val="-3"/>
        </w:rPr>
        <w:t xml:space="preserve"> </w:t>
      </w:r>
      <w:r>
        <w:t>притязаний</w:t>
      </w:r>
      <w:r>
        <w:rPr>
          <w:spacing w:val="-4"/>
        </w:rPr>
        <w:t xml:space="preserve"> </w:t>
      </w:r>
      <w:r>
        <w:t>и мотивации.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407"/>
        </w:tabs>
        <w:spacing w:before="1" w:line="240" w:lineRule="auto"/>
        <w:ind w:right="545" w:hanging="428"/>
        <w:jc w:val="left"/>
      </w:pPr>
      <w:r>
        <w:t>Индивидуальную</w:t>
      </w:r>
      <w:r>
        <w:rPr>
          <w:spacing w:val="7"/>
        </w:rPr>
        <w:t xml:space="preserve"> </w:t>
      </w:r>
      <w:r>
        <w:t>психолого-педагогическую</w:t>
      </w:r>
      <w:r>
        <w:rPr>
          <w:spacing w:val="7"/>
        </w:rPr>
        <w:t xml:space="preserve"> </w:t>
      </w:r>
      <w:r>
        <w:t>диагностику</w:t>
      </w:r>
      <w:r>
        <w:rPr>
          <w:spacing w:val="4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переходу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старшую</w:t>
      </w:r>
      <w:r>
        <w:rPr>
          <w:spacing w:val="7"/>
        </w:rPr>
        <w:t xml:space="preserve"> </w:t>
      </w:r>
      <w:r>
        <w:t>ступень</w:t>
      </w:r>
      <w:r>
        <w:rPr>
          <w:spacing w:val="-5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необходимости).</w:t>
      </w:r>
    </w:p>
    <w:p w:rsidR="002D2B12" w:rsidRDefault="00B12F42">
      <w:pPr>
        <w:spacing w:line="251" w:lineRule="exact"/>
        <w:ind w:left="119"/>
      </w:pPr>
      <w:r>
        <w:rPr>
          <w:i/>
          <w:u w:val="single"/>
        </w:rPr>
        <w:t>Содержание:</w:t>
      </w:r>
      <w:r>
        <w:rPr>
          <w:i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пробы и</w:t>
      </w:r>
      <w:r>
        <w:rPr>
          <w:spacing w:val="2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выявлению: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1" w:line="251" w:lineRule="exact"/>
        <w:ind w:left="248" w:hanging="130"/>
      </w:pP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произвольности внимания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памяти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line="251" w:lineRule="exact"/>
        <w:ind w:left="248" w:hanging="130"/>
      </w:pP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операций</w:t>
      </w:r>
      <w:r>
        <w:rPr>
          <w:spacing w:val="-1"/>
        </w:rPr>
        <w:t xml:space="preserve"> </w:t>
      </w:r>
      <w:r>
        <w:t>мышления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326"/>
        </w:tabs>
        <w:spacing w:before="2"/>
        <w:ind w:right="545" w:hanging="428"/>
      </w:pPr>
      <w:r>
        <w:t>уровня</w:t>
      </w:r>
      <w:r>
        <w:rPr>
          <w:spacing w:val="16"/>
        </w:rPr>
        <w:t xml:space="preserve"> </w:t>
      </w:r>
      <w:r>
        <w:t>сформированности</w:t>
      </w:r>
      <w:r>
        <w:rPr>
          <w:spacing w:val="17"/>
        </w:rPr>
        <w:t xml:space="preserve"> </w:t>
      </w:r>
      <w:r>
        <w:t>эмоционально-волевой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личностной</w:t>
      </w:r>
      <w:r>
        <w:rPr>
          <w:spacing w:val="17"/>
        </w:rPr>
        <w:t xml:space="preserve"> </w:t>
      </w:r>
      <w:r>
        <w:t>сферы,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поведенческой</w:t>
      </w:r>
      <w:r>
        <w:rPr>
          <w:spacing w:val="2"/>
        </w:rPr>
        <w:t xml:space="preserve"> </w:t>
      </w:r>
      <w:r>
        <w:t>сферы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line="251" w:lineRule="exact"/>
        <w:ind w:left="248" w:hanging="130"/>
      </w:pPr>
      <w:r>
        <w:t>уровня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мотивации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88"/>
        </w:tabs>
        <w:spacing w:before="1"/>
        <w:ind w:right="560" w:hanging="428"/>
      </w:pPr>
      <w:r>
        <w:t>индивидуальных особенностей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 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line="251" w:lineRule="exact"/>
        <w:ind w:left="248" w:hanging="130"/>
      </w:pPr>
      <w:r>
        <w:t>уровня</w:t>
      </w:r>
      <w:r>
        <w:rPr>
          <w:spacing w:val="-13"/>
        </w:rPr>
        <w:t xml:space="preserve"> </w:t>
      </w:r>
      <w:r>
        <w:t>тревожности.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345"/>
        </w:tabs>
        <w:ind w:left="344" w:hanging="226"/>
        <w:jc w:val="left"/>
      </w:pPr>
      <w:r>
        <w:t>Коррекционно-развивающую</w:t>
      </w:r>
      <w:r>
        <w:rPr>
          <w:spacing w:val="-6"/>
        </w:rPr>
        <w:t xml:space="preserve"> </w:t>
      </w:r>
      <w:r>
        <w:t>работу:</w:t>
      </w:r>
    </w:p>
    <w:p w:rsidR="002D2B12" w:rsidRDefault="00B12F42">
      <w:pPr>
        <w:pStyle w:val="a3"/>
        <w:ind w:right="546"/>
      </w:pPr>
      <w:r>
        <w:rPr>
          <w:i/>
          <w:u w:val="single"/>
        </w:rPr>
        <w:t>содержание:</w:t>
      </w:r>
      <w:r>
        <w:t>индивидуальные и (или) групповые коррекционно-развивающие занятия с педагогом-психологом,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познавательной,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ind w:left="248" w:hanging="130"/>
        <w:jc w:val="both"/>
      </w:pPr>
      <w:r>
        <w:t>произвольность</w:t>
      </w:r>
      <w:r>
        <w:rPr>
          <w:spacing w:val="-2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памяти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line="251" w:lineRule="exact"/>
        <w:ind w:left="248" w:hanging="130"/>
        <w:jc w:val="both"/>
      </w:pPr>
      <w:r>
        <w:t>развитие</w:t>
      </w:r>
      <w:r>
        <w:rPr>
          <w:spacing w:val="-9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операций</w:t>
      </w:r>
      <w:r>
        <w:rPr>
          <w:spacing w:val="-1"/>
        </w:rPr>
        <w:t xml:space="preserve"> </w:t>
      </w:r>
      <w:r>
        <w:t>мышления</w:t>
      </w:r>
    </w:p>
    <w:p w:rsidR="002D2B12" w:rsidRDefault="00B12F42">
      <w:pPr>
        <w:pStyle w:val="a3"/>
        <w:spacing w:line="251" w:lineRule="exact"/>
        <w:ind w:left="119" w:firstLine="0"/>
      </w:pPr>
      <w:r>
        <w:t>-развитие</w:t>
      </w:r>
      <w:r>
        <w:rPr>
          <w:spacing w:val="-9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:rsidR="002D2B12" w:rsidRDefault="00B12F42">
      <w:pPr>
        <w:pStyle w:val="a3"/>
        <w:spacing w:before="2"/>
        <w:ind w:left="229" w:firstLine="0"/>
      </w:pPr>
      <w:r>
        <w:t>и</w:t>
      </w:r>
      <w:r>
        <w:rPr>
          <w:spacing w:val="-3"/>
        </w:rPr>
        <w:t xml:space="preserve"> </w:t>
      </w:r>
      <w:r>
        <w:t>эмоционально-личностной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учащихся: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2"/>
        <w:ind w:left="248" w:hanging="130"/>
      </w:pPr>
      <w:r>
        <w:t>формирование</w:t>
      </w:r>
      <w:r>
        <w:rPr>
          <w:spacing w:val="-11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устойчивой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самооценки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345"/>
        </w:tabs>
        <w:spacing w:before="3" w:line="237" w:lineRule="auto"/>
        <w:ind w:right="556" w:hanging="428"/>
      </w:pP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своих</w:t>
      </w:r>
      <w:r>
        <w:rPr>
          <w:spacing w:val="39"/>
        </w:rPr>
        <w:t xml:space="preserve"> </w:t>
      </w:r>
      <w:r>
        <w:t>возможностях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особенностях,</w:t>
      </w:r>
      <w:r>
        <w:rPr>
          <w:spacing w:val="41"/>
        </w:rPr>
        <w:t xml:space="preserve"> </w:t>
      </w:r>
      <w:r>
        <w:t>профориентационных</w:t>
      </w:r>
      <w:r>
        <w:rPr>
          <w:spacing w:val="39"/>
        </w:rPr>
        <w:t xml:space="preserve"> </w:t>
      </w:r>
      <w:r>
        <w:t>склонностях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возможных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самореализации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1"/>
        <w:ind w:left="248" w:hanging="130"/>
      </w:pPr>
      <w:r>
        <w:t>развитие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2D2B12" w:rsidRDefault="00B12F42">
      <w:pPr>
        <w:pStyle w:val="a5"/>
        <w:numPr>
          <w:ilvl w:val="0"/>
          <w:numId w:val="97"/>
        </w:numPr>
        <w:tabs>
          <w:tab w:val="left" w:pos="249"/>
        </w:tabs>
        <w:spacing w:before="1"/>
        <w:ind w:left="248" w:hanging="130"/>
      </w:pPr>
      <w:r>
        <w:t>формирование</w:t>
      </w:r>
      <w:r>
        <w:rPr>
          <w:spacing w:val="-9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 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педагогами.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345"/>
        </w:tabs>
        <w:spacing w:before="2"/>
        <w:ind w:left="344" w:hanging="226"/>
        <w:jc w:val="left"/>
      </w:pPr>
      <w:r>
        <w:t>Консультирование:</w:t>
      </w:r>
    </w:p>
    <w:p w:rsidR="002D2B12" w:rsidRDefault="00B12F42">
      <w:pPr>
        <w:spacing w:line="251" w:lineRule="exact"/>
        <w:ind w:left="119"/>
        <w:rPr>
          <w:i/>
        </w:rPr>
      </w:pPr>
      <w:r>
        <w:rPr>
          <w:i/>
          <w:u w:val="single"/>
        </w:rPr>
        <w:t>содержание:</w:t>
      </w:r>
    </w:p>
    <w:p w:rsidR="002D2B12" w:rsidRDefault="00B12F42">
      <w:pPr>
        <w:pStyle w:val="a5"/>
        <w:numPr>
          <w:ilvl w:val="1"/>
          <w:numId w:val="65"/>
        </w:numPr>
        <w:tabs>
          <w:tab w:val="left" w:pos="591"/>
        </w:tabs>
        <w:spacing w:before="4" w:line="237" w:lineRule="auto"/>
        <w:ind w:right="542" w:hanging="149"/>
        <w:jc w:val="both"/>
      </w:pPr>
      <w:r>
        <w:tab/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запросу)</w:t>
      </w:r>
    </w:p>
    <w:p w:rsidR="002D2B12" w:rsidRDefault="00B12F42">
      <w:pPr>
        <w:pStyle w:val="a5"/>
        <w:numPr>
          <w:ilvl w:val="1"/>
          <w:numId w:val="65"/>
        </w:numPr>
        <w:tabs>
          <w:tab w:val="left" w:pos="600"/>
        </w:tabs>
        <w:spacing w:before="1"/>
        <w:ind w:right="552" w:hanging="149"/>
        <w:jc w:val="both"/>
      </w:pPr>
      <w:r>
        <w:tab/>
        <w:t>консультирование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 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года)</w:t>
      </w:r>
    </w:p>
    <w:p w:rsidR="002D2B12" w:rsidRDefault="00B12F42">
      <w:pPr>
        <w:pStyle w:val="a5"/>
        <w:numPr>
          <w:ilvl w:val="1"/>
          <w:numId w:val="65"/>
        </w:numPr>
        <w:tabs>
          <w:tab w:val="left" w:pos="566"/>
        </w:tabs>
        <w:spacing w:before="3"/>
        <w:ind w:right="543" w:hanging="149"/>
        <w:jc w:val="both"/>
      </w:pPr>
      <w:r>
        <w:t>индивидуальное консультирование классных руководителей (по запросу об особенностях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2"/>
        </w:rPr>
        <w:t xml:space="preserve"> </w:t>
      </w:r>
      <w:r>
        <w:t>работы)</w:t>
      </w:r>
    </w:p>
    <w:p w:rsidR="002D2B12" w:rsidRDefault="00B12F42">
      <w:pPr>
        <w:pStyle w:val="a5"/>
        <w:numPr>
          <w:ilvl w:val="1"/>
          <w:numId w:val="65"/>
        </w:numPr>
        <w:tabs>
          <w:tab w:val="left" w:pos="605"/>
        </w:tabs>
        <w:spacing w:line="242" w:lineRule="auto"/>
        <w:ind w:right="548" w:hanging="149"/>
        <w:jc w:val="both"/>
      </w:pPr>
      <w:r>
        <w:tab/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</w:t>
      </w:r>
    </w:p>
    <w:p w:rsidR="002D2B12" w:rsidRDefault="00B12F42">
      <w:pPr>
        <w:pStyle w:val="a5"/>
        <w:numPr>
          <w:ilvl w:val="1"/>
          <w:numId w:val="65"/>
        </w:numPr>
        <w:tabs>
          <w:tab w:val="left" w:pos="528"/>
        </w:tabs>
        <w:spacing w:line="251" w:lineRule="exact"/>
        <w:ind w:left="527" w:hanging="131"/>
        <w:jc w:val="both"/>
      </w:pPr>
      <w:r>
        <w:t>индивидуальное</w:t>
      </w:r>
      <w:r>
        <w:rPr>
          <w:spacing w:val="-7"/>
        </w:rPr>
        <w:t xml:space="preserve"> </w:t>
      </w:r>
      <w:r>
        <w:t>консультирование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(по</w:t>
      </w:r>
      <w:r>
        <w:rPr>
          <w:spacing w:val="-4"/>
        </w:rPr>
        <w:t xml:space="preserve"> </w:t>
      </w:r>
      <w:r>
        <w:t>их запросам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профориентации).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619"/>
        </w:tabs>
        <w:spacing w:before="3" w:line="249" w:lineRule="exact"/>
        <w:ind w:left="618" w:hanging="222"/>
        <w:jc w:val="both"/>
      </w:pPr>
      <w:r>
        <w:t>Психологическое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профилактику:</w:t>
      </w:r>
    </w:p>
    <w:p w:rsidR="002D2B12" w:rsidRDefault="00B12F42">
      <w:pPr>
        <w:spacing w:line="249" w:lineRule="exact"/>
        <w:ind w:left="119"/>
        <w:rPr>
          <w:i/>
        </w:rPr>
      </w:pPr>
      <w:r>
        <w:rPr>
          <w:i/>
          <w:u w:val="single"/>
        </w:rPr>
        <w:t>содержание:</w:t>
      </w:r>
    </w:p>
    <w:p w:rsidR="002D2B12" w:rsidRDefault="00B12F42">
      <w:pPr>
        <w:pStyle w:val="a5"/>
        <w:numPr>
          <w:ilvl w:val="0"/>
          <w:numId w:val="64"/>
        </w:numPr>
        <w:tabs>
          <w:tab w:val="left" w:pos="663"/>
        </w:tabs>
        <w:spacing w:before="1"/>
        <w:ind w:right="550" w:hanging="149"/>
      </w:pPr>
      <w:r>
        <w:tab/>
        <w:t>выступления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родительских</w:t>
      </w:r>
      <w:r>
        <w:rPr>
          <w:spacing w:val="27"/>
        </w:rPr>
        <w:t xml:space="preserve"> </w:t>
      </w:r>
      <w:r>
        <w:t>собраниях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классах,</w:t>
      </w:r>
      <w:r>
        <w:rPr>
          <w:spacing w:val="20"/>
        </w:rPr>
        <w:t xml:space="preserve"> </w:t>
      </w:r>
      <w:r>
        <w:t>где</w:t>
      </w:r>
      <w:r>
        <w:rPr>
          <w:spacing w:val="20"/>
        </w:rPr>
        <w:t xml:space="preserve"> </w:t>
      </w:r>
      <w:r>
        <w:t>обучаются</w:t>
      </w:r>
      <w:r>
        <w:rPr>
          <w:spacing w:val="27"/>
        </w:rPr>
        <w:t xml:space="preserve"> </w:t>
      </w:r>
      <w:r>
        <w:t>дети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ОВЗ</w:t>
      </w:r>
      <w:r>
        <w:rPr>
          <w:spacing w:val="22"/>
        </w:rPr>
        <w:t xml:space="preserve"> </w:t>
      </w:r>
      <w:r>
        <w:t>(подгрупповое</w:t>
      </w:r>
      <w:r>
        <w:rPr>
          <w:spacing w:val="-52"/>
        </w:rPr>
        <w:t xml:space="preserve"> </w:t>
      </w:r>
      <w:r>
        <w:t>консультирование</w:t>
      </w:r>
      <w:r>
        <w:rPr>
          <w:spacing w:val="-6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динамике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 детей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ОВЗ);</w:t>
      </w:r>
    </w:p>
    <w:p w:rsidR="002D2B12" w:rsidRDefault="00B12F42">
      <w:pPr>
        <w:pStyle w:val="a5"/>
        <w:numPr>
          <w:ilvl w:val="0"/>
          <w:numId w:val="64"/>
        </w:numPr>
        <w:tabs>
          <w:tab w:val="left" w:pos="528"/>
        </w:tabs>
        <w:spacing w:line="251" w:lineRule="exact"/>
        <w:ind w:left="527" w:hanging="131"/>
      </w:pPr>
      <w:r>
        <w:t>выступления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плановыхзаседанияхПМПк;</w:t>
      </w:r>
    </w:p>
    <w:p w:rsidR="002D2B12" w:rsidRDefault="00B12F42">
      <w:pPr>
        <w:pStyle w:val="a5"/>
        <w:numPr>
          <w:ilvl w:val="0"/>
          <w:numId w:val="64"/>
        </w:numPr>
        <w:tabs>
          <w:tab w:val="left" w:pos="605"/>
        </w:tabs>
        <w:spacing w:before="2"/>
        <w:ind w:right="549" w:hanging="149"/>
      </w:pPr>
      <w:r>
        <w:tab/>
        <w:t>выступления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заседаниях</w:t>
      </w:r>
      <w:r>
        <w:rPr>
          <w:spacing w:val="18"/>
        </w:rPr>
        <w:t xml:space="preserve"> </w:t>
      </w:r>
      <w:r>
        <w:t>методических</w:t>
      </w:r>
      <w:r>
        <w:rPr>
          <w:spacing w:val="18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учителей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советах</w:t>
      </w:r>
      <w:r>
        <w:rPr>
          <w:spacing w:val="22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актуальным</w:t>
      </w:r>
      <w:r>
        <w:rPr>
          <w:spacing w:val="-4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 ОВЗ.</w:t>
      </w:r>
    </w:p>
    <w:p w:rsidR="002D2B12" w:rsidRDefault="00B12F42">
      <w:pPr>
        <w:pStyle w:val="4"/>
        <w:numPr>
          <w:ilvl w:val="0"/>
          <w:numId w:val="65"/>
        </w:numPr>
        <w:tabs>
          <w:tab w:val="left" w:pos="561"/>
        </w:tabs>
        <w:spacing w:before="3"/>
        <w:ind w:left="560" w:hanging="217"/>
        <w:jc w:val="left"/>
      </w:pPr>
      <w:r>
        <w:t>Экспертно-методическую</w:t>
      </w:r>
      <w:r>
        <w:rPr>
          <w:spacing w:val="-4"/>
        </w:rPr>
        <w:t xml:space="preserve"> </w:t>
      </w:r>
      <w:r>
        <w:t>деятельность:</w:t>
      </w:r>
    </w:p>
    <w:p w:rsidR="002D2B12" w:rsidRDefault="00B12F42">
      <w:pPr>
        <w:spacing w:line="251" w:lineRule="exact"/>
        <w:ind w:left="119"/>
        <w:rPr>
          <w:i/>
        </w:rPr>
      </w:pPr>
      <w:r>
        <w:rPr>
          <w:i/>
          <w:u w:val="single"/>
        </w:rPr>
        <w:t>содержание:</w:t>
      </w:r>
    </w:p>
    <w:p w:rsidR="002D2B12" w:rsidRDefault="00B12F42">
      <w:pPr>
        <w:pStyle w:val="a5"/>
        <w:numPr>
          <w:ilvl w:val="0"/>
          <w:numId w:val="63"/>
        </w:numPr>
        <w:tabs>
          <w:tab w:val="left" w:pos="605"/>
        </w:tabs>
        <w:spacing w:before="2"/>
        <w:ind w:right="547" w:hanging="202"/>
      </w:pPr>
      <w:r>
        <w:tab/>
        <w:t>выявление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-5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диагностики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63"/>
        </w:numPr>
        <w:tabs>
          <w:tab w:val="left" w:pos="552"/>
        </w:tabs>
        <w:spacing w:before="64"/>
        <w:ind w:right="543" w:hanging="202"/>
      </w:pPr>
      <w:r>
        <w:lastRenderedPageBreak/>
        <w:t>корректировка</w:t>
      </w:r>
      <w:r>
        <w:rPr>
          <w:spacing w:val="22"/>
        </w:rPr>
        <w:t xml:space="preserve"> </w:t>
      </w:r>
      <w:r>
        <w:t>планирования</w:t>
      </w:r>
      <w:r>
        <w:rPr>
          <w:spacing w:val="19"/>
        </w:rPr>
        <w:t xml:space="preserve"> </w:t>
      </w:r>
      <w:r>
        <w:t>коррекционно-развивающей</w:t>
      </w:r>
      <w:r>
        <w:rPr>
          <w:spacing w:val="21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учащимися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проведенного</w:t>
      </w:r>
      <w:r>
        <w:rPr>
          <w:spacing w:val="-52"/>
        </w:rPr>
        <w:t xml:space="preserve"> </w:t>
      </w:r>
      <w:r>
        <w:t>анализа</w:t>
      </w:r>
    </w:p>
    <w:p w:rsidR="002D2B12" w:rsidRDefault="00B12F42">
      <w:pPr>
        <w:pStyle w:val="a5"/>
        <w:numPr>
          <w:ilvl w:val="0"/>
          <w:numId w:val="63"/>
        </w:numPr>
        <w:tabs>
          <w:tab w:val="left" w:pos="470"/>
        </w:tabs>
        <w:spacing w:line="251" w:lineRule="exact"/>
        <w:ind w:left="469" w:hanging="126"/>
      </w:pPr>
      <w:r>
        <w:t>выработка рекомендаций для</w:t>
      </w:r>
      <w:r>
        <w:rPr>
          <w:spacing w:val="-7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специфике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</w:p>
    <w:p w:rsidR="002D2B12" w:rsidRDefault="00B12F42">
      <w:pPr>
        <w:pStyle w:val="a5"/>
        <w:numPr>
          <w:ilvl w:val="0"/>
          <w:numId w:val="63"/>
        </w:numPr>
        <w:tabs>
          <w:tab w:val="left" w:pos="475"/>
        </w:tabs>
        <w:spacing w:before="1"/>
        <w:ind w:left="474" w:hanging="131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заседаниях</w:t>
      </w:r>
      <w:r>
        <w:rPr>
          <w:spacing w:val="-1"/>
        </w:rPr>
        <w:t xml:space="preserve"> </w:t>
      </w:r>
      <w:r>
        <w:t>ПМПк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обучающимися, имеющими ОВЗ</w:t>
      </w:r>
    </w:p>
    <w:p w:rsidR="002D2B12" w:rsidRDefault="00B12F42">
      <w:pPr>
        <w:pStyle w:val="a5"/>
        <w:numPr>
          <w:ilvl w:val="0"/>
          <w:numId w:val="63"/>
        </w:numPr>
        <w:tabs>
          <w:tab w:val="left" w:pos="537"/>
        </w:tabs>
        <w:spacing w:before="4" w:line="237" w:lineRule="auto"/>
        <w:ind w:right="549" w:hanging="202"/>
      </w:pPr>
      <w:r>
        <w:t>составление</w:t>
      </w:r>
      <w:r>
        <w:rPr>
          <w:spacing w:val="2"/>
        </w:rPr>
        <w:t xml:space="preserve"> </w:t>
      </w:r>
      <w:r>
        <w:t>раздела</w:t>
      </w:r>
      <w:r>
        <w:rPr>
          <w:spacing w:val="11"/>
        </w:rPr>
        <w:t xml:space="preserve"> </w:t>
      </w:r>
      <w:r>
        <w:t>психологической</w:t>
      </w:r>
      <w:r>
        <w:rPr>
          <w:spacing w:val="11"/>
        </w:rPr>
        <w:t xml:space="preserve"> </w:t>
      </w:r>
      <w:r>
        <w:t>коррекционной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адаптированной</w:t>
      </w:r>
      <w:r>
        <w:rPr>
          <w:spacing w:val="11"/>
        </w:rPr>
        <w:t xml:space="preserve"> </w:t>
      </w:r>
      <w:r>
        <w:t>индивидуальной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2D2B12" w:rsidRDefault="00B12F42">
      <w:pPr>
        <w:pStyle w:val="3"/>
        <w:spacing w:before="6" w:line="240" w:lineRule="auto"/>
        <w:ind w:left="2640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психологического</w:t>
      </w:r>
    </w:p>
    <w:p w:rsidR="002D2B12" w:rsidRDefault="00B12F42">
      <w:pPr>
        <w:spacing w:before="2"/>
        <w:ind w:left="5804"/>
        <w:rPr>
          <w:b/>
        </w:rPr>
      </w:pPr>
      <w:r>
        <w:rPr>
          <w:b/>
        </w:rPr>
        <w:t>сопровождения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680"/>
        <w:gridCol w:w="2555"/>
        <w:gridCol w:w="2680"/>
      </w:tblGrid>
      <w:tr w:rsidR="002D2B12">
        <w:trPr>
          <w:trHeight w:val="758"/>
        </w:trPr>
        <w:tc>
          <w:tcPr>
            <w:tcW w:w="2848" w:type="dxa"/>
          </w:tcPr>
          <w:p w:rsidR="002D2B12" w:rsidRDefault="00B12F42">
            <w:pPr>
              <w:pStyle w:val="TableParagraph"/>
              <w:spacing w:before="1"/>
              <w:ind w:right="126"/>
              <w:jc w:val="right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before="1"/>
              <w:ind w:left="892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3" w:line="237" w:lineRule="auto"/>
              <w:ind w:left="997" w:right="370" w:firstLine="173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before="3" w:line="237" w:lineRule="auto"/>
              <w:ind w:left="963" w:right="345" w:firstLine="192"/>
              <w:rPr>
                <w:b/>
              </w:rPr>
            </w:pPr>
            <w:r>
              <w:rPr>
                <w:b/>
              </w:rPr>
              <w:t>Сроки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регулярность</w:t>
            </w:r>
          </w:p>
          <w:p w:rsidR="002D2B12" w:rsidRDefault="00B12F42">
            <w:pPr>
              <w:pStyle w:val="TableParagraph"/>
              <w:spacing w:before="1" w:line="233" w:lineRule="exact"/>
              <w:ind w:left="1059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2D2B12">
        <w:trPr>
          <w:trHeight w:val="1516"/>
        </w:trPr>
        <w:tc>
          <w:tcPr>
            <w:tcW w:w="2848" w:type="dxa"/>
            <w:vMerge w:val="restart"/>
          </w:tcPr>
          <w:p w:rsidR="002D2B12" w:rsidRDefault="00B12F42">
            <w:pPr>
              <w:pStyle w:val="TableParagraph"/>
              <w:spacing w:before="1"/>
              <w:ind w:left="1147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ind w:left="110" w:right="351" w:firstLine="441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4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старшей</w:t>
            </w:r>
            <w:r>
              <w:rPr>
                <w:spacing w:val="2"/>
              </w:rPr>
              <w:t xml:space="preserve"> </w:t>
            </w:r>
            <w:r>
              <w:t>ступени</w:t>
            </w:r>
          </w:p>
          <w:p w:rsidR="002D2B12" w:rsidRDefault="00B12F42">
            <w:pPr>
              <w:pStyle w:val="TableParagraph"/>
              <w:spacing w:line="236" w:lineRule="exact"/>
              <w:ind w:left="110"/>
            </w:pPr>
            <w:r>
              <w:t>образования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49" w:lineRule="exact"/>
              <w:ind w:right="318"/>
              <w:jc w:val="right"/>
            </w:pPr>
            <w:r>
              <w:t>индивидуально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7" w:lineRule="exact"/>
              <w:ind w:right="208"/>
              <w:jc w:val="right"/>
            </w:pPr>
            <w:r>
              <w:t>сентябрь-октябрь</w:t>
            </w:r>
            <w:r>
              <w:rPr>
                <w:spacing w:val="-7"/>
              </w:rPr>
              <w:t xml:space="preserve"> </w:t>
            </w:r>
            <w:r>
              <w:t>в</w:t>
            </w:r>
          </w:p>
          <w:p w:rsidR="002D2B12" w:rsidRDefault="00B12F42">
            <w:pPr>
              <w:pStyle w:val="TableParagraph"/>
              <w:spacing w:line="251" w:lineRule="exact"/>
              <w:ind w:right="198"/>
              <w:jc w:val="right"/>
            </w:pPr>
            <w:r>
              <w:t>10-ых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  <w:r>
              <w:rPr>
                <w:spacing w:val="-6"/>
              </w:rPr>
              <w:t xml:space="preserve"> </w:t>
            </w:r>
            <w:r>
              <w:t>ежегодно</w:t>
            </w:r>
          </w:p>
        </w:tc>
      </w:tr>
      <w:tr w:rsidR="002D2B12">
        <w:trPr>
          <w:trHeight w:val="1267"/>
        </w:trPr>
        <w:tc>
          <w:tcPr>
            <w:tcW w:w="2848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ind w:left="109" w:right="118" w:firstLine="441"/>
            </w:pPr>
            <w:r>
              <w:t>комплексная</w:t>
            </w:r>
            <w:r>
              <w:rPr>
                <w:spacing w:val="1"/>
              </w:rPr>
              <w:t xml:space="preserve"> </w:t>
            </w:r>
            <w:r>
              <w:t>психодиагностика уровня</w:t>
            </w:r>
            <w:r>
              <w:rPr>
                <w:spacing w:val="-53"/>
              </w:rPr>
              <w:t xml:space="preserve"> </w:t>
            </w:r>
            <w:r>
              <w:t>адаптации к обучению на</w:t>
            </w:r>
            <w:r>
              <w:rPr>
                <w:spacing w:val="-52"/>
              </w:rPr>
              <w:t xml:space="preserve"> </w:t>
            </w:r>
            <w:r>
              <w:t>старшей</w:t>
            </w:r>
            <w:r>
              <w:rPr>
                <w:spacing w:val="2"/>
              </w:rPr>
              <w:t xml:space="preserve"> </w:t>
            </w:r>
            <w:r>
              <w:t>ступени</w:t>
            </w:r>
          </w:p>
          <w:p w:rsidR="002D2B12" w:rsidRDefault="00B12F42">
            <w:pPr>
              <w:pStyle w:val="TableParagraph"/>
              <w:spacing w:line="238" w:lineRule="exact"/>
              <w:ind w:left="109"/>
            </w:pPr>
            <w:r>
              <w:t>образования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42" w:lineRule="auto"/>
              <w:ind w:left="512" w:right="191" w:firstLine="144"/>
            </w:pPr>
            <w:r>
              <w:t>групповая и (или)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2" w:lineRule="auto"/>
              <w:ind w:left="819" w:right="358" w:firstLine="9"/>
            </w:pPr>
            <w:r>
              <w:t>октябрь-ноябрь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10-ых</w:t>
            </w:r>
            <w:r>
              <w:rPr>
                <w:spacing w:val="-7"/>
              </w:rPr>
              <w:t xml:space="preserve"> </w:t>
            </w:r>
            <w:r>
              <w:t>классах</w:t>
            </w:r>
          </w:p>
        </w:tc>
      </w:tr>
      <w:tr w:rsidR="002D2B12">
        <w:trPr>
          <w:trHeight w:val="1771"/>
        </w:trPr>
        <w:tc>
          <w:tcPr>
            <w:tcW w:w="2848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ind w:left="109" w:right="555" w:firstLine="441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динамики 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развивающей работы</w:t>
            </w:r>
            <w:r>
              <w:rPr>
                <w:spacing w:val="-52"/>
              </w:rPr>
              <w:t xml:space="preserve"> </w:t>
            </w:r>
            <w:r>
              <w:t>педагога-психолога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2D2B12" w:rsidRDefault="00B12F42">
            <w:pPr>
              <w:pStyle w:val="TableParagraph"/>
              <w:spacing w:line="237" w:lineRule="exact"/>
              <w:ind w:left="109"/>
            </w:pPr>
            <w:r>
              <w:t>обучающимся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49" w:lineRule="exact"/>
              <w:ind w:right="318"/>
              <w:jc w:val="right"/>
            </w:pPr>
            <w:r>
              <w:t>индивидуально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37" w:lineRule="auto"/>
              <w:ind w:left="1136" w:right="200" w:hanging="47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  <w:p w:rsidR="002D2B12" w:rsidRDefault="00B12F42">
            <w:pPr>
              <w:pStyle w:val="TableParagraph"/>
              <w:ind w:left="363" w:right="304" w:firstLine="412"/>
            </w:pPr>
            <w:r>
              <w:t>ежегодно или по</w:t>
            </w:r>
            <w:r>
              <w:rPr>
                <w:spacing w:val="-52"/>
              </w:rPr>
              <w:t xml:space="preserve"> </w:t>
            </w:r>
            <w:r>
              <w:t>мере</w:t>
            </w:r>
            <w:r>
              <w:rPr>
                <w:spacing w:val="-8"/>
              </w:rPr>
              <w:t xml:space="preserve"> </w:t>
            </w:r>
            <w:r>
              <w:t>необходимости</w:t>
            </w:r>
          </w:p>
        </w:tc>
      </w:tr>
      <w:tr w:rsidR="002D2B12">
        <w:trPr>
          <w:trHeight w:val="1516"/>
        </w:trPr>
        <w:tc>
          <w:tcPr>
            <w:tcW w:w="2848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ind w:left="110" w:right="153" w:firstLine="441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профориентаци-онных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-9"/>
              </w:rPr>
              <w:t xml:space="preserve"> </w:t>
            </w:r>
            <w:r>
              <w:t>склонностей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2D2B12" w:rsidRDefault="00B12F42">
            <w:pPr>
              <w:pStyle w:val="TableParagraph"/>
              <w:spacing w:line="236" w:lineRule="exact"/>
              <w:ind w:left="110"/>
            </w:pPr>
            <w:r>
              <w:t>возможностей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49" w:lineRule="exact"/>
              <w:ind w:right="318"/>
              <w:jc w:val="right"/>
            </w:pPr>
            <w:r>
              <w:t>индивидуально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37" w:lineRule="auto"/>
              <w:ind w:left="382" w:right="200" w:firstLine="278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10-11</w:t>
            </w:r>
            <w:r>
              <w:rPr>
                <w:spacing w:val="-3"/>
              </w:rPr>
              <w:t xml:space="preserve"> </w:t>
            </w:r>
            <w:r>
              <w:t>классах</w:t>
            </w:r>
          </w:p>
          <w:p w:rsidR="002D2B12" w:rsidRDefault="00B12F42">
            <w:pPr>
              <w:pStyle w:val="TableParagraph"/>
              <w:ind w:left="1117"/>
            </w:pPr>
            <w:r>
              <w:t>ежегодно</w:t>
            </w:r>
          </w:p>
        </w:tc>
      </w:tr>
      <w:tr w:rsidR="002D2B12">
        <w:trPr>
          <w:trHeight w:val="1517"/>
        </w:trPr>
        <w:tc>
          <w:tcPr>
            <w:tcW w:w="2848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ind w:left="110" w:right="112" w:firstLine="441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диагностика готовности к</w:t>
            </w:r>
            <w:r>
              <w:rPr>
                <w:spacing w:val="-52"/>
              </w:rPr>
              <w:t xml:space="preserve"> </w:t>
            </w:r>
            <w:r>
              <w:t>переходу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старшую</w:t>
            </w:r>
          </w:p>
          <w:p w:rsidR="002D2B12" w:rsidRDefault="00B12F42">
            <w:pPr>
              <w:pStyle w:val="TableParagraph"/>
              <w:spacing w:line="250" w:lineRule="exact"/>
              <w:ind w:left="110" w:right="126"/>
            </w:pPr>
            <w:r>
              <w:t>ступень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11"/>
              </w:rPr>
              <w:t xml:space="preserve"> </w:t>
            </w:r>
            <w:r>
              <w:t>(при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  <w:r>
              <w:rPr>
                <w:spacing w:val="-5"/>
              </w:rPr>
              <w:t xml:space="preserve"> </w:t>
            </w:r>
            <w:r>
              <w:t>необходимости)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49" w:lineRule="exact"/>
              <w:ind w:right="318"/>
              <w:jc w:val="right"/>
            </w:pPr>
            <w:r>
              <w:t>индивидуально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2" w:lineRule="auto"/>
              <w:ind w:left="531" w:right="200" w:firstLine="129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</w:tr>
      <w:tr w:rsidR="002D2B12">
        <w:trPr>
          <w:trHeight w:val="1357"/>
        </w:trPr>
        <w:tc>
          <w:tcPr>
            <w:tcW w:w="2848" w:type="dxa"/>
          </w:tcPr>
          <w:p w:rsidR="002D2B12" w:rsidRDefault="00B12F42">
            <w:pPr>
              <w:pStyle w:val="TableParagraph"/>
              <w:spacing w:before="1"/>
              <w:ind w:left="605" w:right="127" w:firstLine="417"/>
              <w:rPr>
                <w:b/>
              </w:rPr>
            </w:pPr>
            <w:r>
              <w:rPr>
                <w:b/>
              </w:rPr>
              <w:t>Коррекционно-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развивающая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2" w:lineRule="auto"/>
              <w:ind w:left="273" w:right="347" w:firstLine="278"/>
            </w:pP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развивающие</w:t>
            </w:r>
            <w:r>
              <w:rPr>
                <w:spacing w:val="-11"/>
              </w:rPr>
              <w:t xml:space="preserve"> </w:t>
            </w:r>
            <w:r>
              <w:t>занятия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42" w:lineRule="auto"/>
              <w:ind w:left="603" w:right="178" w:firstLine="38"/>
            </w:pPr>
            <w:r>
              <w:t>индивидуальная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групповая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2" w:lineRule="auto"/>
              <w:ind w:left="315" w:right="148" w:firstLine="345"/>
              <w:jc w:val="both"/>
            </w:pPr>
            <w:r>
              <w:t>в течение учебного</w:t>
            </w:r>
            <w:r>
              <w:rPr>
                <w:spacing w:val="-52"/>
              </w:rPr>
              <w:t xml:space="preserve"> </w:t>
            </w:r>
            <w:r>
              <w:t>года в 10-11, классах,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периодичность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</w:p>
          <w:p w:rsidR="002D2B12" w:rsidRDefault="00B12F42">
            <w:pPr>
              <w:pStyle w:val="TableParagraph"/>
              <w:spacing w:line="242" w:lineRule="auto"/>
              <w:ind w:left="291" w:right="115" w:firstLine="350"/>
              <w:jc w:val="both"/>
            </w:pP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рекомендациями</w:t>
            </w:r>
            <w:r>
              <w:rPr>
                <w:spacing w:val="-4"/>
              </w:rPr>
              <w:t xml:space="preserve"> </w:t>
            </w:r>
            <w:r>
              <w:t>ПМПк</w:t>
            </w:r>
          </w:p>
        </w:tc>
      </w:tr>
      <w:tr w:rsidR="002D2B12">
        <w:trPr>
          <w:trHeight w:val="1651"/>
        </w:trPr>
        <w:tc>
          <w:tcPr>
            <w:tcW w:w="2848" w:type="dxa"/>
          </w:tcPr>
          <w:p w:rsidR="002D2B12" w:rsidRDefault="00B12F42">
            <w:pPr>
              <w:pStyle w:val="TableParagraph"/>
              <w:spacing w:before="1"/>
              <w:ind w:right="94"/>
              <w:jc w:val="right"/>
              <w:rPr>
                <w:b/>
              </w:rPr>
            </w:pPr>
            <w:r>
              <w:rPr>
                <w:b/>
              </w:rPr>
              <w:t>Консультирование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2" w:lineRule="auto"/>
              <w:ind w:left="273" w:right="971" w:firstLine="278"/>
            </w:pP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  <w:p w:rsidR="002D2B12" w:rsidRDefault="00B12F42">
            <w:pPr>
              <w:pStyle w:val="TableParagraph"/>
              <w:spacing w:line="242" w:lineRule="auto"/>
              <w:ind w:left="273" w:right="193" w:firstLine="278"/>
            </w:pPr>
            <w:r>
              <w:t>обучающихся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ОВЗ</w:t>
            </w:r>
            <w:r>
              <w:rPr>
                <w:spacing w:val="-52"/>
              </w:rPr>
              <w:t xml:space="preserve"> </w:t>
            </w:r>
            <w:r>
              <w:t>по запросам и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477" w:lineRule="auto"/>
              <w:ind w:left="1050" w:right="304" w:hanging="274"/>
            </w:pPr>
            <w:r>
              <w:t>индивидуально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2" w:lineRule="auto"/>
              <w:ind w:left="656" w:right="200" w:firstLine="4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запросу,</w:t>
            </w:r>
          </w:p>
          <w:p w:rsidR="002D2B12" w:rsidRDefault="00B12F42">
            <w:pPr>
              <w:pStyle w:val="TableParagraph"/>
              <w:spacing w:line="242" w:lineRule="auto"/>
              <w:ind w:left="305" w:right="131" w:firstLine="14"/>
            </w:pPr>
            <w:r>
              <w:t>по ежегодному плану 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мере</w:t>
            </w:r>
            <w:r>
              <w:rPr>
                <w:spacing w:val="-11"/>
              </w:rPr>
              <w:t xml:space="preserve"> </w:t>
            </w:r>
            <w:r>
              <w:t>необходимости</w:t>
            </w:r>
          </w:p>
        </w:tc>
      </w:tr>
      <w:tr w:rsidR="002D2B12">
        <w:trPr>
          <w:trHeight w:val="1012"/>
        </w:trPr>
        <w:tc>
          <w:tcPr>
            <w:tcW w:w="2848" w:type="dxa"/>
          </w:tcPr>
          <w:p w:rsidR="002D2B12" w:rsidRDefault="00B12F42">
            <w:pPr>
              <w:pStyle w:val="TableParagraph"/>
              <w:spacing w:before="1"/>
              <w:ind w:left="907" w:right="162" w:firstLine="19"/>
              <w:rPr>
                <w:b/>
              </w:rPr>
            </w:pPr>
            <w:r>
              <w:rPr>
                <w:b/>
              </w:rPr>
              <w:t>Психологическое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просвещение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профилактика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ind w:left="273" w:right="611" w:firstLine="278"/>
            </w:pPr>
            <w:r>
              <w:t>выступления на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1"/>
              </w:rPr>
              <w:t xml:space="preserve"> </w:t>
            </w:r>
            <w:r>
              <w:t>собраниях,</w:t>
            </w:r>
          </w:p>
          <w:p w:rsidR="002D2B12" w:rsidRDefault="00B12F42">
            <w:pPr>
              <w:pStyle w:val="TableParagraph"/>
              <w:spacing w:line="238" w:lineRule="exact"/>
              <w:ind w:left="273"/>
            </w:pPr>
            <w:r>
              <w:t>выступления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49" w:lineRule="exact"/>
              <w:ind w:left="1016"/>
            </w:pPr>
            <w:r>
              <w:t>групповая</w:t>
            </w:r>
          </w:p>
          <w:p w:rsidR="002D2B12" w:rsidRDefault="002D2B12">
            <w:pPr>
              <w:pStyle w:val="TableParagraph"/>
              <w:rPr>
                <w:b/>
                <w:sz w:val="24"/>
              </w:rPr>
            </w:pPr>
          </w:p>
          <w:p w:rsidR="002D2B12" w:rsidRDefault="002D2B1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D2B12" w:rsidRDefault="00B12F42">
            <w:pPr>
              <w:pStyle w:val="TableParagraph"/>
              <w:spacing w:line="238" w:lineRule="exact"/>
              <w:ind w:left="1016"/>
            </w:pPr>
            <w:r>
              <w:t>групповая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37" w:lineRule="auto"/>
              <w:ind w:left="468" w:right="296" w:firstLine="307"/>
            </w:pPr>
            <w:r>
              <w:t>по плану работы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психолога</w:t>
            </w:r>
            <w:r>
              <w:rPr>
                <w:spacing w:val="-8"/>
              </w:rPr>
              <w:t xml:space="preserve"> </w:t>
            </w:r>
            <w:r>
              <w:t>ежегодно</w:t>
            </w:r>
          </w:p>
          <w:p w:rsidR="002D2B12" w:rsidRDefault="002D2B12">
            <w:pPr>
              <w:pStyle w:val="TableParagraph"/>
              <w:spacing w:before="1"/>
              <w:rPr>
                <w:b/>
              </w:rPr>
            </w:pPr>
          </w:p>
          <w:p w:rsidR="002D2B12" w:rsidRDefault="00B12F42">
            <w:pPr>
              <w:pStyle w:val="TableParagraph"/>
              <w:spacing w:line="238" w:lineRule="exact"/>
              <w:ind w:left="1146"/>
            </w:pPr>
            <w:r>
              <w:t>согласно</w:t>
            </w:r>
          </w:p>
        </w:tc>
      </w:tr>
    </w:tbl>
    <w:p w:rsidR="002D2B12" w:rsidRDefault="002D2B12">
      <w:pPr>
        <w:spacing w:line="238" w:lineRule="exact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2680"/>
        <w:gridCol w:w="2555"/>
        <w:gridCol w:w="2680"/>
      </w:tblGrid>
      <w:tr w:rsidR="002D2B12">
        <w:trPr>
          <w:trHeight w:val="2026"/>
        </w:trPr>
        <w:tc>
          <w:tcPr>
            <w:tcW w:w="2848" w:type="dxa"/>
          </w:tcPr>
          <w:p w:rsidR="002D2B12" w:rsidRDefault="002D2B12">
            <w:pPr>
              <w:pStyle w:val="TableParagraph"/>
            </w:pP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2" w:lineRule="auto"/>
              <w:ind w:left="273" w:right="385"/>
            </w:pPr>
            <w:r>
              <w:t>плановых</w:t>
            </w:r>
            <w:r>
              <w:rPr>
                <w:spacing w:val="-14"/>
              </w:rPr>
              <w:t xml:space="preserve"> </w:t>
            </w:r>
            <w:r>
              <w:t>заседаниях</w:t>
            </w:r>
            <w:r>
              <w:rPr>
                <w:spacing w:val="-52"/>
              </w:rPr>
              <w:t xml:space="preserve"> </w:t>
            </w:r>
            <w:r>
              <w:t>ПМПк</w:t>
            </w:r>
          </w:p>
          <w:p w:rsidR="002D2B12" w:rsidRDefault="002D2B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D2B12" w:rsidRDefault="00B12F42">
            <w:pPr>
              <w:pStyle w:val="TableParagraph"/>
              <w:ind w:left="273" w:right="611" w:firstLine="278"/>
            </w:pPr>
            <w:r>
              <w:t>выступления на</w:t>
            </w:r>
            <w:r>
              <w:rPr>
                <w:spacing w:val="-52"/>
              </w:rPr>
              <w:t xml:space="preserve"> </w:t>
            </w:r>
            <w:r>
              <w:t>заседаниях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2D2B12" w:rsidRDefault="00B12F42">
            <w:pPr>
              <w:pStyle w:val="TableParagraph"/>
              <w:spacing w:before="1" w:line="238" w:lineRule="exact"/>
              <w:ind w:left="273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советах</w:t>
            </w:r>
          </w:p>
        </w:tc>
        <w:tc>
          <w:tcPr>
            <w:tcW w:w="2555" w:type="dxa"/>
          </w:tcPr>
          <w:p w:rsidR="002D2B12" w:rsidRDefault="002D2B12">
            <w:pPr>
              <w:pStyle w:val="TableParagraph"/>
              <w:rPr>
                <w:b/>
                <w:sz w:val="24"/>
              </w:rPr>
            </w:pPr>
          </w:p>
          <w:p w:rsidR="002D2B12" w:rsidRDefault="002D2B1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D2B12" w:rsidRDefault="00B12F42">
            <w:pPr>
              <w:pStyle w:val="TableParagraph"/>
              <w:spacing w:before="1"/>
              <w:ind w:left="749" w:right="302"/>
              <w:jc w:val="center"/>
            </w:pPr>
            <w:r>
              <w:t>групповая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42" w:lineRule="auto"/>
              <w:ind w:left="747" w:right="355" w:hanging="197"/>
            </w:pPr>
            <w:r>
              <w:t>ежегодному плану</w:t>
            </w:r>
            <w:r>
              <w:rPr>
                <w:spacing w:val="-52"/>
              </w:rPr>
              <w:t xml:space="preserve"> </w:t>
            </w:r>
            <w:r>
              <w:t>работы ПМПк</w:t>
            </w:r>
          </w:p>
          <w:p w:rsidR="002D2B12" w:rsidRDefault="002D2B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D2B12" w:rsidRDefault="00B12F42">
            <w:pPr>
              <w:pStyle w:val="TableParagraph"/>
              <w:ind w:left="469" w:right="296" w:firstLine="307"/>
            </w:pPr>
            <w:r>
              <w:t>по плану работы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психолога</w:t>
            </w:r>
            <w:r>
              <w:rPr>
                <w:spacing w:val="-9"/>
              </w:rPr>
              <w:t xml:space="preserve"> </w:t>
            </w:r>
            <w:r>
              <w:t>ежегодно</w:t>
            </w:r>
          </w:p>
        </w:tc>
      </w:tr>
      <w:tr w:rsidR="002D2B12">
        <w:trPr>
          <w:trHeight w:val="3543"/>
        </w:trPr>
        <w:tc>
          <w:tcPr>
            <w:tcW w:w="2848" w:type="dxa"/>
          </w:tcPr>
          <w:p w:rsidR="002D2B12" w:rsidRDefault="00B12F42">
            <w:pPr>
              <w:pStyle w:val="TableParagraph"/>
              <w:spacing w:before="1"/>
              <w:ind w:left="969" w:right="472" w:firstLine="254"/>
              <w:jc w:val="both"/>
              <w:rPr>
                <w:b/>
              </w:rPr>
            </w:pPr>
            <w:r>
              <w:rPr>
                <w:b/>
              </w:rPr>
              <w:t>Экспертно-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методическая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ind w:left="273" w:right="379" w:firstLine="278"/>
            </w:pPr>
            <w:r>
              <w:t>выявление, анализ</w:t>
            </w:r>
            <w:r>
              <w:rPr>
                <w:spacing w:val="-52"/>
              </w:rPr>
              <w:t xml:space="preserve"> </w:t>
            </w:r>
            <w:r>
              <w:t>динамики развития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коррекции в</w:t>
            </w:r>
            <w:r>
              <w:rPr>
                <w:spacing w:val="1"/>
              </w:rPr>
              <w:t xml:space="preserve"> </w:t>
            </w:r>
            <w:r>
              <w:t>адаптированной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</w:p>
          <w:p w:rsidR="002D2B12" w:rsidRDefault="00B12F42">
            <w:pPr>
              <w:pStyle w:val="TableParagraph"/>
              <w:spacing w:line="238" w:lineRule="exact"/>
              <w:ind w:left="273"/>
            </w:pPr>
            <w:r>
              <w:t>развивающей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49" w:lineRule="exact"/>
              <w:ind w:left="758" w:right="302"/>
              <w:jc w:val="center"/>
            </w:pPr>
            <w:r>
              <w:t>индивидуально</w:t>
            </w:r>
          </w:p>
        </w:tc>
        <w:tc>
          <w:tcPr>
            <w:tcW w:w="2680" w:type="dxa"/>
          </w:tcPr>
          <w:p w:rsidR="002D2B12" w:rsidRDefault="00B12F42">
            <w:pPr>
              <w:pStyle w:val="TableParagraph"/>
              <w:spacing w:line="237" w:lineRule="auto"/>
              <w:ind w:left="617" w:right="440" w:firstLine="581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:rsidR="002D2B12" w:rsidRDefault="00B12F42">
            <w:pPr>
              <w:pStyle w:val="TableParagraph"/>
              <w:ind w:left="363"/>
            </w:pP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  <w:p w:rsidR="002D2B12" w:rsidRDefault="00B12F42">
            <w:pPr>
              <w:pStyle w:val="TableParagraph"/>
              <w:ind w:left="1117"/>
            </w:pPr>
            <w:r>
              <w:t>ежегодно</w:t>
            </w:r>
          </w:p>
        </w:tc>
      </w:tr>
    </w:tbl>
    <w:p w:rsidR="002D2B12" w:rsidRDefault="00B12F42">
      <w:pPr>
        <w:spacing w:before="6" w:line="237" w:lineRule="auto"/>
        <w:ind w:left="830" w:right="546"/>
        <w:jc w:val="both"/>
        <w:rPr>
          <w:b/>
        </w:rPr>
      </w:pPr>
      <w:r>
        <w:rPr>
          <w:b/>
        </w:rPr>
        <w:t xml:space="preserve">Медицинское сопровождение включает </w:t>
      </w:r>
      <w:r>
        <w:t>(осуществляется медицинскими работниками поселкового ФАП,</w:t>
      </w:r>
      <w:r>
        <w:rPr>
          <w:spacing w:val="-5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внешними</w:t>
      </w:r>
      <w:r>
        <w:rPr>
          <w:spacing w:val="3"/>
        </w:rPr>
        <w:t xml:space="preserve"> </w:t>
      </w:r>
      <w:r>
        <w:t>специалистами,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обучающийся)</w:t>
      </w:r>
      <w:r>
        <w:rPr>
          <w:b/>
        </w:rPr>
        <w:t>:</w:t>
      </w:r>
    </w:p>
    <w:p w:rsidR="002D2B12" w:rsidRDefault="00B12F42">
      <w:pPr>
        <w:pStyle w:val="4"/>
        <w:numPr>
          <w:ilvl w:val="0"/>
          <w:numId w:val="62"/>
        </w:numPr>
        <w:tabs>
          <w:tab w:val="left" w:pos="1114"/>
        </w:tabs>
        <w:jc w:val="both"/>
      </w:pPr>
      <w:r>
        <w:t>Обследование</w:t>
      </w:r>
      <w:r>
        <w:rPr>
          <w:spacing w:val="-4"/>
        </w:rPr>
        <w:t xml:space="preserve"> </w:t>
      </w:r>
      <w:r>
        <w:t>состояния здоровья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ПМПк:</w:t>
      </w:r>
    </w:p>
    <w:p w:rsidR="002D2B12" w:rsidRDefault="00B12F42">
      <w:pPr>
        <w:pStyle w:val="a3"/>
        <w:ind w:left="830" w:right="462" w:firstLine="0"/>
      </w:pPr>
      <w:r>
        <w:rPr>
          <w:i/>
          <w:u w:val="single"/>
        </w:rPr>
        <w:t>содержание:</w:t>
      </w:r>
      <w:r>
        <w:rPr>
          <w:i/>
        </w:rPr>
        <w:t xml:space="preserve"> </w:t>
      </w:r>
      <w:r>
        <w:t>анализ данных медицинской карты, при необходимости направление запроса в поликлинику</w:t>
      </w:r>
      <w:r>
        <w:rPr>
          <w:spacing w:val="1"/>
        </w:rPr>
        <w:t xml:space="preserve"> </w:t>
      </w:r>
      <w:r>
        <w:t>(при недостаточности данных медицинской карты), оформление медицинского представления на ПМПк,</w:t>
      </w:r>
      <w:r>
        <w:rPr>
          <w:spacing w:val="1"/>
        </w:rPr>
        <w:t xml:space="preserve"> </w:t>
      </w:r>
      <w:r>
        <w:t>изучение рекомендаций индивидуальной программы реабилитации (в случае наличия инвалидности и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школы).</w:t>
      </w:r>
    </w:p>
    <w:p w:rsidR="002D2B12" w:rsidRDefault="00B12F42">
      <w:pPr>
        <w:pStyle w:val="4"/>
        <w:numPr>
          <w:ilvl w:val="0"/>
          <w:numId w:val="62"/>
        </w:numPr>
        <w:tabs>
          <w:tab w:val="left" w:pos="1114"/>
        </w:tabs>
        <w:spacing w:before="0" w:line="240" w:lineRule="auto"/>
        <w:ind w:left="830" w:right="470" w:firstLine="0"/>
        <w:jc w:val="both"/>
        <w:rPr>
          <w:i w:val="0"/>
        </w:rPr>
      </w:pP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ежегодной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ИПР</w:t>
      </w:r>
      <w:r>
        <w:rPr>
          <w:i w:val="0"/>
        </w:rPr>
        <w:t>:</w:t>
      </w:r>
    </w:p>
    <w:p w:rsidR="002D2B12" w:rsidRDefault="00B12F42">
      <w:pPr>
        <w:pStyle w:val="a3"/>
        <w:tabs>
          <w:tab w:val="left" w:pos="4437"/>
          <w:tab w:val="left" w:pos="6731"/>
          <w:tab w:val="left" w:pos="8171"/>
          <w:tab w:val="left" w:pos="9284"/>
        </w:tabs>
        <w:ind w:left="830" w:right="473" w:firstLine="0"/>
      </w:pPr>
      <w:r>
        <w:rPr>
          <w:i/>
          <w:u w:val="single"/>
        </w:rPr>
        <w:t>содержание:</w:t>
      </w:r>
      <w:r>
        <w:t>изучениеитогового</w:t>
      </w:r>
      <w:r>
        <w:tab/>
        <w:t>заключения</w:t>
      </w:r>
      <w:r>
        <w:tab/>
        <w:t>педиатра</w:t>
      </w:r>
      <w:r>
        <w:tab/>
        <w:t>после</w:t>
      </w:r>
      <w:r>
        <w:tab/>
        <w:t>диспансеризациии</w:t>
      </w:r>
      <w:r>
        <w:rPr>
          <w:spacing w:val="-53"/>
        </w:rPr>
        <w:t xml:space="preserve"> </w:t>
      </w:r>
      <w:r>
        <w:t>рекомендацийспециалистов, доведение рекомендаций до сведения родителей, классного руководителя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ИПР.</w:t>
      </w:r>
    </w:p>
    <w:p w:rsidR="002D2B12" w:rsidRDefault="00B12F42">
      <w:pPr>
        <w:pStyle w:val="4"/>
        <w:numPr>
          <w:ilvl w:val="0"/>
          <w:numId w:val="62"/>
        </w:numPr>
        <w:tabs>
          <w:tab w:val="left" w:pos="1114"/>
        </w:tabs>
        <w:spacing w:before="2"/>
        <w:jc w:val="both"/>
      </w:pPr>
      <w:r>
        <w:t>Динамическое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специалистов:</w:t>
      </w:r>
    </w:p>
    <w:p w:rsidR="002D2B12" w:rsidRDefault="00B12F42">
      <w:pPr>
        <w:pStyle w:val="a3"/>
        <w:spacing w:line="237" w:lineRule="auto"/>
        <w:ind w:left="830" w:right="474" w:firstLine="0"/>
      </w:pPr>
      <w:r>
        <w:rPr>
          <w:i/>
          <w:u w:val="single"/>
        </w:rPr>
        <w:t>содержание:</w:t>
      </w:r>
      <w:r>
        <w:t>наблюдение у врача-невропатолога, детского психоневролога и (или) других специалистов в</w:t>
      </w:r>
      <w:r>
        <w:rPr>
          <w:spacing w:val="1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таковой</w:t>
      </w:r>
      <w:r>
        <w:rPr>
          <w:spacing w:val="3"/>
        </w:rPr>
        <w:t xml:space="preserve"> </w:t>
      </w:r>
      <w:r>
        <w:t>необходимости.</w:t>
      </w:r>
    </w:p>
    <w:p w:rsidR="002D2B12" w:rsidRDefault="002D2B12">
      <w:pPr>
        <w:pStyle w:val="a3"/>
        <w:spacing w:before="8"/>
        <w:ind w:left="0" w:firstLine="0"/>
        <w:jc w:val="left"/>
      </w:pPr>
    </w:p>
    <w:p w:rsidR="002D2B12" w:rsidRDefault="00B12F42">
      <w:pPr>
        <w:pStyle w:val="3"/>
        <w:spacing w:line="240" w:lineRule="auto"/>
        <w:ind w:left="2035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2"/>
        <w:gridCol w:w="2732"/>
        <w:gridCol w:w="3462"/>
      </w:tblGrid>
      <w:tr w:rsidR="002D2B12">
        <w:trPr>
          <w:trHeight w:val="705"/>
        </w:trPr>
        <w:tc>
          <w:tcPr>
            <w:tcW w:w="4432" w:type="dxa"/>
          </w:tcPr>
          <w:p w:rsidR="002D2B12" w:rsidRDefault="00B12F42">
            <w:pPr>
              <w:pStyle w:val="TableParagraph"/>
              <w:spacing w:before="1"/>
              <w:ind w:left="1906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732" w:type="dxa"/>
          </w:tcPr>
          <w:p w:rsidR="002D2B12" w:rsidRDefault="00B12F42">
            <w:pPr>
              <w:pStyle w:val="TableParagraph"/>
              <w:spacing w:before="3" w:line="237" w:lineRule="auto"/>
              <w:ind w:left="1286" w:right="258" w:firstLine="11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62" w:type="dxa"/>
          </w:tcPr>
          <w:p w:rsidR="002D2B12" w:rsidRDefault="00B12F42">
            <w:pPr>
              <w:pStyle w:val="TableParagraph"/>
              <w:spacing w:before="3" w:line="237" w:lineRule="auto"/>
              <w:ind w:left="1652" w:right="221" w:hanging="66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регулярность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2D2B12">
        <w:trPr>
          <w:trHeight w:val="1771"/>
        </w:trPr>
        <w:tc>
          <w:tcPr>
            <w:tcW w:w="4432" w:type="dxa"/>
          </w:tcPr>
          <w:p w:rsidR="002D2B12" w:rsidRDefault="00B12F42">
            <w:pPr>
              <w:pStyle w:val="TableParagraph"/>
              <w:spacing w:line="242" w:lineRule="auto"/>
              <w:ind w:left="1104" w:right="390" w:hanging="255"/>
            </w:pPr>
            <w:r>
              <w:t>обследование</w:t>
            </w:r>
            <w:r>
              <w:rPr>
                <w:spacing w:val="-9"/>
              </w:rPr>
              <w:t xml:space="preserve"> </w:t>
            </w:r>
            <w:r>
              <w:t>состояния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для ПМПк:</w:t>
            </w:r>
          </w:p>
        </w:tc>
        <w:tc>
          <w:tcPr>
            <w:tcW w:w="2732" w:type="dxa"/>
          </w:tcPr>
          <w:p w:rsidR="002D2B12" w:rsidRDefault="00B12F42">
            <w:pPr>
              <w:pStyle w:val="TableParagraph"/>
              <w:spacing w:line="249" w:lineRule="exact"/>
              <w:ind w:right="334"/>
              <w:jc w:val="right"/>
            </w:pPr>
            <w:r>
              <w:t>индивидуальная</w:t>
            </w:r>
          </w:p>
        </w:tc>
        <w:tc>
          <w:tcPr>
            <w:tcW w:w="3462" w:type="dxa"/>
          </w:tcPr>
          <w:p w:rsidR="002D2B12" w:rsidRDefault="00B12F42">
            <w:pPr>
              <w:pStyle w:val="TableParagraph"/>
              <w:spacing w:line="242" w:lineRule="auto"/>
              <w:ind w:left="1152" w:right="126" w:firstLine="144"/>
            </w:pPr>
            <w:r>
              <w:t>при поступлении</w:t>
            </w:r>
            <w:r>
              <w:rPr>
                <w:spacing w:val="1"/>
              </w:rPr>
              <w:t xml:space="preserve"> </w:t>
            </w:r>
            <w:r>
              <w:t>обучающегося с ОВЗ в</w:t>
            </w:r>
            <w:r>
              <w:rPr>
                <w:spacing w:val="-53"/>
              </w:rPr>
              <w:t xml:space="preserve"> </w:t>
            </w:r>
            <w:r>
              <w:t>школу,</w:t>
            </w:r>
            <w:r>
              <w:rPr>
                <w:spacing w:val="-2"/>
              </w:rPr>
              <w:t xml:space="preserve"> </w:t>
            </w:r>
            <w:r>
              <w:t>затем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  <w:p w:rsidR="002D2B12" w:rsidRDefault="00B12F42">
            <w:pPr>
              <w:pStyle w:val="TableParagraph"/>
              <w:spacing w:line="242" w:lineRule="auto"/>
              <w:ind w:left="1200" w:right="190" w:hanging="1"/>
              <w:jc w:val="center"/>
            </w:pPr>
            <w:r>
              <w:t>обучения (по</w:t>
            </w:r>
            <w:r>
              <w:rPr>
                <w:spacing w:val="1"/>
              </w:rPr>
              <w:t xml:space="preserve"> </w:t>
            </w:r>
            <w:r>
              <w:t>необходимости,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10"/>
              </w:rPr>
              <w:t xml:space="preserve"> </w:t>
            </w:r>
            <w:r>
              <w:t>не</w:t>
            </w:r>
          </w:p>
          <w:p w:rsidR="002D2B12" w:rsidRDefault="00B12F42">
            <w:pPr>
              <w:pStyle w:val="TableParagraph"/>
              <w:spacing w:line="250" w:lineRule="exact"/>
              <w:ind w:left="1232" w:right="225"/>
              <w:jc w:val="center"/>
            </w:pPr>
            <w:r>
              <w:t>реже одного раза в</w:t>
            </w:r>
            <w:r>
              <w:rPr>
                <w:spacing w:val="-53"/>
              </w:rPr>
              <w:t xml:space="preserve"> </w:t>
            </w:r>
            <w:r>
              <w:t>учебном году)</w:t>
            </w:r>
          </w:p>
        </w:tc>
      </w:tr>
      <w:tr w:rsidR="002D2B12">
        <w:trPr>
          <w:trHeight w:val="1515"/>
        </w:trPr>
        <w:tc>
          <w:tcPr>
            <w:tcW w:w="4432" w:type="dxa"/>
          </w:tcPr>
          <w:p w:rsidR="002D2B12" w:rsidRDefault="00B12F42">
            <w:pPr>
              <w:pStyle w:val="TableParagraph"/>
              <w:ind w:left="1104" w:right="454" w:hanging="255"/>
            </w:pPr>
            <w:r>
              <w:t>анализ состояния здоровья</w:t>
            </w:r>
            <w:r>
              <w:rPr>
                <w:spacing w:val="1"/>
              </w:rPr>
              <w:t xml:space="preserve"> </w:t>
            </w:r>
            <w:r>
              <w:t>обучающегося и реализацию</w:t>
            </w:r>
            <w:r>
              <w:rPr>
                <w:spacing w:val="1"/>
              </w:rPr>
              <w:t xml:space="preserve"> </w:t>
            </w:r>
            <w:r>
              <w:t>рекомендаций по итогам</w:t>
            </w:r>
            <w:r>
              <w:rPr>
                <w:spacing w:val="1"/>
              </w:rPr>
              <w:t xml:space="preserve"> </w:t>
            </w:r>
            <w:r>
              <w:t>ежегодной</w:t>
            </w:r>
            <w:r>
              <w:rPr>
                <w:spacing w:val="-3"/>
              </w:rPr>
              <w:t xml:space="preserve"> </w:t>
            </w:r>
            <w:r>
              <w:t>диспансеризации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ИПР</w:t>
            </w:r>
            <w:r>
              <w:rPr>
                <w:spacing w:val="3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случае</w:t>
            </w:r>
            <w:r>
              <w:rPr>
                <w:spacing w:val="-5"/>
              </w:rPr>
              <w:t xml:space="preserve"> </w:t>
            </w:r>
            <w:r>
              <w:t>наличия)</w:t>
            </w:r>
          </w:p>
        </w:tc>
        <w:tc>
          <w:tcPr>
            <w:tcW w:w="2732" w:type="dxa"/>
          </w:tcPr>
          <w:p w:rsidR="002D2B12" w:rsidRDefault="00B12F42">
            <w:pPr>
              <w:pStyle w:val="TableParagraph"/>
              <w:spacing w:line="243" w:lineRule="exact"/>
              <w:ind w:right="334"/>
              <w:jc w:val="right"/>
            </w:pPr>
            <w:r>
              <w:t>индивидуальная</w:t>
            </w:r>
          </w:p>
        </w:tc>
        <w:tc>
          <w:tcPr>
            <w:tcW w:w="3462" w:type="dxa"/>
          </w:tcPr>
          <w:p w:rsidR="002D2B12" w:rsidRDefault="00B12F42">
            <w:pPr>
              <w:pStyle w:val="TableParagraph"/>
              <w:spacing w:line="242" w:lineRule="auto"/>
              <w:ind w:left="1416" w:right="394" w:hanging="168"/>
            </w:pPr>
            <w:r>
              <w:t>Согласно графику</w:t>
            </w:r>
            <w:r>
              <w:rPr>
                <w:spacing w:val="1"/>
              </w:rPr>
              <w:t xml:space="preserve"> </w:t>
            </w:r>
            <w:r>
              <w:t>диспансеризации</w:t>
            </w:r>
          </w:p>
          <w:p w:rsidR="002D2B12" w:rsidRDefault="00B12F42">
            <w:pPr>
              <w:pStyle w:val="TableParagraph"/>
              <w:ind w:left="1234" w:right="225"/>
              <w:jc w:val="center"/>
            </w:pPr>
            <w:r>
              <w:t>ежегодного</w:t>
            </w:r>
            <w:r>
              <w:rPr>
                <w:spacing w:val="1"/>
              </w:rPr>
              <w:t xml:space="preserve"> </w:t>
            </w:r>
            <w:r>
              <w:t>освидетельствования</w:t>
            </w:r>
            <w:r>
              <w:rPr>
                <w:spacing w:val="-52"/>
              </w:rPr>
              <w:t xml:space="preserve"> </w:t>
            </w:r>
            <w:r>
              <w:t>медико-социальной</w:t>
            </w:r>
          </w:p>
          <w:p w:rsidR="002D2B12" w:rsidRDefault="00B12F42">
            <w:pPr>
              <w:pStyle w:val="TableParagraph"/>
              <w:spacing w:line="238" w:lineRule="exact"/>
              <w:ind w:left="1232" w:right="225"/>
              <w:jc w:val="center"/>
            </w:pPr>
            <w:r>
              <w:t>экспертизы</w:t>
            </w:r>
          </w:p>
        </w:tc>
      </w:tr>
      <w:tr w:rsidR="002D2B12">
        <w:trPr>
          <w:trHeight w:val="503"/>
        </w:trPr>
        <w:tc>
          <w:tcPr>
            <w:tcW w:w="4432" w:type="dxa"/>
          </w:tcPr>
          <w:p w:rsidR="002D2B12" w:rsidRDefault="00B12F42">
            <w:pPr>
              <w:pStyle w:val="TableParagraph"/>
              <w:spacing w:line="250" w:lineRule="exact"/>
              <w:ind w:left="1104" w:right="877" w:hanging="255"/>
            </w:pPr>
            <w:r>
              <w:t>динамическое</w:t>
            </w:r>
            <w:r>
              <w:rPr>
                <w:spacing w:val="-8"/>
              </w:rPr>
              <w:t xml:space="preserve"> </w:t>
            </w: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внешних</w:t>
            </w:r>
            <w:r>
              <w:rPr>
                <w:spacing w:val="-1"/>
              </w:rPr>
              <w:t xml:space="preserve"> </w:t>
            </w:r>
            <w:r>
              <w:t>специалистов</w:t>
            </w:r>
          </w:p>
        </w:tc>
        <w:tc>
          <w:tcPr>
            <w:tcW w:w="2732" w:type="dxa"/>
          </w:tcPr>
          <w:p w:rsidR="002D2B12" w:rsidRDefault="00B12F42">
            <w:pPr>
              <w:pStyle w:val="TableParagraph"/>
              <w:spacing w:line="249" w:lineRule="exact"/>
              <w:ind w:right="334"/>
              <w:jc w:val="right"/>
            </w:pPr>
            <w:r>
              <w:t>индивидуальная</w:t>
            </w:r>
          </w:p>
        </w:tc>
        <w:tc>
          <w:tcPr>
            <w:tcW w:w="3462" w:type="dxa"/>
          </w:tcPr>
          <w:p w:rsidR="002D2B12" w:rsidRDefault="00B12F42">
            <w:pPr>
              <w:pStyle w:val="TableParagraph"/>
              <w:spacing w:line="247" w:lineRule="exact"/>
              <w:ind w:left="855"/>
            </w:pPr>
            <w:r>
              <w:t>определяет</w:t>
            </w:r>
            <w:r>
              <w:rPr>
                <w:spacing w:val="-2"/>
              </w:rPr>
              <w:t xml:space="preserve"> </w:t>
            </w:r>
            <w:r>
              <w:t>внешний</w:t>
            </w:r>
            <w:r>
              <w:rPr>
                <w:spacing w:val="4"/>
              </w:rPr>
              <w:t xml:space="preserve"> </w:t>
            </w:r>
            <w:r>
              <w:t>врач-</w:t>
            </w:r>
          </w:p>
          <w:p w:rsidR="002D2B12" w:rsidRDefault="00B12F42">
            <w:pPr>
              <w:pStyle w:val="TableParagraph"/>
              <w:spacing w:line="236" w:lineRule="exact"/>
              <w:ind w:left="1695"/>
            </w:pPr>
            <w:r>
              <w:t>специалист</w:t>
            </w:r>
          </w:p>
        </w:tc>
      </w:tr>
    </w:tbl>
    <w:p w:rsidR="002D2B12" w:rsidRDefault="002D2B12">
      <w:pPr>
        <w:spacing w:line="236" w:lineRule="exact"/>
        <w:sectPr w:rsidR="002D2B12">
          <w:pgSz w:w="11910" w:h="16840"/>
          <w:pgMar w:top="540" w:right="380" w:bottom="1700" w:left="20" w:header="0" w:footer="1424" w:gutter="0"/>
          <w:cols w:space="720"/>
        </w:sectPr>
      </w:pPr>
    </w:p>
    <w:p w:rsidR="002D2B12" w:rsidRDefault="00B12F42">
      <w:pPr>
        <w:spacing w:before="64"/>
        <w:ind w:left="969" w:right="474" w:firstLine="883"/>
        <w:jc w:val="both"/>
      </w:pPr>
      <w:r>
        <w:rPr>
          <w:b/>
        </w:rPr>
        <w:lastRenderedPageBreak/>
        <w:t>Педагогическое</w:t>
      </w:r>
      <w:r>
        <w:rPr>
          <w:b/>
          <w:spacing w:val="1"/>
        </w:rPr>
        <w:t xml:space="preserve"> </w:t>
      </w:r>
      <w:r>
        <w:rPr>
          <w:b/>
        </w:rPr>
        <w:t>сопровождение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rPr>
          <w:b/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учителями-предметниками обучающегося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 рекомендаций</w:t>
      </w:r>
      <w:r>
        <w:rPr>
          <w:spacing w:val="-3"/>
        </w:rPr>
        <w:t xml:space="preserve"> </w:t>
      </w:r>
      <w:r>
        <w:t>ПМПк):</w:t>
      </w:r>
    </w:p>
    <w:p w:rsidR="002D2B12" w:rsidRDefault="00B12F42">
      <w:pPr>
        <w:pStyle w:val="4"/>
        <w:numPr>
          <w:ilvl w:val="1"/>
          <w:numId w:val="62"/>
        </w:numPr>
        <w:tabs>
          <w:tab w:val="left" w:pos="2021"/>
        </w:tabs>
        <w:spacing w:before="3" w:line="240" w:lineRule="auto"/>
        <w:ind w:hanging="169"/>
        <w:jc w:val="both"/>
      </w:pPr>
      <w:r>
        <w:t>Педагогическое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учителей-предметников.</w:t>
      </w:r>
    </w:p>
    <w:p w:rsidR="002D2B12" w:rsidRDefault="00B12F42">
      <w:pPr>
        <w:tabs>
          <w:tab w:val="left" w:pos="3680"/>
          <w:tab w:val="left" w:pos="5864"/>
          <w:tab w:val="left" w:pos="7898"/>
          <w:tab w:val="left" w:pos="9636"/>
        </w:tabs>
        <w:spacing w:before="4" w:line="237" w:lineRule="auto"/>
        <w:ind w:left="969" w:right="472" w:firstLine="883"/>
        <w:jc w:val="both"/>
      </w:pPr>
      <w:r>
        <w:rPr>
          <w:b/>
        </w:rPr>
        <w:t>*</w:t>
      </w:r>
      <w:r>
        <w:rPr>
          <w:b/>
          <w:spacing w:val="1"/>
        </w:rPr>
        <w:t xml:space="preserve"> </w:t>
      </w:r>
      <w:r>
        <w:rPr>
          <w:b/>
        </w:rPr>
        <w:t>Наблюдение</w:t>
      </w:r>
      <w:r>
        <w:rPr>
          <w:b/>
          <w:spacing w:val="1"/>
        </w:rPr>
        <w:t xml:space="preserve"> </w:t>
      </w:r>
      <w:r>
        <w:rPr>
          <w:b/>
        </w:rPr>
        <w:t>динамики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ребёнком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(основной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</w:rPr>
        <w:tab/>
        <w:t>программы</w:t>
      </w:r>
      <w:r>
        <w:rPr>
          <w:b/>
        </w:rPr>
        <w:tab/>
        <w:t>основного</w:t>
      </w:r>
      <w:r>
        <w:rPr>
          <w:b/>
        </w:rPr>
        <w:tab/>
        <w:t>общего</w:t>
      </w:r>
      <w:r>
        <w:rPr>
          <w:b/>
        </w:rPr>
        <w:tab/>
      </w:r>
      <w:r>
        <w:rPr>
          <w:b/>
          <w:spacing w:val="-1"/>
        </w:rPr>
        <w:t>образования):</w:t>
      </w:r>
      <w:r>
        <w:rPr>
          <w:b/>
          <w:spacing w:val="-53"/>
        </w:rPr>
        <w:t xml:space="preserve"> </w:t>
      </w:r>
      <w:r>
        <w:rPr>
          <w:i/>
          <w:u w:val="single"/>
        </w:rPr>
        <w:t>содержание:</w:t>
      </w:r>
      <w:r>
        <w:rPr>
          <w:i/>
        </w:rPr>
        <w:t xml:space="preserve"> </w:t>
      </w:r>
      <w:r>
        <w:t>динамический анализ эффективности учебной деятельности обучающегося с ОВЗ на 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 срезов,</w:t>
      </w:r>
      <w:r>
        <w:rPr>
          <w:spacing w:val="3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работ.</w:t>
      </w:r>
    </w:p>
    <w:p w:rsidR="002D2B12" w:rsidRDefault="00B12F42">
      <w:pPr>
        <w:pStyle w:val="a5"/>
        <w:numPr>
          <w:ilvl w:val="1"/>
          <w:numId w:val="62"/>
        </w:numPr>
        <w:tabs>
          <w:tab w:val="left" w:pos="2280"/>
        </w:tabs>
        <w:spacing w:before="4"/>
        <w:ind w:left="969" w:right="467" w:firstLine="883"/>
        <w:jc w:val="both"/>
      </w:pPr>
      <w:r>
        <w:rPr>
          <w:b/>
          <w:i/>
        </w:rPr>
        <w:t>Оказание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индивидуально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ориентированной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коррекционной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помощи:</w:t>
      </w:r>
      <w:r>
        <w:rPr>
          <w:i/>
          <w:u w:val="single"/>
        </w:rPr>
        <w:t>содержание:</w:t>
      </w:r>
      <w:r>
        <w:rPr>
          <w:i/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 том числе и обучение по адаптированной индивидуальной образовательной программе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ПМПК.</w:t>
      </w:r>
    </w:p>
    <w:p w:rsidR="002D2B12" w:rsidRDefault="00B12F42">
      <w:pPr>
        <w:pStyle w:val="4"/>
        <w:numPr>
          <w:ilvl w:val="1"/>
          <w:numId w:val="62"/>
        </w:numPr>
        <w:tabs>
          <w:tab w:val="left" w:pos="2079"/>
        </w:tabs>
        <w:spacing w:line="249" w:lineRule="exact"/>
        <w:ind w:left="2078" w:hanging="227"/>
        <w:jc w:val="both"/>
      </w:pPr>
      <w:r>
        <w:t>Экспертно-методическая</w:t>
      </w:r>
      <w:r>
        <w:rPr>
          <w:spacing w:val="-6"/>
        </w:rPr>
        <w:t xml:space="preserve"> </w:t>
      </w:r>
      <w:r>
        <w:t>деятельность:</w:t>
      </w:r>
    </w:p>
    <w:p w:rsidR="002D2B12" w:rsidRDefault="00B12F42">
      <w:pPr>
        <w:pStyle w:val="a3"/>
        <w:spacing w:line="242" w:lineRule="auto"/>
        <w:ind w:left="969" w:right="471" w:firstLine="883"/>
      </w:pPr>
      <w:r>
        <w:rPr>
          <w:i/>
          <w:u w:val="single"/>
        </w:rPr>
        <w:t>содержание:</w:t>
      </w:r>
      <w:r>
        <w:rPr>
          <w:i/>
        </w:rPr>
        <w:t xml:space="preserve"> </w:t>
      </w:r>
      <w:r>
        <w:t>участие в заседаниях ПМПк школы, в разработке и реализации АИОП (в случае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помощи.</w:t>
      </w:r>
    </w:p>
    <w:p w:rsidR="002D2B12" w:rsidRDefault="00B12F42">
      <w:pPr>
        <w:pStyle w:val="4"/>
        <w:numPr>
          <w:ilvl w:val="1"/>
          <w:numId w:val="62"/>
        </w:numPr>
        <w:tabs>
          <w:tab w:val="left" w:pos="2079"/>
        </w:tabs>
        <w:spacing w:before="0" w:line="249" w:lineRule="exact"/>
        <w:ind w:left="2078" w:hanging="227"/>
        <w:jc w:val="both"/>
      </w:pPr>
      <w:r>
        <w:t>Консультационная</w:t>
      </w:r>
      <w:r>
        <w:rPr>
          <w:spacing w:val="-5"/>
        </w:rPr>
        <w:t xml:space="preserve"> </w:t>
      </w:r>
      <w:r>
        <w:t>работа:</w:t>
      </w:r>
    </w:p>
    <w:p w:rsidR="002D2B12" w:rsidRDefault="00B12F42">
      <w:pPr>
        <w:pStyle w:val="a3"/>
        <w:spacing w:line="242" w:lineRule="auto"/>
        <w:ind w:left="969" w:right="466" w:firstLine="883"/>
      </w:pPr>
      <w:r>
        <w:rPr>
          <w:i/>
          <w:u w:val="single"/>
        </w:rPr>
        <w:t>содержание:</w:t>
      </w:r>
      <w:r>
        <w:rPr>
          <w:i/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обучающегося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АИОП,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обучения.</w:t>
      </w:r>
    </w:p>
    <w:p w:rsidR="002D2B12" w:rsidRDefault="00B12F42">
      <w:pPr>
        <w:pStyle w:val="3"/>
        <w:spacing w:line="237" w:lineRule="auto"/>
        <w:ind w:left="2899" w:right="511" w:hanging="1009"/>
        <w:jc w:val="both"/>
      </w:pPr>
      <w:r>
        <w:t>План реализации коррекционных мероприятий в рамках педагогического сопровождения,</w:t>
      </w:r>
      <w:r>
        <w:rPr>
          <w:spacing w:val="-52"/>
        </w:rPr>
        <w:t xml:space="preserve"> </w:t>
      </w:r>
      <w:r>
        <w:t>осуществляемого</w:t>
      </w:r>
      <w:r>
        <w:rPr>
          <w:spacing w:val="-3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учителями-предметниками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842"/>
        <w:gridCol w:w="3179"/>
      </w:tblGrid>
      <w:tr w:rsidR="002D2B12">
        <w:trPr>
          <w:trHeight w:val="763"/>
        </w:trPr>
        <w:tc>
          <w:tcPr>
            <w:tcW w:w="4605" w:type="dxa"/>
          </w:tcPr>
          <w:p w:rsidR="002D2B12" w:rsidRDefault="00B12F42">
            <w:pPr>
              <w:pStyle w:val="TableParagraph"/>
              <w:spacing w:before="5"/>
              <w:ind w:left="1992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spacing w:before="5" w:line="242" w:lineRule="auto"/>
              <w:ind w:left="1339" w:right="315" w:firstLine="11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spacing w:before="5"/>
              <w:ind w:left="154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2D2B12" w:rsidRDefault="00B12F42">
            <w:pPr>
              <w:pStyle w:val="TableParagraph"/>
              <w:spacing w:line="250" w:lineRule="atLeast"/>
              <w:ind w:left="1508" w:right="395" w:hanging="96"/>
              <w:rPr>
                <w:b/>
              </w:rPr>
            </w:pPr>
            <w:r>
              <w:rPr>
                <w:b/>
                <w:spacing w:val="-1"/>
              </w:rPr>
              <w:t>регулярность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2D2B12">
        <w:trPr>
          <w:trHeight w:val="756"/>
        </w:trPr>
        <w:tc>
          <w:tcPr>
            <w:tcW w:w="4605" w:type="dxa"/>
          </w:tcPr>
          <w:p w:rsidR="002D2B12" w:rsidRDefault="00B12F42">
            <w:pPr>
              <w:pStyle w:val="TableParagraph"/>
              <w:spacing w:line="242" w:lineRule="auto"/>
              <w:ind w:left="451" w:right="124" w:firstLine="2"/>
              <w:jc w:val="center"/>
            </w:pPr>
            <w:r>
              <w:t>наблюдение динамики освоения</w:t>
            </w:r>
            <w:r>
              <w:rPr>
                <w:spacing w:val="1"/>
              </w:rPr>
              <w:t xml:space="preserve"> </w:t>
            </w:r>
            <w:r>
              <w:t>обучающимсяучебной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(ООП</w:t>
            </w:r>
          </w:p>
          <w:p w:rsidR="002D2B12" w:rsidRDefault="00B12F42">
            <w:pPr>
              <w:pStyle w:val="TableParagraph"/>
              <w:spacing w:line="231" w:lineRule="exact"/>
              <w:ind w:left="2174" w:right="1842"/>
              <w:jc w:val="center"/>
            </w:pPr>
            <w:r>
              <w:t>СОО)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spacing w:line="242" w:lineRule="auto"/>
              <w:ind w:left="1099" w:right="269" w:hanging="490"/>
            </w:pPr>
            <w:r>
              <w:t>индивидуальная или</w:t>
            </w:r>
            <w:r>
              <w:rPr>
                <w:spacing w:val="-52"/>
              </w:rPr>
              <w:t xml:space="preserve"> </w:t>
            </w:r>
            <w:r>
              <w:t>групповая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spacing w:line="242" w:lineRule="auto"/>
              <w:ind w:left="452" w:right="83" w:hanging="20"/>
            </w:pPr>
            <w:r>
              <w:t>регулярно в цикле 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учебным</w:t>
            </w:r>
            <w:r>
              <w:rPr>
                <w:spacing w:val="-1"/>
              </w:rPr>
              <w:t xml:space="preserve"> </w:t>
            </w:r>
            <w:r>
              <w:t>четвертям</w:t>
            </w:r>
          </w:p>
        </w:tc>
      </w:tr>
      <w:tr w:rsidR="002D2B12">
        <w:trPr>
          <w:trHeight w:val="1516"/>
        </w:trPr>
        <w:tc>
          <w:tcPr>
            <w:tcW w:w="4605" w:type="dxa"/>
          </w:tcPr>
          <w:p w:rsidR="002D2B12" w:rsidRDefault="00B12F42">
            <w:pPr>
              <w:pStyle w:val="TableParagraph"/>
              <w:spacing w:before="2" w:line="237" w:lineRule="auto"/>
              <w:ind w:left="1325" w:right="109" w:hanging="884"/>
            </w:pPr>
            <w:r>
              <w:t>оказание</w:t>
            </w:r>
            <w:r>
              <w:rPr>
                <w:spacing w:val="-8"/>
              </w:rPr>
              <w:t xml:space="preserve"> </w:t>
            </w:r>
            <w:r>
              <w:t>индивидуально</w:t>
            </w:r>
            <w:r>
              <w:rPr>
                <w:spacing w:val="-6"/>
              </w:rPr>
              <w:t xml:space="preserve"> </w:t>
            </w:r>
            <w:r>
              <w:t>ориентированной</w:t>
            </w:r>
            <w:r>
              <w:rPr>
                <w:spacing w:val="-52"/>
              </w:rPr>
              <w:t xml:space="preserve"> </w:t>
            </w:r>
            <w:r>
              <w:t>коррекционной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ind w:left="451" w:right="123"/>
              <w:jc w:val="center"/>
            </w:pPr>
            <w:r>
              <w:t>индивидуальная и (или)</w:t>
            </w:r>
            <w:r>
              <w:rPr>
                <w:spacing w:val="-52"/>
              </w:rPr>
              <w:t xml:space="preserve"> </w:t>
            </w:r>
            <w:r>
              <w:t>в подгруппах по 2-3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ind w:left="432" w:right="101"/>
              <w:jc w:val="center"/>
            </w:pPr>
            <w:r>
              <w:t>регулярно в цикле учебного</w:t>
            </w:r>
            <w:r>
              <w:rPr>
                <w:spacing w:val="-53"/>
              </w:rPr>
              <w:t xml:space="preserve"> </w:t>
            </w:r>
            <w:r>
              <w:t>года</w:t>
            </w:r>
            <w:r>
              <w:rPr>
                <w:spacing w:val="4"/>
              </w:rPr>
              <w:t xml:space="preserve"> </w:t>
            </w:r>
            <w:r>
              <w:t>(в</w:t>
            </w:r>
            <w:r>
              <w:rPr>
                <w:spacing w:val="3"/>
              </w:rPr>
              <w:t xml:space="preserve"> </w:t>
            </w:r>
            <w:r>
              <w:t>часы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консультаций,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</w:p>
          <w:p w:rsidR="002D2B12" w:rsidRDefault="00B12F42">
            <w:pPr>
              <w:pStyle w:val="TableParagraph"/>
              <w:spacing w:line="231" w:lineRule="exact"/>
              <w:ind w:left="429" w:right="101"/>
              <w:jc w:val="center"/>
            </w:pPr>
            <w:r>
              <w:t>компонентом</w:t>
            </w:r>
            <w:r>
              <w:rPr>
                <w:spacing w:val="-8"/>
              </w:rPr>
              <w:t xml:space="preserve"> </w:t>
            </w:r>
            <w:r>
              <w:t>ОУ).</w:t>
            </w:r>
          </w:p>
        </w:tc>
      </w:tr>
      <w:tr w:rsidR="002D2B12">
        <w:trPr>
          <w:trHeight w:val="835"/>
        </w:trPr>
        <w:tc>
          <w:tcPr>
            <w:tcW w:w="4605" w:type="dxa"/>
          </w:tcPr>
          <w:p w:rsidR="002D2B12" w:rsidRDefault="00B12F42">
            <w:pPr>
              <w:pStyle w:val="TableParagraph"/>
              <w:ind w:left="662"/>
            </w:pPr>
            <w:r>
              <w:t>экспертно-методическая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ind w:right="483"/>
              <w:jc w:val="right"/>
            </w:pPr>
            <w:r>
              <w:t>индивидуальная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ind w:left="432" w:right="100"/>
              <w:jc w:val="center"/>
            </w:pPr>
            <w:r>
              <w:t>заседания ПМПк согласно</w:t>
            </w:r>
            <w:r>
              <w:rPr>
                <w:spacing w:val="-52"/>
              </w:rPr>
              <w:t xml:space="preserve"> </w:t>
            </w:r>
            <w:r>
              <w:t>графику (не менее одного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4"/>
              </w:rPr>
              <w:t xml:space="preserve"> </w:t>
            </w:r>
            <w:r>
              <w:t>год)</w:t>
            </w:r>
          </w:p>
        </w:tc>
      </w:tr>
      <w:tr w:rsidR="002D2B12">
        <w:trPr>
          <w:trHeight w:val="1266"/>
        </w:trPr>
        <w:tc>
          <w:tcPr>
            <w:tcW w:w="4605" w:type="dxa"/>
          </w:tcPr>
          <w:p w:rsidR="002D2B12" w:rsidRDefault="00B12F42">
            <w:pPr>
              <w:pStyle w:val="TableParagraph"/>
              <w:ind w:left="1257"/>
            </w:pPr>
            <w:r>
              <w:t>консультационная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ind w:right="483"/>
              <w:jc w:val="right"/>
            </w:pPr>
            <w:r>
              <w:t>индивидуальная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ind w:left="425" w:right="101"/>
              <w:jc w:val="center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(количество и</w:t>
            </w:r>
            <w:r>
              <w:rPr>
                <w:spacing w:val="1"/>
              </w:rPr>
              <w:t xml:space="preserve"> </w:t>
            </w:r>
            <w:r>
              <w:t>периодичность</w:t>
            </w:r>
          </w:p>
          <w:p w:rsidR="002D2B12" w:rsidRDefault="00B12F42">
            <w:pPr>
              <w:pStyle w:val="TableParagraph"/>
              <w:spacing w:line="250" w:lineRule="exact"/>
              <w:ind w:left="432" w:right="99"/>
              <w:jc w:val="center"/>
            </w:pPr>
            <w:r>
              <w:t>консультаций по</w:t>
            </w:r>
            <w:r>
              <w:rPr>
                <w:spacing w:val="-52"/>
              </w:rPr>
              <w:t xml:space="preserve"> </w:t>
            </w:r>
            <w:r>
              <w:t>необходимости)</w:t>
            </w:r>
          </w:p>
        </w:tc>
      </w:tr>
    </w:tbl>
    <w:p w:rsidR="002D2B12" w:rsidRDefault="00B12F42">
      <w:pPr>
        <w:spacing w:line="242" w:lineRule="auto"/>
        <w:ind w:left="546" w:right="474" w:hanging="255"/>
        <w:jc w:val="both"/>
        <w:rPr>
          <w:b/>
          <w:i/>
        </w:rPr>
      </w:pPr>
      <w:r>
        <w:rPr>
          <w:b/>
        </w:rPr>
        <w:t xml:space="preserve">Социальное сопровождение включает </w:t>
      </w:r>
      <w:r>
        <w:t>(осуществляется социальным педагогом</w:t>
      </w:r>
      <w:r>
        <w:rPr>
          <w:spacing w:val="1"/>
        </w:rPr>
        <w:t xml:space="preserve"> </w:t>
      </w:r>
      <w:r>
        <w:t>школы, при необходимости</w:t>
      </w:r>
      <w:r>
        <w:rPr>
          <w:spacing w:val="1"/>
        </w:rPr>
        <w:t xml:space="preserve"> </w:t>
      </w:r>
      <w:r>
        <w:t xml:space="preserve">педагогами   </w:t>
      </w:r>
      <w:r>
        <w:rPr>
          <w:spacing w:val="1"/>
        </w:rPr>
        <w:t xml:space="preserve"> </w:t>
      </w:r>
      <w:r>
        <w:t xml:space="preserve">дополнительного   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1"/>
        </w:rPr>
        <w:t xml:space="preserve"> </w:t>
      </w:r>
      <w:r>
        <w:t xml:space="preserve">школы,   </w:t>
      </w:r>
      <w:r>
        <w:rPr>
          <w:spacing w:val="1"/>
        </w:rPr>
        <w:t xml:space="preserve"> </w:t>
      </w:r>
      <w:r>
        <w:t xml:space="preserve">так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других    </w:t>
      </w:r>
      <w:r>
        <w:rPr>
          <w:spacing w:val="1"/>
        </w:rPr>
        <w:t xml:space="preserve"> </w:t>
      </w:r>
      <w:r>
        <w:t>учреждений):</w:t>
      </w:r>
      <w:r>
        <w:rPr>
          <w:spacing w:val="1"/>
        </w:rPr>
        <w:t xml:space="preserve"> </w:t>
      </w:r>
      <w:r>
        <w:rPr>
          <w:b/>
          <w:i/>
        </w:rPr>
        <w:t>1.Диагностику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статуса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семьи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обучающегося,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имеющего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ограниченные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здоровья:</w:t>
      </w:r>
    </w:p>
    <w:p w:rsidR="002D2B12" w:rsidRDefault="00B12F42">
      <w:pPr>
        <w:spacing w:line="242" w:lineRule="auto"/>
        <w:ind w:left="546" w:right="467" w:hanging="255"/>
        <w:jc w:val="both"/>
        <w:rPr>
          <w:b/>
          <w:i/>
        </w:rPr>
      </w:pPr>
      <w:r>
        <w:rPr>
          <w:i/>
          <w:u w:val="single"/>
        </w:rPr>
        <w:t>содержание:</w:t>
      </w:r>
      <w:r>
        <w:rPr>
          <w:i/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выявлению    </w:t>
      </w:r>
      <w:r>
        <w:rPr>
          <w:spacing w:val="1"/>
        </w:rPr>
        <w:t xml:space="preserve"> </w:t>
      </w:r>
      <w:r>
        <w:t xml:space="preserve">социального    </w:t>
      </w:r>
      <w:r>
        <w:rPr>
          <w:spacing w:val="1"/>
        </w:rPr>
        <w:t xml:space="preserve"> </w:t>
      </w:r>
      <w:r>
        <w:t xml:space="preserve">статуса    </w:t>
      </w:r>
      <w:r>
        <w:rPr>
          <w:spacing w:val="1"/>
        </w:rPr>
        <w:t xml:space="preserve"> </w:t>
      </w:r>
      <w:r>
        <w:t xml:space="preserve">семьи,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которой    </w:t>
      </w:r>
      <w:r>
        <w:rPr>
          <w:spacing w:val="1"/>
        </w:rPr>
        <w:t xml:space="preserve"> </w:t>
      </w:r>
      <w:r>
        <w:t xml:space="preserve">воспитывается    </w:t>
      </w:r>
      <w:r>
        <w:rPr>
          <w:spacing w:val="1"/>
        </w:rPr>
        <w:t xml:space="preserve"> </w:t>
      </w:r>
      <w:r>
        <w:t>обучающийся.</w:t>
      </w:r>
      <w:r>
        <w:rPr>
          <w:spacing w:val="1"/>
        </w:rPr>
        <w:t xml:space="preserve"> </w:t>
      </w:r>
      <w:r>
        <w:rPr>
          <w:b/>
          <w:i/>
        </w:rPr>
        <w:t>2.Составление списка детей с ограниченными возможностями здоровья, нуждающихся в социальном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сопровождении:</w:t>
      </w:r>
    </w:p>
    <w:p w:rsidR="002D2B12" w:rsidRDefault="00B12F42">
      <w:pPr>
        <w:pStyle w:val="a3"/>
        <w:spacing w:line="242" w:lineRule="auto"/>
        <w:ind w:right="477" w:hanging="255"/>
      </w:pPr>
      <w:r>
        <w:rPr>
          <w:i/>
          <w:u w:val="single"/>
        </w:rPr>
        <w:t>содержание:</w:t>
      </w:r>
      <w:r>
        <w:rPr>
          <w:i/>
        </w:rPr>
        <w:t xml:space="preserve"> </w:t>
      </w:r>
      <w:r>
        <w:t>выявление по результатам диагностики социально незащищенных семей, семей «группы риска»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злоупотребляющие</w:t>
      </w:r>
      <w:r>
        <w:rPr>
          <w:spacing w:val="-6"/>
        </w:rPr>
        <w:t xml:space="preserve"> </w:t>
      </w:r>
      <w:r>
        <w:t>психоактивными</w:t>
      </w:r>
      <w:r>
        <w:rPr>
          <w:spacing w:val="-3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(ПАВ),</w:t>
      </w:r>
      <w:r>
        <w:rPr>
          <w:spacing w:val="1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гипоопеки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D2B12" w:rsidRDefault="00B12F42">
      <w:pPr>
        <w:pStyle w:val="4"/>
        <w:numPr>
          <w:ilvl w:val="0"/>
          <w:numId w:val="61"/>
        </w:numPr>
        <w:tabs>
          <w:tab w:val="left" w:pos="633"/>
        </w:tabs>
        <w:spacing w:before="0" w:line="240" w:lineRule="auto"/>
        <w:ind w:right="461" w:hanging="255"/>
        <w:jc w:val="both"/>
        <w:rPr>
          <w:i w:val="0"/>
        </w:rPr>
      </w:pPr>
      <w:r>
        <w:rPr>
          <w:b w:val="0"/>
          <w:i w:val="0"/>
        </w:rPr>
        <w:tab/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 xml:space="preserve">специалистами в рамках </w:t>
      </w:r>
      <w:r w:rsidR="00563BB0">
        <w:t>работы ПМПк МБОУ «Юбилейная</w:t>
      </w:r>
      <w:r>
        <w:t xml:space="preserve"> СОШ», с обучающимися</w:t>
      </w:r>
      <w:r>
        <w:rPr>
          <w:b w:val="0"/>
          <w:i w:val="0"/>
        </w:rPr>
        <w:t>(по плану и по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мере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необходимости)</w:t>
      </w:r>
      <w:r>
        <w:rPr>
          <w:i w:val="0"/>
        </w:rPr>
        <w:t>:</w:t>
      </w:r>
    </w:p>
    <w:p w:rsidR="002D2B12" w:rsidRDefault="00B12F42">
      <w:pPr>
        <w:pStyle w:val="a3"/>
        <w:spacing w:line="242" w:lineRule="auto"/>
        <w:ind w:right="461" w:hanging="255"/>
      </w:pPr>
      <w:r>
        <w:rPr>
          <w:i/>
          <w:u w:val="single"/>
        </w:rPr>
        <w:t>содержание:</w:t>
      </w:r>
      <w:r>
        <w:rPr>
          <w:i/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детям и школе, помощь в оформлении льгот; обсуждение с обучающимися их интересов и</w:t>
      </w:r>
      <w:r>
        <w:rPr>
          <w:spacing w:val="1"/>
        </w:rPr>
        <w:t xml:space="preserve"> </w:t>
      </w:r>
      <w:r>
        <w:t>склонностей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9"/>
        </w:rPr>
        <w:t xml:space="preserve"> </w:t>
      </w:r>
      <w:r>
        <w:t>дополнительного</w:t>
      </w:r>
      <w:r>
        <w:rPr>
          <w:spacing w:val="11"/>
        </w:rPr>
        <w:t xml:space="preserve"> </w:t>
      </w:r>
      <w:r>
        <w:t>образования,</w:t>
      </w:r>
      <w:r>
        <w:rPr>
          <w:spacing w:val="14"/>
        </w:rPr>
        <w:t xml:space="preserve"> </w:t>
      </w:r>
      <w:r>
        <w:t>будущей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3"/>
        </w:rPr>
        <w:t xml:space="preserve"> </w:t>
      </w:r>
      <w:r>
        <w:t>самореализации.</w:t>
      </w:r>
    </w:p>
    <w:p w:rsidR="002D2B12" w:rsidRDefault="002D2B12">
      <w:pPr>
        <w:spacing w:line="242" w:lineRule="auto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4"/>
        <w:numPr>
          <w:ilvl w:val="0"/>
          <w:numId w:val="61"/>
        </w:numPr>
        <w:tabs>
          <w:tab w:val="left" w:pos="892"/>
        </w:tabs>
        <w:spacing w:before="69" w:line="240" w:lineRule="auto"/>
        <w:ind w:right="472" w:firstLine="0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обучающегося:</w:t>
      </w:r>
    </w:p>
    <w:p w:rsidR="002D2B12" w:rsidRDefault="00B12F42">
      <w:pPr>
        <w:pStyle w:val="a3"/>
        <w:ind w:right="470" w:hanging="255"/>
      </w:pPr>
      <w:r>
        <w:rPr>
          <w:i/>
          <w:u w:val="single"/>
        </w:rPr>
        <w:t>содержание:</w:t>
      </w:r>
      <w:r>
        <w:rPr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ПДН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КДН</w:t>
      </w:r>
      <w:r>
        <w:rPr>
          <w:spacing w:val="-4"/>
        </w:rPr>
        <w:t xml:space="preserve"> </w:t>
      </w:r>
      <w:r>
        <w:t>района.</w:t>
      </w:r>
    </w:p>
    <w:p w:rsidR="002D2B12" w:rsidRDefault="00B12F42">
      <w:pPr>
        <w:pStyle w:val="3"/>
        <w:spacing w:line="240" w:lineRule="auto"/>
        <w:ind w:left="2112"/>
        <w:jc w:val="both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сопровождения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842"/>
        <w:gridCol w:w="3179"/>
      </w:tblGrid>
      <w:tr w:rsidR="002D2B12">
        <w:trPr>
          <w:trHeight w:val="758"/>
        </w:trPr>
        <w:tc>
          <w:tcPr>
            <w:tcW w:w="4605" w:type="dxa"/>
          </w:tcPr>
          <w:p w:rsidR="002D2B12" w:rsidRDefault="00B12F42">
            <w:pPr>
              <w:pStyle w:val="TableParagraph"/>
              <w:spacing w:before="1"/>
              <w:ind w:left="1992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spacing w:before="1"/>
              <w:ind w:left="1339" w:right="315" w:firstLine="110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spacing w:before="1"/>
              <w:ind w:left="1541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</w:p>
          <w:p w:rsidR="002D2B12" w:rsidRDefault="00B12F42">
            <w:pPr>
              <w:pStyle w:val="TableParagraph"/>
              <w:spacing w:line="250" w:lineRule="exact"/>
              <w:ind w:left="1503" w:right="400" w:hanging="96"/>
              <w:rPr>
                <w:b/>
              </w:rPr>
            </w:pPr>
            <w:r>
              <w:rPr>
                <w:b/>
                <w:spacing w:val="-1"/>
              </w:rPr>
              <w:t>регулярность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2D2B12">
        <w:trPr>
          <w:trHeight w:val="950"/>
        </w:trPr>
        <w:tc>
          <w:tcPr>
            <w:tcW w:w="4605" w:type="dxa"/>
          </w:tcPr>
          <w:p w:rsidR="002D2B12" w:rsidRDefault="00B12F42">
            <w:pPr>
              <w:pStyle w:val="TableParagraph"/>
              <w:spacing w:line="242" w:lineRule="auto"/>
              <w:ind w:left="1810" w:right="345" w:hanging="707"/>
            </w:pP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11"/>
              </w:rPr>
              <w:t xml:space="preserve"> </w:t>
            </w:r>
            <w:r>
              <w:t>статуса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spacing w:line="242" w:lineRule="auto"/>
              <w:ind w:left="1152" w:right="126" w:hanging="44"/>
            </w:pPr>
            <w:r>
              <w:t>групповая или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spacing w:line="242" w:lineRule="auto"/>
              <w:ind w:left="864" w:right="178" w:hanging="563"/>
            </w:pPr>
            <w:r>
              <w:t>при поступлении в старшую</w:t>
            </w:r>
            <w:r>
              <w:rPr>
                <w:spacing w:val="-52"/>
              </w:rPr>
              <w:t xml:space="preserve"> </w:t>
            </w:r>
            <w:r>
              <w:t>школу,</w:t>
            </w:r>
            <w:r>
              <w:rPr>
                <w:spacing w:val="2"/>
              </w:rPr>
              <w:t xml:space="preserve"> </w:t>
            </w:r>
            <w:r>
              <w:t>уточнение</w:t>
            </w:r>
          </w:p>
          <w:p w:rsidR="002D2B12" w:rsidRDefault="00B12F42">
            <w:pPr>
              <w:pStyle w:val="TableParagraph"/>
              <w:spacing w:line="246" w:lineRule="exact"/>
              <w:ind w:left="730"/>
            </w:pP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ежегодно</w:t>
            </w:r>
          </w:p>
        </w:tc>
      </w:tr>
      <w:tr w:rsidR="002D2B12">
        <w:trPr>
          <w:trHeight w:val="758"/>
        </w:trPr>
        <w:tc>
          <w:tcPr>
            <w:tcW w:w="4605" w:type="dxa"/>
          </w:tcPr>
          <w:p w:rsidR="002D2B12" w:rsidRDefault="00B12F42">
            <w:pPr>
              <w:pStyle w:val="TableParagraph"/>
              <w:spacing w:line="242" w:lineRule="auto"/>
              <w:ind w:left="1459" w:right="279" w:hanging="408"/>
            </w:pPr>
            <w:r>
              <w:t>составление списка обучающихся,</w:t>
            </w:r>
            <w:r>
              <w:rPr>
                <w:spacing w:val="-53"/>
              </w:rPr>
              <w:t xml:space="preserve"> </w:t>
            </w:r>
            <w:r>
              <w:t>нуждающихся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социальном</w:t>
            </w:r>
          </w:p>
          <w:p w:rsidR="002D2B12" w:rsidRDefault="00B12F42">
            <w:pPr>
              <w:pStyle w:val="TableParagraph"/>
              <w:spacing w:line="236" w:lineRule="exact"/>
              <w:ind w:left="2064"/>
            </w:pPr>
            <w:r>
              <w:t>сопровождении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spacing w:line="245" w:lineRule="exact"/>
              <w:ind w:right="271"/>
              <w:jc w:val="right"/>
            </w:pPr>
            <w:r>
              <w:t>индивидуальная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spacing w:line="245" w:lineRule="exact"/>
              <w:ind w:left="274"/>
            </w:pPr>
            <w:r>
              <w:t>ежегодно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сентября</w:t>
            </w:r>
          </w:p>
        </w:tc>
      </w:tr>
      <w:tr w:rsidR="002D2B12">
        <w:trPr>
          <w:trHeight w:val="1262"/>
        </w:trPr>
        <w:tc>
          <w:tcPr>
            <w:tcW w:w="4605" w:type="dxa"/>
          </w:tcPr>
          <w:p w:rsidR="002D2B12" w:rsidRDefault="00B12F42">
            <w:pPr>
              <w:pStyle w:val="TableParagraph"/>
              <w:spacing w:line="237" w:lineRule="auto"/>
              <w:ind w:left="1608" w:right="606" w:hanging="221"/>
            </w:pPr>
            <w:r>
              <w:t>беседы и консультации для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родителей,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ind w:left="1166" w:right="157" w:hanging="101"/>
            </w:pPr>
            <w:r>
              <w:t>индивидуально</w:t>
            </w:r>
            <w:r>
              <w:rPr>
                <w:spacing w:val="1"/>
              </w:rPr>
              <w:t xml:space="preserve"> </w:t>
            </w:r>
            <w:r>
              <w:t>по запросу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необходимости,</w:t>
            </w:r>
          </w:p>
          <w:p w:rsidR="002D2B12" w:rsidRDefault="00B12F42">
            <w:pPr>
              <w:pStyle w:val="TableParagraph"/>
              <w:spacing w:line="252" w:lineRule="exact"/>
              <w:ind w:left="1344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spacing w:line="237" w:lineRule="auto"/>
              <w:ind w:left="552" w:right="234" w:hanging="192"/>
            </w:pPr>
            <w:r>
              <w:t>в течение учебного года по</w:t>
            </w:r>
            <w:r>
              <w:rPr>
                <w:spacing w:val="-52"/>
              </w:rPr>
              <w:t xml:space="preserve"> </w:t>
            </w:r>
            <w:r>
              <w:t>запросу,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ежегодному</w:t>
            </w:r>
          </w:p>
          <w:p w:rsidR="002D2B12" w:rsidRDefault="00B12F42">
            <w:pPr>
              <w:pStyle w:val="TableParagraph"/>
              <w:ind w:left="985" w:right="685" w:hanging="29"/>
            </w:pPr>
            <w:r>
              <w:t>плану и по мере</w:t>
            </w:r>
            <w:r>
              <w:rPr>
                <w:spacing w:val="-53"/>
              </w:rPr>
              <w:t xml:space="preserve"> </w:t>
            </w:r>
            <w:r>
              <w:t>необходимости</w:t>
            </w:r>
          </w:p>
          <w:p w:rsidR="002D2B12" w:rsidRDefault="00B12F42">
            <w:pPr>
              <w:pStyle w:val="TableParagraph"/>
              <w:spacing w:line="237" w:lineRule="exact"/>
              <w:ind w:left="379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</w:tr>
      <w:tr w:rsidR="002D2B12">
        <w:trPr>
          <w:trHeight w:val="801"/>
        </w:trPr>
        <w:tc>
          <w:tcPr>
            <w:tcW w:w="4605" w:type="dxa"/>
          </w:tcPr>
          <w:p w:rsidR="002D2B12" w:rsidRDefault="00B12F42">
            <w:pPr>
              <w:pStyle w:val="TableParagraph"/>
              <w:spacing w:line="242" w:lineRule="auto"/>
              <w:ind w:left="1109" w:right="101"/>
            </w:pPr>
            <w:r>
              <w:t>взаимодействие с внутренними и</w:t>
            </w:r>
            <w:r>
              <w:rPr>
                <w:spacing w:val="1"/>
              </w:rPr>
              <w:t xml:space="preserve"> </w:t>
            </w:r>
            <w:r>
              <w:t>внешними</w:t>
            </w:r>
            <w:r>
              <w:rPr>
                <w:spacing w:val="-5"/>
              </w:rPr>
              <w:t xml:space="preserve"> </w:t>
            </w:r>
            <w:r>
              <w:t>структурами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интересах</w:t>
            </w:r>
          </w:p>
          <w:p w:rsidR="002D2B12" w:rsidRDefault="00B12F42">
            <w:pPr>
              <w:pStyle w:val="TableParagraph"/>
              <w:spacing w:line="251" w:lineRule="exact"/>
              <w:ind w:left="2112"/>
            </w:pPr>
            <w:r>
              <w:t>обучающегося</w:t>
            </w:r>
          </w:p>
        </w:tc>
        <w:tc>
          <w:tcPr>
            <w:tcW w:w="2842" w:type="dxa"/>
          </w:tcPr>
          <w:p w:rsidR="002D2B12" w:rsidRDefault="00B12F42">
            <w:pPr>
              <w:pStyle w:val="TableParagraph"/>
              <w:spacing w:line="249" w:lineRule="exact"/>
              <w:ind w:right="271"/>
              <w:jc w:val="right"/>
            </w:pPr>
            <w:r>
              <w:t>индивидуальная</w:t>
            </w:r>
          </w:p>
        </w:tc>
        <w:tc>
          <w:tcPr>
            <w:tcW w:w="3179" w:type="dxa"/>
          </w:tcPr>
          <w:p w:rsidR="002D2B12" w:rsidRDefault="00B12F42">
            <w:pPr>
              <w:pStyle w:val="TableParagraph"/>
              <w:spacing w:line="249" w:lineRule="exact"/>
              <w:ind w:left="72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  <w:p w:rsidR="002D2B12" w:rsidRDefault="00B12F42">
            <w:pPr>
              <w:pStyle w:val="TableParagraph"/>
              <w:spacing w:before="1"/>
              <w:ind w:left="985" w:right="394" w:hanging="457"/>
            </w:pPr>
            <w:r>
              <w:t>в 10-11 классах по мере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</w:p>
        </w:tc>
      </w:tr>
    </w:tbl>
    <w:p w:rsidR="002D2B12" w:rsidRDefault="002D2B12">
      <w:pPr>
        <w:pStyle w:val="a3"/>
        <w:spacing w:before="2"/>
        <w:ind w:left="0" w:firstLine="0"/>
        <w:jc w:val="left"/>
        <w:rPr>
          <w:b/>
        </w:rPr>
      </w:pPr>
    </w:p>
    <w:p w:rsidR="002D2B12" w:rsidRDefault="00B12F42">
      <w:pPr>
        <w:ind w:left="4494" w:right="850" w:hanging="3002"/>
        <w:jc w:val="both"/>
        <w:rPr>
          <w:b/>
        </w:rPr>
      </w:pPr>
      <w:r>
        <w:rPr>
          <w:b/>
        </w:rPr>
        <w:t>Система комплексного психолого-медико-педагогического и социального сопровождения и</w:t>
      </w:r>
      <w:r>
        <w:rPr>
          <w:b/>
          <w:spacing w:val="-52"/>
        </w:rPr>
        <w:t xml:space="preserve"> </w:t>
      </w:r>
      <w:r>
        <w:rPr>
          <w:b/>
        </w:rPr>
        <w:t>поддержки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rPr>
          <w:b/>
          <w:spacing w:val="2"/>
        </w:rPr>
        <w:t xml:space="preserve"> </w:t>
      </w:r>
      <w:r>
        <w:rPr>
          <w:b/>
        </w:rPr>
        <w:t>с ОВЗ</w:t>
      </w:r>
    </w:p>
    <w:p w:rsidR="002D2B12" w:rsidRDefault="00B12F42">
      <w:pPr>
        <w:pStyle w:val="a3"/>
        <w:tabs>
          <w:tab w:val="left" w:pos="9576"/>
        </w:tabs>
        <w:spacing w:line="242" w:lineRule="auto"/>
        <w:ind w:left="1113" w:right="471" w:firstLine="0"/>
      </w:pPr>
      <w:r>
        <w:t>Система</w:t>
      </w:r>
      <w:r>
        <w:rPr>
          <w:spacing w:val="99"/>
        </w:rPr>
        <w:t xml:space="preserve"> </w:t>
      </w:r>
      <w:r>
        <w:t>комплексного</w:t>
      </w:r>
      <w:r>
        <w:rPr>
          <w:spacing w:val="93"/>
        </w:rPr>
        <w:t xml:space="preserve"> </w:t>
      </w:r>
      <w:r>
        <w:t>психолого-медико-педагогического</w:t>
      </w:r>
      <w:r>
        <w:rPr>
          <w:spacing w:val="93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социального</w:t>
      </w:r>
      <w:r>
        <w:tab/>
      </w:r>
      <w:r>
        <w:rPr>
          <w:spacing w:val="-1"/>
        </w:rPr>
        <w:t>сопровождения</w:t>
      </w:r>
      <w:r>
        <w:rPr>
          <w:spacing w:val="-5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осуществляется через:</w:t>
      </w:r>
    </w:p>
    <w:p w:rsidR="002D2B12" w:rsidRDefault="00B12F42">
      <w:pPr>
        <w:pStyle w:val="a5"/>
        <w:numPr>
          <w:ilvl w:val="1"/>
          <w:numId w:val="61"/>
        </w:numPr>
        <w:tabs>
          <w:tab w:val="left" w:pos="1406"/>
        </w:tabs>
        <w:ind w:right="473" w:firstLine="0"/>
        <w:jc w:val="both"/>
      </w:pPr>
      <w:r>
        <w:rPr>
          <w:b/>
        </w:rPr>
        <w:t>Психолого-медико-педагогическое</w:t>
      </w:r>
      <w:r>
        <w:rPr>
          <w:b/>
          <w:spacing w:val="1"/>
        </w:rPr>
        <w:t xml:space="preserve"> </w:t>
      </w:r>
      <w:r>
        <w:rPr>
          <w:b/>
        </w:rPr>
        <w:t>обследование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потребностей,</w:t>
      </w:r>
      <w:r>
        <w:rPr>
          <w:spacing w:val="15"/>
        </w:rPr>
        <w:t xml:space="preserve"> </w:t>
      </w:r>
      <w:r>
        <w:t>обусловленных</w:t>
      </w:r>
      <w:r>
        <w:rPr>
          <w:spacing w:val="14"/>
        </w:rPr>
        <w:t xml:space="preserve"> </w:t>
      </w:r>
      <w:r>
        <w:t>ограниченными</w:t>
      </w:r>
      <w:r>
        <w:rPr>
          <w:spacing w:val="11"/>
        </w:rPr>
        <w:t xml:space="preserve"> </w:t>
      </w:r>
      <w:r>
        <w:t>возможностями</w:t>
      </w:r>
      <w:r>
        <w:rPr>
          <w:spacing w:val="14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включающее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последовательных</w:t>
      </w:r>
      <w:r>
        <w:rPr>
          <w:spacing w:val="2"/>
        </w:rPr>
        <w:t xml:space="preserve"> </w:t>
      </w:r>
      <w:r>
        <w:t>этапа:</w:t>
      </w:r>
    </w:p>
    <w:p w:rsidR="002D2B12" w:rsidRDefault="00B12F42">
      <w:pPr>
        <w:pStyle w:val="a3"/>
        <w:ind w:left="1113" w:right="539" w:firstLine="0"/>
      </w:pPr>
      <w:r>
        <w:t>а) организация сбора информации о вновь прибывающих в школу обучающихся с ОВЗ (от их родителей</w:t>
      </w:r>
      <w:r>
        <w:rPr>
          <w:spacing w:val="-52"/>
        </w:rPr>
        <w:t xml:space="preserve"> </w:t>
      </w:r>
      <w:r>
        <w:t>(законных представителей), психолого-медико-педагогической комиссии (если ребёнок проходил в ней</w:t>
      </w:r>
      <w:r>
        <w:rPr>
          <w:spacing w:val="1"/>
        </w:rPr>
        <w:t xml:space="preserve"> </w:t>
      </w:r>
      <w:r>
        <w:t>консультацию), и детях с ОВЗ заканчивающих первую ступень обучения (от классного руководителя,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потребности,</w:t>
      </w:r>
      <w:r>
        <w:rPr>
          <w:spacing w:val="1"/>
        </w:rPr>
        <w:t xml:space="preserve"> </w:t>
      </w:r>
      <w:r>
        <w:t>требующие организации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2D2B12" w:rsidRDefault="00B12F42">
      <w:pPr>
        <w:pStyle w:val="a3"/>
        <w:ind w:left="1113" w:right="546" w:firstLine="0"/>
      </w:pPr>
      <w:r>
        <w:t>б)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диагностирование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ориентированное на</w:t>
      </w:r>
      <w:r>
        <w:rPr>
          <w:spacing w:val="1"/>
        </w:rPr>
        <w:t xml:space="preserve"> </w:t>
      </w:r>
      <w:r>
        <w:t>определение 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подробным</w:t>
      </w:r>
      <w:r>
        <w:rPr>
          <w:spacing w:val="1"/>
        </w:rPr>
        <w:t xml:space="preserve"> </w:t>
      </w:r>
      <w:r>
        <w:t>определением и</w:t>
      </w:r>
      <w:r>
        <w:rPr>
          <w:spacing w:val="3"/>
        </w:rPr>
        <w:t xml:space="preserve"> </w:t>
      </w:r>
      <w:r>
        <w:t>описанием;</w:t>
      </w:r>
    </w:p>
    <w:p w:rsidR="002D2B12" w:rsidRDefault="00B12F42">
      <w:pPr>
        <w:pStyle w:val="a3"/>
        <w:ind w:left="1113" w:right="541" w:firstLine="0"/>
      </w:pPr>
      <w:r>
        <w:t>в)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 образовательной программе, об организации специальных образовательных условий,</w:t>
      </w:r>
      <w:r>
        <w:rPr>
          <w:spacing w:val="1"/>
        </w:rPr>
        <w:t xml:space="preserve"> </w:t>
      </w:r>
      <w:r>
        <w:t>направление обучающихся на консультацию в окружную психолого-медико-педагогическую комиссию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образования.</w:t>
      </w:r>
    </w:p>
    <w:p w:rsidR="002D2B12" w:rsidRDefault="00B12F42">
      <w:pPr>
        <w:pStyle w:val="a5"/>
        <w:numPr>
          <w:ilvl w:val="1"/>
          <w:numId w:val="61"/>
        </w:numPr>
        <w:tabs>
          <w:tab w:val="left" w:pos="1282"/>
        </w:tabs>
        <w:ind w:right="543" w:firstLine="0"/>
        <w:jc w:val="both"/>
      </w:pPr>
      <w:r>
        <w:t>Организация рекомендуемых специальных образовательных условий, разработка и реализация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(педагога-психолога,</w:t>
      </w:r>
      <w:r>
        <w:rPr>
          <w:spacing w:val="56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5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образования).</w:t>
      </w:r>
    </w:p>
    <w:p w:rsidR="002D2B12" w:rsidRDefault="00B12F42">
      <w:pPr>
        <w:pStyle w:val="a5"/>
        <w:numPr>
          <w:ilvl w:val="1"/>
          <w:numId w:val="61"/>
        </w:numPr>
        <w:tabs>
          <w:tab w:val="left" w:pos="1445"/>
          <w:tab w:val="left" w:pos="6744"/>
        </w:tabs>
        <w:ind w:right="552" w:firstLine="0"/>
      </w:pPr>
      <w:r>
        <w:t>Осуществление</w:t>
      </w:r>
      <w:r>
        <w:rPr>
          <w:spacing w:val="41"/>
        </w:rPr>
        <w:t xml:space="preserve"> </w:t>
      </w:r>
      <w:r>
        <w:t>динамического</w:t>
      </w:r>
      <w:r>
        <w:rPr>
          <w:spacing w:val="43"/>
        </w:rPr>
        <w:t xml:space="preserve"> </w:t>
      </w:r>
      <w:r>
        <w:t>мониторинга</w:t>
      </w:r>
      <w:r>
        <w:rPr>
          <w:spacing w:val="46"/>
        </w:rPr>
        <w:t xml:space="preserve"> </w:t>
      </w:r>
      <w:r>
        <w:t>индивидуальной</w:t>
      </w:r>
      <w:r>
        <w:rPr>
          <w:spacing w:val="49"/>
        </w:rPr>
        <w:t xml:space="preserve"> </w:t>
      </w:r>
      <w:r>
        <w:t>динамики</w:t>
      </w:r>
      <w:r>
        <w:rPr>
          <w:spacing w:val="49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итогам</w:t>
      </w:r>
      <w:r>
        <w:rPr>
          <w:spacing w:val="-52"/>
        </w:rPr>
        <w:t xml:space="preserve"> </w:t>
      </w:r>
      <w:r>
        <w:t>коррекционно-развивающей</w:t>
      </w:r>
      <w:r>
        <w:rPr>
          <w:spacing w:val="59"/>
        </w:rPr>
        <w:t xml:space="preserve"> </w:t>
      </w:r>
      <w:r>
        <w:t>работы)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детей</w:t>
      </w:r>
      <w:r>
        <w:tab/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-52"/>
        </w:rPr>
        <w:t xml:space="preserve"> </w:t>
      </w:r>
      <w:r>
        <w:t>контроля) с ограниченными возможностями здоровья с ежегодным анализом и обобщением на</w:t>
      </w:r>
      <w:r>
        <w:rPr>
          <w:spacing w:val="1"/>
        </w:rPr>
        <w:t xml:space="preserve"> </w:t>
      </w:r>
      <w:r>
        <w:t>заседанияхПМПк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целью</w:t>
      </w:r>
      <w:r>
        <w:rPr>
          <w:spacing w:val="23"/>
        </w:rPr>
        <w:t xml:space="preserve"> </w:t>
      </w:r>
      <w:r>
        <w:t>внесения</w:t>
      </w:r>
      <w:r>
        <w:rPr>
          <w:spacing w:val="24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корректировок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планирование</w:t>
      </w:r>
      <w:r>
        <w:rPr>
          <w:spacing w:val="18"/>
        </w:rPr>
        <w:t xml:space="preserve"> </w:t>
      </w:r>
      <w:r>
        <w:t>коррекционной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следующий</w:t>
      </w:r>
      <w:r>
        <w:rPr>
          <w:spacing w:val="3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период.</w:t>
      </w:r>
    </w:p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3"/>
        <w:spacing w:before="64" w:line="247" w:lineRule="auto"/>
        <w:ind w:left="1113" w:right="469"/>
        <w:jc w:val="both"/>
      </w:pPr>
      <w:r>
        <w:rPr>
          <w:b w:val="0"/>
        </w:rPr>
        <w:lastRenderedPageBreak/>
        <w:t>Кроме</w:t>
      </w:r>
      <w:r>
        <w:rPr>
          <w:b w:val="0"/>
          <w:spacing w:val="1"/>
        </w:rPr>
        <w:t xml:space="preserve"> </w:t>
      </w:r>
      <w:r>
        <w:rPr>
          <w:b w:val="0"/>
        </w:rPr>
        <w:t>того,</w:t>
      </w:r>
      <w:r>
        <w:rPr>
          <w:b w:val="0"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включает: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243"/>
        </w:tabs>
        <w:spacing w:line="236" w:lineRule="exact"/>
        <w:ind w:left="1242"/>
        <w:jc w:val="both"/>
      </w:pPr>
      <w:r>
        <w:t>консультирование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представителей):</w:t>
      </w:r>
    </w:p>
    <w:p w:rsidR="002D2B12" w:rsidRDefault="00B12F42">
      <w:pPr>
        <w:pStyle w:val="a5"/>
        <w:numPr>
          <w:ilvl w:val="0"/>
          <w:numId w:val="59"/>
        </w:numPr>
        <w:tabs>
          <w:tab w:val="left" w:pos="1397"/>
        </w:tabs>
        <w:spacing w:before="1"/>
        <w:ind w:left="1396"/>
        <w:jc w:val="both"/>
      </w:pPr>
      <w:r>
        <w:t>по</w:t>
      </w:r>
      <w:r>
        <w:rPr>
          <w:spacing w:val="66"/>
        </w:rPr>
        <w:t xml:space="preserve"> </w:t>
      </w:r>
      <w:r>
        <w:t xml:space="preserve">итогам  </w:t>
      </w:r>
      <w:r>
        <w:rPr>
          <w:spacing w:val="14"/>
        </w:rPr>
        <w:t xml:space="preserve"> </w:t>
      </w:r>
      <w:r>
        <w:t xml:space="preserve">обследования  </w:t>
      </w:r>
      <w:r>
        <w:rPr>
          <w:spacing w:val="14"/>
        </w:rPr>
        <w:t xml:space="preserve"> </w:t>
      </w:r>
      <w:r>
        <w:t xml:space="preserve">их  </w:t>
      </w:r>
      <w:r>
        <w:rPr>
          <w:spacing w:val="10"/>
        </w:rPr>
        <w:t xml:space="preserve"> </w:t>
      </w:r>
      <w:r>
        <w:t xml:space="preserve">детей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3"/>
        </w:rPr>
        <w:t xml:space="preserve"> </w:t>
      </w:r>
      <w:r>
        <w:t xml:space="preserve">психолого-медико-педагогическом  </w:t>
      </w:r>
      <w:r>
        <w:rPr>
          <w:spacing w:val="15"/>
        </w:rPr>
        <w:t xml:space="preserve"> </w:t>
      </w:r>
      <w:r>
        <w:t xml:space="preserve">консилиуме  </w:t>
      </w:r>
      <w:r>
        <w:rPr>
          <w:spacing w:val="8"/>
        </w:rPr>
        <w:t xml:space="preserve"> </w:t>
      </w:r>
      <w:r>
        <w:t>МБОУ</w:t>
      </w:r>
    </w:p>
    <w:p w:rsidR="002D2B12" w:rsidRDefault="00563BB0">
      <w:pPr>
        <w:pStyle w:val="a3"/>
        <w:spacing w:before="4" w:line="237" w:lineRule="auto"/>
        <w:ind w:left="1113" w:right="478" w:firstLine="0"/>
      </w:pPr>
      <w:r>
        <w:t>«Юбилейная</w:t>
      </w:r>
      <w:r w:rsidR="00B12F42">
        <w:t xml:space="preserve"> СОШ и своевременное направление, в случае необходимости, к специалистам других</w:t>
      </w:r>
      <w:r w:rsidR="00B12F42">
        <w:rPr>
          <w:spacing w:val="1"/>
        </w:rPr>
        <w:t xml:space="preserve"> </w:t>
      </w:r>
      <w:r w:rsidR="00B12F42">
        <w:t>учреждений;</w:t>
      </w:r>
    </w:p>
    <w:p w:rsidR="002D2B12" w:rsidRDefault="00B12F42">
      <w:pPr>
        <w:pStyle w:val="a5"/>
        <w:numPr>
          <w:ilvl w:val="0"/>
          <w:numId w:val="59"/>
        </w:numPr>
        <w:tabs>
          <w:tab w:val="left" w:pos="1373"/>
        </w:tabs>
        <w:spacing w:before="1"/>
        <w:ind w:right="462" w:firstLine="0"/>
        <w:jc w:val="both"/>
      </w:pPr>
      <w:r>
        <w:t>групповое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профилактика: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обучения;</w:t>
      </w:r>
    </w:p>
    <w:p w:rsidR="002D2B12" w:rsidRDefault="00B12F42">
      <w:pPr>
        <w:pStyle w:val="a5"/>
        <w:numPr>
          <w:ilvl w:val="0"/>
          <w:numId w:val="59"/>
        </w:numPr>
        <w:tabs>
          <w:tab w:val="left" w:pos="1301"/>
        </w:tabs>
        <w:ind w:right="471" w:firstLine="0"/>
        <w:jc w:val="both"/>
      </w:pPr>
      <w:r>
        <w:t>индивидуальное консультирование родителей педагогами специалистами, учителями-предметниками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необходимости;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623"/>
        </w:tabs>
        <w:spacing w:before="3" w:line="251" w:lineRule="exact"/>
        <w:ind w:left="1622" w:hanging="510"/>
        <w:jc w:val="both"/>
      </w:pPr>
      <w:r>
        <w:t xml:space="preserve">консультирование     </w:t>
      </w:r>
      <w:r>
        <w:rPr>
          <w:spacing w:val="42"/>
        </w:rPr>
        <w:t xml:space="preserve"> </w:t>
      </w:r>
      <w:r>
        <w:t xml:space="preserve">обучающихся      </w:t>
      </w:r>
      <w:r>
        <w:rPr>
          <w:spacing w:val="47"/>
        </w:rPr>
        <w:t xml:space="preserve"> </w:t>
      </w:r>
      <w:r>
        <w:t xml:space="preserve">с      </w:t>
      </w:r>
      <w:r>
        <w:rPr>
          <w:spacing w:val="47"/>
        </w:rPr>
        <w:t xml:space="preserve"> </w:t>
      </w:r>
      <w:r>
        <w:t xml:space="preserve">ОВЗ      </w:t>
      </w:r>
      <w:r>
        <w:rPr>
          <w:spacing w:val="48"/>
        </w:rPr>
        <w:t xml:space="preserve"> </w:t>
      </w:r>
      <w:r>
        <w:t xml:space="preserve">по      </w:t>
      </w:r>
      <w:r>
        <w:rPr>
          <w:spacing w:val="44"/>
        </w:rPr>
        <w:t xml:space="preserve"> </w:t>
      </w:r>
      <w:r>
        <w:t xml:space="preserve">запросам      </w:t>
      </w:r>
      <w:r>
        <w:rPr>
          <w:spacing w:val="43"/>
        </w:rPr>
        <w:t xml:space="preserve"> </w:t>
      </w:r>
      <w:r>
        <w:t xml:space="preserve">и      </w:t>
      </w:r>
      <w:r>
        <w:rPr>
          <w:spacing w:val="46"/>
        </w:rPr>
        <w:t xml:space="preserve"> </w:t>
      </w:r>
      <w:r>
        <w:t>профориентации;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248"/>
        </w:tabs>
        <w:ind w:right="479" w:hanging="1"/>
        <w:jc w:val="both"/>
      </w:pPr>
      <w:r>
        <w:t>организацию социального сопровождения семей учащихся с ограниченными возможностями здоровья,</w:t>
      </w:r>
      <w:r>
        <w:rPr>
          <w:spacing w:val="1"/>
        </w:rPr>
        <w:t xml:space="preserve"> </w:t>
      </w:r>
      <w:r>
        <w:t>находящихся в трудных жизненных условиях, силами социального педагога в рамках работы малых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 организации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образования;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277"/>
        </w:tabs>
        <w:ind w:right="469" w:hanging="1"/>
        <w:jc w:val="both"/>
      </w:pPr>
      <w:r>
        <w:t>обеспечение коррекционно-развивающей работы с обучающимися с ограниченными возможностями</w:t>
      </w:r>
      <w:r>
        <w:rPr>
          <w:spacing w:val="1"/>
        </w:rPr>
        <w:t xml:space="preserve"> </w:t>
      </w:r>
      <w:r>
        <w:t>здоровья как силами специалистов школы: педагогов-психологов, социальных педагогов, так и силами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таковой</w:t>
      </w:r>
      <w:r>
        <w:rPr>
          <w:spacing w:val="3"/>
        </w:rPr>
        <w:t xml:space="preserve"> </w:t>
      </w:r>
      <w:r>
        <w:t>необходимости;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253"/>
        </w:tabs>
        <w:ind w:right="476" w:firstLine="0"/>
        <w:jc w:val="both"/>
      </w:pPr>
      <w:r>
        <w:t>создание специальных условий обучения и воспитания в ходе образовательного процесса (применение</w:t>
      </w:r>
      <w:r>
        <w:rPr>
          <w:spacing w:val="1"/>
        </w:rPr>
        <w:t xml:space="preserve"> </w:t>
      </w:r>
      <w:r>
        <w:t>специальных методов, приемов, средств, технологий, программ</w:t>
      </w:r>
      <w:r>
        <w:rPr>
          <w:spacing w:val="1"/>
        </w:rPr>
        <w:t xml:space="preserve"> </w:t>
      </w:r>
      <w:r>
        <w:t>обучения, организация необходимого</w:t>
      </w:r>
      <w:r>
        <w:rPr>
          <w:spacing w:val="1"/>
        </w:rPr>
        <w:t xml:space="preserve"> </w:t>
      </w:r>
      <w:r>
        <w:t>режима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обучения).</w:t>
      </w:r>
    </w:p>
    <w:p w:rsidR="002D2B12" w:rsidRDefault="00B12F42">
      <w:pPr>
        <w:pStyle w:val="3"/>
        <w:spacing w:before="7" w:line="249" w:lineRule="exact"/>
        <w:ind w:left="3562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2D2B12" w:rsidRDefault="00B12F42">
      <w:pPr>
        <w:pStyle w:val="a3"/>
        <w:ind w:left="1113" w:right="471" w:firstLine="0"/>
      </w:pPr>
      <w:r>
        <w:t>В соответствии с требованиями ФГОС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и, поскольку Программа коррекционной работы является разделом ООП</w:t>
      </w:r>
      <w:r>
        <w:rPr>
          <w:spacing w:val="1"/>
        </w:rPr>
        <w:t xml:space="preserve"> </w:t>
      </w:r>
      <w:r>
        <w:t>ООО, планируемые результаты коррекционной работы формулируются в рамках следующих блоков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(УУД):</w:t>
      </w:r>
    </w:p>
    <w:p w:rsidR="002D2B12" w:rsidRDefault="00B12F42">
      <w:pPr>
        <w:pStyle w:val="a3"/>
        <w:ind w:left="1113" w:firstLine="0"/>
        <w:jc w:val="left"/>
      </w:pPr>
      <w:r>
        <w:t>*личностные</w:t>
      </w:r>
    </w:p>
    <w:p w:rsidR="002D2B12" w:rsidRDefault="00B12F42">
      <w:pPr>
        <w:pStyle w:val="a3"/>
        <w:ind w:left="1113" w:firstLine="0"/>
        <w:jc w:val="left"/>
      </w:pPr>
      <w:r>
        <w:t>*регулятивные</w:t>
      </w:r>
    </w:p>
    <w:p w:rsidR="002D2B12" w:rsidRDefault="00B12F42">
      <w:pPr>
        <w:pStyle w:val="a3"/>
        <w:spacing w:line="251" w:lineRule="exact"/>
        <w:ind w:left="1113" w:firstLine="0"/>
        <w:jc w:val="left"/>
      </w:pPr>
      <w:r>
        <w:t>*коммуникативные</w:t>
      </w:r>
    </w:p>
    <w:p w:rsidR="002D2B12" w:rsidRDefault="00B12F42">
      <w:pPr>
        <w:pStyle w:val="a5"/>
        <w:numPr>
          <w:ilvl w:val="0"/>
          <w:numId w:val="59"/>
        </w:numPr>
        <w:tabs>
          <w:tab w:val="left" w:pos="1272"/>
        </w:tabs>
        <w:spacing w:line="251" w:lineRule="exact"/>
        <w:ind w:left="1271" w:hanging="159"/>
      </w:pPr>
      <w:r>
        <w:t>познавательные.</w:t>
      </w:r>
    </w:p>
    <w:p w:rsidR="002D2B12" w:rsidRDefault="00B12F42">
      <w:pPr>
        <w:pStyle w:val="a3"/>
        <w:spacing w:before="2"/>
        <w:ind w:left="1113" w:right="468" w:firstLine="0"/>
      </w:pPr>
      <w:r>
        <w:t>В разделе «Программа коррекционной работы» не рассматриваются предметные результаты, хотя 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деятельности, но их непосредственное достижение не является задачей коррекционной работы.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следует иметь в виду, что планируемые результаты по всем группам УУД формулируются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«обучающийся</w:t>
      </w:r>
      <w:r>
        <w:rPr>
          <w:spacing w:val="1"/>
        </w:rPr>
        <w:t xml:space="preserve"> </w:t>
      </w:r>
      <w:r>
        <w:t>сможет»,</w:t>
      </w:r>
      <w:r>
        <w:rPr>
          <w:spacing w:val="1"/>
        </w:rPr>
        <w:t xml:space="preserve"> </w:t>
      </w:r>
      <w:r>
        <w:t>подразумевающем,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t>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регулярную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сформулированы в обобщённом виде, вследствие чего некоторые обучающиеся с ОВЗ в зависимости от</w:t>
      </w:r>
      <w:r>
        <w:rPr>
          <w:spacing w:val="1"/>
        </w:rPr>
        <w:t xml:space="preserve"> </w:t>
      </w:r>
      <w:r>
        <w:t>индивидуальных особенностей имеющихся нарушений могут не достигнуть планируемых результатов в</w:t>
      </w:r>
      <w:r>
        <w:rPr>
          <w:spacing w:val="1"/>
        </w:rPr>
        <w:t xml:space="preserve"> </w:t>
      </w:r>
      <w:r>
        <w:t>полном объёме.</w:t>
      </w:r>
    </w:p>
    <w:p w:rsidR="002D2B12" w:rsidRDefault="00B12F42">
      <w:pPr>
        <w:pStyle w:val="a3"/>
        <w:ind w:left="1113" w:right="468" w:firstLine="110"/>
      </w:pPr>
      <w:r>
        <w:t>Также необходимо учитывать, что 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 и познавательные</w:t>
      </w:r>
      <w:r>
        <w:rPr>
          <w:spacing w:val="1"/>
        </w:rPr>
        <w:t xml:space="preserve"> </w:t>
      </w:r>
      <w:r>
        <w:t>результаты достигаются в ходе комплексного осуществления коррекционной помощи на занятиях со</w:t>
      </w:r>
      <w:r>
        <w:rPr>
          <w:spacing w:val="1"/>
        </w:rPr>
        <w:t xml:space="preserve"> </w:t>
      </w:r>
      <w:r>
        <w:t>всеми рекомендуемыми специалистами, поскольку педагоги-специалисты используют в 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подразумевающий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</w:t>
      </w:r>
      <w:r>
        <w:rPr>
          <w:spacing w:val="56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тем.</w:t>
      </w:r>
    </w:p>
    <w:p w:rsidR="002D2B12" w:rsidRDefault="002D2B12">
      <w:pPr>
        <w:pStyle w:val="a3"/>
        <w:spacing w:before="9"/>
        <w:ind w:left="0" w:firstLine="0"/>
        <w:jc w:val="left"/>
        <w:rPr>
          <w:sz w:val="21"/>
        </w:rPr>
      </w:pPr>
    </w:p>
    <w:p w:rsidR="002D2B12" w:rsidRDefault="00B12F42">
      <w:pPr>
        <w:pStyle w:val="3"/>
        <w:numPr>
          <w:ilvl w:val="0"/>
          <w:numId w:val="58"/>
        </w:numPr>
        <w:tabs>
          <w:tab w:val="left" w:pos="1818"/>
          <w:tab w:val="left" w:pos="1819"/>
        </w:tabs>
        <w:spacing w:line="240" w:lineRule="auto"/>
        <w:ind w:left="1818"/>
        <w:jc w:val="both"/>
        <w:rPr>
          <w:b w:val="0"/>
        </w:rPr>
      </w:pPr>
      <w:r>
        <w:t>Планируемые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  <w:r>
        <w:rPr>
          <w:spacing w:val="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сможет</w:t>
      </w:r>
      <w:r>
        <w:rPr>
          <w:b w:val="0"/>
        </w:rPr>
        <w:t>: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before="1"/>
        <w:ind w:right="483" w:firstLine="0"/>
        <w:jc w:val="both"/>
      </w:pPr>
      <w:r>
        <w:t>положительно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-5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более успешным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before="5" w:line="237" w:lineRule="auto"/>
        <w:ind w:right="471" w:firstLine="0"/>
        <w:jc w:val="both"/>
      </w:pP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для себя</w:t>
      </w:r>
      <w:r>
        <w:rPr>
          <w:spacing w:val="1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учёбе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before="1"/>
        <w:ind w:right="477" w:firstLine="0"/>
        <w:jc w:val="both"/>
      </w:pP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 жизни класса и школы (дежурство в школе и классе, участие в детских и молодёжных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мероприятиях);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78"/>
        </w:tabs>
        <w:ind w:right="483" w:firstLine="0"/>
        <w:jc w:val="both"/>
      </w:pPr>
      <w:r>
        <w:t>придерживаться (в некоторых случаях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педагога) норм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 прав и обязанностей ученика, моральных норм в отношении взрослых и сверстников в школе,</w:t>
      </w:r>
      <w:r>
        <w:rPr>
          <w:spacing w:val="1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внеучебных</w:t>
      </w:r>
      <w:r>
        <w:rPr>
          <w:spacing w:val="6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2D2B12" w:rsidRDefault="002D2B12">
      <w:pPr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before="64"/>
        <w:ind w:right="483" w:firstLine="0"/>
      </w:pPr>
      <w:r>
        <w:lastRenderedPageBreak/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педагога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строить</w:t>
      </w:r>
      <w:r>
        <w:rPr>
          <w:spacing w:val="12"/>
        </w:rPr>
        <w:t xml:space="preserve"> </w:t>
      </w:r>
      <w:r>
        <w:t>жизненные</w:t>
      </w:r>
      <w:r>
        <w:rPr>
          <w:spacing w:val="6"/>
        </w:rPr>
        <w:t xml:space="preserve"> </w:t>
      </w:r>
      <w:r>
        <w:t>планы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конкретной</w:t>
      </w:r>
      <w:r>
        <w:rPr>
          <w:spacing w:val="-5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склонностей;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ind w:right="475" w:firstLine="0"/>
      </w:pPr>
      <w:r>
        <w:t>при</w:t>
      </w:r>
      <w:r>
        <w:rPr>
          <w:spacing w:val="24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педагога</w:t>
      </w:r>
      <w:r>
        <w:rPr>
          <w:spacing w:val="26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выбирать</w:t>
      </w:r>
      <w:r>
        <w:rPr>
          <w:spacing w:val="26"/>
        </w:rPr>
        <w:t xml:space="preserve"> </w:t>
      </w:r>
      <w:r>
        <w:t>профильное</w:t>
      </w:r>
      <w:r>
        <w:rPr>
          <w:spacing w:val="21"/>
        </w:rPr>
        <w:t xml:space="preserve"> </w:t>
      </w:r>
      <w:r>
        <w:t>образование</w:t>
      </w:r>
      <w:r>
        <w:rPr>
          <w:spacing w:val="2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дальнейшего</w:t>
      </w:r>
      <w:r>
        <w:rPr>
          <w:spacing w:val="-52"/>
        </w:rPr>
        <w:t xml:space="preserve"> </w:t>
      </w:r>
      <w:r>
        <w:t>обучения;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before="3" w:line="237" w:lineRule="auto"/>
        <w:ind w:right="476" w:firstLine="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5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причин своих</w:t>
      </w:r>
      <w:r>
        <w:rPr>
          <w:spacing w:val="-1"/>
        </w:rPr>
        <w:t xml:space="preserve"> </w:t>
      </w:r>
      <w:r>
        <w:t>успехов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неудач</w:t>
      </w:r>
      <w:r>
        <w:rPr>
          <w:spacing w:val="2"/>
        </w:rPr>
        <w:t xml:space="preserve"> </w:t>
      </w:r>
      <w:r>
        <w:t>в различных</w:t>
      </w:r>
      <w:r>
        <w:rPr>
          <w:spacing w:val="-52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before="1" w:line="242" w:lineRule="auto"/>
        <w:ind w:right="482" w:firstLine="0"/>
      </w:pPr>
      <w:r>
        <w:t>давать</w:t>
      </w:r>
      <w:r>
        <w:rPr>
          <w:spacing w:val="13"/>
        </w:rPr>
        <w:t xml:space="preserve"> </w:t>
      </w:r>
      <w:r>
        <w:t>оценку</w:t>
      </w:r>
      <w:r>
        <w:rPr>
          <w:spacing w:val="13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критериев</w:t>
      </w:r>
      <w:r>
        <w:rPr>
          <w:spacing w:val="19"/>
        </w:rPr>
        <w:t xml:space="preserve"> </w:t>
      </w:r>
      <w:r>
        <w:t>успешности</w:t>
      </w:r>
      <w:r>
        <w:rPr>
          <w:spacing w:val="24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выполнения,</w:t>
      </w:r>
      <w:r>
        <w:rPr>
          <w:spacing w:val="-52"/>
        </w:rPr>
        <w:t xml:space="preserve"> </w:t>
      </w:r>
      <w:r>
        <w:t>задаваемых</w:t>
      </w:r>
      <w:r>
        <w:rPr>
          <w:spacing w:val="1"/>
        </w:rPr>
        <w:t xml:space="preserve"> </w:t>
      </w:r>
      <w:r>
        <w:t>педагогом;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line="242" w:lineRule="auto"/>
        <w:ind w:right="482" w:firstLine="0"/>
      </w:pPr>
      <w:r>
        <w:t>осознавать</w:t>
      </w:r>
      <w:r>
        <w:rPr>
          <w:spacing w:val="-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поступки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</w:t>
      </w:r>
      <w:r>
        <w:rPr>
          <w:spacing w:val="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усвоенных</w:t>
      </w:r>
      <w:r>
        <w:rPr>
          <w:spacing w:val="-52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этических</w:t>
      </w:r>
      <w:r>
        <w:rPr>
          <w:spacing w:val="2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педагога;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line="242" w:lineRule="auto"/>
        <w:ind w:right="482" w:firstLine="0"/>
      </w:pPr>
      <w:r>
        <w:t>принимать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придерживаться</w:t>
      </w:r>
      <w:r>
        <w:rPr>
          <w:spacing w:val="49"/>
        </w:rPr>
        <w:t xml:space="preserve"> </w:t>
      </w:r>
      <w:r>
        <w:t>традиционных</w:t>
      </w:r>
      <w:r>
        <w:rPr>
          <w:spacing w:val="45"/>
        </w:rPr>
        <w:t xml:space="preserve"> </w:t>
      </w:r>
      <w:r>
        <w:t>ценностных</w:t>
      </w:r>
      <w:r>
        <w:rPr>
          <w:spacing w:val="50"/>
        </w:rPr>
        <w:t xml:space="preserve"> </w:t>
      </w:r>
      <w:r>
        <w:t>ориентаций</w:t>
      </w:r>
      <w:r>
        <w:rPr>
          <w:spacing w:val="46"/>
        </w:rPr>
        <w:t xml:space="preserve"> </w:t>
      </w:r>
      <w:r>
        <w:t>(семьи,</w:t>
      </w:r>
      <w:r>
        <w:rPr>
          <w:spacing w:val="52"/>
        </w:rPr>
        <w:t xml:space="preserve"> </w:t>
      </w:r>
      <w:r>
        <w:t>природы,</w:t>
      </w:r>
      <w:r>
        <w:rPr>
          <w:spacing w:val="51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окружающим людям).</w:t>
      </w:r>
    </w:p>
    <w:p w:rsidR="002D2B12" w:rsidRDefault="00B12F42">
      <w:pPr>
        <w:pStyle w:val="3"/>
        <w:numPr>
          <w:ilvl w:val="0"/>
          <w:numId w:val="58"/>
        </w:numPr>
        <w:tabs>
          <w:tab w:val="left" w:pos="1818"/>
          <w:tab w:val="left" w:pos="1819"/>
        </w:tabs>
        <w:spacing w:line="264" w:lineRule="exact"/>
        <w:ind w:left="1818"/>
        <w:rPr>
          <w:b w:val="0"/>
        </w:rPr>
      </w:pPr>
      <w:r>
        <w:t>Планируемые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сможет</w:t>
      </w:r>
      <w:r>
        <w:rPr>
          <w:b w:val="0"/>
        </w:rPr>
        <w:t>: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line="242" w:lineRule="auto"/>
        <w:ind w:right="472" w:firstLine="0"/>
      </w:pP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планировать пути достижения</w:t>
      </w:r>
      <w:r>
        <w:rPr>
          <w:spacing w:val="-2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-52"/>
        </w:rPr>
        <w:t xml:space="preserve"> </w:t>
      </w:r>
      <w:r>
        <w:t>оптимальные</w:t>
      </w:r>
      <w:r>
        <w:rPr>
          <w:spacing w:val="-5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line="249" w:lineRule="exact"/>
        <w:ind w:left="1818"/>
      </w:pPr>
      <w:r>
        <w:t>самостоятельно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приоритетные</w:t>
      </w:r>
      <w:r>
        <w:rPr>
          <w:spacing w:val="-6"/>
        </w:rPr>
        <w:t xml:space="preserve"> </w:t>
      </w:r>
      <w:r>
        <w:t>цели;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ind w:right="475" w:firstLine="0"/>
        <w:jc w:val="both"/>
      </w:pPr>
      <w:r>
        <w:t>под руководством педагога или самостоятельно координировать свои действия с планируемыми</w:t>
      </w:r>
      <w:r>
        <w:rPr>
          <w:spacing w:val="1"/>
        </w:rPr>
        <w:t xml:space="preserve"> </w:t>
      </w:r>
      <w:r>
        <w:t>результатами, контролировать ход выполняемой деятельности, выбирать способы действий, исходя из</w:t>
      </w:r>
      <w:r>
        <w:rPr>
          <w:spacing w:val="1"/>
        </w:rPr>
        <w:t xml:space="preserve"> </w:t>
      </w:r>
      <w:r>
        <w:t>имеющихся</w:t>
      </w:r>
      <w:r>
        <w:rPr>
          <w:spacing w:val="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действия при</w:t>
      </w:r>
      <w:r>
        <w:rPr>
          <w:spacing w:val="-2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ситуации;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line="242" w:lineRule="auto"/>
        <w:ind w:right="472" w:firstLine="0"/>
        <w:jc w:val="both"/>
      </w:pPr>
      <w:r>
        <w:t>с помощью педагога или самостоятельно оценивать собственные возможности при выполнении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выполнения;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ind w:right="482" w:firstLine="0"/>
        <w:jc w:val="both"/>
      </w:pPr>
      <w:r>
        <w:t>самостоятельно или под руководством педагога принимать решения в учебной и внеучебной</w:t>
      </w:r>
      <w:r>
        <w:rPr>
          <w:spacing w:val="1"/>
        </w:rPr>
        <w:t xml:space="preserve"> </w:t>
      </w:r>
      <w:r>
        <w:t>деятельности;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ind w:right="470" w:firstLine="0"/>
        <w:jc w:val="both"/>
      </w:pPr>
      <w:r>
        <w:t>делать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педагога;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line="237" w:lineRule="auto"/>
        <w:ind w:right="483" w:firstLine="0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ind w:left="1818"/>
      </w:pPr>
      <w:r>
        <w:t>осуществлять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8"/>
        </w:rPr>
        <w:t xml:space="preserve"> </w:t>
      </w:r>
      <w:r>
        <w:t>доступном</w:t>
      </w:r>
      <w:r>
        <w:rPr>
          <w:spacing w:val="10"/>
        </w:rPr>
        <w:t xml:space="preserve"> </w:t>
      </w:r>
      <w:r>
        <w:t>уровне.</w:t>
      </w:r>
    </w:p>
    <w:p w:rsidR="002D2B12" w:rsidRDefault="00B12F42">
      <w:pPr>
        <w:pStyle w:val="3"/>
        <w:numPr>
          <w:ilvl w:val="0"/>
          <w:numId w:val="58"/>
        </w:numPr>
        <w:tabs>
          <w:tab w:val="left" w:pos="1818"/>
          <w:tab w:val="left" w:pos="1819"/>
        </w:tabs>
        <w:spacing w:line="240" w:lineRule="auto"/>
        <w:ind w:left="1818"/>
        <w:rPr>
          <w:b w:val="0"/>
        </w:rPr>
      </w:pPr>
      <w:r>
        <w:t>Планируемые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Обучающийся будет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сможет</w:t>
      </w:r>
      <w:r>
        <w:rPr>
          <w:b w:val="0"/>
        </w:rPr>
        <w:t>: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ind w:right="481" w:firstLine="0"/>
      </w:pPr>
      <w:r>
        <w:t>вступать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учебное</w:t>
      </w:r>
      <w:r>
        <w:rPr>
          <w:spacing w:val="6"/>
        </w:rPr>
        <w:t xml:space="preserve"> </w:t>
      </w:r>
      <w:r>
        <w:t>сотрудничество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совместную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сверстниками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учителями</w:t>
      </w:r>
      <w:r>
        <w:rPr>
          <w:spacing w:val="15"/>
        </w:rPr>
        <w:t xml:space="preserve"> </w:t>
      </w:r>
      <w:r>
        <w:t>(в</w:t>
      </w:r>
      <w:r>
        <w:rPr>
          <w:spacing w:val="-52"/>
        </w:rPr>
        <w:t xml:space="preserve"> </w:t>
      </w:r>
      <w:r>
        <w:t>паре,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группе) на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ind w:right="473" w:firstLine="0"/>
      </w:pPr>
      <w:r>
        <w:t>регулировать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-52"/>
        </w:rPr>
        <w:t xml:space="preserve"> </w:t>
      </w:r>
      <w:r>
        <w:t>учёта</w:t>
      </w:r>
      <w:r>
        <w:rPr>
          <w:spacing w:val="3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сторон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поиска</w:t>
      </w:r>
      <w:r>
        <w:rPr>
          <w:spacing w:val="5"/>
        </w:rPr>
        <w:t xml:space="preserve"> </w:t>
      </w:r>
      <w:r>
        <w:t>компромисса;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line="251" w:lineRule="exact"/>
        <w:ind w:left="1818"/>
      </w:pPr>
      <w:r>
        <w:t>аргументированно</w:t>
      </w:r>
      <w:r>
        <w:rPr>
          <w:spacing w:val="-5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педагога;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ind w:right="464" w:firstLine="0"/>
      </w:pPr>
      <w:r>
        <w:t>согласно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3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формировать</w:t>
      </w:r>
      <w:r>
        <w:rPr>
          <w:spacing w:val="10"/>
        </w:rPr>
        <w:t xml:space="preserve"> </w:t>
      </w:r>
      <w:r>
        <w:t>компетентность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-52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ind w:right="473" w:firstLine="0"/>
        <w:jc w:val="both"/>
      </w:pPr>
      <w:r>
        <w:t>сознательно использовать</w:t>
      </w:r>
      <w:r>
        <w:rPr>
          <w:spacing w:val="1"/>
        </w:rPr>
        <w:t xml:space="preserve"> </w:t>
      </w:r>
      <w:r>
        <w:t>устную и</w:t>
      </w:r>
      <w:r>
        <w:rPr>
          <w:spacing w:val="1"/>
        </w:rPr>
        <w:t xml:space="preserve"> </w:t>
      </w:r>
      <w:r>
        <w:t>письменную 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педагога;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line="242" w:lineRule="auto"/>
        <w:ind w:right="478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внешнюю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line="242" w:lineRule="auto"/>
        <w:ind w:right="464" w:firstLine="0"/>
        <w:jc w:val="both"/>
      </w:pPr>
      <w:r>
        <w:t>участвовать в диалоге, в групповом обсуждении при совместной деятельности на индивидуально</w:t>
      </w:r>
      <w:r>
        <w:rPr>
          <w:spacing w:val="1"/>
        </w:rPr>
        <w:t xml:space="preserve"> </w:t>
      </w:r>
      <w:r>
        <w:t>доступном уровне.</w:t>
      </w:r>
    </w:p>
    <w:p w:rsidR="002D2B12" w:rsidRDefault="00B12F42">
      <w:pPr>
        <w:pStyle w:val="3"/>
        <w:numPr>
          <w:ilvl w:val="0"/>
          <w:numId w:val="58"/>
        </w:numPr>
        <w:tabs>
          <w:tab w:val="left" w:pos="1818"/>
          <w:tab w:val="left" w:pos="1819"/>
        </w:tabs>
        <w:spacing w:line="266" w:lineRule="exact"/>
        <w:ind w:left="1818"/>
        <w:jc w:val="both"/>
        <w:rPr>
          <w:b w:val="0"/>
        </w:rPr>
      </w:pPr>
      <w:r>
        <w:t>Планируемые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сможет</w:t>
      </w:r>
      <w:r>
        <w:rPr>
          <w:b w:val="0"/>
        </w:rPr>
        <w:t>: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ind w:right="466" w:firstLine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3"/>
        </w:rPr>
        <w:t xml:space="preserve"> </w:t>
      </w:r>
      <w:r>
        <w:t>дедуктивное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аналогии) и</w:t>
      </w:r>
      <w:r>
        <w:rPr>
          <w:spacing w:val="-1"/>
        </w:rPr>
        <w:t xml:space="preserve"> </w:t>
      </w:r>
      <w:r>
        <w:t>делать выводы;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line="242" w:lineRule="auto"/>
        <w:ind w:right="479" w:firstLine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-7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учебно-познавательных</w:t>
      </w:r>
      <w:r>
        <w:rPr>
          <w:spacing w:val="-3"/>
        </w:rPr>
        <w:t xml:space="preserve"> </w:t>
      </w:r>
      <w:r>
        <w:t>задач;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line="242" w:lineRule="auto"/>
        <w:ind w:right="482" w:firstLine="0"/>
        <w:jc w:val="both"/>
      </w:pPr>
      <w:r>
        <w:t>использовать навык смыслового чтения на индивидуально доступном уровне, применять основы</w:t>
      </w:r>
      <w:r>
        <w:rPr>
          <w:spacing w:val="1"/>
        </w:rPr>
        <w:t xml:space="preserve"> </w:t>
      </w:r>
      <w:r>
        <w:t>ознакомительного,</w:t>
      </w:r>
      <w:r>
        <w:rPr>
          <w:spacing w:val="3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чтения;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line="242" w:lineRule="auto"/>
        <w:ind w:right="473" w:firstLine="0"/>
        <w:jc w:val="both"/>
      </w:pPr>
      <w:r>
        <w:t>проводить простейшие наблюдения по плану и</w:t>
      </w:r>
      <w:r>
        <w:rPr>
          <w:spacing w:val="1"/>
        </w:rPr>
        <w:t xml:space="preserve"> </w:t>
      </w:r>
      <w:r>
        <w:t>простейшие эксперименты под руководством</w:t>
      </w:r>
      <w:r>
        <w:rPr>
          <w:spacing w:val="1"/>
        </w:rPr>
        <w:t xml:space="preserve"> </w:t>
      </w:r>
      <w:r>
        <w:t>учителя;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9"/>
        </w:tabs>
        <w:spacing w:line="237" w:lineRule="auto"/>
        <w:ind w:right="482" w:firstLine="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3"/>
        </w:rPr>
        <w:t xml:space="preserve"> </w:t>
      </w:r>
      <w:r>
        <w:t>выявляемые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исследования;</w:t>
      </w:r>
    </w:p>
    <w:p w:rsidR="002D2B12" w:rsidRDefault="002D2B12">
      <w:pPr>
        <w:spacing w:line="237" w:lineRule="auto"/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before="64"/>
        <w:ind w:right="461" w:hanging="1"/>
      </w:pPr>
      <w:r>
        <w:lastRenderedPageBreak/>
        <w:t>самостоятельно</w:t>
      </w:r>
      <w:r>
        <w:rPr>
          <w:spacing w:val="5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педагога</w:t>
      </w:r>
      <w:r>
        <w:rPr>
          <w:spacing w:val="8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расширенный</w:t>
      </w:r>
      <w:r>
        <w:rPr>
          <w:spacing w:val="52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 ресурсов</w:t>
      </w:r>
      <w:r>
        <w:rPr>
          <w:spacing w:val="3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ind w:right="477" w:firstLine="0"/>
      </w:pPr>
      <w:r>
        <w:t>на</w:t>
      </w:r>
      <w:r>
        <w:rPr>
          <w:spacing w:val="39"/>
        </w:rPr>
        <w:t xml:space="preserve"> </w:t>
      </w:r>
      <w:r>
        <w:t>индивидуально</w:t>
      </w:r>
      <w:r>
        <w:rPr>
          <w:spacing w:val="37"/>
        </w:rPr>
        <w:t xml:space="preserve"> </w:t>
      </w:r>
      <w:r>
        <w:t>доступном</w:t>
      </w:r>
      <w:r>
        <w:rPr>
          <w:spacing w:val="46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адекватно</w:t>
      </w:r>
      <w:r>
        <w:rPr>
          <w:spacing w:val="37"/>
        </w:rPr>
        <w:t xml:space="preserve"> </w:t>
      </w:r>
      <w:r>
        <w:t>воспринимать</w:t>
      </w:r>
      <w:r>
        <w:rPr>
          <w:spacing w:val="37"/>
        </w:rPr>
        <w:t xml:space="preserve"> </w:t>
      </w:r>
      <w:r>
        <w:t>переносный</w:t>
      </w:r>
      <w:r>
        <w:rPr>
          <w:spacing w:val="44"/>
        </w:rPr>
        <w:t xml:space="preserve"> </w:t>
      </w:r>
      <w:r>
        <w:t>смысл</w:t>
      </w:r>
      <w:r>
        <w:rPr>
          <w:spacing w:val="41"/>
        </w:rPr>
        <w:t xml:space="preserve"> </w:t>
      </w:r>
      <w:r>
        <w:t>выражений,</w:t>
      </w:r>
      <w:r>
        <w:rPr>
          <w:spacing w:val="-52"/>
        </w:rPr>
        <w:t xml:space="preserve"> </w:t>
      </w:r>
      <w:r>
        <w:t>пословиц,</w:t>
      </w:r>
      <w:r>
        <w:rPr>
          <w:spacing w:val="-2"/>
        </w:rPr>
        <w:t xml:space="preserve"> </w:t>
      </w:r>
      <w:r>
        <w:t>метафор,</w:t>
      </w:r>
      <w:r>
        <w:rPr>
          <w:spacing w:val="4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образные</w:t>
      </w:r>
      <w:r>
        <w:rPr>
          <w:spacing w:val="-4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речи;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before="3" w:line="237" w:lineRule="auto"/>
        <w:ind w:right="469" w:firstLine="0"/>
      </w:pPr>
      <w:r>
        <w:t>самостоятельно или при 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работать с текстом,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его структуру,</w:t>
      </w:r>
      <w:r>
        <w:rPr>
          <w:spacing w:val="1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последовательность событий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связи;</w:t>
      </w:r>
    </w:p>
    <w:p w:rsidR="002D2B12" w:rsidRDefault="00B12F42">
      <w:pPr>
        <w:pStyle w:val="a5"/>
        <w:numPr>
          <w:ilvl w:val="0"/>
          <w:numId w:val="57"/>
        </w:numPr>
        <w:tabs>
          <w:tab w:val="left" w:pos="1818"/>
          <w:tab w:val="left" w:pos="1819"/>
        </w:tabs>
        <w:spacing w:before="1" w:line="242" w:lineRule="auto"/>
        <w:ind w:right="472" w:firstLine="0"/>
      </w:pPr>
      <w:r>
        <w:t>на</w:t>
      </w:r>
      <w:r>
        <w:rPr>
          <w:spacing w:val="22"/>
        </w:rPr>
        <w:t xml:space="preserve"> </w:t>
      </w:r>
      <w:r>
        <w:t>индивидуально</w:t>
      </w:r>
      <w:r>
        <w:rPr>
          <w:spacing w:val="20"/>
        </w:rPr>
        <w:t xml:space="preserve"> </w:t>
      </w:r>
      <w:r>
        <w:t>доступном</w:t>
      </w:r>
      <w:r>
        <w:rPr>
          <w:spacing w:val="29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принимать</w:t>
      </w:r>
      <w:r>
        <w:rPr>
          <w:spacing w:val="24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проектно-исследовательской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педагога.</w:t>
      </w:r>
    </w:p>
    <w:p w:rsidR="002D2B12" w:rsidRDefault="00B12F42">
      <w:pPr>
        <w:pStyle w:val="3"/>
        <w:spacing w:line="240" w:lineRule="auto"/>
        <w:ind w:left="3317" w:right="556" w:hanging="2109"/>
      </w:pPr>
      <w:r>
        <w:t>Порядок перевода обучающихся, имеющих ограниченные возможности здоровья, на обучение по</w:t>
      </w:r>
      <w:r>
        <w:rPr>
          <w:spacing w:val="-52"/>
        </w:rPr>
        <w:t xml:space="preserve"> </w:t>
      </w:r>
      <w:r>
        <w:t>адаптированной</w:t>
      </w:r>
      <w:r>
        <w:rPr>
          <w:spacing w:val="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</w:p>
    <w:p w:rsidR="002D2B12" w:rsidRDefault="00B12F42">
      <w:pPr>
        <w:pStyle w:val="a3"/>
        <w:ind w:left="1113" w:right="466" w:firstLine="0"/>
      </w:pPr>
      <w:r>
        <w:t>Перевод на обучение по адаптированной индивидуальной образовательной программе обучающегося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563BB0">
        <w:t>«Юбилейная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9)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может быть осуществлён по усмотрению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неликвидированной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 порядке.</w:t>
      </w:r>
    </w:p>
    <w:p w:rsidR="002D2B12" w:rsidRDefault="00B12F42">
      <w:pPr>
        <w:pStyle w:val="a5"/>
        <w:numPr>
          <w:ilvl w:val="0"/>
          <w:numId w:val="56"/>
        </w:numPr>
        <w:tabs>
          <w:tab w:val="left" w:pos="1819"/>
        </w:tabs>
        <w:ind w:right="470" w:firstLine="0"/>
        <w:jc w:val="both"/>
      </w:pPr>
      <w:r>
        <w:t>Консультационно-просветительская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программе</w:t>
      </w:r>
      <w:r>
        <w:rPr>
          <w:spacing w:val="2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разъяснением</w:t>
      </w:r>
      <w:r>
        <w:rPr>
          <w:spacing w:val="30"/>
        </w:rPr>
        <w:t xml:space="preserve"> </w:t>
      </w:r>
      <w:r>
        <w:t>всех</w:t>
      </w:r>
      <w:r>
        <w:rPr>
          <w:spacing w:val="30"/>
        </w:rPr>
        <w:t xml:space="preserve"> </w:t>
      </w:r>
      <w:r>
        <w:t>нюансов</w:t>
      </w:r>
      <w:r>
        <w:rPr>
          <w:spacing w:val="32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-53"/>
        </w:rPr>
        <w:t xml:space="preserve"> </w:t>
      </w:r>
      <w:r>
        <w:t>его принятия; получение согласия родителей на консультацию обучающегося специалистами ПМПк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 w:rsidR="00EA5C91">
        <w:t>«Юбилейная</w:t>
      </w:r>
      <w:r>
        <w:rPr>
          <w:spacing w:val="1"/>
        </w:rPr>
        <w:t xml:space="preserve"> </w:t>
      </w:r>
      <w:r>
        <w:t>СОШ».</w:t>
      </w:r>
    </w:p>
    <w:p w:rsidR="002D2B12" w:rsidRDefault="00B12F42">
      <w:pPr>
        <w:pStyle w:val="a5"/>
        <w:numPr>
          <w:ilvl w:val="0"/>
          <w:numId w:val="56"/>
        </w:numPr>
        <w:tabs>
          <w:tab w:val="left" w:pos="1819"/>
          <w:tab w:val="left" w:pos="6709"/>
        </w:tabs>
        <w:ind w:right="466" w:firstLine="0"/>
        <w:jc w:val="both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необходимости  </w:t>
      </w:r>
      <w:r>
        <w:rPr>
          <w:spacing w:val="37"/>
        </w:rPr>
        <w:t xml:space="preserve"> </w:t>
      </w:r>
      <w:r>
        <w:t xml:space="preserve">обращения  </w:t>
      </w:r>
      <w:r>
        <w:rPr>
          <w:spacing w:val="35"/>
        </w:rPr>
        <w:t xml:space="preserve"> </w:t>
      </w:r>
      <w:r>
        <w:t xml:space="preserve">за  </w:t>
      </w:r>
      <w:r>
        <w:rPr>
          <w:spacing w:val="38"/>
        </w:rPr>
        <w:t xml:space="preserve"> </w:t>
      </w:r>
      <w:r>
        <w:t xml:space="preserve">консультацией  </w:t>
      </w:r>
      <w:r>
        <w:rPr>
          <w:spacing w:val="37"/>
        </w:rPr>
        <w:t xml:space="preserve"> </w:t>
      </w:r>
      <w:r>
        <w:t>в</w:t>
      </w:r>
      <w:r>
        <w:tab/>
        <w:t>районную</w:t>
      </w:r>
      <w:r>
        <w:rPr>
          <w:spacing w:val="37"/>
        </w:rPr>
        <w:t xml:space="preserve"> </w:t>
      </w:r>
      <w:r>
        <w:t>(областную)</w:t>
      </w:r>
      <w:r>
        <w:rPr>
          <w:spacing w:val="37"/>
        </w:rPr>
        <w:t xml:space="preserve"> </w:t>
      </w:r>
      <w:r>
        <w:t>психолого-медико-</w:t>
      </w:r>
      <w:r>
        <w:rPr>
          <w:spacing w:val="-53"/>
        </w:rPr>
        <w:t xml:space="preserve"> </w:t>
      </w:r>
      <w:r>
        <w:t>педагогическую комиссию по вопросу определения наличия или отсутствия ограничений возможностей</w:t>
      </w:r>
      <w:r>
        <w:rPr>
          <w:spacing w:val="1"/>
        </w:rPr>
        <w:t xml:space="preserve"> </w:t>
      </w:r>
      <w:r>
        <w:t>здоровья и целесообразности перевода обучающегося на обучение по адаптированной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программе.</w:t>
      </w:r>
    </w:p>
    <w:p w:rsidR="002D2B12" w:rsidRDefault="00B12F42">
      <w:pPr>
        <w:pStyle w:val="a5"/>
        <w:numPr>
          <w:ilvl w:val="0"/>
          <w:numId w:val="56"/>
        </w:numPr>
        <w:tabs>
          <w:tab w:val="left" w:pos="1819"/>
        </w:tabs>
        <w:spacing w:line="242" w:lineRule="auto"/>
        <w:ind w:right="471" w:hanging="1"/>
        <w:jc w:val="both"/>
      </w:pPr>
      <w:r>
        <w:t>Направление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районную</w:t>
      </w:r>
      <w:r>
        <w:rPr>
          <w:spacing w:val="1"/>
        </w:rPr>
        <w:t xml:space="preserve"> </w:t>
      </w:r>
      <w:r>
        <w:t>(областную)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 требующих обучения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программе.</w:t>
      </w:r>
    </w:p>
    <w:p w:rsidR="002D2B12" w:rsidRDefault="00B12F42">
      <w:pPr>
        <w:pStyle w:val="a5"/>
        <w:numPr>
          <w:ilvl w:val="0"/>
          <w:numId w:val="56"/>
        </w:numPr>
        <w:tabs>
          <w:tab w:val="left" w:pos="1819"/>
        </w:tabs>
        <w:spacing w:line="242" w:lineRule="auto"/>
        <w:ind w:right="474" w:firstLine="0"/>
        <w:jc w:val="both"/>
      </w:pPr>
      <w:r>
        <w:t>Обсуждение с родителями обучающегося их согласия или отказа на перевод ребенка на обучение</w:t>
      </w:r>
      <w:r>
        <w:rPr>
          <w:spacing w:val="-52"/>
        </w:rPr>
        <w:t xml:space="preserve"> </w:t>
      </w:r>
      <w:r>
        <w:t>по адаптированной индивидуальной образовательной программе в случае получения соответствующих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3"/>
        </w:rPr>
        <w:t xml:space="preserve"> </w:t>
      </w:r>
      <w:r>
        <w:t>комиссии.</w:t>
      </w:r>
    </w:p>
    <w:p w:rsidR="002D2B12" w:rsidRDefault="00B12F42">
      <w:pPr>
        <w:pStyle w:val="a5"/>
        <w:numPr>
          <w:ilvl w:val="0"/>
          <w:numId w:val="56"/>
        </w:numPr>
        <w:tabs>
          <w:tab w:val="left" w:pos="1819"/>
        </w:tabs>
        <w:ind w:right="468" w:firstLine="0"/>
        <w:jc w:val="both"/>
      </w:pPr>
      <w:r>
        <w:t>Разработка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окружной</w:t>
      </w:r>
      <w:r>
        <w:rPr>
          <w:spacing w:val="3"/>
        </w:rPr>
        <w:t xml:space="preserve"> </w:t>
      </w:r>
      <w:r>
        <w:t>ПМПК.</w:t>
      </w:r>
    </w:p>
    <w:p w:rsidR="002D2B12" w:rsidRDefault="00B12F42">
      <w:pPr>
        <w:pStyle w:val="a5"/>
        <w:numPr>
          <w:ilvl w:val="0"/>
          <w:numId w:val="56"/>
        </w:numPr>
        <w:tabs>
          <w:tab w:val="left" w:pos="1819"/>
        </w:tabs>
        <w:ind w:right="472" w:firstLine="0"/>
        <w:jc w:val="both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приказом директора</w:t>
      </w:r>
      <w:r>
        <w:rPr>
          <w:spacing w:val="1"/>
        </w:rPr>
        <w:t xml:space="preserve"> </w:t>
      </w:r>
      <w:r>
        <w:t>МБОУ «Елизаветинская СОШ» при наличии согласия 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форме.</w:t>
      </w:r>
    </w:p>
    <w:p w:rsidR="002D2B12" w:rsidRDefault="00B12F42">
      <w:pPr>
        <w:pStyle w:val="a3"/>
        <w:ind w:left="1113" w:right="463" w:firstLine="0"/>
      </w:pPr>
      <w:r>
        <w:t>В случае по</w:t>
      </w:r>
      <w:r w:rsidR="00EA5C91">
        <w:t>ступления в МБОУ «Юбилейная</w:t>
      </w:r>
      <w:r>
        <w:t xml:space="preserve"> СОШ»</w:t>
      </w:r>
      <w:r>
        <w:rPr>
          <w:spacing w:val="1"/>
        </w:rPr>
        <w:t xml:space="preserve"> </w:t>
      </w:r>
      <w:r>
        <w:t>обучающегося, имеющего статус ограничений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 обучения по адаптированной индивидуальной образовательной программе, а также</w:t>
      </w:r>
      <w:r>
        <w:rPr>
          <w:spacing w:val="1"/>
        </w:rPr>
        <w:t xml:space="preserve"> </w:t>
      </w:r>
      <w:r>
        <w:t>наличии согласия родителей с данными рекомендациями, осуществляется следующий порядок перевода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программе.</w:t>
      </w:r>
    </w:p>
    <w:p w:rsidR="002D2B12" w:rsidRDefault="00B12F42">
      <w:pPr>
        <w:pStyle w:val="a5"/>
        <w:numPr>
          <w:ilvl w:val="0"/>
          <w:numId w:val="55"/>
        </w:numPr>
        <w:tabs>
          <w:tab w:val="left" w:pos="1819"/>
        </w:tabs>
        <w:ind w:right="465" w:firstLine="0"/>
        <w:jc w:val="both"/>
      </w:pPr>
      <w:r>
        <w:t>Консультационно-просветительская беседа с родителями обучающегося, о различных нюансах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разработки</w:t>
      </w:r>
      <w:r>
        <w:rPr>
          <w:spacing w:val="3"/>
        </w:rPr>
        <w:t xml:space="preserve"> </w:t>
      </w:r>
      <w:r>
        <w:t>АООП.</w:t>
      </w:r>
    </w:p>
    <w:p w:rsidR="002D2B12" w:rsidRDefault="00B12F42">
      <w:pPr>
        <w:pStyle w:val="a5"/>
        <w:numPr>
          <w:ilvl w:val="0"/>
          <w:numId w:val="55"/>
        </w:numPr>
        <w:tabs>
          <w:tab w:val="left" w:pos="1819"/>
        </w:tabs>
        <w:ind w:right="472" w:firstLine="0"/>
        <w:jc w:val="both"/>
      </w:pPr>
      <w:r>
        <w:t>Диагностическое обследование обучающегося специалистами ПМПк, изучение рекомендаций</w:t>
      </w:r>
      <w:r>
        <w:rPr>
          <w:spacing w:val="1"/>
        </w:rPr>
        <w:t xml:space="preserve"> </w:t>
      </w:r>
      <w:r>
        <w:t>психолого-медико-педагогической комиссии, рекомендаций индивидуальной программы реабилитации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статус</w:t>
      </w:r>
      <w:r>
        <w:rPr>
          <w:spacing w:val="4"/>
        </w:rPr>
        <w:t xml:space="preserve"> </w:t>
      </w:r>
      <w:r>
        <w:t>инвалида.</w:t>
      </w:r>
    </w:p>
    <w:p w:rsidR="002D2B12" w:rsidRDefault="00B12F42">
      <w:pPr>
        <w:pStyle w:val="a5"/>
        <w:numPr>
          <w:ilvl w:val="0"/>
          <w:numId w:val="55"/>
        </w:numPr>
        <w:tabs>
          <w:tab w:val="left" w:pos="1819"/>
        </w:tabs>
        <w:ind w:right="471" w:firstLine="0"/>
        <w:jc w:val="both"/>
      </w:pPr>
      <w:r>
        <w:t>Разработка специалистами ПМПк и</w:t>
      </w:r>
      <w:r w:rsidR="00EA5C91">
        <w:t xml:space="preserve"> педагогами МБОУ «Юбилейная</w:t>
      </w:r>
      <w:r>
        <w:t xml:space="preserve"> СОШ»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окружной</w:t>
      </w:r>
      <w:r>
        <w:rPr>
          <w:spacing w:val="3"/>
        </w:rPr>
        <w:t xml:space="preserve"> </w:t>
      </w:r>
      <w:r>
        <w:t>ПМПК.</w:t>
      </w:r>
    </w:p>
    <w:p w:rsidR="002D2B12" w:rsidRDefault="002D2B12">
      <w:pPr>
        <w:jc w:val="both"/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55"/>
        </w:numPr>
        <w:tabs>
          <w:tab w:val="left" w:pos="1819"/>
        </w:tabs>
        <w:spacing w:before="64"/>
        <w:ind w:right="472" w:firstLine="0"/>
        <w:jc w:val="both"/>
      </w:pPr>
      <w:r>
        <w:lastRenderedPageBreak/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приказом директора</w:t>
      </w:r>
      <w:r>
        <w:rPr>
          <w:spacing w:val="1"/>
        </w:rPr>
        <w:t xml:space="preserve"> </w:t>
      </w:r>
      <w:r w:rsidR="00EA5C91">
        <w:t>МБОУ «Юбилейная</w:t>
      </w:r>
      <w:r>
        <w:t xml:space="preserve"> СОШ»</w:t>
      </w:r>
      <w:r>
        <w:rPr>
          <w:spacing w:val="1"/>
        </w:rPr>
        <w:t xml:space="preserve"> </w:t>
      </w:r>
      <w:r>
        <w:t>при наличии согласия 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:rsidR="002D2B12" w:rsidRDefault="00B12F42">
      <w:pPr>
        <w:pStyle w:val="3"/>
        <w:spacing w:before="5"/>
        <w:ind w:left="1113"/>
        <w:jc w:val="both"/>
      </w:pPr>
      <w:r>
        <w:t>Порядок</w:t>
      </w:r>
      <w:r>
        <w:rPr>
          <w:spacing w:val="2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обязательное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условий:</w:t>
      </w:r>
    </w:p>
    <w:p w:rsidR="002D2B12" w:rsidRDefault="00B12F42">
      <w:pPr>
        <w:pStyle w:val="a5"/>
        <w:numPr>
          <w:ilvl w:val="0"/>
          <w:numId w:val="58"/>
        </w:numPr>
        <w:tabs>
          <w:tab w:val="left" w:pos="1818"/>
          <w:tab w:val="left" w:pos="1819"/>
        </w:tabs>
        <w:ind w:right="471" w:firstLine="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коллегиально</w:t>
      </w:r>
      <w:r>
        <w:rPr>
          <w:spacing w:val="-52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A5C91">
        <w:t>«Юбилейная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сопровождения процесса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ОВЗ.</w:t>
      </w:r>
    </w:p>
    <w:p w:rsidR="002D2B12" w:rsidRDefault="00B12F42">
      <w:pPr>
        <w:pStyle w:val="a5"/>
        <w:numPr>
          <w:ilvl w:val="0"/>
          <w:numId w:val="58"/>
        </w:numPr>
        <w:tabs>
          <w:tab w:val="left" w:pos="1818"/>
          <w:tab w:val="left" w:pos="1819"/>
        </w:tabs>
        <w:spacing w:line="237" w:lineRule="auto"/>
        <w:ind w:right="474" w:firstLine="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обучающегося, проходит супервизорское консультирование в районной</w:t>
      </w:r>
      <w:r>
        <w:rPr>
          <w:spacing w:val="1"/>
        </w:rPr>
        <w:t xml:space="preserve"> </w:t>
      </w:r>
      <w:r>
        <w:t>(областной)</w:t>
      </w:r>
      <w:r>
        <w:rPr>
          <w:spacing w:val="22"/>
        </w:rPr>
        <w:t xml:space="preserve"> </w:t>
      </w:r>
      <w:r>
        <w:t>психолого-медико-педагогической</w:t>
      </w:r>
      <w:r>
        <w:rPr>
          <w:spacing w:val="25"/>
        </w:rPr>
        <w:t xml:space="preserve"> </w:t>
      </w:r>
      <w:r>
        <w:t>комиссии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утверждается</w:t>
      </w:r>
      <w:r>
        <w:rPr>
          <w:spacing w:val="23"/>
        </w:rPr>
        <w:t xml:space="preserve"> </w:t>
      </w:r>
      <w:r>
        <w:t>директором</w:t>
      </w:r>
      <w:r>
        <w:rPr>
          <w:spacing w:val="23"/>
        </w:rPr>
        <w:t xml:space="preserve"> </w:t>
      </w:r>
      <w:r>
        <w:t>МБОУ</w:t>
      </w:r>
    </w:p>
    <w:p w:rsidR="002D2B12" w:rsidRDefault="00EA5C91">
      <w:pPr>
        <w:pStyle w:val="a3"/>
        <w:spacing w:before="3"/>
        <w:ind w:left="1113" w:firstLine="0"/>
      </w:pPr>
      <w:r>
        <w:t>«Юбилейная</w:t>
      </w:r>
      <w:r w:rsidR="00B12F42">
        <w:rPr>
          <w:spacing w:val="-3"/>
        </w:rPr>
        <w:t xml:space="preserve"> </w:t>
      </w:r>
      <w:r w:rsidR="00B12F42">
        <w:t>СОШ».</w:t>
      </w:r>
    </w:p>
    <w:p w:rsidR="002D2B12" w:rsidRDefault="00B12F42">
      <w:pPr>
        <w:pStyle w:val="a5"/>
        <w:numPr>
          <w:ilvl w:val="0"/>
          <w:numId w:val="58"/>
        </w:numPr>
        <w:tabs>
          <w:tab w:val="left" w:pos="1818"/>
          <w:tab w:val="left" w:pos="1819"/>
        </w:tabs>
        <w:ind w:right="473" w:firstLine="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определённый срок, длительность которого соответствует учебному периоду (четверти или полугодию),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2D2B12" w:rsidRDefault="00B12F42">
      <w:pPr>
        <w:pStyle w:val="a5"/>
        <w:numPr>
          <w:ilvl w:val="0"/>
          <w:numId w:val="58"/>
        </w:numPr>
        <w:tabs>
          <w:tab w:val="left" w:pos="1818"/>
          <w:tab w:val="left" w:pos="1819"/>
        </w:tabs>
        <w:spacing w:before="7" w:line="235" w:lineRule="auto"/>
        <w:ind w:right="482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 при</w:t>
      </w:r>
      <w:r>
        <w:rPr>
          <w:spacing w:val="1"/>
        </w:rPr>
        <w:t xml:space="preserve"> </w:t>
      </w:r>
      <w:r>
        <w:t>разработке 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включают:</w:t>
      </w:r>
    </w:p>
    <w:p w:rsidR="002D2B12" w:rsidRDefault="00B12F42">
      <w:pPr>
        <w:pStyle w:val="a5"/>
        <w:numPr>
          <w:ilvl w:val="0"/>
          <w:numId w:val="54"/>
        </w:numPr>
        <w:tabs>
          <w:tab w:val="left" w:pos="1819"/>
        </w:tabs>
        <w:spacing w:before="3"/>
        <w:ind w:left="1818"/>
        <w:jc w:val="both"/>
      </w:pPr>
      <w:r>
        <w:t>личные</w:t>
      </w:r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(фамилия,</w:t>
      </w:r>
      <w:r>
        <w:rPr>
          <w:spacing w:val="-5"/>
        </w:rPr>
        <w:t xml:space="preserve"> </w:t>
      </w:r>
      <w:r>
        <w:t>имя, отчество,</w:t>
      </w:r>
      <w:r>
        <w:rPr>
          <w:spacing w:val="1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класс);</w:t>
      </w:r>
    </w:p>
    <w:p w:rsidR="002D2B12" w:rsidRDefault="00B12F42">
      <w:pPr>
        <w:pStyle w:val="a5"/>
        <w:numPr>
          <w:ilvl w:val="0"/>
          <w:numId w:val="54"/>
        </w:numPr>
        <w:tabs>
          <w:tab w:val="left" w:pos="1876"/>
          <w:tab w:val="left" w:pos="1877"/>
        </w:tabs>
        <w:spacing w:before="2"/>
        <w:ind w:right="471" w:firstLine="0"/>
        <w:jc w:val="both"/>
      </w:pPr>
      <w:r>
        <w:t>основание составления программы (дата и номер документа</w:t>
      </w:r>
      <w:r>
        <w:rPr>
          <w:spacing w:val="1"/>
        </w:rPr>
        <w:t xml:space="preserve"> </w:t>
      </w:r>
      <w:r>
        <w:t>районной (областной)психолого-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 на</w:t>
      </w:r>
      <w:r>
        <w:rPr>
          <w:spacing w:val="1"/>
        </w:rPr>
        <w:t xml:space="preserve"> </w:t>
      </w:r>
      <w:r>
        <w:t>обучение по</w:t>
      </w:r>
      <w:r>
        <w:rPr>
          <w:spacing w:val="1"/>
        </w:rPr>
        <w:t xml:space="preserve"> </w:t>
      </w:r>
      <w:r>
        <w:t>АООП);</w:t>
      </w:r>
    </w:p>
    <w:p w:rsidR="002D2B12" w:rsidRDefault="00B12F42">
      <w:pPr>
        <w:pStyle w:val="a5"/>
        <w:numPr>
          <w:ilvl w:val="0"/>
          <w:numId w:val="54"/>
        </w:numPr>
        <w:tabs>
          <w:tab w:val="left" w:pos="1876"/>
          <w:tab w:val="left" w:pos="1877"/>
        </w:tabs>
        <w:spacing w:line="251" w:lineRule="exact"/>
        <w:ind w:left="1876" w:hanging="764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АООП;</w:t>
      </w:r>
    </w:p>
    <w:p w:rsidR="002D2B12" w:rsidRDefault="00B12F42">
      <w:pPr>
        <w:pStyle w:val="a5"/>
        <w:numPr>
          <w:ilvl w:val="0"/>
          <w:numId w:val="54"/>
        </w:numPr>
        <w:tabs>
          <w:tab w:val="left" w:pos="1818"/>
          <w:tab w:val="left" w:pos="1819"/>
        </w:tabs>
        <w:spacing w:line="251" w:lineRule="exact"/>
        <w:ind w:left="1818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2D2B12" w:rsidRDefault="00B12F42">
      <w:pPr>
        <w:pStyle w:val="a5"/>
        <w:numPr>
          <w:ilvl w:val="0"/>
          <w:numId w:val="54"/>
        </w:numPr>
        <w:tabs>
          <w:tab w:val="left" w:pos="1818"/>
          <w:tab w:val="left" w:pos="1819"/>
        </w:tabs>
        <w:spacing w:before="1"/>
        <w:ind w:left="1818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коррекции;</w:t>
      </w:r>
    </w:p>
    <w:p w:rsidR="002D2B12" w:rsidRDefault="00B12F42">
      <w:pPr>
        <w:pStyle w:val="a5"/>
        <w:numPr>
          <w:ilvl w:val="0"/>
          <w:numId w:val="54"/>
        </w:numPr>
        <w:tabs>
          <w:tab w:val="left" w:pos="1876"/>
          <w:tab w:val="left" w:pos="1877"/>
        </w:tabs>
        <w:spacing w:before="2"/>
        <w:ind w:right="465" w:firstLine="0"/>
        <w:jc w:val="both"/>
      </w:pPr>
      <w:r>
        <w:t>личный состав специалистов ПМПк и педагогов школы, осуществляющих реализацию АООП с</w:t>
      </w:r>
      <w:r>
        <w:rPr>
          <w:spacing w:val="1"/>
        </w:rPr>
        <w:t xml:space="preserve"> </w:t>
      </w:r>
      <w:r>
        <w:t>определением ведущего специалиста психолого-педагогического сопровождения процесса образования</w:t>
      </w:r>
      <w:r>
        <w:rPr>
          <w:spacing w:val="1"/>
        </w:rPr>
        <w:t xml:space="preserve"> </w:t>
      </w:r>
      <w:r>
        <w:t>обучающегося;</w:t>
      </w:r>
    </w:p>
    <w:p w:rsidR="002D2B12" w:rsidRDefault="00B12F42">
      <w:pPr>
        <w:pStyle w:val="a5"/>
        <w:numPr>
          <w:ilvl w:val="0"/>
          <w:numId w:val="54"/>
        </w:numPr>
        <w:tabs>
          <w:tab w:val="left" w:pos="1819"/>
        </w:tabs>
        <w:ind w:right="469" w:firstLine="0"/>
        <w:jc w:val="both"/>
      </w:pPr>
      <w:r>
        <w:t>разделы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педагогов-специалистов</w:t>
      </w:r>
      <w:r>
        <w:rPr>
          <w:spacing w:val="1"/>
        </w:rPr>
        <w:t xml:space="preserve"> </w:t>
      </w:r>
      <w:r>
        <w:t>(педагога-психолога,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педагога),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 предметников,</w:t>
      </w:r>
      <w:r>
        <w:rPr>
          <w:spacing w:val="1"/>
        </w:rPr>
        <w:t xml:space="preserve"> </w:t>
      </w:r>
      <w:r>
        <w:t>определённых в составе лиц,</w:t>
      </w:r>
      <w:r>
        <w:rPr>
          <w:spacing w:val="1"/>
        </w:rPr>
        <w:t xml:space="preserve"> </w:t>
      </w:r>
      <w:r>
        <w:t>реализующих АООП,</w:t>
      </w:r>
      <w:r>
        <w:rPr>
          <w:spacing w:val="1"/>
        </w:rPr>
        <w:t xml:space="preserve"> </w:t>
      </w:r>
      <w:r>
        <w:t>включающих: перечень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формированием,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(применяемые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предполагаемые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(применяемые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материалы, технические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ресурсы,</w:t>
      </w:r>
      <w:r>
        <w:rPr>
          <w:spacing w:val="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пособия).</w:t>
      </w:r>
    </w:p>
    <w:p w:rsidR="002D2B12" w:rsidRDefault="00B12F42">
      <w:pPr>
        <w:pStyle w:val="a5"/>
        <w:numPr>
          <w:ilvl w:val="0"/>
          <w:numId w:val="58"/>
        </w:numPr>
        <w:tabs>
          <w:tab w:val="left" w:pos="1818"/>
          <w:tab w:val="left" w:pos="1819"/>
        </w:tabs>
        <w:ind w:right="473" w:firstLine="0"/>
        <w:jc w:val="both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2"/>
        </w:rPr>
        <w:t xml:space="preserve"> </w:t>
      </w:r>
      <w:r>
        <w:t>динамики в развитии обучающегося, которая осуществляется на заседании ПМПк. По итогам заседания</w:t>
      </w:r>
      <w:r>
        <w:rPr>
          <w:spacing w:val="1"/>
        </w:rPr>
        <w:t xml:space="preserve"> </w:t>
      </w:r>
      <w:r>
        <w:t>ПМПк и обсуждения с родителями обучающегося результатов реализации АООП выносится решение о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прекращении. В соответствии с решением ПМПк и при наличии согласия родителей разрабатывается</w:t>
      </w:r>
      <w:r>
        <w:rPr>
          <w:spacing w:val="1"/>
        </w:rPr>
        <w:t xml:space="preserve"> </w:t>
      </w:r>
      <w:r>
        <w:t>АООП на</w:t>
      </w:r>
      <w:r>
        <w:rPr>
          <w:spacing w:val="4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результатов</w:t>
      </w:r>
      <w:r>
        <w:rPr>
          <w:spacing w:val="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предыдущей</w:t>
      </w:r>
      <w:r>
        <w:rPr>
          <w:spacing w:val="7"/>
        </w:rPr>
        <w:t xml:space="preserve"> </w:t>
      </w:r>
      <w:r>
        <w:t>АООП.</w:t>
      </w:r>
    </w:p>
    <w:p w:rsidR="002D2B12" w:rsidRDefault="00B12F42">
      <w:pPr>
        <w:pStyle w:val="a3"/>
        <w:ind w:left="1113" w:right="470" w:firstLine="499"/>
      </w:pPr>
      <w:r>
        <w:t>Анализ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A5C91"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прогнозировать,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 программы будут иметь место следующие особенности состава контингента обучающихся 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наибольшую трудность представляет организация образовательного процесса и коррекционной работы с</w:t>
      </w:r>
      <w:r>
        <w:rPr>
          <w:spacing w:val="-52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56"/>
        </w:rPr>
        <w:t xml:space="preserve"> </w:t>
      </w:r>
      <w:r>
        <w:t>сферы.</w:t>
      </w:r>
      <w:r>
        <w:rPr>
          <w:spacing w:val="56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обстоятельство объясняется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 составе дошкольного отделения специалиста</w:t>
      </w:r>
      <w:r>
        <w:rPr>
          <w:spacing w:val="1"/>
        </w:rPr>
        <w:t xml:space="preserve"> </w:t>
      </w:r>
      <w:r>
        <w:t>по работе с</w:t>
      </w:r>
      <w:r>
        <w:rPr>
          <w:spacing w:val="1"/>
        </w:rPr>
        <w:t xml:space="preserve"> </w:t>
      </w:r>
      <w:r>
        <w:t>логопедическими</w:t>
      </w:r>
      <w:r>
        <w:rPr>
          <w:spacing w:val="1"/>
        </w:rPr>
        <w:t xml:space="preserve"> </w:t>
      </w:r>
      <w:r>
        <w:t>группами. Кроме того,</w:t>
      </w:r>
      <w:r>
        <w:rPr>
          <w:spacing w:val="1"/>
        </w:rPr>
        <w:t xml:space="preserve"> </w:t>
      </w:r>
      <w:r>
        <w:t>построение работы с учащимися, имеющими недоразвитие</w:t>
      </w:r>
      <w:r>
        <w:rPr>
          <w:spacing w:val="1"/>
        </w:rPr>
        <w:t xml:space="preserve"> </w:t>
      </w:r>
      <w:r>
        <w:t>познавательной сферы в целом, и речи в частности, осложняется отсутствием у данных детей статуса</w:t>
      </w:r>
      <w:r>
        <w:rPr>
          <w:spacing w:val="1"/>
        </w:rPr>
        <w:t xml:space="preserve"> </w:t>
      </w:r>
      <w:r>
        <w:t>ОВЗ, поскольку родители (законные представители) крайне неохотно обращаются за консультативной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ППМС-центры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организации.</w:t>
      </w:r>
    </w:p>
    <w:p w:rsidR="002D2B12" w:rsidRDefault="002D2B12">
      <w:pPr>
        <w:pStyle w:val="a3"/>
        <w:spacing w:before="4"/>
        <w:ind w:left="0" w:firstLine="0"/>
        <w:jc w:val="left"/>
        <w:rPr>
          <w:sz w:val="24"/>
        </w:rPr>
      </w:pPr>
    </w:p>
    <w:p w:rsidR="002D2B12" w:rsidRDefault="00B12F42">
      <w:pPr>
        <w:ind w:left="1276" w:right="642"/>
        <w:jc w:val="center"/>
        <w:rPr>
          <w:b/>
          <w:sz w:val="23"/>
        </w:rPr>
      </w:pPr>
      <w:r>
        <w:rPr>
          <w:b/>
          <w:sz w:val="23"/>
        </w:rPr>
        <w:t>Механизм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взаимодействия,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предусматривающий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общую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целевую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единую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стратегическую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направленность работы учителей, специалистов в области коррекционной и специальной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педагогики,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специальной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психологии,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медицинских работников</w:t>
      </w:r>
    </w:p>
    <w:p w:rsidR="002D2B12" w:rsidRDefault="002D2B12">
      <w:pPr>
        <w:jc w:val="center"/>
        <w:rPr>
          <w:sz w:val="23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spacing w:before="79"/>
        <w:ind w:left="1516"/>
        <w:rPr>
          <w:sz w:val="23"/>
        </w:rPr>
      </w:pPr>
      <w:r>
        <w:rPr>
          <w:sz w:val="23"/>
        </w:rPr>
        <w:lastRenderedPageBreak/>
        <w:t>Коррекционная</w:t>
      </w:r>
      <w:r>
        <w:rPr>
          <w:spacing w:val="19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75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80"/>
          <w:sz w:val="23"/>
        </w:rPr>
        <w:t xml:space="preserve"> </w:t>
      </w:r>
      <w:r>
        <w:rPr>
          <w:sz w:val="23"/>
        </w:rPr>
        <w:t>во</w:t>
      </w:r>
      <w:r>
        <w:rPr>
          <w:spacing w:val="72"/>
          <w:sz w:val="23"/>
        </w:rPr>
        <w:t xml:space="preserve"> </w:t>
      </w:r>
      <w:r>
        <w:rPr>
          <w:sz w:val="23"/>
        </w:rPr>
        <w:t>всех</w:t>
      </w:r>
      <w:r>
        <w:rPr>
          <w:spacing w:val="82"/>
          <w:sz w:val="23"/>
        </w:rPr>
        <w:t xml:space="preserve"> </w:t>
      </w:r>
      <w:r>
        <w:rPr>
          <w:sz w:val="23"/>
        </w:rPr>
        <w:t>организационных</w:t>
      </w:r>
      <w:r>
        <w:rPr>
          <w:spacing w:val="76"/>
          <w:sz w:val="23"/>
        </w:rPr>
        <w:t xml:space="preserve"> </w:t>
      </w:r>
      <w:r>
        <w:rPr>
          <w:sz w:val="23"/>
        </w:rPr>
        <w:t>формах</w:t>
      </w:r>
      <w:r>
        <w:rPr>
          <w:spacing w:val="76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83"/>
          <w:sz w:val="23"/>
        </w:rPr>
        <w:t xml:space="preserve"> </w:t>
      </w:r>
      <w:r>
        <w:rPr>
          <w:sz w:val="23"/>
        </w:rPr>
        <w:t>МБОУ</w:t>
      </w:r>
    </w:p>
    <w:p w:rsidR="002D2B12" w:rsidRDefault="00EA5C91">
      <w:pPr>
        <w:ind w:left="1113" w:right="1299"/>
        <w:rPr>
          <w:sz w:val="23"/>
        </w:rPr>
      </w:pPr>
      <w:r>
        <w:rPr>
          <w:sz w:val="23"/>
        </w:rPr>
        <w:t>«Юбилейная</w:t>
      </w:r>
      <w:r w:rsidR="00B12F42">
        <w:rPr>
          <w:spacing w:val="7"/>
          <w:sz w:val="23"/>
        </w:rPr>
        <w:t xml:space="preserve"> </w:t>
      </w:r>
      <w:r w:rsidR="00B12F42">
        <w:rPr>
          <w:sz w:val="23"/>
        </w:rPr>
        <w:t>СОШ»»:</w:t>
      </w:r>
      <w:r w:rsidR="00B12F42">
        <w:rPr>
          <w:spacing w:val="6"/>
          <w:sz w:val="23"/>
        </w:rPr>
        <w:t xml:space="preserve"> </w:t>
      </w:r>
      <w:r w:rsidR="00B12F42">
        <w:rPr>
          <w:sz w:val="23"/>
        </w:rPr>
        <w:t>в</w:t>
      </w:r>
      <w:r w:rsidR="00B12F42">
        <w:rPr>
          <w:spacing w:val="13"/>
          <w:sz w:val="23"/>
        </w:rPr>
        <w:t xml:space="preserve"> </w:t>
      </w:r>
      <w:r w:rsidR="00B12F42">
        <w:rPr>
          <w:sz w:val="23"/>
        </w:rPr>
        <w:t>учебной</w:t>
      </w:r>
      <w:r w:rsidR="00B12F42">
        <w:rPr>
          <w:spacing w:val="9"/>
          <w:sz w:val="23"/>
        </w:rPr>
        <w:t xml:space="preserve"> </w:t>
      </w:r>
      <w:r w:rsidR="00B12F42">
        <w:rPr>
          <w:sz w:val="23"/>
        </w:rPr>
        <w:t>(урочной</w:t>
      </w:r>
      <w:r w:rsidR="00B12F42">
        <w:rPr>
          <w:spacing w:val="9"/>
          <w:sz w:val="23"/>
        </w:rPr>
        <w:t xml:space="preserve"> </w:t>
      </w:r>
      <w:r w:rsidR="00B12F42">
        <w:rPr>
          <w:sz w:val="23"/>
        </w:rPr>
        <w:t>и</w:t>
      </w:r>
      <w:r w:rsidR="00B12F42">
        <w:rPr>
          <w:spacing w:val="9"/>
          <w:sz w:val="23"/>
        </w:rPr>
        <w:t xml:space="preserve"> </w:t>
      </w:r>
      <w:r w:rsidR="00B12F42">
        <w:rPr>
          <w:sz w:val="23"/>
        </w:rPr>
        <w:t>внеурочной)</w:t>
      </w:r>
      <w:r w:rsidR="00B12F42">
        <w:rPr>
          <w:spacing w:val="7"/>
          <w:sz w:val="23"/>
        </w:rPr>
        <w:t xml:space="preserve"> </w:t>
      </w:r>
      <w:r w:rsidR="00B12F42">
        <w:rPr>
          <w:sz w:val="23"/>
        </w:rPr>
        <w:t>деятельности</w:t>
      </w:r>
      <w:r w:rsidR="00B12F42">
        <w:rPr>
          <w:spacing w:val="9"/>
          <w:sz w:val="23"/>
        </w:rPr>
        <w:t xml:space="preserve"> </w:t>
      </w:r>
      <w:r w:rsidR="00B12F42">
        <w:rPr>
          <w:sz w:val="23"/>
        </w:rPr>
        <w:t>и</w:t>
      </w:r>
      <w:r w:rsidR="00B12F42">
        <w:rPr>
          <w:spacing w:val="15"/>
          <w:sz w:val="23"/>
        </w:rPr>
        <w:t xml:space="preserve"> </w:t>
      </w:r>
      <w:r w:rsidR="00B12F42">
        <w:rPr>
          <w:sz w:val="23"/>
        </w:rPr>
        <w:t>внеучебной</w:t>
      </w:r>
      <w:r w:rsidR="00B12F42">
        <w:rPr>
          <w:spacing w:val="-55"/>
          <w:sz w:val="23"/>
        </w:rPr>
        <w:t xml:space="preserve"> </w:t>
      </w:r>
      <w:r w:rsidR="00B12F42">
        <w:rPr>
          <w:sz w:val="23"/>
        </w:rPr>
        <w:t>(внеурочной деятельности).</w:t>
      </w:r>
    </w:p>
    <w:p w:rsidR="002D2B12" w:rsidRDefault="00B12F42">
      <w:pPr>
        <w:ind w:left="1113" w:right="467" w:firstLine="403"/>
        <w:rPr>
          <w:sz w:val="23"/>
        </w:rPr>
      </w:pPr>
      <w:r>
        <w:rPr>
          <w:sz w:val="23"/>
        </w:rPr>
        <w:t>Коррекционная</w:t>
      </w:r>
      <w:r>
        <w:rPr>
          <w:spacing w:val="11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17"/>
          <w:sz w:val="23"/>
        </w:rPr>
        <w:t xml:space="preserve"> </w:t>
      </w:r>
      <w:r>
        <w:rPr>
          <w:sz w:val="23"/>
        </w:rPr>
        <w:t>обязательной</w:t>
      </w:r>
      <w:r>
        <w:rPr>
          <w:spacing w:val="12"/>
          <w:sz w:val="23"/>
        </w:rPr>
        <w:t xml:space="preserve"> </w:t>
      </w:r>
      <w:r>
        <w:rPr>
          <w:sz w:val="23"/>
        </w:rPr>
        <w:t>части</w:t>
      </w:r>
      <w:r>
        <w:rPr>
          <w:spacing w:val="12"/>
          <w:sz w:val="23"/>
        </w:rPr>
        <w:t xml:space="preserve"> </w:t>
      </w:r>
      <w:r>
        <w:rPr>
          <w:sz w:val="23"/>
        </w:rPr>
        <w:t>(70</w:t>
      </w:r>
      <w:r>
        <w:rPr>
          <w:spacing w:val="11"/>
          <w:sz w:val="23"/>
        </w:rPr>
        <w:t xml:space="preserve"> </w:t>
      </w:r>
      <w:r>
        <w:rPr>
          <w:sz w:val="23"/>
        </w:rPr>
        <w:t>%)</w:t>
      </w:r>
      <w:r>
        <w:rPr>
          <w:spacing w:val="11"/>
          <w:sz w:val="23"/>
        </w:rPr>
        <w:t xml:space="preserve"> </w:t>
      </w:r>
      <w:r>
        <w:rPr>
          <w:sz w:val="23"/>
        </w:rPr>
        <w:t>реализуется</w:t>
      </w:r>
      <w:r>
        <w:rPr>
          <w:spacing w:val="11"/>
          <w:sz w:val="23"/>
        </w:rPr>
        <w:t xml:space="preserve"> </w:t>
      </w:r>
      <w:r>
        <w:rPr>
          <w:sz w:val="23"/>
        </w:rPr>
        <w:t>в</w:t>
      </w:r>
      <w:r>
        <w:rPr>
          <w:spacing w:val="17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7"/>
          <w:sz w:val="23"/>
        </w:rPr>
        <w:t xml:space="preserve"> </w:t>
      </w:r>
      <w:r>
        <w:rPr>
          <w:sz w:val="23"/>
        </w:rPr>
        <w:t>урочной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 при освоении содержания основной образовательной программы. На каждом уроке</w:t>
      </w:r>
      <w:r>
        <w:rPr>
          <w:spacing w:val="1"/>
          <w:sz w:val="23"/>
        </w:rPr>
        <w:t xml:space="preserve"> </w:t>
      </w:r>
      <w:r>
        <w:rPr>
          <w:sz w:val="23"/>
        </w:rPr>
        <w:t>учитель-предметник</w:t>
      </w:r>
      <w:r>
        <w:rPr>
          <w:spacing w:val="9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12"/>
          <w:sz w:val="23"/>
        </w:rPr>
        <w:t xml:space="preserve"> </w:t>
      </w:r>
      <w:r>
        <w:rPr>
          <w:sz w:val="23"/>
        </w:rPr>
        <w:t>поставить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13"/>
          <w:sz w:val="23"/>
        </w:rPr>
        <w:t xml:space="preserve"> </w:t>
      </w:r>
      <w:r>
        <w:rPr>
          <w:sz w:val="23"/>
        </w:rPr>
        <w:t>решить</w:t>
      </w:r>
      <w:r>
        <w:rPr>
          <w:spacing w:val="7"/>
          <w:sz w:val="23"/>
        </w:rPr>
        <w:t xml:space="preserve"> </w:t>
      </w:r>
      <w:r>
        <w:rPr>
          <w:sz w:val="23"/>
        </w:rPr>
        <w:t>коррекционно</w:t>
      </w:r>
      <w:r>
        <w:rPr>
          <w:spacing w:val="7"/>
          <w:sz w:val="23"/>
        </w:rPr>
        <w:t xml:space="preserve"> </w:t>
      </w:r>
      <w:r>
        <w:rPr>
          <w:sz w:val="23"/>
        </w:rPr>
        <w:t>-</w:t>
      </w:r>
      <w:r>
        <w:rPr>
          <w:spacing w:val="10"/>
          <w:sz w:val="23"/>
        </w:rPr>
        <w:t xml:space="preserve"> </w:t>
      </w:r>
      <w:r>
        <w:rPr>
          <w:sz w:val="23"/>
        </w:rPr>
        <w:t>развивающие</w:t>
      </w:r>
      <w:r>
        <w:rPr>
          <w:spacing w:val="9"/>
          <w:sz w:val="23"/>
        </w:rPr>
        <w:t xml:space="preserve"> </w:t>
      </w:r>
      <w:r>
        <w:rPr>
          <w:sz w:val="23"/>
        </w:rPr>
        <w:t>задачи.</w:t>
      </w:r>
      <w:r>
        <w:rPr>
          <w:spacing w:val="1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42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46"/>
          <w:sz w:val="23"/>
        </w:rPr>
        <w:t xml:space="preserve"> </w:t>
      </w:r>
      <w:r>
        <w:rPr>
          <w:sz w:val="23"/>
        </w:rPr>
        <w:t>отбирается</w:t>
      </w:r>
      <w:r>
        <w:rPr>
          <w:spacing w:val="43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r>
        <w:rPr>
          <w:sz w:val="23"/>
        </w:rPr>
        <w:t>адаптируется</w:t>
      </w:r>
      <w:r>
        <w:rPr>
          <w:spacing w:val="47"/>
          <w:sz w:val="23"/>
        </w:rPr>
        <w:t xml:space="preserve"> </w:t>
      </w:r>
      <w:r>
        <w:rPr>
          <w:sz w:val="23"/>
        </w:rPr>
        <w:t>с</w:t>
      </w:r>
      <w:r>
        <w:rPr>
          <w:spacing w:val="5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46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48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43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50"/>
          <w:sz w:val="23"/>
        </w:rPr>
        <w:t xml:space="preserve"> </w:t>
      </w:r>
      <w:r>
        <w:rPr>
          <w:sz w:val="23"/>
        </w:rPr>
        <w:t>с</w:t>
      </w:r>
      <w:r>
        <w:rPr>
          <w:spacing w:val="49"/>
          <w:sz w:val="23"/>
        </w:rPr>
        <w:t xml:space="preserve"> </w:t>
      </w:r>
      <w:r>
        <w:rPr>
          <w:sz w:val="23"/>
        </w:rPr>
        <w:t>ОВЗ.</w:t>
      </w:r>
      <w:r>
        <w:rPr>
          <w:spacing w:val="5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54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52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49"/>
          <w:sz w:val="23"/>
        </w:rPr>
        <w:t xml:space="preserve"> </w:t>
      </w:r>
      <w:r>
        <w:rPr>
          <w:sz w:val="23"/>
        </w:rPr>
        <w:t>этими</w:t>
      </w:r>
      <w:r>
        <w:rPr>
          <w:spacing w:val="52"/>
          <w:sz w:val="23"/>
        </w:rPr>
        <w:t xml:space="preserve"> </w:t>
      </w:r>
      <w:r>
        <w:rPr>
          <w:sz w:val="23"/>
        </w:rPr>
        <w:t>школьниками</w:t>
      </w:r>
      <w:r>
        <w:rPr>
          <w:spacing w:val="57"/>
          <w:sz w:val="23"/>
        </w:rPr>
        <w:t xml:space="preserve"> </w:t>
      </w:r>
      <w:r>
        <w:rPr>
          <w:sz w:val="23"/>
        </w:rPr>
        <w:t>осуществляется</w:t>
      </w:r>
      <w:r>
        <w:rPr>
          <w:spacing w:val="55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1"/>
          <w:sz w:val="23"/>
        </w:rPr>
        <w:t xml:space="preserve"> </w:t>
      </w:r>
      <w:r>
        <w:rPr>
          <w:sz w:val="23"/>
        </w:rPr>
        <w:t>специальных методов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"/>
          <w:sz w:val="23"/>
        </w:rPr>
        <w:t xml:space="preserve"> </w:t>
      </w:r>
      <w:r>
        <w:rPr>
          <w:sz w:val="23"/>
        </w:rPr>
        <w:t>приемов.</w:t>
      </w:r>
    </w:p>
    <w:p w:rsidR="002D2B12" w:rsidRDefault="00B12F42">
      <w:pPr>
        <w:spacing w:before="2"/>
        <w:ind w:left="1113" w:right="466" w:firstLine="288"/>
        <w:jc w:val="both"/>
        <w:rPr>
          <w:sz w:val="23"/>
        </w:rPr>
      </w:pPr>
      <w:r>
        <w:rPr>
          <w:sz w:val="23"/>
        </w:rPr>
        <w:t>Одним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1"/>
          <w:sz w:val="23"/>
        </w:rPr>
        <w:t xml:space="preserve"> </w:t>
      </w:r>
      <w:r>
        <w:rPr>
          <w:sz w:val="23"/>
        </w:rPr>
        <w:t>механизмов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оптимально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выстроенное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обеспечивающее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системное</w:t>
      </w:r>
      <w:r>
        <w:rPr>
          <w:spacing w:val="1"/>
          <w:sz w:val="23"/>
        </w:rPr>
        <w:t xml:space="preserve"> </w:t>
      </w:r>
      <w:r>
        <w:rPr>
          <w:sz w:val="23"/>
        </w:rPr>
        <w:t>сопровождение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ограниченными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специалистами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различного</w:t>
      </w:r>
      <w:r>
        <w:rPr>
          <w:spacing w:val="-6"/>
          <w:sz w:val="23"/>
        </w:rPr>
        <w:t xml:space="preserve"> </w:t>
      </w:r>
      <w:r>
        <w:rPr>
          <w:sz w:val="23"/>
        </w:rPr>
        <w:t>профиля</w:t>
      </w:r>
      <w:r>
        <w:rPr>
          <w:spacing w:val="-1"/>
          <w:sz w:val="23"/>
        </w:rPr>
        <w:t xml:space="preserve"> </w:t>
      </w:r>
      <w:r>
        <w:rPr>
          <w:sz w:val="23"/>
        </w:rPr>
        <w:t>в образовательном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процессе.</w:t>
      </w:r>
      <w:r>
        <w:rPr>
          <w:spacing w:val="3"/>
          <w:sz w:val="23"/>
        </w:rPr>
        <w:t xml:space="preserve"> </w:t>
      </w:r>
      <w:r>
        <w:rPr>
          <w:sz w:val="23"/>
        </w:rPr>
        <w:t>Такое</w:t>
      </w:r>
      <w:r>
        <w:rPr>
          <w:spacing w:val="2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-2"/>
          <w:sz w:val="23"/>
        </w:rPr>
        <w:t xml:space="preserve"> </w:t>
      </w:r>
      <w:r>
        <w:rPr>
          <w:sz w:val="23"/>
        </w:rPr>
        <w:t>включает: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511"/>
          <w:tab w:val="left" w:pos="1512"/>
          <w:tab w:val="left" w:pos="3239"/>
          <w:tab w:val="left" w:pos="3613"/>
          <w:tab w:val="left" w:pos="5138"/>
          <w:tab w:val="left" w:pos="5522"/>
          <w:tab w:val="left" w:pos="6649"/>
          <w:tab w:val="left" w:pos="7738"/>
          <w:tab w:val="left" w:pos="8839"/>
          <w:tab w:val="left" w:pos="10676"/>
        </w:tabs>
        <w:spacing w:line="244" w:lineRule="auto"/>
        <w:ind w:right="465" w:firstLine="57"/>
        <w:rPr>
          <w:sz w:val="23"/>
        </w:rPr>
      </w:pPr>
      <w:r>
        <w:rPr>
          <w:sz w:val="23"/>
        </w:rPr>
        <w:t>комплексность</w:t>
      </w:r>
      <w:r>
        <w:rPr>
          <w:sz w:val="23"/>
        </w:rPr>
        <w:tab/>
        <w:t>в</w:t>
      </w:r>
      <w:r>
        <w:rPr>
          <w:sz w:val="23"/>
        </w:rPr>
        <w:tab/>
        <w:t>определении</w:t>
      </w:r>
      <w:r>
        <w:rPr>
          <w:sz w:val="23"/>
        </w:rPr>
        <w:tab/>
        <w:t>и</w:t>
      </w:r>
      <w:r>
        <w:rPr>
          <w:sz w:val="23"/>
        </w:rPr>
        <w:tab/>
        <w:t>решении</w:t>
      </w:r>
      <w:r>
        <w:rPr>
          <w:sz w:val="23"/>
        </w:rPr>
        <w:tab/>
        <w:t>проблем</w:t>
      </w:r>
      <w:r>
        <w:rPr>
          <w:sz w:val="23"/>
        </w:rPr>
        <w:tab/>
        <w:t>ребёнка,</w:t>
      </w:r>
      <w:r>
        <w:rPr>
          <w:sz w:val="23"/>
        </w:rPr>
        <w:tab/>
        <w:t>предоставлении</w:t>
      </w:r>
      <w:r>
        <w:rPr>
          <w:sz w:val="23"/>
        </w:rPr>
        <w:tab/>
      </w:r>
      <w:r>
        <w:rPr>
          <w:spacing w:val="-1"/>
          <w:sz w:val="23"/>
        </w:rPr>
        <w:t>ему</w:t>
      </w:r>
      <w:r>
        <w:rPr>
          <w:spacing w:val="-55"/>
          <w:sz w:val="23"/>
        </w:rPr>
        <w:t xml:space="preserve"> </w:t>
      </w:r>
      <w:r>
        <w:rPr>
          <w:sz w:val="23"/>
        </w:rPr>
        <w:t>квалифицированной 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1"/>
          <w:sz w:val="23"/>
        </w:rPr>
        <w:t xml:space="preserve"> </w:t>
      </w:r>
      <w:r>
        <w:rPr>
          <w:sz w:val="23"/>
        </w:rPr>
        <w:t>разного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профиля;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306"/>
        </w:tabs>
        <w:spacing w:line="258" w:lineRule="exact"/>
        <w:ind w:left="1305" w:hanging="193"/>
        <w:rPr>
          <w:sz w:val="23"/>
        </w:rPr>
      </w:pPr>
      <w:r>
        <w:rPr>
          <w:sz w:val="23"/>
        </w:rPr>
        <w:t>многоаспектный</w:t>
      </w:r>
      <w:r>
        <w:rPr>
          <w:spacing w:val="-3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-3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познавательного</w:t>
      </w:r>
      <w:r>
        <w:rPr>
          <w:spacing w:val="-8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3"/>
          <w:sz w:val="23"/>
        </w:rPr>
        <w:t xml:space="preserve"> </w:t>
      </w:r>
      <w:r>
        <w:rPr>
          <w:sz w:val="23"/>
        </w:rPr>
        <w:t>ребёнка;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373"/>
        </w:tabs>
        <w:ind w:right="468" w:firstLine="0"/>
        <w:rPr>
          <w:sz w:val="23"/>
        </w:rPr>
      </w:pPr>
      <w:r>
        <w:rPr>
          <w:sz w:val="23"/>
        </w:rPr>
        <w:t>составление</w:t>
      </w:r>
      <w:r>
        <w:rPr>
          <w:spacing w:val="27"/>
          <w:sz w:val="23"/>
        </w:rPr>
        <w:t xml:space="preserve"> </w:t>
      </w:r>
      <w:r>
        <w:rPr>
          <w:sz w:val="23"/>
        </w:rPr>
        <w:t>комплексных</w:t>
      </w:r>
      <w:r>
        <w:rPr>
          <w:spacing w:val="29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30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3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24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коррекции</w:t>
      </w:r>
      <w:r>
        <w:rPr>
          <w:spacing w:val="39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54"/>
          <w:sz w:val="23"/>
        </w:rPr>
        <w:t xml:space="preserve"> </w:t>
      </w:r>
      <w:r>
        <w:rPr>
          <w:sz w:val="23"/>
        </w:rPr>
        <w:t>сторон</w:t>
      </w:r>
      <w:r>
        <w:rPr>
          <w:spacing w:val="3"/>
          <w:sz w:val="23"/>
        </w:rPr>
        <w:t xml:space="preserve"> </w:t>
      </w:r>
      <w:r>
        <w:rPr>
          <w:sz w:val="23"/>
        </w:rPr>
        <w:t>учебно-познавательной,</w:t>
      </w:r>
      <w:r>
        <w:rPr>
          <w:spacing w:val="-2"/>
          <w:sz w:val="23"/>
        </w:rPr>
        <w:t xml:space="preserve"> </w:t>
      </w:r>
      <w:r>
        <w:rPr>
          <w:sz w:val="23"/>
        </w:rPr>
        <w:t>речевой,</w:t>
      </w:r>
      <w:r>
        <w:rPr>
          <w:spacing w:val="-2"/>
          <w:sz w:val="23"/>
        </w:rPr>
        <w:t xml:space="preserve"> </w:t>
      </w:r>
      <w:r>
        <w:rPr>
          <w:sz w:val="23"/>
        </w:rPr>
        <w:t>эмоциональной-волевой</w:t>
      </w:r>
      <w:r>
        <w:rPr>
          <w:spacing w:val="-1"/>
          <w:sz w:val="23"/>
        </w:rPr>
        <w:t xml:space="preserve"> </w:t>
      </w:r>
      <w:r>
        <w:rPr>
          <w:sz w:val="23"/>
        </w:rPr>
        <w:t>и личностной</w:t>
      </w:r>
      <w:r>
        <w:rPr>
          <w:spacing w:val="-1"/>
          <w:sz w:val="23"/>
        </w:rPr>
        <w:t xml:space="preserve"> </w:t>
      </w:r>
      <w:r>
        <w:rPr>
          <w:sz w:val="23"/>
        </w:rPr>
        <w:t>сфер</w:t>
      </w:r>
      <w:r>
        <w:rPr>
          <w:spacing w:val="-2"/>
          <w:sz w:val="23"/>
        </w:rPr>
        <w:t xml:space="preserve"> </w:t>
      </w:r>
      <w:r>
        <w:rPr>
          <w:sz w:val="23"/>
        </w:rPr>
        <w:t>ребёнка.</w:t>
      </w:r>
    </w:p>
    <w:p w:rsidR="002D2B12" w:rsidRDefault="00B12F42">
      <w:pPr>
        <w:ind w:left="1113" w:firstLine="345"/>
        <w:rPr>
          <w:sz w:val="23"/>
        </w:rPr>
      </w:pPr>
      <w:r>
        <w:rPr>
          <w:sz w:val="23"/>
        </w:rPr>
        <w:t>Консолидация</w:t>
      </w:r>
      <w:r>
        <w:rPr>
          <w:spacing w:val="21"/>
          <w:sz w:val="23"/>
        </w:rPr>
        <w:t xml:space="preserve"> </w:t>
      </w:r>
      <w:r>
        <w:rPr>
          <w:sz w:val="23"/>
        </w:rPr>
        <w:t>усилий</w:t>
      </w:r>
      <w:r>
        <w:rPr>
          <w:spacing w:val="18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7"/>
          <w:sz w:val="23"/>
        </w:rPr>
        <w:t xml:space="preserve"> </w:t>
      </w:r>
      <w:r>
        <w:rPr>
          <w:sz w:val="23"/>
        </w:rPr>
        <w:t>специалистов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14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8"/>
          <w:sz w:val="23"/>
        </w:rPr>
        <w:t xml:space="preserve"> </w:t>
      </w:r>
      <w:r>
        <w:rPr>
          <w:sz w:val="23"/>
        </w:rPr>
        <w:t>психологии,</w:t>
      </w:r>
      <w:r>
        <w:rPr>
          <w:spacing w:val="17"/>
          <w:sz w:val="23"/>
        </w:rPr>
        <w:t xml:space="preserve"> </w:t>
      </w:r>
      <w:r>
        <w:rPr>
          <w:sz w:val="23"/>
        </w:rPr>
        <w:t>педагогики,</w:t>
      </w:r>
      <w:r>
        <w:rPr>
          <w:spacing w:val="17"/>
          <w:sz w:val="23"/>
        </w:rPr>
        <w:t xml:space="preserve"> </w:t>
      </w:r>
      <w:r>
        <w:rPr>
          <w:sz w:val="23"/>
        </w:rPr>
        <w:t>медицины,</w:t>
      </w:r>
      <w:r>
        <w:rPr>
          <w:spacing w:val="-55"/>
          <w:sz w:val="23"/>
        </w:rPr>
        <w:t xml:space="preserve"> </w:t>
      </w:r>
      <w:r>
        <w:rPr>
          <w:sz w:val="23"/>
        </w:rPr>
        <w:t>социальной работы позволит обеспечить систему комплексного психолого-медикопедагогического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сопровождения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-4"/>
          <w:sz w:val="23"/>
        </w:rPr>
        <w:t xml:space="preserve"> </w:t>
      </w:r>
      <w:r>
        <w:rPr>
          <w:sz w:val="23"/>
        </w:rPr>
        <w:t>решать проблемы</w:t>
      </w:r>
      <w:r>
        <w:rPr>
          <w:spacing w:val="4"/>
          <w:sz w:val="23"/>
        </w:rPr>
        <w:t xml:space="preserve"> </w:t>
      </w:r>
      <w:r>
        <w:rPr>
          <w:sz w:val="23"/>
        </w:rPr>
        <w:t>ребёнка.</w:t>
      </w:r>
    </w:p>
    <w:p w:rsidR="002D2B12" w:rsidRDefault="00B12F42">
      <w:pPr>
        <w:ind w:left="1113" w:right="464" w:firstLine="288"/>
        <w:jc w:val="both"/>
        <w:rPr>
          <w:sz w:val="23"/>
        </w:rPr>
      </w:pPr>
      <w:r>
        <w:rPr>
          <w:sz w:val="23"/>
        </w:rPr>
        <w:t>Наиболее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распространённые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организованного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специалистов на современном этапе — это консилиумы и службы сопровождения образовательного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учреждения,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предоставляют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многопрофильную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1"/>
          <w:sz w:val="23"/>
        </w:rPr>
        <w:t xml:space="preserve"> </w:t>
      </w:r>
      <w:r>
        <w:rPr>
          <w:sz w:val="23"/>
        </w:rPr>
        <w:t>ребёнку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58"/>
          <w:sz w:val="23"/>
        </w:rPr>
        <w:t xml:space="preserve"> </w:t>
      </w:r>
      <w:r>
        <w:rPr>
          <w:sz w:val="23"/>
        </w:rPr>
        <w:t>родителям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представителям),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58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58"/>
          <w:sz w:val="23"/>
        </w:rPr>
        <w:t xml:space="preserve"> </w:t>
      </w:r>
      <w:r>
        <w:rPr>
          <w:sz w:val="23"/>
        </w:rPr>
        <w:t>вопросов,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связанных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адаптацией,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обучением,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воспитанием,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развитием,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социализацией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ограниченными 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здоровья.</w:t>
      </w:r>
    </w:p>
    <w:p w:rsidR="002D2B12" w:rsidRDefault="00B12F42">
      <w:pPr>
        <w:ind w:left="1113" w:right="465" w:firstLine="288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1"/>
          <w:sz w:val="23"/>
        </w:rPr>
        <w:t xml:space="preserve"> </w:t>
      </w:r>
      <w:r>
        <w:rPr>
          <w:sz w:val="23"/>
        </w:rPr>
        <w:t>ещё</w:t>
      </w:r>
      <w:r>
        <w:rPr>
          <w:spacing w:val="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механизма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следует</w:t>
      </w:r>
      <w:r>
        <w:rPr>
          <w:spacing w:val="1"/>
          <w:sz w:val="23"/>
        </w:rPr>
        <w:t xml:space="preserve"> </w:t>
      </w:r>
      <w:r>
        <w:rPr>
          <w:sz w:val="23"/>
        </w:rPr>
        <w:t>обозначить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партнёрство,</w:t>
      </w:r>
      <w:r>
        <w:rPr>
          <w:spacing w:val="1"/>
          <w:sz w:val="23"/>
        </w:rPr>
        <w:t xml:space="preserve"> </w:t>
      </w:r>
      <w:r>
        <w:rPr>
          <w:sz w:val="23"/>
        </w:rPr>
        <w:t>которое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профессиональное</w:t>
      </w:r>
      <w:r>
        <w:rPr>
          <w:spacing w:val="58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внешними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ресурсами</w:t>
      </w:r>
      <w:r>
        <w:rPr>
          <w:spacing w:val="1"/>
          <w:sz w:val="23"/>
        </w:rPr>
        <w:t xml:space="preserve"> </w:t>
      </w:r>
      <w:r>
        <w:rPr>
          <w:sz w:val="23"/>
        </w:rPr>
        <w:t>(организациями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ведомств,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общественными организациями 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другими институтами</w:t>
      </w:r>
      <w:r>
        <w:rPr>
          <w:spacing w:val="5"/>
          <w:sz w:val="23"/>
        </w:rPr>
        <w:t xml:space="preserve"> </w:t>
      </w:r>
      <w:r>
        <w:rPr>
          <w:sz w:val="23"/>
        </w:rPr>
        <w:t>общества).</w:t>
      </w:r>
    </w:p>
    <w:p w:rsidR="002D2B12" w:rsidRDefault="00B12F42">
      <w:pPr>
        <w:spacing w:line="263" w:lineRule="exact"/>
        <w:ind w:left="1458"/>
        <w:jc w:val="both"/>
        <w:rPr>
          <w:sz w:val="23"/>
        </w:rPr>
      </w:pPr>
      <w:r>
        <w:rPr>
          <w:sz w:val="23"/>
        </w:rPr>
        <w:t>Социальное</w:t>
      </w:r>
      <w:r>
        <w:rPr>
          <w:spacing w:val="-3"/>
          <w:sz w:val="23"/>
        </w:rPr>
        <w:t xml:space="preserve"> </w:t>
      </w:r>
      <w:r>
        <w:rPr>
          <w:sz w:val="23"/>
        </w:rPr>
        <w:t>партнёрство</w:t>
      </w:r>
      <w:r>
        <w:rPr>
          <w:spacing w:val="-5"/>
          <w:sz w:val="23"/>
        </w:rPr>
        <w:t xml:space="preserve"> </w:t>
      </w:r>
      <w:r>
        <w:rPr>
          <w:sz w:val="23"/>
        </w:rPr>
        <w:t>включает: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479"/>
        </w:tabs>
        <w:spacing w:line="242" w:lineRule="auto"/>
        <w:ind w:right="464" w:firstLine="57"/>
        <w:jc w:val="both"/>
        <w:rPr>
          <w:sz w:val="23"/>
        </w:rPr>
      </w:pPr>
      <w:r>
        <w:rPr>
          <w:sz w:val="23"/>
        </w:rPr>
        <w:t>сотрудничество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учреждениями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1"/>
          <w:sz w:val="23"/>
        </w:rPr>
        <w:t xml:space="preserve"> </w:t>
      </w:r>
      <w:r>
        <w:rPr>
          <w:sz w:val="23"/>
        </w:rPr>
        <w:t>ведомствами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1"/>
          <w:sz w:val="23"/>
        </w:rPr>
        <w:t xml:space="preserve"> </w:t>
      </w:r>
      <w:r>
        <w:rPr>
          <w:sz w:val="23"/>
        </w:rPr>
        <w:t>преемственности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адаптации,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здоровьесбережения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ограниченными 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здоровья;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267"/>
        </w:tabs>
        <w:ind w:right="472" w:firstLine="0"/>
        <w:jc w:val="both"/>
        <w:rPr>
          <w:sz w:val="23"/>
        </w:rPr>
      </w:pPr>
      <w:r>
        <w:rPr>
          <w:sz w:val="23"/>
        </w:rPr>
        <w:t>сотрудничество со средствами массовой информации, а также негосударственными структурами,</w:t>
      </w:r>
      <w:r>
        <w:rPr>
          <w:spacing w:val="1"/>
          <w:sz w:val="23"/>
        </w:rPr>
        <w:t xml:space="preserve"> </w:t>
      </w:r>
      <w:r>
        <w:rPr>
          <w:sz w:val="23"/>
        </w:rPr>
        <w:t>прежде</w:t>
      </w:r>
      <w:r>
        <w:rPr>
          <w:spacing w:val="1"/>
          <w:sz w:val="23"/>
        </w:rPr>
        <w:t xml:space="preserve"> </w:t>
      </w:r>
      <w:r>
        <w:rPr>
          <w:sz w:val="23"/>
        </w:rPr>
        <w:t>всего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объединениями</w:t>
      </w:r>
      <w:r>
        <w:rPr>
          <w:spacing w:val="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организациями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ограниченными возможностями</w:t>
      </w:r>
      <w:r>
        <w:rPr>
          <w:spacing w:val="4"/>
          <w:sz w:val="23"/>
        </w:rPr>
        <w:t xml:space="preserve"> </w:t>
      </w:r>
      <w:r>
        <w:rPr>
          <w:sz w:val="23"/>
        </w:rPr>
        <w:t>здоровья;</w:t>
      </w:r>
    </w:p>
    <w:p w:rsidR="002D2B12" w:rsidRDefault="00B12F42">
      <w:pPr>
        <w:pStyle w:val="a5"/>
        <w:numPr>
          <w:ilvl w:val="0"/>
          <w:numId w:val="60"/>
        </w:numPr>
        <w:tabs>
          <w:tab w:val="left" w:pos="1248"/>
        </w:tabs>
        <w:spacing w:line="263" w:lineRule="exact"/>
        <w:ind w:left="1247" w:hanging="135"/>
        <w:jc w:val="both"/>
        <w:rPr>
          <w:sz w:val="23"/>
        </w:rPr>
      </w:pPr>
      <w:r>
        <w:rPr>
          <w:sz w:val="23"/>
        </w:rPr>
        <w:t>сотрудничество</w:t>
      </w:r>
      <w:r>
        <w:rPr>
          <w:spacing w:val="-9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родительской</w:t>
      </w:r>
      <w:r>
        <w:rPr>
          <w:spacing w:val="2"/>
          <w:sz w:val="23"/>
        </w:rPr>
        <w:t xml:space="preserve"> </w:t>
      </w:r>
      <w:r>
        <w:rPr>
          <w:sz w:val="23"/>
        </w:rPr>
        <w:t>общественностью.</w:t>
      </w:r>
    </w:p>
    <w:p w:rsidR="002D2B12" w:rsidRDefault="002D2B12">
      <w:pPr>
        <w:pStyle w:val="a3"/>
        <w:spacing w:before="2"/>
        <w:ind w:left="0" w:firstLine="0"/>
        <w:jc w:val="left"/>
      </w:pPr>
    </w:p>
    <w:p w:rsidR="002D2B12" w:rsidRDefault="00B12F42">
      <w:pPr>
        <w:pStyle w:val="1"/>
        <w:ind w:left="3533" w:right="1789" w:firstLine="542"/>
      </w:pPr>
      <w:r>
        <w:t>II.5. ПРОГРАММА ВОСПИТАНИЯ</w:t>
      </w:r>
      <w:r>
        <w:rPr>
          <w:spacing w:val="1"/>
        </w:rPr>
        <w:t xml:space="preserve"> </w:t>
      </w:r>
      <w:r>
        <w:t>(представлена в</w:t>
      </w:r>
      <w:r>
        <w:rPr>
          <w:spacing w:val="-4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программе)</w:t>
      </w:r>
    </w:p>
    <w:p w:rsidR="002D2B12" w:rsidRDefault="002D2B12">
      <w:pPr>
        <w:sectPr w:rsidR="002D2B12">
          <w:pgSz w:w="11910" w:h="16840"/>
          <w:pgMar w:top="460" w:right="380" w:bottom="1700" w:left="20" w:header="0" w:footer="1424" w:gutter="0"/>
          <w:cols w:space="720"/>
        </w:sectPr>
      </w:pPr>
    </w:p>
    <w:p w:rsidR="002D2B12" w:rsidRDefault="00B12F42">
      <w:pPr>
        <w:pStyle w:val="a5"/>
        <w:numPr>
          <w:ilvl w:val="0"/>
          <w:numId w:val="68"/>
        </w:numPr>
        <w:tabs>
          <w:tab w:val="left" w:pos="3739"/>
          <w:tab w:val="left" w:pos="3740"/>
        </w:tabs>
        <w:spacing w:before="125" w:line="187" w:lineRule="auto"/>
        <w:ind w:left="2088" w:right="1456" w:firstLine="945"/>
        <w:jc w:val="left"/>
        <w:rPr>
          <w:b/>
          <w:sz w:val="28"/>
        </w:rPr>
      </w:pPr>
      <w:r>
        <w:rPr>
          <w:b/>
          <w:sz w:val="28"/>
        </w:rPr>
        <w:lastRenderedPageBreak/>
        <w:t>ОРГАНИЗАЦИОННЫЙ РАЗДЕЛ 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</w:p>
    <w:p w:rsidR="002D2B12" w:rsidRDefault="00B12F42">
      <w:pPr>
        <w:pStyle w:val="1"/>
        <w:spacing w:line="240" w:lineRule="exact"/>
        <w:ind w:left="5343"/>
      </w:pPr>
      <w:r>
        <w:t>ОБРАЗОВАНИЯ</w:t>
      </w:r>
    </w:p>
    <w:p w:rsidR="002D2B12" w:rsidRDefault="00B12F42">
      <w:pPr>
        <w:spacing w:line="300" w:lineRule="exact"/>
        <w:ind w:left="5132"/>
        <w:rPr>
          <w:b/>
          <w:sz w:val="28"/>
        </w:rPr>
      </w:pPr>
      <w:r>
        <w:rPr>
          <w:b/>
          <w:sz w:val="28"/>
        </w:rPr>
        <w:t>III.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</w:t>
      </w:r>
    </w:p>
    <w:p w:rsidR="002D2B12" w:rsidRDefault="002D2B12">
      <w:pPr>
        <w:pStyle w:val="a3"/>
        <w:spacing w:before="9"/>
        <w:ind w:left="0" w:firstLine="0"/>
        <w:jc w:val="left"/>
        <w:rPr>
          <w:b/>
          <w:sz w:val="40"/>
        </w:rPr>
      </w:pPr>
    </w:p>
    <w:p w:rsidR="002D2B12" w:rsidRDefault="00B12F42">
      <w:pPr>
        <w:ind w:left="830" w:right="464" w:firstLine="283"/>
        <w:jc w:val="both"/>
        <w:rPr>
          <w:sz w:val="24"/>
        </w:rPr>
      </w:pPr>
      <w:r>
        <w:rPr>
          <w:sz w:val="24"/>
        </w:rPr>
        <w:t xml:space="preserve">Принципы построения учебного плана для </w:t>
      </w:r>
      <w:r>
        <w:rPr>
          <w:b/>
          <w:sz w:val="24"/>
        </w:rPr>
        <w:t xml:space="preserve">X-XI классов </w:t>
      </w:r>
      <w:r>
        <w:rPr>
          <w:sz w:val="24"/>
        </w:rPr>
        <w:t>основаны на идее двухуровневого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(базового и углубленного) федерального государственного образовательного стандарта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 выбраны для изучения обучающимся либо на базовом, либо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2D2B12" w:rsidRDefault="00B12F42">
      <w:pPr>
        <w:ind w:left="830" w:right="471" w:firstLine="648"/>
        <w:jc w:val="both"/>
        <w:rPr>
          <w:sz w:val="24"/>
        </w:rPr>
      </w:pPr>
      <w:r>
        <w:rPr>
          <w:sz w:val="24"/>
        </w:rPr>
        <w:t>В 2022/2023 учебном году в 10-11 классе вводится универсальный профиль с изучением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(6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2D2B12" w:rsidRDefault="00B12F42">
      <w:pPr>
        <w:spacing w:before="2"/>
        <w:ind w:left="830" w:right="463" w:firstLine="283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10-11 классах </w:t>
      </w:r>
      <w:r>
        <w:rPr>
          <w:sz w:val="24"/>
        </w:rPr>
        <w:t>обязательными предметами для изучения являются Русский язык,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 язык, Физика, ОБЖ, Физическая культура, История, Обществознание, Астрономия,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проект, Родной язык (русский), Математика; к дополнительным предметам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 по выбору отнесены – Информатика, Химия, Биология, География, Экономика, 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 курсы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обществознанию.</w:t>
      </w:r>
    </w:p>
    <w:p w:rsidR="002D2B12" w:rsidRDefault="00B12F42">
      <w:pPr>
        <w:spacing w:line="242" w:lineRule="auto"/>
        <w:ind w:left="830" w:right="465" w:firstLine="283"/>
        <w:jc w:val="both"/>
        <w:rPr>
          <w:sz w:val="24"/>
        </w:rPr>
      </w:pPr>
      <w:r>
        <w:rPr>
          <w:sz w:val="24"/>
        </w:rPr>
        <w:t>Таким образом, предельно допустимая учебная нагрузка составляет в 10-11 классах - 34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2D2B12" w:rsidRDefault="00B12F42">
      <w:pPr>
        <w:ind w:left="830" w:right="465" w:firstLine="28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 из числа входящих в федеральный перечень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20.05.2020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254)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 выпуск учебных пособий, которые допускаются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09.06.2016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699).</w:t>
      </w:r>
    </w:p>
    <w:p w:rsidR="002D2B12" w:rsidRDefault="00B12F42">
      <w:pPr>
        <w:spacing w:before="2" w:line="237" w:lineRule="auto"/>
        <w:ind w:left="830" w:right="170" w:firstLine="57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классах 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РФ от 29.12.2012 года № 273-ФЗ «Об образовании в Российской Федерации»,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стандартом, Положением о текущем контроле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 w:rsidR="00EA5C91">
        <w:rPr>
          <w:sz w:val="24"/>
        </w:rPr>
        <w:t>МБОУ«Юбилейная</w:t>
      </w:r>
      <w:r>
        <w:rPr>
          <w:spacing w:val="16"/>
          <w:sz w:val="24"/>
        </w:rPr>
        <w:t xml:space="preserve"> </w:t>
      </w:r>
      <w:r>
        <w:rPr>
          <w:sz w:val="24"/>
        </w:rPr>
        <w:t>СОШ»,</w:t>
      </w:r>
      <w:r>
        <w:rPr>
          <w:spacing w:val="1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3"/>
          <w:sz w:val="24"/>
        </w:rPr>
        <w:t xml:space="preserve"> </w:t>
      </w:r>
      <w:r>
        <w:rPr>
          <w:sz w:val="24"/>
        </w:rPr>
        <w:t>МБОУ</w:t>
      </w:r>
    </w:p>
    <w:p w:rsidR="002D2B12" w:rsidRDefault="00EA5C91">
      <w:pPr>
        <w:spacing w:line="274" w:lineRule="exact"/>
        <w:ind w:left="830"/>
        <w:jc w:val="both"/>
        <w:rPr>
          <w:sz w:val="24"/>
        </w:rPr>
      </w:pPr>
      <w:r>
        <w:rPr>
          <w:sz w:val="24"/>
        </w:rPr>
        <w:t>«Юбилейная</w:t>
      </w:r>
      <w:r w:rsidR="00B12F42">
        <w:rPr>
          <w:spacing w:val="-6"/>
          <w:sz w:val="24"/>
        </w:rPr>
        <w:t xml:space="preserve"> </w:t>
      </w:r>
      <w:r w:rsidR="00B12F42">
        <w:rPr>
          <w:sz w:val="24"/>
        </w:rPr>
        <w:t>СОШ».</w:t>
      </w:r>
    </w:p>
    <w:p w:rsidR="002D2B12" w:rsidRDefault="00B12F42">
      <w:pPr>
        <w:ind w:left="830" w:right="174" w:firstLine="283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конце учебного года.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проведения промежуточной аттестации 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EA5C91">
        <w:rPr>
          <w:sz w:val="24"/>
        </w:rPr>
        <w:t>«Юбилейная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</w:p>
    <w:p w:rsidR="002D2B12" w:rsidRDefault="00B12F42">
      <w:pPr>
        <w:ind w:left="830" w:right="180" w:firstLine="528"/>
        <w:jc w:val="both"/>
        <w:rPr>
          <w:sz w:val="24"/>
        </w:rPr>
      </w:pPr>
      <w:r>
        <w:rPr>
          <w:sz w:val="24"/>
        </w:rPr>
        <w:t>Освоение образовательных программ среднего общего образования завершается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аттестацией выпускников. Государственная итоговая аттестация выпускников 11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осуществляется в соответствии с Порядком проведения государственной итоговой 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07.11.2018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190/1512).</w:t>
      </w:r>
    </w:p>
    <w:p w:rsidR="002D2B12" w:rsidRDefault="002D2B12">
      <w:pPr>
        <w:jc w:val="both"/>
        <w:rPr>
          <w:sz w:val="24"/>
        </w:rPr>
        <w:sectPr w:rsidR="002D2B12">
          <w:pgSz w:w="11910" w:h="16840"/>
          <w:pgMar w:top="420" w:right="380" w:bottom="1700" w:left="20" w:header="0" w:footer="1424" w:gutter="0"/>
          <w:cols w:space="720"/>
        </w:sectPr>
      </w:pPr>
    </w:p>
    <w:p w:rsidR="00EA5C91" w:rsidRDefault="00EA5C91" w:rsidP="00EA5C9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МБОУ «Юбилейная  СОШ»</w:t>
      </w:r>
    </w:p>
    <w:p w:rsidR="00EA5C91" w:rsidRDefault="00EA5C91" w:rsidP="00EA5C9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Среднее (полное) общее образование</w:t>
      </w:r>
    </w:p>
    <w:p w:rsidR="00EA5C91" w:rsidRDefault="00EA5C91" w:rsidP="00EA5C91">
      <w:pPr>
        <w:pStyle w:val="a9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>Универсальный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профиль 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10-11 классы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EA5C91" w:rsidRDefault="00EA5C91" w:rsidP="00EA5C91">
      <w:pPr>
        <w:jc w:val="right"/>
      </w:pPr>
    </w:p>
    <w:p w:rsidR="00EA5C91" w:rsidRDefault="00EA5C91" w:rsidP="00EA5C91">
      <w:pPr>
        <w:jc w:val="right"/>
      </w:pPr>
    </w:p>
    <w:tbl>
      <w:tblPr>
        <w:tblW w:w="109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2351"/>
        <w:gridCol w:w="2086"/>
        <w:gridCol w:w="2073"/>
        <w:gridCol w:w="2069"/>
      </w:tblGrid>
      <w:tr w:rsidR="00EA5C91" w:rsidTr="00FB73AB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pStyle w:val="a9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ru-RU"/>
              </w:rPr>
              <w:t>Предметные</w:t>
            </w:r>
          </w:p>
          <w:p w:rsidR="00EA5C91" w:rsidRDefault="00EA5C91" w:rsidP="00FB73AB">
            <w:pPr>
              <w:jc w:val="center"/>
            </w:pPr>
            <w:r>
              <w:rPr>
                <w:rFonts w:eastAsia="Calibri"/>
                <w:b/>
              </w:rPr>
              <w:t>области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Учебные</w:t>
            </w:r>
          </w:p>
          <w:p w:rsidR="00EA5C91" w:rsidRDefault="00EA5C91" w:rsidP="00FB73A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предметы</w:t>
            </w:r>
          </w:p>
          <w:p w:rsidR="00EA5C91" w:rsidRDefault="00EA5C91" w:rsidP="00FB73AB">
            <w:pPr>
              <w:jc w:val="right"/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EA5C91" w:rsidRDefault="00EA5C91" w:rsidP="00FB73AB">
            <w:pPr>
              <w:jc w:val="center"/>
              <w:rPr>
                <w:b/>
              </w:rPr>
            </w:pPr>
          </w:p>
        </w:tc>
      </w:tr>
      <w:tr w:rsidR="00EA5C91" w:rsidTr="00FB73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91" w:rsidRDefault="00EA5C91" w:rsidP="00FB73A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91" w:rsidRDefault="00EA5C91" w:rsidP="00FB73AB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91" w:rsidRDefault="00EA5C91" w:rsidP="00FB73AB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EA5C91" w:rsidTr="00FB73AB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rPr>
                <w:rFonts w:eastAsia="Calibri"/>
                <w:b/>
                <w:bCs/>
              </w:rPr>
              <w:t>Русский язык и литература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91" w:rsidRDefault="00EA5C91" w:rsidP="00FB73AB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rPr>
                <w:rFonts w:eastAsia="Calibri"/>
                <w:bCs/>
              </w:rPr>
              <w:t>Литература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5C91" w:rsidTr="00FB73A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rPr>
                <w:rFonts w:eastAsia="Calibri"/>
                <w:b/>
                <w:bCs/>
              </w:rPr>
              <w:t>Родной язык и родная литература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>Родной ( русский) язык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5C91" w:rsidTr="00FB73AB">
        <w:trPr>
          <w:trHeight w:val="32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rPr>
                <w:rFonts w:eastAsia="Calibri"/>
                <w:b/>
                <w:bCs/>
              </w:rPr>
              <w:t>Математика и информатика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r>
              <w:t>Математика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A5C91" w:rsidTr="00FB73A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rPr>
                <w:rFonts w:eastAsia="Calibri"/>
                <w:b/>
                <w:bCs/>
              </w:rPr>
              <w:t>Иностранные языки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Иностранный язык </w:t>
            </w:r>
          </w:p>
          <w:p w:rsidR="00EA5C91" w:rsidRDefault="00EA5C91" w:rsidP="00FB73AB">
            <w:pPr>
              <w:jc w:val="both"/>
            </w:pPr>
            <w:r>
              <w:rPr>
                <w:rFonts w:eastAsia="Calibri"/>
                <w:bCs/>
              </w:rPr>
              <w:t>(английский)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5C91" w:rsidTr="00FB73AB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rPr>
                <w:rFonts w:eastAsia="Calibri"/>
                <w:b/>
                <w:bCs/>
              </w:rPr>
              <w:t>Естественные науки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 xml:space="preserve">Физика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5C91" w:rsidTr="00FB73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91" w:rsidRDefault="00EA5C91" w:rsidP="00FB73AB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 xml:space="preserve">Астрономия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</w:pPr>
            <w:r>
              <w:rPr>
                <w:rFonts w:eastAsia="Calibri"/>
                <w:b/>
                <w:bCs/>
              </w:rPr>
              <w:t>Об</w:t>
            </w:r>
            <w:r>
              <w:rPr>
                <w:b/>
              </w:rPr>
              <w:t>щественные науки</w:t>
            </w:r>
          </w:p>
          <w:p w:rsidR="00EA5C91" w:rsidRDefault="00EA5C91" w:rsidP="00FB73A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 xml:space="preserve">История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A5C91" w:rsidTr="00FB73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91" w:rsidRDefault="00EA5C91" w:rsidP="00FB73AB">
            <w:pPr>
              <w:rPr>
                <w:rFonts w:eastAsia="Calibri"/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5C91" w:rsidTr="00FB73AB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A5C91" w:rsidTr="00FB73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5C91" w:rsidRDefault="00EA5C91" w:rsidP="00FB73AB">
            <w:pPr>
              <w:rPr>
                <w:rFonts w:eastAsia="Calibri"/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rPr>
                <w:rFonts w:eastAsia="Calibri"/>
                <w:bCs/>
              </w:rPr>
              <w:t>Основы безопасности жизнедеятельности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Индивидуальный проект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ЭК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Итого </w:t>
            </w:r>
          </w:p>
          <w:p w:rsidR="00EA5C91" w:rsidRDefault="00EA5C91" w:rsidP="00FB73AB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EA5C91" w:rsidTr="00FB73AB"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both"/>
              <w:rPr>
                <w:rFonts w:eastAsia="Calibri"/>
                <w:b/>
                <w:bCs/>
              </w:rPr>
            </w:pPr>
          </w:p>
          <w:p w:rsidR="00EA5C91" w:rsidRDefault="00EA5C91" w:rsidP="00FB73A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Предметы и курсы по выбору</w:t>
            </w:r>
          </w:p>
          <w:p w:rsidR="00EA5C91" w:rsidRDefault="00EA5C91" w:rsidP="00FB73AB">
            <w:pPr>
              <w:jc w:val="center"/>
            </w:pP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rPr>
                <w:rFonts w:eastAsia="Calibri"/>
                <w:b/>
                <w:bCs/>
              </w:rPr>
              <w:t>Предметы по выбору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</w:pP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rPr>
                <w:rStyle w:val="c5"/>
                <w:bCs/>
                <w:color w:val="000000"/>
              </w:rPr>
              <w:t>Информатика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 xml:space="preserve">Химия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 xml:space="preserve">Биология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>География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>Экономика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t>Право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rPr>
                <w:rStyle w:val="c5"/>
                <w:b/>
                <w:bCs/>
                <w:color w:val="000000"/>
              </w:rPr>
              <w:t>Элективные курсы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b/>
              </w:rPr>
            </w:pP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both"/>
            </w:pPr>
            <w:r>
              <w:rPr>
                <w:rStyle w:val="c5"/>
                <w:bCs/>
                <w:color w:val="000000"/>
              </w:rPr>
              <w:t xml:space="preserve">Русский язык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</w:pPr>
            <w:r>
              <w:t>ЭК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C91" w:rsidRDefault="00EA5C91" w:rsidP="00FB73AB">
            <w:pPr>
              <w:jc w:val="center"/>
              <w:rPr>
                <w:b/>
              </w:rPr>
            </w:pPr>
          </w:p>
        </w:tc>
      </w:tr>
      <w:tr w:rsidR="00EA5C91" w:rsidTr="00FB73AB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b/>
              </w:rPr>
            </w:pPr>
          </w:p>
        </w:tc>
      </w:tr>
      <w:tr w:rsidR="00EA5C91" w:rsidTr="00FB73AB">
        <w:trPr>
          <w:trHeight w:val="1023"/>
        </w:trPr>
        <w:tc>
          <w:tcPr>
            <w:tcW w:w="6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both"/>
              <w:rPr>
                <w:rFonts w:eastAsia="Calibri"/>
                <w:b/>
                <w:bCs/>
              </w:rPr>
            </w:pPr>
          </w:p>
          <w:p w:rsidR="00EA5C91" w:rsidRDefault="00EA5C91" w:rsidP="00FB73A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Максимально допустимая недельная нагрузка при</w:t>
            </w:r>
          </w:p>
          <w:p w:rsidR="00EA5C91" w:rsidRDefault="00EA5C91" w:rsidP="00FB73AB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5-дневной учебной неделе</w:t>
            </w:r>
          </w:p>
          <w:p w:rsidR="00EA5C91" w:rsidRDefault="00EA5C91" w:rsidP="00FB73A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rFonts w:eastAsia="Calibri"/>
                <w:b/>
                <w:bCs/>
              </w:rPr>
            </w:pPr>
          </w:p>
          <w:p w:rsidR="00EA5C91" w:rsidRDefault="00EA5C91" w:rsidP="00FB73A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C91" w:rsidRDefault="00EA5C91" w:rsidP="00FB73AB">
            <w:pPr>
              <w:jc w:val="center"/>
              <w:rPr>
                <w:b/>
              </w:rPr>
            </w:pPr>
          </w:p>
          <w:p w:rsidR="00EA5C91" w:rsidRDefault="00EA5C91" w:rsidP="00FB73A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2D2B12" w:rsidRDefault="002D2B12">
      <w:pPr>
        <w:jc w:val="center"/>
        <w:rPr>
          <w:sz w:val="24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1"/>
        <w:spacing w:before="72" w:line="314" w:lineRule="exact"/>
        <w:ind w:left="4056"/>
        <w:jc w:val="both"/>
      </w:pPr>
      <w:r>
        <w:lastRenderedPageBreak/>
        <w:t>III.2.</w:t>
      </w:r>
      <w:r>
        <w:rPr>
          <w:spacing w:val="6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2D2B12" w:rsidRDefault="00B12F42">
      <w:pPr>
        <w:ind w:left="1113" w:right="319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(внеаудиторная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занятость)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10-11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Туристско-краеведческая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</w:t>
      </w:r>
    </w:p>
    <w:p w:rsidR="002D2B12" w:rsidRDefault="00B12F42">
      <w:pPr>
        <w:ind w:left="1113" w:right="325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направленность.</w:t>
      </w:r>
    </w:p>
    <w:p w:rsidR="002D2B12" w:rsidRDefault="00B12F42">
      <w:pPr>
        <w:spacing w:before="32" w:line="276" w:lineRule="auto"/>
        <w:ind w:left="1113" w:right="318"/>
        <w:jc w:val="both"/>
        <w:rPr>
          <w:sz w:val="24"/>
        </w:rPr>
      </w:pPr>
      <w:r>
        <w:rPr>
          <w:sz w:val="24"/>
        </w:rPr>
        <w:t>Содержание данных занятий сформировано с учётом пожеланий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отличных от урочной системы обучения, таких, как экскурсии, кружки, секции, круглые 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 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полезные 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D2B12" w:rsidRDefault="00B12F42">
      <w:pPr>
        <w:spacing w:before="90" w:line="237" w:lineRule="auto"/>
        <w:ind w:left="1113" w:right="3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A5C91">
        <w:rPr>
          <w:sz w:val="24"/>
        </w:rPr>
        <w:t>МБОУ «Юбилейная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обучающимся возможность выбора широкого спектра занятий,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2D2B12" w:rsidRDefault="00B12F42">
      <w:pPr>
        <w:spacing w:before="2" w:line="237" w:lineRule="auto"/>
        <w:ind w:left="1113" w:right="33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проектирование.</w:t>
      </w:r>
    </w:p>
    <w:p w:rsidR="002D2B12" w:rsidRDefault="00B12F42">
      <w:pPr>
        <w:spacing w:before="1"/>
        <w:ind w:left="1113" w:right="319"/>
        <w:jc w:val="both"/>
        <w:rPr>
          <w:sz w:val="24"/>
        </w:rPr>
      </w:pPr>
      <w:r>
        <w:rPr>
          <w:sz w:val="24"/>
        </w:rPr>
        <w:t>Для развития потенциала одарённых и талантливых детей могут быть разработаны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самих обучающихся и их родителей (законных представителей) индивидуальные учебные планы,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которых формируются индивидуальные учебные программы (содержание 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показателям.</w:t>
      </w:r>
    </w:p>
    <w:p w:rsidR="002D2B12" w:rsidRDefault="00B12F42">
      <w:pPr>
        <w:spacing w:line="269" w:lineRule="exact"/>
        <w:ind w:left="1367"/>
        <w:jc w:val="both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D2B12" w:rsidRDefault="002D2B12">
      <w:pPr>
        <w:pStyle w:val="a3"/>
        <w:spacing w:before="6" w:after="1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505"/>
        <w:gridCol w:w="3173"/>
        <w:gridCol w:w="2952"/>
      </w:tblGrid>
      <w:tr w:rsidR="002D2B12">
        <w:trPr>
          <w:trHeight w:val="278"/>
        </w:trPr>
        <w:tc>
          <w:tcPr>
            <w:tcW w:w="509" w:type="dxa"/>
          </w:tcPr>
          <w:p w:rsidR="002D2B12" w:rsidRDefault="00B12F42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3505" w:type="dxa"/>
          </w:tcPr>
          <w:p w:rsidR="002D2B12" w:rsidRDefault="00B12F42">
            <w:pPr>
              <w:pStyle w:val="TableParagraph"/>
              <w:spacing w:line="258" w:lineRule="exact"/>
              <w:ind w:left="7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3173" w:type="dxa"/>
          </w:tcPr>
          <w:p w:rsidR="002D2B12" w:rsidRDefault="00B12F42">
            <w:pPr>
              <w:pStyle w:val="TableParagraph"/>
              <w:spacing w:line="258" w:lineRule="exact"/>
              <w:ind w:left="1127" w:right="1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952" w:type="dxa"/>
          </w:tcPr>
          <w:p w:rsidR="002D2B12" w:rsidRDefault="00B12F42">
            <w:pPr>
              <w:pStyle w:val="TableParagraph"/>
              <w:spacing w:line="258" w:lineRule="exact"/>
              <w:ind w:left="1018" w:right="10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</w:tr>
      <w:tr w:rsidR="002D2B12">
        <w:trPr>
          <w:trHeight w:val="273"/>
        </w:trPr>
        <w:tc>
          <w:tcPr>
            <w:tcW w:w="509" w:type="dxa"/>
          </w:tcPr>
          <w:p w:rsidR="002D2B12" w:rsidRDefault="00B12F42">
            <w:pPr>
              <w:pStyle w:val="TableParagraph"/>
              <w:spacing w:line="254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5" w:type="dxa"/>
          </w:tcPr>
          <w:p w:rsidR="002D2B12" w:rsidRDefault="00B12F42">
            <w:pPr>
              <w:pStyle w:val="TableParagraph"/>
              <w:spacing w:line="254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73" w:type="dxa"/>
          </w:tcPr>
          <w:p w:rsidR="002D2B12" w:rsidRDefault="00B12F42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2" w:type="dxa"/>
          </w:tcPr>
          <w:p w:rsidR="002D2B12" w:rsidRDefault="00B12F42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D2B12">
        <w:trPr>
          <w:trHeight w:val="278"/>
        </w:trPr>
        <w:tc>
          <w:tcPr>
            <w:tcW w:w="509" w:type="dxa"/>
          </w:tcPr>
          <w:p w:rsidR="002D2B12" w:rsidRDefault="00B12F42">
            <w:pPr>
              <w:pStyle w:val="TableParagraph"/>
              <w:spacing w:line="25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5" w:type="dxa"/>
          </w:tcPr>
          <w:p w:rsidR="002D2B12" w:rsidRDefault="00B12F42">
            <w:pPr>
              <w:pStyle w:val="TableParagraph"/>
              <w:spacing w:line="258" w:lineRule="exact"/>
              <w:ind w:left="91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173" w:type="dxa"/>
          </w:tcPr>
          <w:p w:rsidR="002D2B12" w:rsidRDefault="00B12F42">
            <w:pPr>
              <w:pStyle w:val="TableParagraph"/>
              <w:spacing w:line="258" w:lineRule="exact"/>
              <w:ind w:left="1127" w:right="111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2" w:type="dxa"/>
          </w:tcPr>
          <w:p w:rsidR="002D2B12" w:rsidRDefault="00B12F42">
            <w:pPr>
              <w:pStyle w:val="TableParagraph"/>
              <w:spacing w:line="258" w:lineRule="exact"/>
              <w:ind w:left="1018" w:right="100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2D2B12">
        <w:trPr>
          <w:trHeight w:val="273"/>
        </w:trPr>
        <w:tc>
          <w:tcPr>
            <w:tcW w:w="509" w:type="dxa"/>
          </w:tcPr>
          <w:p w:rsidR="002D2B12" w:rsidRDefault="00B12F42">
            <w:pPr>
              <w:pStyle w:val="TableParagraph"/>
              <w:spacing w:line="25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05" w:type="dxa"/>
          </w:tcPr>
          <w:p w:rsidR="002D2B12" w:rsidRDefault="00B12F42">
            <w:pPr>
              <w:pStyle w:val="TableParagraph"/>
              <w:spacing w:line="253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73" w:type="dxa"/>
          </w:tcPr>
          <w:p w:rsidR="002D2B12" w:rsidRDefault="00B12F42">
            <w:pPr>
              <w:pStyle w:val="TableParagraph"/>
              <w:spacing w:line="253" w:lineRule="exact"/>
              <w:ind w:left="1127" w:right="1116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952" w:type="dxa"/>
          </w:tcPr>
          <w:p w:rsidR="002D2B12" w:rsidRDefault="00B12F42">
            <w:pPr>
              <w:pStyle w:val="TableParagraph"/>
              <w:spacing w:line="253" w:lineRule="exact"/>
              <w:ind w:left="1018" w:right="1005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2D2B12">
        <w:trPr>
          <w:trHeight w:val="278"/>
        </w:trPr>
        <w:tc>
          <w:tcPr>
            <w:tcW w:w="509" w:type="dxa"/>
            <w:shd w:val="clear" w:color="auto" w:fill="A5A5A5"/>
          </w:tcPr>
          <w:p w:rsidR="002D2B12" w:rsidRDefault="00B12F42">
            <w:pPr>
              <w:pStyle w:val="TableParagraph"/>
              <w:spacing w:line="258" w:lineRule="exact"/>
              <w:ind w:left="143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3505" w:type="dxa"/>
            <w:shd w:val="clear" w:color="auto" w:fill="A5A5A5"/>
          </w:tcPr>
          <w:p w:rsidR="002D2B12" w:rsidRDefault="00B12F42">
            <w:pPr>
              <w:pStyle w:val="TableParagraph"/>
              <w:spacing w:line="258" w:lineRule="exact"/>
              <w:ind w:right="4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 часов</w:t>
            </w:r>
          </w:p>
        </w:tc>
        <w:tc>
          <w:tcPr>
            <w:tcW w:w="6125" w:type="dxa"/>
            <w:gridSpan w:val="2"/>
            <w:shd w:val="clear" w:color="auto" w:fill="A5A5A5"/>
          </w:tcPr>
          <w:p w:rsidR="002D2B12" w:rsidRDefault="00B12F42">
            <w:pPr>
              <w:pStyle w:val="TableParagraph"/>
              <w:spacing w:line="258" w:lineRule="exact"/>
              <w:ind w:left="2597" w:right="25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544 часа</w:t>
            </w:r>
          </w:p>
        </w:tc>
      </w:tr>
    </w:tbl>
    <w:p w:rsidR="002D2B12" w:rsidRDefault="00B12F42">
      <w:pPr>
        <w:ind w:left="2009" w:right="642"/>
        <w:jc w:val="center"/>
        <w:rPr>
          <w:b/>
          <w:sz w:val="24"/>
        </w:rPr>
      </w:pPr>
      <w:r>
        <w:rPr>
          <w:b/>
          <w:sz w:val="24"/>
        </w:rPr>
        <w:t>10-11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</w:p>
    <w:p w:rsidR="002D2B12" w:rsidRDefault="002D2B12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622"/>
        <w:gridCol w:w="1642"/>
        <w:gridCol w:w="941"/>
        <w:gridCol w:w="768"/>
        <w:gridCol w:w="2247"/>
      </w:tblGrid>
      <w:tr w:rsidR="002D2B12">
        <w:trPr>
          <w:trHeight w:val="460"/>
        </w:trPr>
        <w:tc>
          <w:tcPr>
            <w:tcW w:w="2382" w:type="dxa"/>
            <w:vMerge w:val="restart"/>
          </w:tcPr>
          <w:p w:rsidR="002D2B12" w:rsidRDefault="00B12F42">
            <w:pPr>
              <w:pStyle w:val="TableParagraph"/>
              <w:spacing w:before="1"/>
              <w:ind w:left="6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Направление</w:t>
            </w:r>
          </w:p>
        </w:tc>
        <w:tc>
          <w:tcPr>
            <w:tcW w:w="2622" w:type="dxa"/>
            <w:vMerge w:val="restart"/>
          </w:tcPr>
          <w:p w:rsidR="002D2B12" w:rsidRDefault="00B12F42">
            <w:pPr>
              <w:pStyle w:val="TableParagraph"/>
              <w:spacing w:before="1"/>
              <w:ind w:left="7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  <w:tc>
          <w:tcPr>
            <w:tcW w:w="1642" w:type="dxa"/>
            <w:vMerge w:val="restart"/>
          </w:tcPr>
          <w:p w:rsidR="002D2B12" w:rsidRDefault="00B12F42">
            <w:pPr>
              <w:pStyle w:val="TableParagraph"/>
              <w:spacing w:before="1"/>
              <w:ind w:left="5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</w:t>
            </w:r>
          </w:p>
        </w:tc>
        <w:tc>
          <w:tcPr>
            <w:tcW w:w="1709" w:type="dxa"/>
            <w:gridSpan w:val="2"/>
          </w:tcPr>
          <w:p w:rsidR="002D2B12" w:rsidRDefault="00B12F42">
            <w:pPr>
              <w:pStyle w:val="TableParagraph"/>
              <w:spacing w:line="230" w:lineRule="atLeast"/>
              <w:ind w:left="196" w:right="186" w:firstLine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неделю</w:t>
            </w:r>
          </w:p>
        </w:tc>
        <w:tc>
          <w:tcPr>
            <w:tcW w:w="2247" w:type="dxa"/>
            <w:vMerge w:val="restart"/>
          </w:tcPr>
          <w:p w:rsidR="002D2B12" w:rsidRDefault="00B12F42">
            <w:pPr>
              <w:pStyle w:val="TableParagraph"/>
              <w:spacing w:before="1"/>
              <w:ind w:left="374" w:right="356" w:firstLine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промежуточной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аттестации</w:t>
            </w:r>
          </w:p>
        </w:tc>
      </w:tr>
      <w:tr w:rsidR="002D2B12">
        <w:trPr>
          <w:trHeight w:val="460"/>
        </w:trPr>
        <w:tc>
          <w:tcPr>
            <w:tcW w:w="238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2D2B12" w:rsidRDefault="00B12F42">
            <w:pPr>
              <w:pStyle w:val="TableParagraph"/>
              <w:ind w:left="203" w:right="2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  <w:p w:rsidR="002D2B12" w:rsidRDefault="00B12F42">
            <w:pPr>
              <w:pStyle w:val="TableParagraph"/>
              <w:spacing w:line="210" w:lineRule="exact"/>
              <w:ind w:left="205" w:right="2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класс</w:t>
            </w:r>
          </w:p>
        </w:tc>
        <w:tc>
          <w:tcPr>
            <w:tcW w:w="768" w:type="dxa"/>
          </w:tcPr>
          <w:p w:rsidR="002D2B12" w:rsidRDefault="00B12F42">
            <w:pPr>
              <w:pStyle w:val="TableParagraph"/>
              <w:ind w:left="121" w:right="1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  <w:p w:rsidR="002D2B12" w:rsidRDefault="00B12F42">
            <w:pPr>
              <w:pStyle w:val="TableParagraph"/>
              <w:spacing w:line="210" w:lineRule="exact"/>
              <w:ind w:left="124" w:right="1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класс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</w:tr>
      <w:tr w:rsidR="002D2B12">
        <w:trPr>
          <w:trHeight w:val="561"/>
        </w:trPr>
        <w:tc>
          <w:tcPr>
            <w:tcW w:w="2382" w:type="dxa"/>
          </w:tcPr>
          <w:p w:rsidR="002D2B12" w:rsidRDefault="00B12F42">
            <w:pPr>
              <w:pStyle w:val="TableParagraph"/>
              <w:ind w:left="628" w:right="482" w:hanging="116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622" w:type="dxa"/>
          </w:tcPr>
          <w:p w:rsidR="002D2B12" w:rsidRDefault="00B12F42">
            <w:pPr>
              <w:pStyle w:val="TableParagraph"/>
              <w:spacing w:line="225" w:lineRule="exact"/>
              <w:ind w:left="220" w:right="218"/>
              <w:jc w:val="center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</w:p>
        </w:tc>
        <w:tc>
          <w:tcPr>
            <w:tcW w:w="1642" w:type="dxa"/>
          </w:tcPr>
          <w:p w:rsidR="002D2B12" w:rsidRDefault="00B12F42">
            <w:pPr>
              <w:pStyle w:val="TableParagraph"/>
              <w:spacing w:line="225" w:lineRule="exact"/>
              <w:ind w:left="428" w:right="428"/>
              <w:jc w:val="center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941" w:type="dxa"/>
          </w:tcPr>
          <w:p w:rsidR="002D2B12" w:rsidRDefault="00B12F42">
            <w:pPr>
              <w:pStyle w:val="TableParagraph"/>
              <w:spacing w:line="225" w:lineRule="exact"/>
              <w:ind w:left="4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8" w:type="dxa"/>
          </w:tcPr>
          <w:p w:rsidR="002D2B12" w:rsidRDefault="00B12F4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7" w:type="dxa"/>
          </w:tcPr>
          <w:p w:rsidR="002D2B12" w:rsidRDefault="00B12F42">
            <w:pPr>
              <w:pStyle w:val="TableParagraph"/>
              <w:ind w:left="278" w:right="188" w:firstLine="196"/>
              <w:rPr>
                <w:sz w:val="20"/>
              </w:rPr>
            </w:pPr>
            <w:r>
              <w:rPr>
                <w:sz w:val="20"/>
              </w:rPr>
              <w:t>защита бизнес-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плана/тестирование</w:t>
            </w:r>
          </w:p>
        </w:tc>
      </w:tr>
      <w:tr w:rsidR="002D2B12">
        <w:trPr>
          <w:trHeight w:val="232"/>
        </w:trPr>
        <w:tc>
          <w:tcPr>
            <w:tcW w:w="2382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12" w:lineRule="exact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2622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12" w:lineRule="exact"/>
              <w:ind w:left="220" w:right="207"/>
              <w:jc w:val="center"/>
              <w:rPr>
                <w:sz w:val="20"/>
              </w:rPr>
            </w:pPr>
            <w:r>
              <w:rPr>
                <w:sz w:val="20"/>
              </w:rPr>
              <w:t>Разговоры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важном</w:t>
            </w:r>
          </w:p>
        </w:tc>
        <w:tc>
          <w:tcPr>
            <w:tcW w:w="1642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12" w:lineRule="exact"/>
              <w:ind w:left="434" w:right="428"/>
              <w:jc w:val="center"/>
              <w:rPr>
                <w:sz w:val="20"/>
              </w:rPr>
            </w:pPr>
            <w:r>
              <w:rPr>
                <w:sz w:val="20"/>
              </w:rPr>
              <w:t>Учебное</w:t>
            </w:r>
          </w:p>
        </w:tc>
        <w:tc>
          <w:tcPr>
            <w:tcW w:w="94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12" w:lineRule="exact"/>
              <w:ind w:left="4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8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1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7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12" w:lineRule="exact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сообщение</w:t>
            </w:r>
          </w:p>
        </w:tc>
      </w:tr>
      <w:tr w:rsidR="002D2B12">
        <w:trPr>
          <w:trHeight w:val="230"/>
        </w:trPr>
        <w:tc>
          <w:tcPr>
            <w:tcW w:w="2382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11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Туристско-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11" w:lineRule="exact"/>
              <w:ind w:left="434" w:right="428"/>
              <w:jc w:val="center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11" w:lineRule="exact"/>
              <w:ind w:left="509" w:right="500"/>
              <w:jc w:val="center"/>
              <w:rPr>
                <w:sz w:val="20"/>
              </w:rPr>
            </w:pPr>
            <w:r>
              <w:rPr>
                <w:sz w:val="20"/>
              </w:rPr>
              <w:t>(презентация)</w:t>
            </w:r>
          </w:p>
        </w:tc>
      </w:tr>
      <w:tr w:rsidR="002D2B12">
        <w:trPr>
          <w:trHeight w:val="227"/>
        </w:trPr>
        <w:tc>
          <w:tcPr>
            <w:tcW w:w="2382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08" w:lineRule="exact"/>
              <w:ind w:left="144" w:right="131"/>
              <w:jc w:val="center"/>
              <w:rPr>
                <w:sz w:val="20"/>
              </w:rPr>
            </w:pPr>
            <w:r>
              <w:rPr>
                <w:sz w:val="20"/>
              </w:rPr>
              <w:t>краеведческая</w:t>
            </w: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</w:tr>
      <w:tr w:rsidR="002D2B12">
        <w:trPr>
          <w:trHeight w:val="231"/>
        </w:trPr>
        <w:tc>
          <w:tcPr>
            <w:tcW w:w="2382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11" w:lineRule="exact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</w:p>
        </w:tc>
        <w:tc>
          <w:tcPr>
            <w:tcW w:w="2622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</w:tr>
      <w:tr w:rsidR="002D2B12">
        <w:trPr>
          <w:trHeight w:val="231"/>
        </w:trPr>
        <w:tc>
          <w:tcPr>
            <w:tcW w:w="2382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12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Духовно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</w:p>
        </w:tc>
        <w:tc>
          <w:tcPr>
            <w:tcW w:w="2622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12" w:lineRule="exact"/>
              <w:ind w:left="220" w:right="215"/>
              <w:jc w:val="center"/>
              <w:rPr>
                <w:sz w:val="20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12" w:lineRule="exact"/>
              <w:ind w:left="428" w:right="428"/>
              <w:jc w:val="center"/>
              <w:rPr>
                <w:sz w:val="20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12" w:lineRule="exact"/>
              <w:ind w:left="416"/>
              <w:rPr>
                <w:sz w:val="20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12" w:lineRule="exact"/>
              <w:ind w:left="14"/>
              <w:jc w:val="center"/>
              <w:rPr>
                <w:sz w:val="20"/>
              </w:rPr>
            </w:pPr>
          </w:p>
        </w:tc>
        <w:tc>
          <w:tcPr>
            <w:tcW w:w="2247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12" w:lineRule="exact"/>
              <w:ind w:left="509" w:right="497"/>
              <w:jc w:val="center"/>
              <w:rPr>
                <w:sz w:val="20"/>
              </w:rPr>
            </w:pPr>
            <w:r>
              <w:rPr>
                <w:sz w:val="20"/>
              </w:rPr>
              <w:t>сообщение</w:t>
            </w:r>
          </w:p>
        </w:tc>
      </w:tr>
      <w:tr w:rsidR="002D2B12">
        <w:trPr>
          <w:trHeight w:val="343"/>
        </w:trPr>
        <w:tc>
          <w:tcPr>
            <w:tcW w:w="2382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24" w:lineRule="exact"/>
              <w:ind w:left="220" w:right="209"/>
              <w:jc w:val="center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4" w:lineRule="exact"/>
              <w:ind w:left="509" w:right="500"/>
              <w:jc w:val="center"/>
              <w:rPr>
                <w:sz w:val="20"/>
              </w:rPr>
            </w:pPr>
            <w:r>
              <w:rPr>
                <w:sz w:val="20"/>
              </w:rPr>
              <w:t>(презентация)</w:t>
            </w:r>
          </w:p>
        </w:tc>
      </w:tr>
      <w:tr w:rsidR="002D2B12">
        <w:trPr>
          <w:trHeight w:val="348"/>
        </w:trPr>
        <w:tc>
          <w:tcPr>
            <w:tcW w:w="2382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11" w:line="217" w:lineRule="exact"/>
              <w:ind w:left="220" w:right="205"/>
              <w:jc w:val="center"/>
              <w:rPr>
                <w:sz w:val="20"/>
              </w:rPr>
            </w:pPr>
            <w:r>
              <w:rPr>
                <w:sz w:val="20"/>
              </w:rPr>
              <w:t>Медиа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 «В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11" w:line="217" w:lineRule="exact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11" w:line="217" w:lineRule="exact"/>
              <w:ind w:left="4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before="111" w:line="217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</w:tr>
      <w:tr w:rsidR="002D2B12">
        <w:trPr>
          <w:trHeight w:val="228"/>
        </w:trPr>
        <w:tc>
          <w:tcPr>
            <w:tcW w:w="2382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09" w:lineRule="exact"/>
              <w:ind w:left="220" w:right="213"/>
              <w:jc w:val="center"/>
              <w:rPr>
                <w:sz w:val="20"/>
              </w:rPr>
            </w:pPr>
            <w:r>
              <w:rPr>
                <w:sz w:val="20"/>
              </w:rPr>
              <w:t>журналистики»</w:t>
            </w:r>
          </w:p>
        </w:tc>
        <w:tc>
          <w:tcPr>
            <w:tcW w:w="1642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</w:tr>
      <w:tr w:rsidR="002D2B12">
        <w:trPr>
          <w:trHeight w:val="685"/>
        </w:trPr>
        <w:tc>
          <w:tcPr>
            <w:tcW w:w="2382" w:type="dxa"/>
          </w:tcPr>
          <w:p w:rsidR="002D2B12" w:rsidRDefault="00B12F42">
            <w:pPr>
              <w:pStyle w:val="TableParagraph"/>
              <w:spacing w:line="235" w:lineRule="auto"/>
              <w:ind w:left="144" w:right="127"/>
              <w:jc w:val="center"/>
              <w:rPr>
                <w:sz w:val="20"/>
              </w:rPr>
            </w:pPr>
            <w:r>
              <w:rPr>
                <w:sz w:val="20"/>
              </w:rPr>
              <w:t>Оздоровительная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</w:p>
          <w:p w:rsidR="002D2B12" w:rsidRDefault="00B12F42">
            <w:pPr>
              <w:pStyle w:val="TableParagraph"/>
              <w:spacing w:line="215" w:lineRule="exact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</w:p>
        </w:tc>
        <w:tc>
          <w:tcPr>
            <w:tcW w:w="2622" w:type="dxa"/>
          </w:tcPr>
          <w:p w:rsidR="002D2B12" w:rsidRDefault="00B12F42">
            <w:pPr>
              <w:pStyle w:val="TableParagraph"/>
              <w:spacing w:line="223" w:lineRule="exact"/>
              <w:ind w:left="220" w:right="213"/>
              <w:jc w:val="center"/>
              <w:rPr>
                <w:sz w:val="20"/>
              </w:rPr>
            </w:pPr>
            <w:r>
              <w:rPr>
                <w:sz w:val="20"/>
              </w:rPr>
              <w:t>СШК</w:t>
            </w:r>
          </w:p>
          <w:p w:rsidR="002D2B12" w:rsidRDefault="00EA5C91">
            <w:pPr>
              <w:pStyle w:val="TableParagraph"/>
              <w:spacing w:line="228" w:lineRule="exact"/>
              <w:ind w:left="220" w:right="213"/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  <w:p w:rsidR="002D2B12" w:rsidRDefault="00B12F42">
            <w:pPr>
              <w:pStyle w:val="TableParagraph"/>
              <w:spacing w:line="215" w:lineRule="exact"/>
              <w:ind w:left="220" w:right="209"/>
              <w:jc w:val="center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ДО)</w:t>
            </w:r>
          </w:p>
        </w:tc>
        <w:tc>
          <w:tcPr>
            <w:tcW w:w="1642" w:type="dxa"/>
          </w:tcPr>
          <w:p w:rsidR="002D2B12" w:rsidRDefault="002D2B1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D2B12" w:rsidRDefault="00B12F42">
            <w:pPr>
              <w:pStyle w:val="TableParagraph"/>
              <w:ind w:left="432" w:right="428"/>
              <w:jc w:val="center"/>
              <w:rPr>
                <w:sz w:val="20"/>
              </w:rPr>
            </w:pPr>
            <w:r>
              <w:rPr>
                <w:sz w:val="20"/>
              </w:rPr>
              <w:t>Секция</w:t>
            </w:r>
          </w:p>
        </w:tc>
        <w:tc>
          <w:tcPr>
            <w:tcW w:w="941" w:type="dxa"/>
          </w:tcPr>
          <w:p w:rsidR="002D2B12" w:rsidRDefault="002D2B1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D2B12" w:rsidRDefault="00B12F42">
            <w:pPr>
              <w:pStyle w:val="TableParagraph"/>
              <w:ind w:left="4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8" w:type="dxa"/>
          </w:tcPr>
          <w:p w:rsidR="002D2B12" w:rsidRDefault="002D2B1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2D2B12" w:rsidRDefault="00B12F4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7" w:type="dxa"/>
          </w:tcPr>
          <w:p w:rsidR="002D2B12" w:rsidRDefault="00B12F42">
            <w:pPr>
              <w:pStyle w:val="TableParagraph"/>
              <w:spacing w:line="237" w:lineRule="auto"/>
              <w:ind w:left="422" w:right="188" w:hanging="202"/>
              <w:rPr>
                <w:sz w:val="24"/>
              </w:rPr>
            </w:pPr>
            <w:r>
              <w:rPr>
                <w:sz w:val="24"/>
              </w:rPr>
              <w:t>КТД,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</w:tbl>
    <w:p w:rsidR="002D2B12" w:rsidRDefault="002D2B12">
      <w:pPr>
        <w:spacing w:line="237" w:lineRule="auto"/>
        <w:rPr>
          <w:sz w:val="24"/>
        </w:rPr>
        <w:sectPr w:rsidR="002D2B12">
          <w:pgSz w:w="11910" w:h="16840"/>
          <w:pgMar w:top="440" w:right="380" w:bottom="1700" w:left="20" w:header="0" w:footer="1424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2622"/>
        <w:gridCol w:w="1642"/>
        <w:gridCol w:w="941"/>
        <w:gridCol w:w="768"/>
        <w:gridCol w:w="2247"/>
      </w:tblGrid>
      <w:tr w:rsidR="002D2B12">
        <w:trPr>
          <w:trHeight w:val="460"/>
        </w:trPr>
        <w:tc>
          <w:tcPr>
            <w:tcW w:w="2382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25" w:lineRule="exact"/>
              <w:ind w:left="144" w:right="1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Художественное</w:t>
            </w:r>
          </w:p>
          <w:p w:rsidR="002D2B12" w:rsidRDefault="00B12F42">
            <w:pPr>
              <w:pStyle w:val="TableParagraph"/>
              <w:spacing w:before="1" w:line="214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творчество</w:t>
            </w:r>
          </w:p>
        </w:tc>
        <w:tc>
          <w:tcPr>
            <w:tcW w:w="2622" w:type="dxa"/>
            <w:tcBorders>
              <w:bottom w:val="nil"/>
            </w:tcBorders>
          </w:tcPr>
          <w:p w:rsidR="002D2B12" w:rsidRDefault="00EA5C91" w:rsidP="00EA5C91">
            <w:pPr>
              <w:pStyle w:val="TableParagraph"/>
              <w:spacing w:line="225" w:lineRule="exact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 «История и традиции казахского народа»</w:t>
            </w:r>
          </w:p>
          <w:p w:rsidR="002D2B12" w:rsidRDefault="002D2B12">
            <w:pPr>
              <w:pStyle w:val="TableParagraph"/>
              <w:spacing w:before="1" w:line="214" w:lineRule="exact"/>
              <w:ind w:left="220" w:right="213"/>
              <w:jc w:val="center"/>
              <w:rPr>
                <w:sz w:val="20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25" w:lineRule="exact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94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25" w:lineRule="exact"/>
              <w:ind w:left="4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8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7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2D2B12">
        <w:trPr>
          <w:trHeight w:val="461"/>
        </w:trPr>
        <w:tc>
          <w:tcPr>
            <w:tcW w:w="2382" w:type="dxa"/>
            <w:tcBorders>
              <w:top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622" w:type="dxa"/>
            <w:tcBorders>
              <w:top w:val="nil"/>
            </w:tcBorders>
          </w:tcPr>
          <w:p w:rsidR="002D2B12" w:rsidRDefault="002D2B12" w:rsidP="00EA5C91">
            <w:pPr>
              <w:pStyle w:val="TableParagraph"/>
              <w:spacing w:line="226" w:lineRule="exact"/>
              <w:ind w:right="209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26" w:lineRule="exact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941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26" w:lineRule="exact"/>
              <w:ind w:left="4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8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7" w:type="dxa"/>
            <w:tcBorders>
              <w:top w:val="nil"/>
            </w:tcBorders>
          </w:tcPr>
          <w:p w:rsidR="002D2B12" w:rsidRDefault="002D2B12">
            <w:pPr>
              <w:pStyle w:val="TableParagraph"/>
            </w:pPr>
          </w:p>
        </w:tc>
      </w:tr>
      <w:tr w:rsidR="002D2B12">
        <w:trPr>
          <w:trHeight w:val="839"/>
        </w:trPr>
        <w:tc>
          <w:tcPr>
            <w:tcW w:w="2382" w:type="dxa"/>
          </w:tcPr>
          <w:p w:rsidR="002D2B12" w:rsidRDefault="00B12F42">
            <w:pPr>
              <w:pStyle w:val="TableParagraph"/>
              <w:ind w:left="513" w:right="496" w:firstLine="129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направленность</w:t>
            </w:r>
          </w:p>
        </w:tc>
        <w:tc>
          <w:tcPr>
            <w:tcW w:w="2622" w:type="dxa"/>
          </w:tcPr>
          <w:p w:rsidR="002D2B12" w:rsidRDefault="00B12F42">
            <w:pPr>
              <w:pStyle w:val="TableParagraph"/>
              <w:spacing w:line="225" w:lineRule="exact"/>
              <w:ind w:left="220" w:right="211"/>
              <w:jc w:val="center"/>
              <w:rPr>
                <w:sz w:val="20"/>
              </w:rPr>
            </w:pPr>
            <w:r>
              <w:rPr>
                <w:sz w:val="20"/>
              </w:rPr>
              <w:t>Патриот</w:t>
            </w:r>
          </w:p>
        </w:tc>
        <w:tc>
          <w:tcPr>
            <w:tcW w:w="1642" w:type="dxa"/>
          </w:tcPr>
          <w:p w:rsidR="002D2B12" w:rsidRDefault="00B12F42">
            <w:pPr>
              <w:pStyle w:val="TableParagraph"/>
              <w:spacing w:line="225" w:lineRule="exact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Кружок</w:t>
            </w:r>
          </w:p>
        </w:tc>
        <w:tc>
          <w:tcPr>
            <w:tcW w:w="941" w:type="dxa"/>
          </w:tcPr>
          <w:p w:rsidR="002D2B12" w:rsidRDefault="00B12F42">
            <w:pPr>
              <w:pStyle w:val="TableParagraph"/>
              <w:spacing w:line="225" w:lineRule="exact"/>
              <w:ind w:left="4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8" w:type="dxa"/>
          </w:tcPr>
          <w:p w:rsidR="002D2B12" w:rsidRDefault="00B12F42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7" w:type="dxa"/>
          </w:tcPr>
          <w:p w:rsidR="002D2B12" w:rsidRDefault="00B12F42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2D2B12">
        <w:trPr>
          <w:trHeight w:val="835"/>
        </w:trPr>
        <w:tc>
          <w:tcPr>
            <w:tcW w:w="2382" w:type="dxa"/>
          </w:tcPr>
          <w:p w:rsidR="002D2B12" w:rsidRDefault="00B12F42">
            <w:pPr>
              <w:pStyle w:val="TableParagraph"/>
              <w:spacing w:line="237" w:lineRule="auto"/>
              <w:ind w:left="431" w:right="414" w:hanging="5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природоохранной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2622" w:type="dxa"/>
          </w:tcPr>
          <w:p w:rsidR="002D2B12" w:rsidRDefault="00B12F42">
            <w:pPr>
              <w:pStyle w:val="TableParagraph"/>
              <w:spacing w:line="226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Акции</w:t>
            </w:r>
          </w:p>
        </w:tc>
        <w:tc>
          <w:tcPr>
            <w:tcW w:w="1642" w:type="dxa"/>
          </w:tcPr>
          <w:p w:rsidR="002D2B12" w:rsidRDefault="002D2B12">
            <w:pPr>
              <w:pStyle w:val="TableParagraph"/>
            </w:pPr>
          </w:p>
        </w:tc>
        <w:tc>
          <w:tcPr>
            <w:tcW w:w="941" w:type="dxa"/>
          </w:tcPr>
          <w:p w:rsidR="002D2B12" w:rsidRDefault="002D2B12">
            <w:pPr>
              <w:pStyle w:val="TableParagraph"/>
            </w:pPr>
          </w:p>
        </w:tc>
        <w:tc>
          <w:tcPr>
            <w:tcW w:w="768" w:type="dxa"/>
          </w:tcPr>
          <w:p w:rsidR="002D2B12" w:rsidRDefault="002D2B12">
            <w:pPr>
              <w:pStyle w:val="TableParagraph"/>
            </w:pPr>
          </w:p>
        </w:tc>
        <w:tc>
          <w:tcPr>
            <w:tcW w:w="2247" w:type="dxa"/>
          </w:tcPr>
          <w:p w:rsidR="002D2B12" w:rsidRDefault="00B12F42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2D2B12">
        <w:trPr>
          <w:trHeight w:val="230"/>
        </w:trPr>
        <w:tc>
          <w:tcPr>
            <w:tcW w:w="6646" w:type="dxa"/>
            <w:gridSpan w:val="3"/>
          </w:tcPr>
          <w:p w:rsidR="002D2B12" w:rsidRDefault="00B12F42">
            <w:pPr>
              <w:pStyle w:val="TableParagraph"/>
              <w:spacing w:line="210" w:lineRule="exact"/>
              <w:ind w:left="2599" w:right="2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941" w:type="dxa"/>
          </w:tcPr>
          <w:p w:rsidR="002D2B12" w:rsidRDefault="00B12F42">
            <w:pPr>
              <w:pStyle w:val="TableParagraph"/>
              <w:spacing w:line="210" w:lineRule="exact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68" w:type="dxa"/>
          </w:tcPr>
          <w:p w:rsidR="002D2B12" w:rsidRDefault="00B12F42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247" w:type="dxa"/>
          </w:tcPr>
          <w:p w:rsidR="002D2B12" w:rsidRDefault="002D2B12">
            <w:pPr>
              <w:pStyle w:val="TableParagraph"/>
              <w:rPr>
                <w:sz w:val="16"/>
              </w:rPr>
            </w:pPr>
          </w:p>
        </w:tc>
      </w:tr>
    </w:tbl>
    <w:p w:rsidR="002D2B12" w:rsidRDefault="002D2B12">
      <w:pPr>
        <w:pStyle w:val="a3"/>
        <w:spacing w:before="7"/>
        <w:ind w:left="0" w:firstLine="0"/>
        <w:jc w:val="left"/>
        <w:rPr>
          <w:b/>
          <w:sz w:val="16"/>
        </w:rPr>
      </w:pPr>
    </w:p>
    <w:p w:rsidR="002D2B12" w:rsidRDefault="00B12F42">
      <w:pPr>
        <w:pStyle w:val="a3"/>
        <w:spacing w:before="91"/>
        <w:ind w:left="402" w:right="186" w:firstLine="427"/>
      </w:pPr>
      <w:r>
        <w:t>Реализация плана внеурочной деятельности предусматривает в течение года неравномерное распределение</w:t>
      </w:r>
      <w:r>
        <w:rPr>
          <w:spacing w:val="1"/>
        </w:rPr>
        <w:t xml:space="preserve"> </w:t>
      </w:r>
      <w:r>
        <w:t>нагрузки. Так, при подготовке коллективных дел (в рамках инициативы ученических сообществ) и воспитательных</w:t>
      </w:r>
      <w:r>
        <w:rPr>
          <w:spacing w:val="-5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 периоды</w:t>
      </w:r>
      <w:r>
        <w:rPr>
          <w:spacing w:val="1"/>
        </w:rPr>
        <w:t xml:space="preserve"> </w:t>
      </w:r>
      <w:r>
        <w:t>(между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событиями).</w:t>
      </w:r>
    </w:p>
    <w:p w:rsidR="002D2B12" w:rsidRDefault="00B12F42">
      <w:pPr>
        <w:pStyle w:val="a3"/>
        <w:spacing w:before="2"/>
        <w:ind w:left="402" w:right="181" w:firstLine="427"/>
      </w:pP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 обеспечение учебной деятельности, на обеспечение благополучия обучающегося еженедельно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часа.</w:t>
      </w:r>
    </w:p>
    <w:p w:rsidR="002D2B12" w:rsidRDefault="00B12F42">
      <w:pPr>
        <w:pStyle w:val="a3"/>
        <w:spacing w:line="242" w:lineRule="auto"/>
        <w:ind w:left="402" w:right="191" w:firstLine="42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изменившейся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чем в</w:t>
      </w:r>
      <w:r>
        <w:rPr>
          <w:spacing w:val="2"/>
        </w:rPr>
        <w:t xml:space="preserve"> </w:t>
      </w:r>
      <w:r>
        <w:t>11-м классе.</w:t>
      </w:r>
    </w:p>
    <w:p w:rsidR="002D2B12" w:rsidRDefault="00B12F42">
      <w:pPr>
        <w:pStyle w:val="a3"/>
        <w:spacing w:line="242" w:lineRule="auto"/>
        <w:ind w:left="402" w:right="195" w:firstLine="427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компетенций,</w:t>
      </w:r>
      <w:r>
        <w:rPr>
          <w:spacing w:val="-3"/>
        </w:rPr>
        <w:t xml:space="preserve"> </w:t>
      </w:r>
      <w:r>
        <w:t>как: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33"/>
          <w:tab w:val="left" w:pos="1834"/>
        </w:tabs>
        <w:spacing w:line="230" w:lineRule="auto"/>
        <w:ind w:right="196" w:firstLine="427"/>
      </w:pPr>
      <w:r>
        <w:t>компетенция</w:t>
      </w:r>
      <w:r>
        <w:rPr>
          <w:spacing w:val="32"/>
        </w:rPr>
        <w:t xml:space="preserve"> </w:t>
      </w:r>
      <w:r>
        <w:t>конструктивного,</w:t>
      </w:r>
      <w:r>
        <w:rPr>
          <w:spacing w:val="35"/>
        </w:rPr>
        <w:t xml:space="preserve"> </w:t>
      </w:r>
      <w:r>
        <w:t>успешного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</w:t>
      </w:r>
      <w:r>
        <w:rPr>
          <w:spacing w:val="2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российским законодательством;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33"/>
          <w:tab w:val="left" w:pos="1834"/>
        </w:tabs>
        <w:spacing w:before="7" w:line="230" w:lineRule="auto"/>
        <w:ind w:right="192" w:firstLine="427"/>
      </w:pPr>
      <w:r>
        <w:t>социальная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-52"/>
        </w:rPr>
        <w:t xml:space="preserve"> </w:t>
      </w:r>
      <w:r>
        <w:t>приемлемой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человека;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9" w:line="230" w:lineRule="auto"/>
        <w:ind w:right="199" w:firstLine="427"/>
      </w:pPr>
      <w:r>
        <w:t>компетенция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значимой</w:t>
      </w:r>
      <w:r>
        <w:rPr>
          <w:spacing w:val="4"/>
        </w:rPr>
        <w:t xml:space="preserve"> </w:t>
      </w:r>
      <w:r>
        <w:t>совместной</w:t>
      </w:r>
      <w:r>
        <w:rPr>
          <w:spacing w:val="-52"/>
        </w:rPr>
        <w:t xml:space="preserve"> </w:t>
      </w:r>
      <w:r>
        <w:t>деятельности.</w:t>
      </w:r>
    </w:p>
    <w:p w:rsidR="002D2B12" w:rsidRDefault="00B12F42">
      <w:pPr>
        <w:pStyle w:val="a3"/>
        <w:spacing w:before="3" w:line="252" w:lineRule="exact"/>
        <w:ind w:left="830" w:firstLine="0"/>
        <w:jc w:val="left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сообществ происходит: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4" w:line="235" w:lineRule="auto"/>
        <w:ind w:right="187" w:firstLine="427"/>
        <w:jc w:val="both"/>
      </w:pPr>
      <w:r>
        <w:t>в рамках внеурочной деятельности в ученическом классе, общешкольной внеурочной деятельности,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школьного ученического самоуправления,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 ее</w:t>
      </w:r>
      <w:r>
        <w:rPr>
          <w:spacing w:val="-5"/>
        </w:rPr>
        <w:t xml:space="preserve"> </w:t>
      </w:r>
      <w:r>
        <w:t>пределами;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10" w:line="230" w:lineRule="auto"/>
        <w:ind w:right="178" w:firstLine="427"/>
        <w:jc w:val="both"/>
      </w:pPr>
      <w:r>
        <w:t>через приобщение обучающихся к общественной деятельности и школьным традициям, 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производственных,</w:t>
      </w:r>
      <w:r>
        <w:rPr>
          <w:spacing w:val="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благотворительных</w:t>
      </w:r>
      <w:r>
        <w:rPr>
          <w:spacing w:val="-1"/>
        </w:rPr>
        <w:t xml:space="preserve"> </w:t>
      </w:r>
      <w:r>
        <w:t>организаций;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5" w:line="235" w:lineRule="auto"/>
        <w:ind w:right="875" w:firstLine="427"/>
        <w:jc w:val="both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просвещении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объединениями.</w:t>
      </w:r>
    </w:p>
    <w:p w:rsidR="002D2B12" w:rsidRDefault="00B12F42">
      <w:pPr>
        <w:pStyle w:val="a3"/>
        <w:spacing w:line="250" w:lineRule="exact"/>
        <w:ind w:left="830" w:firstLine="0"/>
      </w:pPr>
      <w:r>
        <w:t>Организация</w:t>
      </w:r>
      <w:r>
        <w:rPr>
          <w:spacing w:val="-9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форматов: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9" w:line="230" w:lineRule="auto"/>
        <w:ind w:right="890" w:firstLine="427"/>
      </w:pPr>
      <w:r>
        <w:t>«Общешкольные,</w:t>
      </w:r>
      <w:r>
        <w:rPr>
          <w:spacing w:val="1"/>
        </w:rPr>
        <w:t xml:space="preserve"> </w:t>
      </w:r>
      <w:r>
        <w:t>традиционные мероприятия» (годовой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обсуждается и</w:t>
      </w:r>
      <w:r>
        <w:rPr>
          <w:spacing w:val="-52"/>
        </w:rPr>
        <w:t xml:space="preserve"> </w:t>
      </w:r>
      <w:r>
        <w:t>принимается в</w:t>
      </w:r>
      <w:r>
        <w:rPr>
          <w:spacing w:val="3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предыдущего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10" w:line="230" w:lineRule="auto"/>
        <w:ind w:right="887" w:firstLine="427"/>
      </w:pPr>
      <w:r>
        <w:t>«Олимпиадная школа»</w:t>
      </w:r>
      <w:r>
        <w:rPr>
          <w:spacing w:val="1"/>
        </w:rPr>
        <w:t xml:space="preserve"> </w:t>
      </w:r>
      <w:r>
        <w:t>(полугодовой</w:t>
      </w:r>
      <w:r>
        <w:rPr>
          <w:spacing w:val="7"/>
        </w:rPr>
        <w:t xml:space="preserve"> </w:t>
      </w:r>
      <w:r>
        <w:t>цикл</w:t>
      </w:r>
      <w:r>
        <w:rPr>
          <w:spacing w:val="5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становится</w:t>
      </w:r>
      <w:r>
        <w:rPr>
          <w:spacing w:val="5"/>
        </w:rPr>
        <w:t xml:space="preserve"> </w:t>
      </w:r>
      <w:r>
        <w:t>результатом</w:t>
      </w:r>
      <w:r>
        <w:rPr>
          <w:spacing w:val="5"/>
        </w:rPr>
        <w:t xml:space="preserve"> </w:t>
      </w:r>
      <w:r>
        <w:t>соглашения</w:t>
      </w:r>
      <w:r>
        <w:rPr>
          <w:spacing w:val="-52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4" w:line="235" w:lineRule="auto"/>
        <w:ind w:right="885" w:firstLine="427"/>
      </w:pPr>
      <w:r>
        <w:t>«Демократический</w:t>
      </w:r>
      <w:r>
        <w:rPr>
          <w:spacing w:val="22"/>
        </w:rPr>
        <w:t xml:space="preserve"> </w:t>
      </w:r>
      <w:r>
        <w:t>проект»</w:t>
      </w:r>
      <w:r>
        <w:rPr>
          <w:spacing w:val="16"/>
        </w:rPr>
        <w:t xml:space="preserve"> </w:t>
      </w:r>
      <w:r>
        <w:t>(полугодовой</w:t>
      </w:r>
      <w:r>
        <w:rPr>
          <w:spacing w:val="22"/>
        </w:rPr>
        <w:t xml:space="preserve"> </w:t>
      </w:r>
      <w:r>
        <w:t>цикл</w:t>
      </w:r>
      <w:r>
        <w:rPr>
          <w:spacing w:val="21"/>
        </w:rPr>
        <w:t xml:space="preserve"> </w:t>
      </w:r>
      <w:r>
        <w:t>мероприятий,</w:t>
      </w:r>
      <w:r>
        <w:rPr>
          <w:spacing w:val="23"/>
        </w:rPr>
        <w:t xml:space="preserve"> </w:t>
      </w:r>
      <w:r>
        <w:t>разработанный</w:t>
      </w:r>
      <w:r>
        <w:rPr>
          <w:spacing w:val="19"/>
        </w:rPr>
        <w:t xml:space="preserve"> </w:t>
      </w:r>
      <w:r>
        <w:t>инициативной</w:t>
      </w:r>
      <w:r>
        <w:rPr>
          <w:spacing w:val="-52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школьников,</w:t>
      </w:r>
      <w:r>
        <w:rPr>
          <w:spacing w:val="3"/>
        </w:rPr>
        <w:t xml:space="preserve"> </w:t>
      </w:r>
      <w:r>
        <w:t>победившей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выборов).</w:t>
      </w:r>
    </w:p>
    <w:p w:rsidR="002D2B12" w:rsidRDefault="00B12F42">
      <w:pPr>
        <w:pStyle w:val="a3"/>
        <w:spacing w:line="249" w:lineRule="exact"/>
        <w:ind w:left="830" w:firstLine="0"/>
        <w:jc w:val="left"/>
      </w:pPr>
      <w:r>
        <w:t>Формат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«Фестиваль</w:t>
      </w:r>
      <w:r>
        <w:rPr>
          <w:spacing w:val="-3"/>
        </w:rPr>
        <w:t xml:space="preserve"> </w:t>
      </w:r>
      <w:r>
        <w:t>фестивалей»</w:t>
      </w:r>
      <w:r>
        <w:rPr>
          <w:spacing w:val="-7"/>
        </w:rPr>
        <w:t xml:space="preserve"> </w:t>
      </w:r>
      <w:r>
        <w:t>предусматривает: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10" w:line="230" w:lineRule="auto"/>
        <w:ind w:right="875" w:firstLine="427"/>
      </w:pPr>
      <w:r>
        <w:t>годовой</w:t>
      </w:r>
      <w:r>
        <w:rPr>
          <w:spacing w:val="3"/>
        </w:rPr>
        <w:t xml:space="preserve"> </w:t>
      </w:r>
      <w:r>
        <w:t>цикл</w:t>
      </w:r>
      <w:r>
        <w:rPr>
          <w:spacing w:val="3"/>
        </w:rPr>
        <w:t xml:space="preserve"> </w:t>
      </w:r>
      <w:r>
        <w:t>коллективной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3-4</w:t>
      </w:r>
      <w:r>
        <w:rPr>
          <w:spacing w:val="3"/>
        </w:rPr>
        <w:t xml:space="preserve"> </w:t>
      </w:r>
      <w:r>
        <w:t>фестивалей</w:t>
      </w:r>
      <w:r>
        <w:rPr>
          <w:spacing w:val="4"/>
        </w:rPr>
        <w:t xml:space="preserve"> </w:t>
      </w:r>
      <w:r>
        <w:t>(комплексных</w:t>
      </w:r>
      <w:r>
        <w:rPr>
          <w:spacing w:val="-52"/>
        </w:rPr>
        <w:t xml:space="preserve"> </w:t>
      </w:r>
      <w:r>
        <w:t>форм,</w:t>
      </w:r>
      <w:r>
        <w:rPr>
          <w:spacing w:val="2"/>
        </w:rPr>
        <w:t xml:space="preserve"> </w:t>
      </w:r>
      <w:r>
        <w:t>включающих</w:t>
      </w:r>
      <w:r>
        <w:rPr>
          <w:spacing w:val="-3"/>
        </w:rPr>
        <w:t xml:space="preserve"> </w:t>
      </w:r>
      <w:r>
        <w:t>представления,</w:t>
      </w:r>
      <w:r>
        <w:rPr>
          <w:spacing w:val="4"/>
        </w:rPr>
        <w:t xml:space="preserve"> </w:t>
      </w:r>
      <w:r>
        <w:t>дискуссии,</w:t>
      </w:r>
    </w:p>
    <w:p w:rsidR="002D2B12" w:rsidRDefault="00B12F42">
      <w:pPr>
        <w:pStyle w:val="a3"/>
        <w:spacing w:before="2" w:line="252" w:lineRule="exact"/>
        <w:ind w:left="830" w:firstLine="0"/>
        <w:jc w:val="left"/>
      </w:pPr>
      <w:r>
        <w:t>выставки,</w:t>
      </w:r>
      <w:r>
        <w:rPr>
          <w:spacing w:val="-5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t>и массовые</w:t>
      </w:r>
      <w:r>
        <w:rPr>
          <w:spacing w:val="-9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обучающихся);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43"/>
          <w:tab w:val="left" w:pos="1844"/>
        </w:tabs>
        <w:spacing w:before="5" w:line="235" w:lineRule="auto"/>
        <w:ind w:right="883" w:firstLine="427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предполагать</w:t>
      </w:r>
      <w:r>
        <w:rPr>
          <w:spacing w:val="55"/>
        </w:rPr>
        <w:t xml:space="preserve"> </w:t>
      </w:r>
      <w:r>
        <w:t>соревновательность</w:t>
      </w:r>
      <w:r>
        <w:rPr>
          <w:spacing w:val="1"/>
        </w:rPr>
        <w:t xml:space="preserve"> </w:t>
      </w:r>
      <w:r>
        <w:t>(когда итоги подводятся периодически и в конце учебного года определяются персональные победители и</w:t>
      </w:r>
      <w:r>
        <w:rPr>
          <w:spacing w:val="1"/>
        </w:rPr>
        <w:t xml:space="preserve"> </w:t>
      </w:r>
      <w:r>
        <w:t>победители-коллективы);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43"/>
          <w:tab w:val="left" w:pos="1844"/>
        </w:tabs>
        <w:ind w:left="1843" w:hanging="1014"/>
        <w:jc w:val="both"/>
      </w:pPr>
      <w:r>
        <w:t>инвариантные</w:t>
      </w:r>
      <w:r>
        <w:rPr>
          <w:spacing w:val="50"/>
        </w:rPr>
        <w:t xml:space="preserve"> </w:t>
      </w:r>
      <w:r>
        <w:t>элементы:</w:t>
      </w:r>
      <w:r>
        <w:rPr>
          <w:spacing w:val="54"/>
        </w:rPr>
        <w:t xml:space="preserve"> </w:t>
      </w:r>
      <w:r>
        <w:t>старт</w:t>
      </w:r>
      <w:r>
        <w:rPr>
          <w:spacing w:val="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финиш</w:t>
      </w:r>
      <w:r>
        <w:rPr>
          <w:spacing w:val="56"/>
        </w:rPr>
        <w:t xml:space="preserve"> </w:t>
      </w:r>
      <w:r>
        <w:t>годового</w:t>
      </w:r>
      <w:r>
        <w:rPr>
          <w:spacing w:val="53"/>
        </w:rPr>
        <w:t xml:space="preserve"> </w:t>
      </w:r>
      <w:r>
        <w:t>цикла</w:t>
      </w:r>
      <w:r>
        <w:rPr>
          <w:spacing w:val="60"/>
        </w:rPr>
        <w:t xml:space="preserve"> </w:t>
      </w:r>
      <w:r>
        <w:t>школьной</w:t>
      </w:r>
      <w:r>
        <w:rPr>
          <w:spacing w:val="58"/>
        </w:rPr>
        <w:t xml:space="preserve"> </w:t>
      </w:r>
      <w:r>
        <w:t>жизни,  вариативные</w:t>
      </w:r>
    </w:p>
    <w:p w:rsidR="002D2B12" w:rsidRDefault="002D2B12">
      <w:pPr>
        <w:jc w:val="both"/>
        <w:sectPr w:rsidR="002D2B12">
          <w:pgSz w:w="11910" w:h="16840"/>
          <w:pgMar w:top="54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left="402" w:right="882" w:firstLine="0"/>
      </w:pPr>
      <w:r>
        <w:lastRenderedPageBreak/>
        <w:t>элементы годового цикла - остальные фестивали, содержание которых может определяться обучающимися,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могут выступать ученические</w:t>
      </w:r>
      <w:r>
        <w:rPr>
          <w:spacing w:val="-7"/>
        </w:rPr>
        <w:t xml:space="preserve"> </w:t>
      </w:r>
      <w:r>
        <w:t>классы,</w:t>
      </w:r>
      <w:r>
        <w:rPr>
          <w:spacing w:val="4"/>
        </w:rPr>
        <w:t xml:space="preserve"> </w:t>
      </w:r>
      <w:r>
        <w:t>разновозрастные</w:t>
      </w:r>
      <w:r>
        <w:rPr>
          <w:spacing w:val="-5"/>
        </w:rPr>
        <w:t xml:space="preserve"> </w:t>
      </w:r>
      <w:r>
        <w:t>клубы или</w:t>
      </w:r>
      <w:r>
        <w:rPr>
          <w:spacing w:val="-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объединения.</w:t>
      </w:r>
    </w:p>
    <w:p w:rsidR="002D2B12" w:rsidRDefault="00B12F42">
      <w:pPr>
        <w:pStyle w:val="a3"/>
        <w:spacing w:before="1" w:line="252" w:lineRule="exact"/>
        <w:ind w:left="830" w:firstLine="0"/>
        <w:jc w:val="left"/>
      </w:pPr>
      <w:r>
        <w:t>Формат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«Клубный</w:t>
      </w:r>
      <w:r>
        <w:rPr>
          <w:spacing w:val="-1"/>
        </w:rPr>
        <w:t xml:space="preserve"> </w:t>
      </w:r>
      <w:r>
        <w:t>путь»</w:t>
      </w:r>
      <w:r>
        <w:rPr>
          <w:spacing w:val="-7"/>
        </w:rPr>
        <w:t xml:space="preserve"> </w:t>
      </w:r>
      <w:r>
        <w:t>предполагает: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43"/>
          <w:tab w:val="left" w:pos="1844"/>
          <w:tab w:val="left" w:pos="8901"/>
        </w:tabs>
        <w:spacing w:before="5" w:line="235" w:lineRule="auto"/>
        <w:ind w:right="886" w:firstLine="427"/>
      </w:pPr>
      <w:r>
        <w:t>существование</w:t>
      </w:r>
      <w:r>
        <w:rPr>
          <w:spacing w:val="1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32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групп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интересам</w:t>
      </w:r>
      <w:r>
        <w:rPr>
          <w:spacing w:val="25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(клубов)</w:t>
      </w:r>
      <w:r>
        <w:rPr>
          <w:spacing w:val="-4"/>
        </w:rPr>
        <w:t xml:space="preserve"> </w:t>
      </w:r>
      <w:r>
        <w:t>в различных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(спортивно-оздоровительное,</w:t>
      </w:r>
      <w:r>
        <w:tab/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9"/>
        </w:rPr>
        <w:t xml:space="preserve"> </w:t>
      </w:r>
      <w:r>
        <w:t>социальное,</w:t>
      </w:r>
      <w:r w:rsidR="00EA5C91">
        <w:t xml:space="preserve"> </w:t>
      </w:r>
      <w:r>
        <w:t>общеинтеллектуальное,</w:t>
      </w:r>
      <w:r>
        <w:rPr>
          <w:spacing w:val="3"/>
        </w:rPr>
        <w:t xml:space="preserve"> </w:t>
      </w:r>
      <w:r>
        <w:t>общекультурное),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интересам</w:t>
      </w:r>
      <w:r>
        <w:rPr>
          <w:spacing w:val="-52"/>
        </w:rPr>
        <w:t xml:space="preserve"> </w:t>
      </w:r>
      <w:r>
        <w:t>происходит подготовка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дела;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43"/>
          <w:tab w:val="left" w:pos="1844"/>
        </w:tabs>
        <w:spacing w:before="1" w:line="317" w:lineRule="exact"/>
        <w:ind w:left="1843" w:hanging="1014"/>
      </w:pPr>
      <w:r>
        <w:t>деление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полугодовых</w:t>
      </w:r>
      <w:r>
        <w:rPr>
          <w:spacing w:val="-1"/>
        </w:rPr>
        <w:t xml:space="preserve"> </w:t>
      </w:r>
      <w:r>
        <w:t>цикла;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43"/>
          <w:tab w:val="left" w:pos="1844"/>
        </w:tabs>
        <w:spacing w:line="235" w:lineRule="auto"/>
        <w:ind w:right="878" w:firstLine="427"/>
        <w:jc w:val="both"/>
      </w:pPr>
      <w:r>
        <w:t>практику,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(Олимпиадная школа), могут переходить из одной Олимпиадной школы в другой во время специально</w:t>
      </w:r>
      <w:r>
        <w:rPr>
          <w:spacing w:val="1"/>
        </w:rPr>
        <w:t xml:space="preserve"> </w:t>
      </w:r>
      <w:r>
        <w:t>установленных периодов и по окончании полугодового цикла, когда обучающиеся могут оставаться в клубе</w:t>
      </w:r>
      <w:r>
        <w:rPr>
          <w:spacing w:val="-52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год.</w:t>
      </w:r>
    </w:p>
    <w:p w:rsidR="002D2B12" w:rsidRDefault="00B12F42">
      <w:pPr>
        <w:pStyle w:val="a3"/>
        <w:spacing w:before="5"/>
        <w:ind w:left="402" w:right="875" w:firstLine="427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олимпиадной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3"/>
        </w:rPr>
        <w:t xml:space="preserve"> </w:t>
      </w:r>
      <w:r>
        <w:t>общественности.</w:t>
      </w:r>
    </w:p>
    <w:p w:rsidR="002D2B12" w:rsidRDefault="00B12F42">
      <w:pPr>
        <w:pStyle w:val="a3"/>
        <w:ind w:left="402" w:right="871" w:firstLine="427"/>
      </w:pPr>
      <w:r>
        <w:t>Формат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«Демократический</w:t>
      </w:r>
      <w:r>
        <w:rPr>
          <w:spacing w:val="1"/>
        </w:rPr>
        <w:t xml:space="preserve"> </w:t>
      </w:r>
      <w:r>
        <w:t>проект» 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общественной самоорганизации и школьной демократии; центральное место в таком формате занимает</w:t>
      </w:r>
      <w:r>
        <w:rPr>
          <w:spacing w:val="1"/>
        </w:rPr>
        <w:t xml:space="preserve"> </w:t>
      </w:r>
      <w:r>
        <w:t xml:space="preserve">проект организации жизни ученических сообществ, включающий </w:t>
      </w:r>
      <w:r>
        <w:rPr>
          <w:i/>
        </w:rPr>
        <w:t xml:space="preserve">3-4 </w:t>
      </w:r>
      <w:r>
        <w:t>коллективных дела; инициативные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демократических выборов получают</w:t>
      </w:r>
      <w:r>
        <w:rPr>
          <w:spacing w:val="-1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своих замыслов.</w:t>
      </w:r>
    </w:p>
    <w:p w:rsidR="002D2B12" w:rsidRDefault="00B12F42">
      <w:pPr>
        <w:pStyle w:val="a3"/>
        <w:spacing w:before="3" w:line="237" w:lineRule="auto"/>
        <w:ind w:left="402" w:right="888" w:firstLine="427"/>
      </w:pPr>
      <w:r>
        <w:t>Формат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«Демократический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алгоритма: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8" w:line="230" w:lineRule="auto"/>
        <w:ind w:right="891" w:firstLine="427"/>
        <w:jc w:val="both"/>
      </w:pPr>
      <w:r>
        <w:t>реклама предстоящей проектной работы, формирование инициативных групп и разработка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ученических</w:t>
      </w:r>
      <w:r>
        <w:rPr>
          <w:spacing w:val="2"/>
        </w:rPr>
        <w:t xml:space="preserve"> </w:t>
      </w:r>
      <w:r>
        <w:t>сообществ;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5" w:line="235" w:lineRule="auto"/>
        <w:ind w:right="889" w:firstLine="427"/>
        <w:jc w:val="both"/>
      </w:pPr>
      <w:r>
        <w:t>предвыборная</w:t>
      </w:r>
      <w:r>
        <w:rPr>
          <w:spacing w:val="1"/>
        </w:rPr>
        <w:t xml:space="preserve"> </w:t>
      </w:r>
      <w:r>
        <w:t>кампания,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полгода;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55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(дебаты,</w:t>
      </w:r>
      <w:r>
        <w:rPr>
          <w:spacing w:val="3"/>
        </w:rPr>
        <w:t xml:space="preserve"> </w:t>
      </w:r>
      <w:r>
        <w:t>пресс-конференции,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школьных</w:t>
      </w:r>
      <w:r>
        <w:rPr>
          <w:spacing w:val="6"/>
        </w:rPr>
        <w:t xml:space="preserve"> </w:t>
      </w:r>
      <w:r>
        <w:t>СМИ);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10" w:line="230" w:lineRule="auto"/>
        <w:ind w:right="890" w:firstLine="427"/>
        <w:jc w:val="both"/>
      </w:pPr>
      <w:r>
        <w:t>выборы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 одной</w:t>
      </w:r>
      <w:r>
        <w:rPr>
          <w:spacing w:val="1"/>
        </w:rPr>
        <w:t xml:space="preserve"> </w:t>
      </w:r>
      <w:r>
        <w:t>из инициативных групп проекта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ученических</w:t>
      </w:r>
      <w:r>
        <w:rPr>
          <w:spacing w:val="2"/>
        </w:rPr>
        <w:t xml:space="preserve"> </w:t>
      </w:r>
      <w:r>
        <w:t>сообществ;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5" w:line="235" w:lineRule="auto"/>
        <w:ind w:right="875" w:firstLine="427"/>
        <w:jc w:val="both"/>
      </w:pPr>
      <w:r>
        <w:t>реализация инициативной группой своего проекта -презентация и предварительное открытое</w:t>
      </w:r>
      <w:r>
        <w:rPr>
          <w:spacing w:val="-52"/>
        </w:rPr>
        <w:t xml:space="preserve"> </w:t>
      </w:r>
      <w:r>
        <w:t>обсуждение проекта каждого дела, совместная подготовка, проведение коллективного дела, совместное</w:t>
      </w:r>
      <w:r>
        <w:rPr>
          <w:spacing w:val="1"/>
        </w:rPr>
        <w:t xml:space="preserve"> </w:t>
      </w:r>
      <w:r>
        <w:t>публичное</w:t>
      </w:r>
      <w:r>
        <w:rPr>
          <w:spacing w:val="-6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3"/>
        </w:rPr>
        <w:t xml:space="preserve"> </w:t>
      </w:r>
      <w:r>
        <w:t>(обсуждение,</w:t>
      </w:r>
      <w:r>
        <w:rPr>
          <w:spacing w:val="3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оценка);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10" w:line="230" w:lineRule="auto"/>
        <w:ind w:right="885" w:firstLine="427"/>
        <w:jc w:val="both"/>
      </w:pPr>
      <w:r>
        <w:t>подготовка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проекта,</w:t>
      </w:r>
      <w:r>
        <w:rPr>
          <w:spacing w:val="3"/>
        </w:rPr>
        <w:t xml:space="preserve"> </w:t>
      </w:r>
      <w:r>
        <w:t>коллективное обсуждение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отчета</w:t>
      </w:r>
      <w:r>
        <w:rPr>
          <w:spacing w:val="3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группы.</w:t>
      </w:r>
    </w:p>
    <w:p w:rsidR="002D2B12" w:rsidRDefault="00B12F42">
      <w:pPr>
        <w:spacing w:before="2"/>
        <w:ind w:left="402" w:right="882" w:firstLine="427"/>
        <w:jc w:val="both"/>
      </w:pPr>
      <w:r>
        <w:rPr>
          <w:b/>
        </w:rPr>
        <w:t>Воспитательные</w:t>
      </w:r>
      <w:r>
        <w:rPr>
          <w:b/>
          <w:spacing w:val="1"/>
        </w:rPr>
        <w:t xml:space="preserve"> </w:t>
      </w:r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t>нацелены на формирование мотивов и ценностей обучающегося 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сферах,</w:t>
      </w:r>
      <w:r>
        <w:rPr>
          <w:spacing w:val="-1"/>
        </w:rPr>
        <w:t xml:space="preserve"> </w:t>
      </w:r>
      <w:r>
        <w:t>как: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8" w:line="232" w:lineRule="auto"/>
        <w:ind w:right="883" w:firstLine="427"/>
        <w:jc w:val="both"/>
      </w:pPr>
      <w:r>
        <w:t>отношение обучающихся к себе, к своему здоровью, к познанию себя, самоопределению 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8"/>
          <w:tab w:val="left" w:pos="1829"/>
        </w:tabs>
        <w:spacing w:before="11" w:line="230" w:lineRule="auto"/>
        <w:ind w:right="886" w:firstLine="427"/>
        <w:jc w:val="both"/>
      </w:pP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служению);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8"/>
          <w:tab w:val="left" w:pos="1829"/>
        </w:tabs>
        <w:spacing w:before="10" w:line="230" w:lineRule="auto"/>
        <w:ind w:right="883" w:firstLine="427"/>
        <w:jc w:val="both"/>
      </w:pPr>
      <w:r>
        <w:t>отношения</w:t>
      </w:r>
      <w:r w:rsidR="00EA5C91"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8"/>
          <w:tab w:val="left" w:pos="1829"/>
        </w:tabs>
        <w:spacing w:before="4" w:line="235" w:lineRule="auto"/>
        <w:ind w:right="890" w:firstLine="427"/>
        <w:jc w:val="both"/>
      </w:pPr>
      <w:r>
        <w:t>отношение обучающихся к семье и родителям (включает подготовку личности к семейной</w:t>
      </w:r>
      <w:r>
        <w:rPr>
          <w:spacing w:val="1"/>
        </w:rPr>
        <w:t xml:space="preserve"> </w:t>
      </w:r>
      <w:r>
        <w:t>жизни);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171"/>
        </w:tabs>
        <w:spacing w:before="9" w:line="230" w:lineRule="auto"/>
        <w:ind w:right="884" w:firstLine="427"/>
        <w:jc w:val="both"/>
      </w:pPr>
      <w:r>
        <w:t>отношение обучающихся к закону, государству и к гражданскому обществу (включает 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 общественной</w:t>
      </w:r>
      <w:r>
        <w:rPr>
          <w:spacing w:val="3"/>
        </w:rPr>
        <w:t xml:space="preserve"> </w:t>
      </w:r>
      <w:r>
        <w:t>жизни);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171"/>
        </w:tabs>
        <w:spacing w:before="9" w:line="230" w:lineRule="auto"/>
        <w:ind w:right="881" w:firstLine="427"/>
        <w:jc w:val="both"/>
      </w:pP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(включает 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научного</w:t>
      </w:r>
      <w:r>
        <w:rPr>
          <w:spacing w:val="-3"/>
        </w:rPr>
        <w:t xml:space="preserve"> </w:t>
      </w:r>
      <w:r>
        <w:t>мировоззрения);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8"/>
          <w:tab w:val="left" w:pos="1829"/>
        </w:tabs>
        <w:spacing w:before="11" w:line="230" w:lineRule="auto"/>
        <w:ind w:right="883" w:firstLine="427"/>
        <w:jc w:val="both"/>
      </w:pP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деятельности).</w:t>
      </w:r>
    </w:p>
    <w:p w:rsidR="002D2B12" w:rsidRDefault="00B12F42">
      <w:pPr>
        <w:pStyle w:val="a3"/>
        <w:spacing w:line="242" w:lineRule="auto"/>
        <w:ind w:left="402" w:right="884" w:firstLine="427"/>
      </w:pPr>
      <w:r>
        <w:t>План воспитательных мероприятий разрабатывается педагогическим коллективом школы при участии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8"/>
        </w:rPr>
        <w:t xml:space="preserve"> </w:t>
      </w:r>
      <w:r>
        <w:t>общественности.</w:t>
      </w:r>
      <w:r>
        <w:rPr>
          <w:spacing w:val="19"/>
        </w:rPr>
        <w:t xml:space="preserve"> </w:t>
      </w:r>
      <w:r>
        <w:t>Источником</w:t>
      </w:r>
      <w:r>
        <w:rPr>
          <w:spacing w:val="16"/>
        </w:rPr>
        <w:t xml:space="preserve"> </w:t>
      </w:r>
      <w:r>
        <w:t>этого</w:t>
      </w:r>
      <w:r>
        <w:rPr>
          <w:spacing w:val="12"/>
        </w:rPr>
        <w:t xml:space="preserve"> </w:t>
      </w:r>
      <w:r>
        <w:t>раздела</w:t>
      </w:r>
      <w:r>
        <w:rPr>
          <w:spacing w:val="20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становятся</w:t>
      </w:r>
    </w:p>
    <w:p w:rsidR="002D2B12" w:rsidRDefault="002D2B12">
      <w:pPr>
        <w:spacing w:line="242" w:lineRule="auto"/>
        <w:sectPr w:rsidR="002D2B12">
          <w:pgSz w:w="11910" w:h="16840"/>
          <w:pgMar w:top="480" w:right="380" w:bottom="1680" w:left="20" w:header="0" w:footer="1424" w:gutter="0"/>
          <w:cols w:space="720"/>
        </w:sectPr>
      </w:pPr>
    </w:p>
    <w:p w:rsidR="002D2B12" w:rsidRDefault="00B12F42">
      <w:pPr>
        <w:pStyle w:val="a3"/>
        <w:spacing w:before="64"/>
        <w:ind w:left="402" w:right="869" w:firstLine="0"/>
      </w:pPr>
      <w:r>
        <w:lastRenderedPageBreak/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(федеральных,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муниципальных).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инициированными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организациями. При подготовке и</w:t>
      </w:r>
      <w:r>
        <w:rPr>
          <w:spacing w:val="1"/>
        </w:rPr>
        <w:t xml:space="preserve"> </w:t>
      </w:r>
      <w:r>
        <w:t>проведении воспитательных</w:t>
      </w:r>
      <w:r>
        <w:rPr>
          <w:spacing w:val="1"/>
        </w:rPr>
        <w:t xml:space="preserve"> </w:t>
      </w:r>
      <w:r>
        <w:t>мероприятий (в</w:t>
      </w:r>
      <w:r>
        <w:rPr>
          <w:spacing w:val="1"/>
        </w:rPr>
        <w:t xml:space="preserve"> </w:t>
      </w:r>
      <w:r>
        <w:t>масштабе ученического</w:t>
      </w:r>
      <w:r>
        <w:rPr>
          <w:spacing w:val="1"/>
        </w:rPr>
        <w:t xml:space="preserve"> </w:t>
      </w:r>
      <w:r>
        <w:t>класса, классов одной параллели или сообщества всех 10-11-х классов) предусматривается вовлечение в</w:t>
      </w:r>
      <w:r>
        <w:rPr>
          <w:spacing w:val="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большего</w:t>
      </w:r>
      <w:r>
        <w:rPr>
          <w:spacing w:val="-4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обучающихся.</w:t>
      </w:r>
    </w:p>
    <w:p w:rsidR="002D2B12" w:rsidRDefault="00B12F42">
      <w:pPr>
        <w:pStyle w:val="a3"/>
        <w:spacing w:before="1"/>
        <w:ind w:left="402" w:right="883" w:firstLine="427"/>
      </w:pPr>
      <w:r>
        <w:t>По решению педагогического коллектива, родительской общественности, интересов и запросов детей и</w:t>
      </w:r>
      <w:r>
        <w:rPr>
          <w:spacing w:val="-52"/>
        </w:rPr>
        <w:t xml:space="preserve"> </w:t>
      </w:r>
      <w:r>
        <w:t>родителей план внеурочной деятельности в образовательной организации модифицируется в соответствии с</w:t>
      </w:r>
      <w:r>
        <w:rPr>
          <w:spacing w:val="-52"/>
        </w:rPr>
        <w:t xml:space="preserve"> </w:t>
      </w:r>
      <w:r>
        <w:rPr>
          <w:b/>
        </w:rPr>
        <w:t>профилем:</w:t>
      </w:r>
      <w:r>
        <w:rPr>
          <w:b/>
          <w:spacing w:val="1"/>
        </w:rPr>
        <w:t xml:space="preserve"> </w:t>
      </w:r>
      <w:r>
        <w:t>книверсальным.</w:t>
      </w:r>
    </w:p>
    <w:p w:rsidR="002D2B12" w:rsidRDefault="00B12F42">
      <w:pPr>
        <w:ind w:left="402" w:right="878" w:firstLine="427"/>
        <w:jc w:val="both"/>
      </w:pPr>
      <w:r>
        <w:rPr>
          <w:b/>
        </w:rPr>
        <w:t>Инвариантный</w:t>
      </w:r>
      <w:r>
        <w:rPr>
          <w:b/>
          <w:spacing w:val="1"/>
        </w:rPr>
        <w:t xml:space="preserve"> </w:t>
      </w:r>
      <w:r>
        <w:rPr>
          <w:b/>
        </w:rPr>
        <w:t>компонент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профиля)</w:t>
      </w:r>
      <w:r>
        <w:rPr>
          <w:spacing w:val="1"/>
        </w:rPr>
        <w:t xml:space="preserve"> </w:t>
      </w:r>
      <w:r>
        <w:t>предполагает: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7" w:line="232" w:lineRule="auto"/>
        <w:ind w:right="872" w:firstLine="427"/>
        <w:jc w:val="both"/>
      </w:pP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(организованного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старшеклассников),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делах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2D2B12" w:rsidRDefault="00B12F42">
      <w:pPr>
        <w:pStyle w:val="a5"/>
        <w:numPr>
          <w:ilvl w:val="0"/>
          <w:numId w:val="53"/>
        </w:numPr>
        <w:tabs>
          <w:tab w:val="left" w:pos="1823"/>
          <w:tab w:val="left" w:pos="1824"/>
        </w:tabs>
        <w:spacing w:before="6" w:line="235" w:lineRule="auto"/>
        <w:ind w:right="885" w:firstLine="427"/>
        <w:jc w:val="both"/>
      </w:pPr>
      <w:r>
        <w:t>проведение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 благополучия обучающихся в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2D2B12" w:rsidRDefault="00B12F42">
      <w:pPr>
        <w:pStyle w:val="a3"/>
        <w:spacing w:before="3"/>
        <w:ind w:left="402" w:right="873" w:firstLine="427"/>
      </w:pPr>
      <w:r>
        <w:t>В весенние каникулы 10-го класса организуются поездки в организации профессионального и высшего</w:t>
      </w:r>
      <w:r>
        <w:rPr>
          <w:spacing w:val="1"/>
        </w:rPr>
        <w:t xml:space="preserve"> </w:t>
      </w:r>
      <w:r>
        <w:t>образования для уточнения индивидуальных планов обучающихся в сфере продолжения образования (в</w:t>
      </w:r>
      <w:r>
        <w:rPr>
          <w:spacing w:val="1"/>
        </w:rPr>
        <w:t xml:space="preserve"> </w:t>
      </w:r>
      <w:r>
        <w:t>рамках занятий агрокласса). После поездок в рамках часов, отведенных на организацию жизни ученических</w:t>
      </w:r>
      <w:r>
        <w:rPr>
          <w:spacing w:val="-52"/>
        </w:rPr>
        <w:t xml:space="preserve"> </w:t>
      </w:r>
      <w:r>
        <w:t>сообществ, проводятся коллективные обсуждения, в ходе которых педагогами обеспечиваются анализ и</w:t>
      </w:r>
      <w:r>
        <w:rPr>
          <w:spacing w:val="1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обучающимися собственных впечатлений</w:t>
      </w:r>
      <w:r>
        <w:rPr>
          <w:spacing w:val="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образовательных организаций.</w:t>
      </w:r>
    </w:p>
    <w:p w:rsidR="002D2B12" w:rsidRDefault="00B12F42">
      <w:pPr>
        <w:pStyle w:val="1"/>
        <w:spacing w:before="4" w:line="357" w:lineRule="auto"/>
        <w:ind w:left="4455" w:right="3459" w:hanging="356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2D2B12" w:rsidRDefault="00B12F42">
      <w:pPr>
        <w:spacing w:before="4" w:line="360" w:lineRule="auto"/>
        <w:ind w:left="2419" w:hanging="975"/>
      </w:pPr>
      <w:r>
        <w:rPr>
          <w:b/>
        </w:rPr>
        <w:t xml:space="preserve">Организация образовательного процесса </w:t>
      </w:r>
      <w:r>
        <w:t>в школе</w:t>
      </w:r>
      <w:r>
        <w:rPr>
          <w:spacing w:val="1"/>
        </w:rPr>
        <w:t xml:space="preserve"> </w:t>
      </w:r>
      <w:r>
        <w:t>регламентируется учебным планом, годовым</w:t>
      </w:r>
      <w:r>
        <w:rPr>
          <w:spacing w:val="-52"/>
        </w:rPr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графиком,</w:t>
      </w:r>
      <w:r>
        <w:rPr>
          <w:spacing w:val="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расписанием звонков</w:t>
      </w:r>
    </w:p>
    <w:p w:rsidR="002D2B12" w:rsidRDefault="00B12F42">
      <w:pPr>
        <w:pStyle w:val="3"/>
        <w:numPr>
          <w:ilvl w:val="0"/>
          <w:numId w:val="52"/>
        </w:numPr>
        <w:tabs>
          <w:tab w:val="left" w:pos="1833"/>
          <w:tab w:val="left" w:pos="1834"/>
        </w:tabs>
        <w:spacing w:before="5" w:line="249" w:lineRule="exact"/>
        <w:ind w:hanging="712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2022-2023 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EA5C91">
        <w:t>Юбилейная</w:t>
      </w:r>
      <w:r>
        <w:rPr>
          <w:spacing w:val="2"/>
        </w:rPr>
        <w:t xml:space="preserve"> </w:t>
      </w:r>
      <w:r>
        <w:t>СОШ</w:t>
      </w:r>
    </w:p>
    <w:p w:rsidR="002D2B12" w:rsidRDefault="00B12F42">
      <w:pPr>
        <w:pStyle w:val="a3"/>
        <w:spacing w:line="242" w:lineRule="auto"/>
        <w:ind w:left="460" w:right="7434" w:firstLine="0"/>
        <w:jc w:val="left"/>
      </w:pPr>
      <w:r>
        <w:t>начало учебного года -</w:t>
      </w:r>
      <w:r>
        <w:rPr>
          <w:spacing w:val="1"/>
        </w:rPr>
        <w:t xml:space="preserve"> </w:t>
      </w:r>
      <w:r>
        <w:t>01.09.2022 г;</w:t>
      </w:r>
      <w:r>
        <w:rPr>
          <w:spacing w:val="-5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</w:p>
    <w:p w:rsidR="002D2B12" w:rsidRDefault="00B12F42">
      <w:pPr>
        <w:pStyle w:val="a3"/>
        <w:spacing w:line="242" w:lineRule="auto"/>
        <w:ind w:left="402" w:right="7434" w:firstLine="0"/>
        <w:jc w:val="left"/>
      </w:pPr>
      <w:r>
        <w:t>в 10-11 классах - 34 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окончание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31.</w:t>
      </w:r>
      <w:r>
        <w:rPr>
          <w:spacing w:val="2"/>
        </w:rPr>
        <w:t xml:space="preserve"> </w:t>
      </w:r>
      <w:r>
        <w:t>05.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</w:t>
      </w:r>
    </w:p>
    <w:p w:rsidR="002D2B12" w:rsidRDefault="00BB7A9C">
      <w:pPr>
        <w:pStyle w:val="3"/>
        <w:numPr>
          <w:ilvl w:val="0"/>
          <w:numId w:val="52"/>
        </w:numPr>
        <w:tabs>
          <w:tab w:val="left" w:pos="1833"/>
          <w:tab w:val="left" w:pos="1834"/>
        </w:tabs>
        <w:spacing w:line="482" w:lineRule="auto"/>
        <w:ind w:left="3192" w:right="3250" w:hanging="2070"/>
        <w:jc w:val="left"/>
      </w:pPr>
      <w:r>
        <w:pict>
          <v:shape id="_x0000_s1032" type="#_x0000_t202" style="position:absolute;left:0;text-align:left;margin-left:55.95pt;margin-top:38.1pt;width:483pt;height:147.6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1"/>
                    <w:gridCol w:w="2391"/>
                    <w:gridCol w:w="2391"/>
                    <w:gridCol w:w="2477"/>
                  </w:tblGrid>
                  <w:tr w:rsidR="00B12F42">
                    <w:trPr>
                      <w:trHeight w:val="1118"/>
                    </w:trPr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53"/>
                          <w:ind w:left="1030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Период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53"/>
                          <w:ind w:left="51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Начало</w:t>
                        </w:r>
                        <w:r>
                          <w:rPr>
                            <w:b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четверти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53"/>
                          <w:ind w:left="713" w:right="447" w:firstLine="14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</w:rPr>
                          <w:t>Окончание</w:t>
                        </w:r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четверти</w:t>
                        </w:r>
                      </w:p>
                    </w:tc>
                    <w:tc>
                      <w:tcPr>
                        <w:tcW w:w="2477" w:type="dxa"/>
                      </w:tcPr>
                      <w:p w:rsidR="00B12F42" w:rsidRDefault="00B12F42">
                        <w:pPr>
                          <w:pStyle w:val="TableParagraph"/>
                          <w:spacing w:before="53"/>
                          <w:ind w:left="51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Продолжительнос</w:t>
                        </w:r>
                      </w:p>
                      <w:p w:rsidR="00B12F42" w:rsidRDefault="00B12F42">
                        <w:pPr>
                          <w:pStyle w:val="TableParagraph"/>
                          <w:spacing w:before="2" w:line="252" w:lineRule="exact"/>
                          <w:ind w:left="110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ть</w:t>
                        </w:r>
                      </w:p>
                      <w:p w:rsidR="00B12F42" w:rsidRDefault="00B12F42">
                        <w:pPr>
                          <w:pStyle w:val="TableParagraph"/>
                          <w:ind w:left="896" w:right="255" w:hanging="226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</w:rPr>
                          <w:t xml:space="preserve">(кол-во </w:t>
                        </w:r>
                        <w:r>
                          <w:rPr>
                            <w:b/>
                            <w:i/>
                            <w:spacing w:val="-1"/>
                          </w:rPr>
                          <w:t>учебных</w:t>
                        </w:r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недель)</w:t>
                        </w:r>
                      </w:p>
                    </w:tc>
                  </w:tr>
                  <w:tr w:rsidR="00B12F42">
                    <w:trPr>
                      <w:trHeight w:val="359"/>
                    </w:trPr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357"/>
                        </w:pPr>
                        <w:r>
                          <w:t>1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четверть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458"/>
                        </w:pPr>
                        <w:r>
                          <w:t>01.09.22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459"/>
                        </w:pPr>
                        <w:r>
                          <w:t>28.10.22</w:t>
                        </w:r>
                      </w:p>
                    </w:tc>
                    <w:tc>
                      <w:tcPr>
                        <w:tcW w:w="2477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833"/>
                        </w:pPr>
                        <w:r>
                          <w:t>8</w:t>
                        </w:r>
                      </w:p>
                    </w:tc>
                  </w:tr>
                  <w:tr w:rsidR="00B12F42">
                    <w:trPr>
                      <w:trHeight w:val="359"/>
                    </w:trPr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357"/>
                        </w:pPr>
                        <w:r>
                          <w:t>2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четверть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463"/>
                        </w:pPr>
                        <w:r>
                          <w:t>07.11.22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459"/>
                        </w:pPr>
                        <w:r>
                          <w:t>29.12.22</w:t>
                        </w:r>
                      </w:p>
                    </w:tc>
                    <w:tc>
                      <w:tcPr>
                        <w:tcW w:w="2477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833"/>
                        </w:pPr>
                        <w:r>
                          <w:t>8</w:t>
                        </w:r>
                      </w:p>
                    </w:tc>
                  </w:tr>
                  <w:tr w:rsidR="00B12F42">
                    <w:trPr>
                      <w:trHeight w:val="359"/>
                    </w:trPr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357"/>
                        </w:pPr>
                        <w:r>
                          <w:t>3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четверть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458"/>
                        </w:pPr>
                        <w:r>
                          <w:t>10.01.23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459"/>
                        </w:pPr>
                        <w:r>
                          <w:t>24.03.23</w:t>
                        </w:r>
                      </w:p>
                    </w:tc>
                    <w:tc>
                      <w:tcPr>
                        <w:tcW w:w="2477" w:type="dxa"/>
                      </w:tcPr>
                      <w:p w:rsidR="00B12F42" w:rsidRDefault="00B12F42">
                        <w:pPr>
                          <w:pStyle w:val="TableParagraph"/>
                          <w:spacing w:before="49"/>
                          <w:ind w:left="781"/>
                        </w:pPr>
                        <w:r>
                          <w:t>10</w:t>
                        </w:r>
                      </w:p>
                    </w:tc>
                  </w:tr>
                  <w:tr w:rsidR="00B12F42">
                    <w:trPr>
                      <w:trHeight w:val="725"/>
                    </w:trPr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4"/>
                          <w:ind w:left="357"/>
                        </w:pPr>
                        <w:r>
                          <w:t>4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четверть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4"/>
                          <w:ind w:left="458"/>
                        </w:pPr>
                        <w:r>
                          <w:t>04.04.23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B12F42" w:rsidRDefault="00B12F42">
                        <w:pPr>
                          <w:pStyle w:val="TableParagraph"/>
                          <w:spacing w:before="44"/>
                          <w:ind w:left="459"/>
                        </w:pPr>
                        <w:r>
                          <w:t>31.05.23</w:t>
                        </w:r>
                      </w:p>
                    </w:tc>
                    <w:tc>
                      <w:tcPr>
                        <w:tcW w:w="2477" w:type="dxa"/>
                      </w:tcPr>
                      <w:p w:rsidR="00B12F42" w:rsidRDefault="00B12F42">
                        <w:pPr>
                          <w:pStyle w:val="TableParagraph"/>
                          <w:spacing w:before="44"/>
                          <w:ind w:left="833"/>
                        </w:pPr>
                        <w:r>
                          <w:t>8</w:t>
                        </w:r>
                      </w:p>
                    </w:tc>
                  </w:tr>
                </w:tbl>
                <w:p w:rsidR="00B12F42" w:rsidRDefault="00B12F4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12F42">
        <w:t>Регламентирование образовательного процесса на учебный год:</w:t>
      </w:r>
      <w:r w:rsidR="00B12F42">
        <w:rPr>
          <w:spacing w:val="-52"/>
        </w:rPr>
        <w:t xml:space="preserve"> </w:t>
      </w:r>
      <w:r w:rsidR="00B12F42">
        <w:t>Учебный</w:t>
      </w:r>
      <w:r w:rsidR="00B12F42">
        <w:rPr>
          <w:spacing w:val="-7"/>
        </w:rPr>
        <w:t xml:space="preserve"> </w:t>
      </w:r>
      <w:r w:rsidR="00B12F42">
        <w:t>год</w:t>
      </w:r>
      <w:r w:rsidR="00B12F42">
        <w:rPr>
          <w:spacing w:val="-8"/>
        </w:rPr>
        <w:t xml:space="preserve"> </w:t>
      </w:r>
      <w:r w:rsidR="00B12F42">
        <w:t>в</w:t>
      </w:r>
      <w:r w:rsidR="00B12F42">
        <w:rPr>
          <w:spacing w:val="-4"/>
        </w:rPr>
        <w:t xml:space="preserve"> </w:t>
      </w:r>
      <w:r w:rsidR="00B12F42">
        <w:t>10-11</w:t>
      </w:r>
      <w:r w:rsidR="00B12F42">
        <w:rPr>
          <w:spacing w:val="-9"/>
        </w:rPr>
        <w:t xml:space="preserve"> </w:t>
      </w:r>
      <w:r w:rsidR="00B12F42">
        <w:t>классах</w:t>
      </w:r>
      <w:r w:rsidR="00B12F42">
        <w:rPr>
          <w:spacing w:val="-7"/>
        </w:rPr>
        <w:t xml:space="preserve"> </w:t>
      </w:r>
      <w:r w:rsidR="00B12F42">
        <w:t>делится</w:t>
      </w:r>
      <w:r w:rsidR="00B12F42">
        <w:rPr>
          <w:spacing w:val="-2"/>
        </w:rPr>
        <w:t xml:space="preserve"> </w:t>
      </w:r>
      <w:r w:rsidR="00B12F42">
        <w:t>на</w:t>
      </w:r>
      <w:r w:rsidR="00B12F42">
        <w:rPr>
          <w:spacing w:val="-8"/>
        </w:rPr>
        <w:t xml:space="preserve"> </w:t>
      </w:r>
      <w:r w:rsidR="00B12F42">
        <w:t>полугодия</w:t>
      </w: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2D2B12">
      <w:pPr>
        <w:pStyle w:val="a3"/>
        <w:ind w:left="0" w:firstLine="0"/>
        <w:jc w:val="left"/>
        <w:rPr>
          <w:b/>
          <w:sz w:val="24"/>
        </w:rPr>
      </w:pPr>
    </w:p>
    <w:p w:rsidR="002D2B12" w:rsidRDefault="00B12F42">
      <w:pPr>
        <w:pStyle w:val="a5"/>
        <w:numPr>
          <w:ilvl w:val="0"/>
          <w:numId w:val="52"/>
        </w:numPr>
        <w:tabs>
          <w:tab w:val="left" w:pos="1834"/>
        </w:tabs>
        <w:spacing w:before="181"/>
        <w:ind w:hanging="361"/>
        <w:jc w:val="left"/>
        <w:rPr>
          <w:b/>
        </w:rPr>
      </w:pPr>
      <w:r>
        <w:rPr>
          <w:b/>
        </w:rPr>
        <w:t>Продолжительность</w:t>
      </w:r>
      <w:r>
        <w:rPr>
          <w:b/>
          <w:spacing w:val="-9"/>
        </w:rPr>
        <w:t xml:space="preserve"> </w:t>
      </w:r>
      <w:r>
        <w:rPr>
          <w:b/>
        </w:rPr>
        <w:t>каникул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течение</w:t>
      </w:r>
      <w:r>
        <w:rPr>
          <w:b/>
          <w:spacing w:val="-9"/>
        </w:rPr>
        <w:t xml:space="preserve"> </w:t>
      </w:r>
      <w:r>
        <w:rPr>
          <w:b/>
        </w:rPr>
        <w:t>учебного</w:t>
      </w:r>
      <w:r>
        <w:rPr>
          <w:b/>
          <w:spacing w:val="-11"/>
        </w:rPr>
        <w:t xml:space="preserve"> </w:t>
      </w:r>
      <w:r>
        <w:rPr>
          <w:b/>
        </w:rPr>
        <w:t>года</w:t>
      </w: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1"/>
        <w:gridCol w:w="2411"/>
        <w:gridCol w:w="2565"/>
      </w:tblGrid>
      <w:tr w:rsidR="002D2B12">
        <w:trPr>
          <w:trHeight w:val="614"/>
        </w:trPr>
        <w:tc>
          <w:tcPr>
            <w:tcW w:w="2411" w:type="dxa"/>
          </w:tcPr>
          <w:p w:rsidR="002D2B12" w:rsidRDefault="00B12F42">
            <w:pPr>
              <w:pStyle w:val="TableParagraph"/>
              <w:spacing w:before="54"/>
              <w:ind w:left="411" w:right="39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Период</w:t>
            </w:r>
          </w:p>
        </w:tc>
        <w:tc>
          <w:tcPr>
            <w:tcW w:w="2411" w:type="dxa"/>
          </w:tcPr>
          <w:p w:rsidR="002D2B12" w:rsidRDefault="00B12F42">
            <w:pPr>
              <w:pStyle w:val="TableParagraph"/>
              <w:spacing w:before="54"/>
              <w:ind w:left="155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начала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каникул</w:t>
            </w:r>
          </w:p>
        </w:tc>
        <w:tc>
          <w:tcPr>
            <w:tcW w:w="2411" w:type="dxa"/>
          </w:tcPr>
          <w:p w:rsidR="002D2B12" w:rsidRDefault="00B12F42">
            <w:pPr>
              <w:pStyle w:val="TableParagraph"/>
              <w:spacing w:before="54"/>
              <w:ind w:left="817" w:right="372" w:hanging="423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Дата окончания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каникул</w:t>
            </w:r>
          </w:p>
        </w:tc>
        <w:tc>
          <w:tcPr>
            <w:tcW w:w="2565" w:type="dxa"/>
          </w:tcPr>
          <w:p w:rsidR="002D2B12" w:rsidRDefault="00B12F42">
            <w:pPr>
              <w:pStyle w:val="TableParagraph"/>
              <w:spacing w:before="54"/>
              <w:ind w:left="1052" w:right="126" w:hanging="912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 xml:space="preserve">Продолжительность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днях</w:t>
            </w:r>
          </w:p>
        </w:tc>
      </w:tr>
    </w:tbl>
    <w:p w:rsidR="002D2B12" w:rsidRDefault="002D2B12">
      <w:p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tbl>
      <w:tblPr>
        <w:tblStyle w:val="TableNormal"/>
        <w:tblW w:w="0" w:type="auto"/>
        <w:tblInd w:w="1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1"/>
        <w:gridCol w:w="2411"/>
        <w:gridCol w:w="2565"/>
      </w:tblGrid>
      <w:tr w:rsidR="002D2B12">
        <w:trPr>
          <w:trHeight w:val="365"/>
        </w:trPr>
        <w:tc>
          <w:tcPr>
            <w:tcW w:w="2411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before="49"/>
              <w:ind w:left="411" w:right="397"/>
              <w:jc w:val="center"/>
            </w:pPr>
            <w:r>
              <w:lastRenderedPageBreak/>
              <w:t>осенние</w:t>
            </w:r>
          </w:p>
        </w:tc>
        <w:tc>
          <w:tcPr>
            <w:tcW w:w="2411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before="49"/>
              <w:ind w:left="411" w:right="400"/>
              <w:jc w:val="center"/>
            </w:pPr>
            <w:r>
              <w:t>29.10.22</w:t>
            </w:r>
          </w:p>
        </w:tc>
        <w:tc>
          <w:tcPr>
            <w:tcW w:w="2411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before="49"/>
              <w:ind w:left="411" w:right="396"/>
              <w:jc w:val="center"/>
            </w:pPr>
            <w:r>
              <w:t>06.11.22</w:t>
            </w:r>
          </w:p>
        </w:tc>
        <w:tc>
          <w:tcPr>
            <w:tcW w:w="2565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before="49"/>
              <w:ind w:left="1"/>
              <w:jc w:val="center"/>
            </w:pPr>
            <w:r>
              <w:t>9</w:t>
            </w:r>
          </w:p>
        </w:tc>
      </w:tr>
      <w:tr w:rsidR="002D2B12">
        <w:trPr>
          <w:trHeight w:val="355"/>
        </w:trPr>
        <w:tc>
          <w:tcPr>
            <w:tcW w:w="2411" w:type="dxa"/>
          </w:tcPr>
          <w:p w:rsidR="002D2B12" w:rsidRDefault="00B12F42">
            <w:pPr>
              <w:pStyle w:val="TableParagraph"/>
              <w:spacing w:before="44"/>
              <w:ind w:left="411" w:right="392"/>
              <w:jc w:val="center"/>
            </w:pPr>
            <w:r>
              <w:t>зимние</w:t>
            </w:r>
          </w:p>
        </w:tc>
        <w:tc>
          <w:tcPr>
            <w:tcW w:w="2411" w:type="dxa"/>
          </w:tcPr>
          <w:p w:rsidR="002D2B12" w:rsidRDefault="00B12F42">
            <w:pPr>
              <w:pStyle w:val="TableParagraph"/>
              <w:spacing w:before="44"/>
              <w:ind w:left="411" w:right="400"/>
              <w:jc w:val="center"/>
            </w:pPr>
            <w:r>
              <w:t>30.</w:t>
            </w:r>
            <w:r>
              <w:rPr>
                <w:spacing w:val="3"/>
              </w:rPr>
              <w:t xml:space="preserve"> </w:t>
            </w:r>
            <w:r>
              <w:t>12.22</w:t>
            </w:r>
          </w:p>
        </w:tc>
        <w:tc>
          <w:tcPr>
            <w:tcW w:w="2411" w:type="dxa"/>
          </w:tcPr>
          <w:p w:rsidR="002D2B12" w:rsidRDefault="00B12F42">
            <w:pPr>
              <w:pStyle w:val="TableParagraph"/>
              <w:spacing w:before="44"/>
              <w:ind w:left="411" w:right="400"/>
              <w:jc w:val="center"/>
            </w:pPr>
            <w:r>
              <w:t>09.01.23</w:t>
            </w:r>
          </w:p>
        </w:tc>
        <w:tc>
          <w:tcPr>
            <w:tcW w:w="2565" w:type="dxa"/>
          </w:tcPr>
          <w:p w:rsidR="002D2B12" w:rsidRDefault="00B12F42">
            <w:pPr>
              <w:pStyle w:val="TableParagraph"/>
              <w:spacing w:before="44"/>
              <w:ind w:left="1139" w:right="1150"/>
              <w:jc w:val="center"/>
            </w:pPr>
            <w:r>
              <w:t>11</w:t>
            </w:r>
          </w:p>
        </w:tc>
      </w:tr>
      <w:tr w:rsidR="002D2B12">
        <w:trPr>
          <w:trHeight w:val="359"/>
        </w:trPr>
        <w:tc>
          <w:tcPr>
            <w:tcW w:w="2411" w:type="dxa"/>
          </w:tcPr>
          <w:p w:rsidR="002D2B12" w:rsidRDefault="00B12F42">
            <w:pPr>
              <w:pStyle w:val="TableParagraph"/>
              <w:spacing w:before="49"/>
              <w:ind w:left="411" w:right="403"/>
              <w:jc w:val="center"/>
            </w:pPr>
            <w:r>
              <w:t>зимние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класс)</w:t>
            </w:r>
          </w:p>
        </w:tc>
        <w:tc>
          <w:tcPr>
            <w:tcW w:w="2411" w:type="dxa"/>
          </w:tcPr>
          <w:p w:rsidR="002D2B12" w:rsidRDefault="00B12F42">
            <w:pPr>
              <w:pStyle w:val="TableParagraph"/>
              <w:spacing w:before="49"/>
              <w:ind w:left="411" w:right="400"/>
              <w:jc w:val="center"/>
            </w:pPr>
            <w:r>
              <w:t>13.</w:t>
            </w:r>
            <w:r>
              <w:rPr>
                <w:spacing w:val="3"/>
              </w:rPr>
              <w:t xml:space="preserve"> </w:t>
            </w:r>
            <w:r>
              <w:t>02.23</w:t>
            </w:r>
          </w:p>
        </w:tc>
        <w:tc>
          <w:tcPr>
            <w:tcW w:w="2411" w:type="dxa"/>
          </w:tcPr>
          <w:p w:rsidR="002D2B12" w:rsidRDefault="00B12F42">
            <w:pPr>
              <w:pStyle w:val="TableParagraph"/>
              <w:spacing w:before="49"/>
              <w:ind w:left="411" w:right="400"/>
              <w:jc w:val="center"/>
            </w:pPr>
            <w:r>
              <w:t>19.</w:t>
            </w:r>
            <w:r>
              <w:rPr>
                <w:spacing w:val="4"/>
              </w:rPr>
              <w:t xml:space="preserve"> </w:t>
            </w:r>
            <w:r>
              <w:t>02.23</w:t>
            </w:r>
          </w:p>
        </w:tc>
        <w:tc>
          <w:tcPr>
            <w:tcW w:w="2565" w:type="dxa"/>
          </w:tcPr>
          <w:p w:rsidR="002D2B12" w:rsidRDefault="00B12F42">
            <w:pPr>
              <w:pStyle w:val="TableParagraph"/>
              <w:spacing w:before="49"/>
              <w:ind w:left="1"/>
              <w:jc w:val="center"/>
            </w:pPr>
            <w:r>
              <w:t>7</w:t>
            </w:r>
          </w:p>
        </w:tc>
      </w:tr>
      <w:tr w:rsidR="002D2B12">
        <w:trPr>
          <w:trHeight w:val="359"/>
        </w:trPr>
        <w:tc>
          <w:tcPr>
            <w:tcW w:w="2411" w:type="dxa"/>
          </w:tcPr>
          <w:p w:rsidR="002D2B12" w:rsidRDefault="00B12F42">
            <w:pPr>
              <w:pStyle w:val="TableParagraph"/>
              <w:spacing w:before="44"/>
              <w:ind w:left="411" w:right="402"/>
              <w:jc w:val="center"/>
            </w:pPr>
            <w:r>
              <w:t>весенние</w:t>
            </w:r>
          </w:p>
        </w:tc>
        <w:tc>
          <w:tcPr>
            <w:tcW w:w="2411" w:type="dxa"/>
          </w:tcPr>
          <w:p w:rsidR="002D2B12" w:rsidRDefault="00B12F42">
            <w:pPr>
              <w:pStyle w:val="TableParagraph"/>
              <w:spacing w:before="44"/>
              <w:ind w:left="411" w:right="400"/>
              <w:jc w:val="center"/>
            </w:pPr>
            <w:r>
              <w:t>25.03.23</w:t>
            </w:r>
          </w:p>
        </w:tc>
        <w:tc>
          <w:tcPr>
            <w:tcW w:w="2411" w:type="dxa"/>
          </w:tcPr>
          <w:p w:rsidR="002D2B12" w:rsidRDefault="00B12F42">
            <w:pPr>
              <w:pStyle w:val="TableParagraph"/>
              <w:spacing w:before="44"/>
              <w:ind w:left="411" w:right="400"/>
              <w:jc w:val="center"/>
            </w:pPr>
            <w:r>
              <w:t>03.04.23</w:t>
            </w:r>
          </w:p>
        </w:tc>
        <w:tc>
          <w:tcPr>
            <w:tcW w:w="2565" w:type="dxa"/>
          </w:tcPr>
          <w:p w:rsidR="002D2B12" w:rsidRDefault="00B12F42">
            <w:pPr>
              <w:pStyle w:val="TableParagraph"/>
              <w:spacing w:before="44"/>
              <w:ind w:left="1144" w:right="1145"/>
              <w:jc w:val="center"/>
            </w:pPr>
            <w:r>
              <w:t>10</w:t>
            </w:r>
          </w:p>
        </w:tc>
      </w:tr>
    </w:tbl>
    <w:p w:rsidR="002D2B12" w:rsidRDefault="00B12F42">
      <w:pPr>
        <w:pStyle w:val="3"/>
        <w:numPr>
          <w:ilvl w:val="0"/>
          <w:numId w:val="52"/>
        </w:numPr>
        <w:tabs>
          <w:tab w:val="left" w:pos="1392"/>
        </w:tabs>
        <w:spacing w:before="155" w:line="240" w:lineRule="auto"/>
        <w:ind w:left="1391" w:hanging="279"/>
        <w:jc w:val="left"/>
      </w:pPr>
      <w:r>
        <w:t>Регламентирование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неделю</w:t>
      </w:r>
    </w:p>
    <w:p w:rsidR="002D2B12" w:rsidRDefault="00B12F42">
      <w:pPr>
        <w:spacing w:before="41"/>
        <w:ind w:left="1473"/>
        <w:rPr>
          <w:b/>
        </w:rPr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продолжительность</w:t>
      </w:r>
      <w:r>
        <w:rPr>
          <w:b/>
          <w:spacing w:val="-1"/>
        </w:rPr>
        <w:t xml:space="preserve"> </w:t>
      </w:r>
      <w:r>
        <w:rPr>
          <w:b/>
        </w:rPr>
        <w:t>учебной</w:t>
      </w:r>
      <w:r>
        <w:rPr>
          <w:b/>
          <w:spacing w:val="54"/>
        </w:rPr>
        <w:t xml:space="preserve"> </w:t>
      </w:r>
      <w:r>
        <w:rPr>
          <w:b/>
        </w:rPr>
        <w:t>недели:</w:t>
      </w:r>
    </w:p>
    <w:p w:rsidR="002D2B12" w:rsidRDefault="00B12F42">
      <w:pPr>
        <w:pStyle w:val="a3"/>
        <w:spacing w:before="35"/>
        <w:ind w:left="1751" w:firstLine="0"/>
        <w:jc w:val="left"/>
      </w:pPr>
      <w:r>
        <w:t>10-</w:t>
      </w:r>
      <w:r>
        <w:rPr>
          <w:spacing w:val="-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классы</w:t>
      </w:r>
      <w:r>
        <w:rPr>
          <w:spacing w:val="5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дневная</w:t>
      </w:r>
      <w:r>
        <w:rPr>
          <w:spacing w:val="-1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неделя;</w:t>
      </w:r>
    </w:p>
    <w:p w:rsidR="002D2B12" w:rsidRDefault="00B12F42">
      <w:pPr>
        <w:pStyle w:val="3"/>
        <w:numPr>
          <w:ilvl w:val="0"/>
          <w:numId w:val="52"/>
        </w:numPr>
        <w:tabs>
          <w:tab w:val="left" w:pos="1449"/>
        </w:tabs>
        <w:spacing w:before="44" w:line="240" w:lineRule="auto"/>
        <w:ind w:left="1448" w:hanging="221"/>
        <w:jc w:val="left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день:</w:t>
      </w:r>
    </w:p>
    <w:p w:rsidR="002D2B12" w:rsidRDefault="00B12F42">
      <w:pPr>
        <w:spacing w:before="35"/>
        <w:ind w:left="1113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сменность:</w:t>
      </w:r>
      <w:r>
        <w:rPr>
          <w:b/>
          <w:spacing w:val="-1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EA5C91">
        <w:t>«Юбилейная</w:t>
      </w:r>
      <w:r>
        <w:rPr>
          <w:spacing w:val="44"/>
        </w:rPr>
        <w:t xml:space="preserve"> </w:t>
      </w:r>
      <w:r>
        <w:t>СОШ»</w:t>
      </w:r>
      <w:r>
        <w:rPr>
          <w:spacing w:val="50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в 1 смену</w:t>
      </w:r>
    </w:p>
    <w:p w:rsidR="002D2B12" w:rsidRDefault="00B12F42">
      <w:pPr>
        <w:pStyle w:val="3"/>
        <w:spacing w:before="40" w:line="240" w:lineRule="auto"/>
        <w:ind w:left="1113"/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урока:</w:t>
      </w:r>
    </w:p>
    <w:p w:rsidR="002D2B12" w:rsidRDefault="00B12F42">
      <w:pPr>
        <w:pStyle w:val="a3"/>
        <w:spacing w:before="40"/>
        <w:ind w:left="1113" w:firstLine="0"/>
        <w:jc w:val="left"/>
      </w:pPr>
      <w:r>
        <w:t>10-11 классы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</w:p>
    <w:p w:rsidR="002D2B12" w:rsidRDefault="00B12F42">
      <w:pPr>
        <w:pStyle w:val="3"/>
        <w:spacing w:before="45" w:line="240" w:lineRule="auto"/>
        <w:ind w:left="1281"/>
      </w:pPr>
      <w:r>
        <w:t>- режим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занятий:</w:t>
      </w:r>
    </w:p>
    <w:p w:rsidR="002D2B12" w:rsidRDefault="00B12F42">
      <w:pPr>
        <w:spacing w:before="44" w:line="249" w:lineRule="exact"/>
        <w:ind w:left="1113"/>
        <w:rPr>
          <w:b/>
        </w:rPr>
      </w:pPr>
      <w:r>
        <w:rPr>
          <w:b/>
        </w:rPr>
        <w:t>Каждый</w:t>
      </w:r>
      <w:r>
        <w:rPr>
          <w:b/>
          <w:spacing w:val="3"/>
        </w:rPr>
        <w:t xml:space="preserve"> </w:t>
      </w:r>
      <w:r>
        <w:rPr>
          <w:b/>
        </w:rPr>
        <w:t>понедельник</w:t>
      </w:r>
      <w:r>
        <w:rPr>
          <w:b/>
          <w:spacing w:val="-2"/>
        </w:rPr>
        <w:t xml:space="preserve"> </w:t>
      </w:r>
      <w:r>
        <w:rPr>
          <w:b/>
        </w:rPr>
        <w:t>подъем</w:t>
      </w:r>
      <w:r>
        <w:rPr>
          <w:b/>
          <w:spacing w:val="-5"/>
        </w:rPr>
        <w:t xml:space="preserve"> </w:t>
      </w:r>
      <w:r>
        <w:rPr>
          <w:b/>
        </w:rPr>
        <w:t>флага</w:t>
      </w:r>
      <w:r>
        <w:rPr>
          <w:b/>
          <w:spacing w:val="-3"/>
        </w:rPr>
        <w:t xml:space="preserve"> </w:t>
      </w:r>
      <w:r>
        <w:rPr>
          <w:b/>
        </w:rPr>
        <w:t>Российской</w:t>
      </w:r>
      <w:r>
        <w:rPr>
          <w:b/>
          <w:spacing w:val="-6"/>
        </w:rPr>
        <w:t xml:space="preserve"> </w:t>
      </w:r>
      <w:r>
        <w:rPr>
          <w:b/>
        </w:rPr>
        <w:t>Федерации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8.25</w:t>
      </w:r>
    </w:p>
    <w:p w:rsidR="002D2B12" w:rsidRDefault="00B12F42">
      <w:pPr>
        <w:spacing w:line="249" w:lineRule="exact"/>
        <w:ind w:left="1113"/>
        <w:rPr>
          <w:i/>
        </w:rPr>
      </w:pPr>
      <w:r>
        <w:rPr>
          <w:i/>
        </w:rPr>
        <w:t>Режим</w:t>
      </w:r>
      <w:r>
        <w:rPr>
          <w:i/>
          <w:spacing w:val="-2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b/>
          <w:i/>
        </w:rPr>
        <w:t>10-11</w:t>
      </w:r>
      <w:r>
        <w:rPr>
          <w:b/>
          <w:i/>
          <w:spacing w:val="53"/>
        </w:rPr>
        <w:t xml:space="preserve"> </w:t>
      </w:r>
      <w:r>
        <w:rPr>
          <w:i/>
        </w:rPr>
        <w:t>классов</w:t>
      </w:r>
    </w:p>
    <w:p w:rsidR="002D2B12" w:rsidRDefault="00B12F42">
      <w:pPr>
        <w:pStyle w:val="a3"/>
        <w:spacing w:before="2"/>
        <w:ind w:left="1944" w:firstLine="0"/>
        <w:jc w:val="left"/>
      </w:pPr>
      <w:r>
        <w:t>1</w:t>
      </w:r>
      <w:r>
        <w:rPr>
          <w:spacing w:val="-3"/>
        </w:rPr>
        <w:t xml:space="preserve"> </w:t>
      </w:r>
      <w:r>
        <w:t>урок:</w:t>
      </w:r>
      <w:r>
        <w:rPr>
          <w:spacing w:val="2"/>
        </w:rPr>
        <w:t xml:space="preserve"> </w:t>
      </w:r>
      <w:r>
        <w:t>8.30-9.10</w:t>
      </w:r>
    </w:p>
    <w:p w:rsidR="002D2B12" w:rsidRDefault="00B12F42">
      <w:pPr>
        <w:pStyle w:val="a3"/>
        <w:spacing w:before="1" w:line="251" w:lineRule="exact"/>
        <w:ind w:left="2040" w:firstLine="0"/>
        <w:jc w:val="left"/>
      </w:pPr>
      <w:r>
        <w:t>2</w:t>
      </w:r>
      <w:r>
        <w:rPr>
          <w:spacing w:val="1"/>
        </w:rPr>
        <w:t xml:space="preserve"> </w:t>
      </w:r>
      <w:r>
        <w:t>урок:</w:t>
      </w:r>
      <w:r>
        <w:rPr>
          <w:spacing w:val="2"/>
        </w:rPr>
        <w:t xml:space="preserve"> </w:t>
      </w:r>
      <w:r>
        <w:t>9.20-10.00</w:t>
      </w:r>
    </w:p>
    <w:p w:rsidR="002D2B12" w:rsidRDefault="00B12F42">
      <w:pPr>
        <w:pStyle w:val="a3"/>
        <w:spacing w:line="251" w:lineRule="exact"/>
        <w:ind w:left="2040" w:firstLine="0"/>
        <w:jc w:val="left"/>
      </w:pPr>
      <w:r>
        <w:t>Завтрак</w:t>
      </w:r>
      <w:r>
        <w:rPr>
          <w:spacing w:val="52"/>
        </w:rPr>
        <w:t xml:space="preserve"> </w:t>
      </w:r>
      <w:r>
        <w:t>5-11</w:t>
      </w:r>
      <w:r>
        <w:rPr>
          <w:spacing w:val="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10.00-10.20</w:t>
      </w:r>
    </w:p>
    <w:p w:rsidR="002D2B12" w:rsidRDefault="00B12F42">
      <w:pPr>
        <w:pStyle w:val="a3"/>
        <w:spacing w:before="2"/>
        <w:ind w:left="2040" w:firstLine="0"/>
        <w:jc w:val="left"/>
      </w:pPr>
      <w:r>
        <w:t>3</w:t>
      </w:r>
      <w:r>
        <w:rPr>
          <w:spacing w:val="1"/>
        </w:rPr>
        <w:t xml:space="preserve"> </w:t>
      </w:r>
      <w:r>
        <w:t>урок:</w:t>
      </w:r>
      <w:r>
        <w:rPr>
          <w:spacing w:val="54"/>
        </w:rPr>
        <w:t xml:space="preserve"> </w:t>
      </w:r>
      <w:r>
        <w:t>10.20-11.00</w:t>
      </w:r>
    </w:p>
    <w:p w:rsidR="002D2B12" w:rsidRDefault="00B12F42">
      <w:pPr>
        <w:pStyle w:val="a3"/>
        <w:spacing w:before="2" w:line="251" w:lineRule="exact"/>
        <w:ind w:left="2040" w:firstLine="0"/>
        <w:jc w:val="left"/>
      </w:pPr>
      <w:r>
        <w:t>завтрак</w:t>
      </w:r>
      <w:r>
        <w:rPr>
          <w:spacing w:val="-2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11.00-11.20</w:t>
      </w:r>
    </w:p>
    <w:p w:rsidR="002D2B12" w:rsidRDefault="00B12F42">
      <w:pPr>
        <w:pStyle w:val="a3"/>
        <w:spacing w:line="251" w:lineRule="exact"/>
        <w:ind w:left="2040" w:firstLine="0"/>
        <w:jc w:val="left"/>
      </w:pPr>
      <w:r>
        <w:t>4 урок:</w:t>
      </w:r>
      <w:r>
        <w:rPr>
          <w:spacing w:val="-3"/>
        </w:rPr>
        <w:t xml:space="preserve"> </w:t>
      </w:r>
      <w:r>
        <w:t>11.20</w:t>
      </w:r>
      <w:r>
        <w:rPr>
          <w:spacing w:val="2"/>
        </w:rPr>
        <w:t xml:space="preserve"> </w:t>
      </w:r>
      <w:r>
        <w:t>-12.00</w:t>
      </w:r>
    </w:p>
    <w:p w:rsidR="002D2B12" w:rsidRDefault="00B12F42">
      <w:pPr>
        <w:pStyle w:val="a3"/>
        <w:spacing w:before="1"/>
        <w:ind w:left="1944" w:firstLine="0"/>
        <w:jc w:val="left"/>
      </w:pPr>
      <w:r>
        <w:t>5</w:t>
      </w:r>
      <w:r>
        <w:rPr>
          <w:spacing w:val="-4"/>
        </w:rPr>
        <w:t xml:space="preserve"> </w:t>
      </w:r>
      <w:r>
        <w:t>урок:</w:t>
      </w:r>
      <w:r>
        <w:rPr>
          <w:spacing w:val="54"/>
        </w:rPr>
        <w:t xml:space="preserve"> </w:t>
      </w:r>
      <w:r>
        <w:t>12.10-12.50</w:t>
      </w:r>
    </w:p>
    <w:p w:rsidR="002D2B12" w:rsidRDefault="00B12F42">
      <w:pPr>
        <w:pStyle w:val="a3"/>
        <w:spacing w:before="2"/>
        <w:ind w:left="1944" w:firstLine="0"/>
        <w:jc w:val="left"/>
      </w:pPr>
      <w:r>
        <w:t>обед:</w:t>
      </w:r>
      <w:r>
        <w:rPr>
          <w:spacing w:val="54"/>
        </w:rPr>
        <w:t xml:space="preserve"> </w:t>
      </w:r>
      <w:r>
        <w:t>12.50-13.10</w:t>
      </w:r>
    </w:p>
    <w:p w:rsidR="002D2B12" w:rsidRDefault="00B12F42">
      <w:pPr>
        <w:pStyle w:val="a3"/>
        <w:spacing w:before="1" w:line="251" w:lineRule="exact"/>
        <w:ind w:left="1944" w:firstLine="0"/>
        <w:jc w:val="left"/>
      </w:pPr>
      <w:r>
        <w:t>6</w:t>
      </w:r>
      <w:r>
        <w:rPr>
          <w:spacing w:val="-3"/>
        </w:rPr>
        <w:t xml:space="preserve"> </w:t>
      </w:r>
      <w:r>
        <w:t>урок:</w:t>
      </w:r>
      <w:r>
        <w:rPr>
          <w:spacing w:val="-1"/>
        </w:rPr>
        <w:t xml:space="preserve"> </w:t>
      </w:r>
      <w:r>
        <w:t>13.10-13.50</w:t>
      </w:r>
    </w:p>
    <w:p w:rsidR="002D2B12" w:rsidRDefault="00B12F42">
      <w:pPr>
        <w:pStyle w:val="a3"/>
        <w:spacing w:line="251" w:lineRule="exact"/>
        <w:ind w:left="1944" w:firstLine="0"/>
        <w:jc w:val="left"/>
      </w:pPr>
      <w:r>
        <w:t>7</w:t>
      </w:r>
      <w:r>
        <w:rPr>
          <w:spacing w:val="-4"/>
        </w:rPr>
        <w:t xml:space="preserve"> </w:t>
      </w:r>
      <w:r>
        <w:t>урок</w:t>
      </w:r>
      <w:r>
        <w:rPr>
          <w:spacing w:val="57"/>
        </w:rPr>
        <w:t xml:space="preserve"> </w:t>
      </w:r>
      <w:r>
        <w:t>14.00-14.40</w:t>
      </w:r>
    </w:p>
    <w:p w:rsidR="002D2B12" w:rsidRDefault="00B12F42">
      <w:pPr>
        <w:pStyle w:val="a3"/>
        <w:spacing w:before="2"/>
        <w:ind w:left="1113" w:firstLine="0"/>
        <w:jc w:val="left"/>
      </w:pPr>
      <w:r>
        <w:t>10-11 классы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внеурочных занятий</w:t>
      </w:r>
      <w:r>
        <w:rPr>
          <w:spacing w:val="1"/>
        </w:rPr>
        <w:t xml:space="preserve"> </w:t>
      </w:r>
      <w:r>
        <w:t>16.00</w:t>
      </w:r>
    </w:p>
    <w:p w:rsidR="002D2B12" w:rsidRDefault="00B12F42">
      <w:pPr>
        <w:pStyle w:val="3"/>
        <w:numPr>
          <w:ilvl w:val="0"/>
          <w:numId w:val="52"/>
        </w:numPr>
        <w:tabs>
          <w:tab w:val="left" w:pos="1335"/>
        </w:tabs>
        <w:spacing w:before="140"/>
        <w:ind w:left="1334" w:hanging="222"/>
        <w:jc w:val="both"/>
      </w:pPr>
      <w:r>
        <w:t>Проведение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переводных</w:t>
      </w:r>
      <w:r>
        <w:rPr>
          <w:spacing w:val="-5"/>
        </w:rPr>
        <w:t xml:space="preserve"> </w:t>
      </w:r>
      <w:r>
        <w:t>классах</w:t>
      </w:r>
    </w:p>
    <w:p w:rsidR="002D2B12" w:rsidRDefault="00B12F42">
      <w:pPr>
        <w:pStyle w:val="a3"/>
        <w:ind w:left="1113" w:right="458" w:firstLine="710"/>
      </w:pPr>
      <w:r>
        <w:t>Промежуточная аттестация проводится по итогам освоения образовательной программы: 1-11</w:t>
      </w:r>
      <w:r>
        <w:rPr>
          <w:spacing w:val="1"/>
        </w:rPr>
        <w:t xml:space="preserve"> </w:t>
      </w:r>
      <w:r>
        <w:t>классы – за</w:t>
      </w:r>
      <w:r>
        <w:rPr>
          <w:spacing w:val="1"/>
        </w:rPr>
        <w:t xml:space="preserve"> </w:t>
      </w:r>
      <w:r>
        <w:t>год, определённых</w:t>
      </w:r>
      <w:r>
        <w:rPr>
          <w:spacing w:val="1"/>
        </w:rPr>
        <w:t xml:space="preserve"> </w:t>
      </w:r>
      <w:r>
        <w:t>«Положением о формах, периодичности и порядке текущего контроля</w:t>
      </w:r>
      <w:r>
        <w:rPr>
          <w:spacing w:val="1"/>
        </w:rPr>
        <w:t xml:space="preserve"> </w:t>
      </w:r>
      <w:r>
        <w:t>успеваемости и промежуточной аттестации обучающихся» без прекращения образовательного процесса.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b/>
        </w:rPr>
        <w:t>годовой</w:t>
      </w:r>
      <w:r>
        <w:rPr>
          <w:b/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включены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Базисный у</w:t>
      </w:r>
      <w:r w:rsidR="00EA5C91">
        <w:t>чебный план МБОУ «Юбилейная</w:t>
      </w:r>
      <w:r>
        <w:t xml:space="preserve"> СОШ» на 2022-2023 учебный год. Сроки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аттестации: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окончания четверти,</w:t>
      </w:r>
      <w:r>
        <w:rPr>
          <w:spacing w:val="3"/>
        </w:rPr>
        <w:t xml:space="preserve"> </w:t>
      </w:r>
      <w:r>
        <w:t>полугодия,</w:t>
      </w:r>
      <w:r>
        <w:rPr>
          <w:spacing w:val="3"/>
        </w:rPr>
        <w:t xml:space="preserve"> </w:t>
      </w:r>
      <w:r>
        <w:t>года.</w:t>
      </w:r>
    </w:p>
    <w:p w:rsidR="002D2B12" w:rsidRDefault="00B12F42">
      <w:pPr>
        <w:pStyle w:val="a5"/>
        <w:numPr>
          <w:ilvl w:val="0"/>
          <w:numId w:val="52"/>
        </w:numPr>
        <w:tabs>
          <w:tab w:val="left" w:pos="1449"/>
        </w:tabs>
        <w:spacing w:line="237" w:lineRule="auto"/>
        <w:ind w:left="1113" w:right="469" w:firstLine="57"/>
        <w:jc w:val="left"/>
      </w:pPr>
      <w:r>
        <w:rPr>
          <w:b/>
        </w:rPr>
        <w:t>Государственная</w:t>
      </w:r>
      <w:r>
        <w:rPr>
          <w:b/>
          <w:spacing w:val="1"/>
        </w:rPr>
        <w:t xml:space="preserve"> </w:t>
      </w:r>
      <w:r>
        <w:rPr>
          <w:b/>
        </w:rPr>
        <w:t>(итоговая)</w:t>
      </w:r>
      <w:r>
        <w:rPr>
          <w:b/>
          <w:spacing w:val="1"/>
        </w:rPr>
        <w:t xml:space="preserve"> </w:t>
      </w:r>
      <w:r>
        <w:rPr>
          <w:b/>
        </w:rPr>
        <w:t xml:space="preserve">аттестация </w:t>
      </w:r>
      <w:r>
        <w:t>в</w:t>
      </w:r>
      <w:r>
        <w:rPr>
          <w:spacing w:val="1"/>
        </w:rPr>
        <w:t xml:space="preserve"> </w:t>
      </w:r>
      <w:r>
        <w:t>9 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-5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</w:p>
    <w:p w:rsidR="002D2B12" w:rsidRDefault="00B12F42">
      <w:pPr>
        <w:pStyle w:val="3"/>
        <w:numPr>
          <w:ilvl w:val="0"/>
          <w:numId w:val="52"/>
        </w:numPr>
        <w:tabs>
          <w:tab w:val="left" w:pos="1559"/>
          <w:tab w:val="left" w:pos="1560"/>
        </w:tabs>
        <w:spacing w:before="1" w:line="244" w:lineRule="auto"/>
        <w:ind w:left="1113" w:right="1475" w:firstLine="0"/>
        <w:jc w:val="left"/>
      </w:pPr>
      <w:r>
        <w:t>Годовой</w:t>
      </w:r>
      <w:r>
        <w:rPr>
          <w:spacing w:val="-4"/>
        </w:rPr>
        <w:t xml:space="preserve"> </w:t>
      </w:r>
      <w:r>
        <w:t>календарный 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2022-2023</w:t>
      </w:r>
      <w:r>
        <w:rPr>
          <w:spacing w:val="49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регламентируется</w:t>
      </w:r>
      <w:r>
        <w:rPr>
          <w:spacing w:val="-52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документами:</w:t>
      </w:r>
    </w:p>
    <w:p w:rsidR="002D2B12" w:rsidRDefault="00B12F42">
      <w:pPr>
        <w:pStyle w:val="a3"/>
        <w:spacing w:line="245" w:lineRule="exact"/>
        <w:ind w:left="1113" w:firstLine="0"/>
        <w:jc w:val="left"/>
      </w:pPr>
      <w:r>
        <w:rPr>
          <w:u w:val="single"/>
        </w:rPr>
        <w:t>Приказы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школы: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spacing w:line="251" w:lineRule="exact"/>
        <w:ind w:hanging="361"/>
        <w:rPr>
          <w:rFonts w:ascii="Symbol" w:hAnsi="Symbol"/>
          <w:sz w:val="20"/>
        </w:rPr>
      </w:pPr>
      <w:r>
        <w:t>О</w:t>
      </w:r>
      <w:r>
        <w:rPr>
          <w:spacing w:val="-2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работы школы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spacing w:before="2"/>
        <w:ind w:hanging="361"/>
        <w:rPr>
          <w:rFonts w:ascii="Symbol" w:hAnsi="Symbol"/>
          <w:sz w:val="20"/>
        </w:rPr>
      </w:pP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spacing w:before="1" w:line="251" w:lineRule="exact"/>
        <w:ind w:hanging="361"/>
        <w:rPr>
          <w:rFonts w:ascii="Symbol" w:hAnsi="Symbol"/>
          <w:sz w:val="20"/>
        </w:rPr>
      </w:pPr>
      <w:r>
        <w:t>Об</w:t>
      </w:r>
      <w:r>
        <w:rPr>
          <w:spacing w:val="-5"/>
        </w:rPr>
        <w:t xml:space="preserve"> </w:t>
      </w:r>
      <w:r>
        <w:t>организованном</w:t>
      </w:r>
      <w:r>
        <w:rPr>
          <w:spacing w:val="-4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четверти,</w:t>
      </w:r>
      <w:r>
        <w:rPr>
          <w:spacing w:val="-1"/>
        </w:rPr>
        <w:t xml:space="preserve"> </w:t>
      </w:r>
      <w:r>
        <w:t>полугодия,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ind w:right="6171"/>
        <w:rPr>
          <w:rFonts w:ascii="Symbol" w:hAnsi="Symbol"/>
          <w:sz w:val="20"/>
        </w:rPr>
      </w:pPr>
      <w:r>
        <w:t>О работе в выходные и праздничные дни</w:t>
      </w:r>
      <w:r>
        <w:rPr>
          <w:spacing w:val="-52"/>
        </w:rPr>
        <w:t xml:space="preserve"> </w:t>
      </w:r>
      <w:r>
        <w:rPr>
          <w:u w:val="single"/>
        </w:rPr>
        <w:t>Расписание: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spacing w:line="269" w:lineRule="exact"/>
        <w:ind w:hanging="361"/>
        <w:rPr>
          <w:rFonts w:ascii="Symbol" w:hAnsi="Symbol"/>
        </w:rPr>
      </w:pPr>
      <w:r>
        <w:t>Учебных</w:t>
      </w:r>
      <w:r>
        <w:rPr>
          <w:spacing w:val="-1"/>
        </w:rPr>
        <w:t xml:space="preserve"> </w:t>
      </w:r>
      <w:r>
        <w:t>занятий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spacing w:line="269" w:lineRule="exact"/>
        <w:ind w:hanging="361"/>
        <w:rPr>
          <w:rFonts w:ascii="Symbol" w:hAnsi="Symbol"/>
        </w:rPr>
      </w:pPr>
      <w:r>
        <w:t>Занятий</w:t>
      </w:r>
      <w:r>
        <w:rPr>
          <w:spacing w:val="-3"/>
        </w:rPr>
        <w:t xml:space="preserve"> </w:t>
      </w:r>
      <w:r>
        <w:t>дополнительного образования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spacing w:line="269" w:lineRule="exact"/>
        <w:ind w:hanging="361"/>
        <w:rPr>
          <w:rFonts w:ascii="Symbol" w:hAnsi="Symbol"/>
        </w:rPr>
      </w:pPr>
      <w:r>
        <w:t>Расписание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ind w:right="6322"/>
        <w:rPr>
          <w:rFonts w:ascii="Symbol" w:hAnsi="Symbol"/>
        </w:rPr>
      </w:pPr>
      <w:r>
        <w:t>Расписание</w:t>
      </w:r>
      <w:r>
        <w:rPr>
          <w:spacing w:val="1"/>
        </w:rPr>
        <w:t xml:space="preserve"> </w:t>
      </w:r>
      <w:r>
        <w:t>консультаций по предмету</w:t>
      </w:r>
      <w:r>
        <w:rPr>
          <w:spacing w:val="-52"/>
        </w:rPr>
        <w:t xml:space="preserve"> </w:t>
      </w:r>
      <w:r>
        <w:rPr>
          <w:u w:val="single"/>
        </w:rPr>
        <w:t>Графики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дежурств: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540"/>
          <w:tab w:val="left" w:pos="1541"/>
        </w:tabs>
        <w:spacing w:line="250" w:lineRule="exact"/>
        <w:ind w:left="1540" w:hanging="428"/>
        <w:rPr>
          <w:rFonts w:ascii="Symbol" w:hAnsi="Symbol"/>
          <w:sz w:val="20"/>
        </w:rPr>
      </w:pP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школы</w:t>
      </w:r>
    </w:p>
    <w:p w:rsidR="002D2B12" w:rsidRDefault="00B12F42">
      <w:pPr>
        <w:pStyle w:val="a5"/>
        <w:numPr>
          <w:ilvl w:val="1"/>
          <w:numId w:val="53"/>
        </w:numPr>
        <w:tabs>
          <w:tab w:val="left" w:pos="1473"/>
          <w:tab w:val="left" w:pos="1474"/>
        </w:tabs>
        <w:spacing w:before="1"/>
        <w:ind w:hanging="361"/>
        <w:rPr>
          <w:rFonts w:ascii="Symbol" w:hAnsi="Symbol"/>
          <w:sz w:val="20"/>
        </w:rPr>
      </w:pPr>
      <w:r>
        <w:t>дежурных</w:t>
      </w:r>
      <w:r>
        <w:rPr>
          <w:spacing w:val="-4"/>
        </w:rPr>
        <w:t xml:space="preserve"> </w:t>
      </w:r>
      <w:r>
        <w:t>администраторов</w:t>
      </w:r>
    </w:p>
    <w:p w:rsidR="002D2B12" w:rsidRDefault="002D2B12">
      <w:pPr>
        <w:rPr>
          <w:rFonts w:ascii="Symbol" w:hAnsi="Symbol"/>
          <w:sz w:val="20"/>
        </w:rPr>
        <w:sectPr w:rsidR="002D2B12">
          <w:pgSz w:w="11910" w:h="16840"/>
          <w:pgMar w:top="540" w:right="380" w:bottom="1700" w:left="20" w:header="0" w:footer="1424" w:gutter="0"/>
          <w:cols w:space="720"/>
        </w:sectPr>
      </w:pPr>
    </w:p>
    <w:p w:rsidR="002D2B12" w:rsidRDefault="00B12F42">
      <w:pPr>
        <w:pStyle w:val="1"/>
        <w:spacing w:before="71"/>
        <w:ind w:left="2515"/>
      </w:pPr>
      <w:r>
        <w:lastRenderedPageBreak/>
        <w:t>Ш.З.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</w:p>
    <w:p w:rsidR="002D2B12" w:rsidRDefault="00B12F42">
      <w:pPr>
        <w:spacing w:before="158"/>
        <w:ind w:left="5334"/>
        <w:rPr>
          <w:b/>
          <w:sz w:val="28"/>
        </w:rPr>
      </w:pPr>
      <w:r>
        <w:rPr>
          <w:b/>
          <w:sz w:val="28"/>
        </w:rPr>
        <w:t>программы</w:t>
      </w:r>
    </w:p>
    <w:p w:rsidR="002D2B12" w:rsidRDefault="00B12F42">
      <w:pPr>
        <w:pStyle w:val="1"/>
        <w:spacing w:before="33"/>
        <w:ind w:left="4224" w:hanging="1820"/>
      </w:pPr>
      <w:r>
        <w:t>III.3.1.</w:t>
      </w:r>
      <w:r>
        <w:rPr>
          <w:spacing w:val="-2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2D2B12" w:rsidRDefault="002D2B12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2D2B12" w:rsidRDefault="00EA5C91">
      <w:pPr>
        <w:ind w:left="263" w:right="478" w:firstLine="422"/>
        <w:jc w:val="both"/>
        <w:rPr>
          <w:sz w:val="24"/>
        </w:rPr>
      </w:pPr>
      <w:r>
        <w:rPr>
          <w:sz w:val="24"/>
        </w:rPr>
        <w:t>МБОУ «Юбилейная</w:t>
      </w:r>
      <w:r w:rsidR="00B12F42">
        <w:rPr>
          <w:sz w:val="24"/>
        </w:rPr>
        <w:t xml:space="preserve"> СОШ»</w:t>
      </w:r>
      <w:r>
        <w:rPr>
          <w:sz w:val="24"/>
        </w:rPr>
        <w:t xml:space="preserve"> </w:t>
      </w:r>
      <w:r w:rsidR="00B12F42">
        <w:rPr>
          <w:sz w:val="24"/>
        </w:rPr>
        <w:t>укомплектована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кадрами, имеющими необходимую квалификацию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для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решения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задач,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определѐнных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основной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образовательной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программой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образовательного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учреждения,</w:t>
      </w:r>
      <w:r w:rsidR="00B12F42">
        <w:rPr>
          <w:spacing w:val="3"/>
          <w:sz w:val="24"/>
        </w:rPr>
        <w:t xml:space="preserve"> </w:t>
      </w:r>
      <w:r w:rsidR="00B12F42">
        <w:rPr>
          <w:sz w:val="24"/>
        </w:rPr>
        <w:t>способными</w:t>
      </w:r>
      <w:r w:rsidR="00B12F42">
        <w:rPr>
          <w:spacing w:val="2"/>
          <w:sz w:val="24"/>
        </w:rPr>
        <w:t xml:space="preserve"> </w:t>
      </w:r>
      <w:r w:rsidR="00B12F42">
        <w:rPr>
          <w:sz w:val="24"/>
        </w:rPr>
        <w:t>к</w:t>
      </w:r>
      <w:r w:rsidR="00B12F42">
        <w:rPr>
          <w:spacing w:val="-5"/>
          <w:sz w:val="24"/>
        </w:rPr>
        <w:t xml:space="preserve"> </w:t>
      </w:r>
      <w:r w:rsidR="00B12F42">
        <w:rPr>
          <w:sz w:val="24"/>
        </w:rPr>
        <w:t>инновационной</w:t>
      </w:r>
      <w:r w:rsidR="00B12F42">
        <w:rPr>
          <w:spacing w:val="3"/>
          <w:sz w:val="24"/>
        </w:rPr>
        <w:t xml:space="preserve"> </w:t>
      </w:r>
      <w:r w:rsidR="00B12F42">
        <w:rPr>
          <w:sz w:val="24"/>
        </w:rPr>
        <w:t>профессиональной</w:t>
      </w:r>
      <w:r w:rsidR="00B12F42">
        <w:rPr>
          <w:spacing w:val="-3"/>
          <w:sz w:val="24"/>
        </w:rPr>
        <w:t xml:space="preserve"> </w:t>
      </w:r>
      <w:r w:rsidR="00B12F42">
        <w:rPr>
          <w:sz w:val="24"/>
        </w:rPr>
        <w:t>деятельности.</w:t>
      </w:r>
    </w:p>
    <w:p w:rsidR="002D2B12" w:rsidRDefault="00B12F42">
      <w:pPr>
        <w:ind w:left="263" w:right="472"/>
        <w:jc w:val="both"/>
        <w:rPr>
          <w:sz w:val="24"/>
        </w:rPr>
      </w:pPr>
      <w:r>
        <w:rPr>
          <w:sz w:val="24"/>
        </w:rPr>
        <w:t>Должностные инструкции,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60"/>
          <w:sz w:val="24"/>
        </w:rPr>
        <w:t xml:space="preserve"> </w:t>
      </w:r>
      <w:r>
        <w:rPr>
          <w:sz w:val="24"/>
        </w:rPr>
        <w:t>конкретный перечень должностных обязанностей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 специалистов и 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 «Квалификационные характеристики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образования»),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(Минздравсоцразвития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761н.</w:t>
      </w:r>
    </w:p>
    <w:p w:rsidR="002D2B12" w:rsidRDefault="00B12F42">
      <w:pPr>
        <w:spacing w:before="1" w:line="275" w:lineRule="exact"/>
        <w:ind w:left="263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56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персоналом.</w:t>
      </w:r>
    </w:p>
    <w:p w:rsidR="002D2B12" w:rsidRDefault="00B12F42">
      <w:pPr>
        <w:spacing w:line="242" w:lineRule="auto"/>
        <w:ind w:left="263" w:right="477"/>
        <w:jc w:val="both"/>
        <w:rPr>
          <w:sz w:val="24"/>
        </w:rPr>
      </w:pPr>
      <w:r>
        <w:rPr>
          <w:sz w:val="24"/>
        </w:rPr>
        <w:t>Медицинское обслуживание учащихся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Елизаветинского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ФАП.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 кадровых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нижеследующей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таблице.</w:t>
      </w:r>
    </w:p>
    <w:p w:rsidR="002D2B12" w:rsidRDefault="002D2B12">
      <w:pPr>
        <w:pStyle w:val="a3"/>
        <w:ind w:left="0" w:firstLine="0"/>
        <w:jc w:val="left"/>
      </w:pPr>
    </w:p>
    <w:p w:rsidR="002D2B12" w:rsidRDefault="00B12F42">
      <w:pPr>
        <w:spacing w:line="275" w:lineRule="exact"/>
        <w:ind w:left="1276" w:right="629"/>
        <w:jc w:val="center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2D2B12" w:rsidRDefault="00B12F42">
      <w:pPr>
        <w:spacing w:line="275" w:lineRule="exact"/>
        <w:ind w:left="1276" w:right="624"/>
        <w:jc w:val="center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D2B12" w:rsidRDefault="002D2B12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088"/>
        <w:gridCol w:w="1421"/>
        <w:gridCol w:w="2833"/>
        <w:gridCol w:w="1987"/>
      </w:tblGrid>
      <w:tr w:rsidR="002D2B12">
        <w:trPr>
          <w:trHeight w:val="254"/>
        </w:trPr>
        <w:tc>
          <w:tcPr>
            <w:tcW w:w="1671" w:type="dxa"/>
            <w:vMerge w:val="restart"/>
          </w:tcPr>
          <w:p w:rsidR="002D2B12" w:rsidRDefault="00B12F42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088" w:type="dxa"/>
            <w:vMerge w:val="restart"/>
          </w:tcPr>
          <w:p w:rsidR="002D2B12" w:rsidRDefault="00B12F42">
            <w:pPr>
              <w:pStyle w:val="TableParagraph"/>
              <w:spacing w:before="1"/>
              <w:ind w:left="427" w:right="320" w:hanging="72"/>
              <w:rPr>
                <w:b/>
              </w:rPr>
            </w:pPr>
            <w:r>
              <w:rPr>
                <w:b/>
              </w:rPr>
              <w:t>Должностные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обязанности</w:t>
            </w:r>
          </w:p>
        </w:tc>
        <w:tc>
          <w:tcPr>
            <w:tcW w:w="1421" w:type="dxa"/>
            <w:vMerge w:val="restart"/>
          </w:tcPr>
          <w:p w:rsidR="002D2B12" w:rsidRDefault="00B12F42">
            <w:pPr>
              <w:pStyle w:val="TableParagraph"/>
              <w:spacing w:before="1"/>
              <w:ind w:left="125" w:right="109" w:hanging="4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работников</w:t>
            </w:r>
          </w:p>
          <w:p w:rsidR="002D2B12" w:rsidRDefault="00B12F42">
            <w:pPr>
              <w:pStyle w:val="TableParagraph"/>
              <w:spacing w:line="254" w:lineRule="exact"/>
              <w:ind w:left="187" w:right="180"/>
              <w:jc w:val="center"/>
              <w:rPr>
                <w:b/>
              </w:rPr>
            </w:pPr>
            <w:r>
              <w:rPr>
                <w:b/>
                <w:spacing w:val="-1"/>
              </w:rPr>
              <w:t>(требуется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имеется)</w:t>
            </w:r>
          </w:p>
        </w:tc>
        <w:tc>
          <w:tcPr>
            <w:tcW w:w="4820" w:type="dxa"/>
            <w:gridSpan w:val="2"/>
          </w:tcPr>
          <w:p w:rsidR="002D2B12" w:rsidRDefault="00B12F42">
            <w:pPr>
              <w:pStyle w:val="TableParagraph"/>
              <w:spacing w:before="1" w:line="233" w:lineRule="exact"/>
              <w:ind w:left="59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2D2B12">
        <w:trPr>
          <w:trHeight w:val="748"/>
        </w:trPr>
        <w:tc>
          <w:tcPr>
            <w:tcW w:w="167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 w:rsidR="002D2B12" w:rsidRDefault="00B12F42">
            <w:pPr>
              <w:pStyle w:val="TableParagraph"/>
              <w:spacing w:before="1"/>
              <w:ind w:left="668" w:right="314" w:hanging="322"/>
              <w:rPr>
                <w:b/>
              </w:rPr>
            </w:pPr>
            <w:r>
              <w:rPr>
                <w:b/>
              </w:rPr>
              <w:t>требования к уровню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1987" w:type="dxa"/>
          </w:tcPr>
          <w:p w:rsidR="002D2B12" w:rsidRDefault="00B12F42">
            <w:pPr>
              <w:pStyle w:val="TableParagraph"/>
              <w:spacing w:before="1"/>
              <w:ind w:left="91" w:right="82"/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408"/>
            </w:pPr>
            <w:r>
              <w:t>директор</w:t>
            </w:r>
          </w:p>
        </w:tc>
        <w:tc>
          <w:tcPr>
            <w:tcW w:w="2088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4" w:right="85"/>
              <w:jc w:val="center"/>
            </w:pPr>
            <w:r>
              <w:t>обеспечивает</w:t>
            </w:r>
          </w:p>
        </w:tc>
        <w:tc>
          <w:tcPr>
            <w:tcW w:w="142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187" w:right="180"/>
              <w:jc w:val="center"/>
            </w:pPr>
            <w:r>
              <w:t>1/1</w:t>
            </w:r>
          </w:p>
        </w:tc>
        <w:tc>
          <w:tcPr>
            <w:tcW w:w="2833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67"/>
              <w:jc w:val="center"/>
            </w:pP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профессиональное</w:t>
            </w:r>
          </w:p>
        </w:tc>
        <w:tc>
          <w:tcPr>
            <w:tcW w:w="1987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2" w:right="78"/>
              <w:jc w:val="center"/>
            </w:pPr>
            <w:r>
              <w:t>высшее</w:t>
            </w:r>
          </w:p>
        </w:tc>
      </w:tr>
      <w:tr w:rsidR="002D2B12">
        <w:trPr>
          <w:trHeight w:val="249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6" w:right="85"/>
              <w:jc w:val="center"/>
            </w:pPr>
            <w:r>
              <w:t>системную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3" w:right="69"/>
              <w:jc w:val="center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2" w:right="74"/>
              <w:jc w:val="center"/>
            </w:pPr>
            <w:r>
              <w:t>профессиональное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7" w:right="85"/>
              <w:jc w:val="center"/>
            </w:pPr>
            <w:r>
              <w:t>образовательную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8"/>
              <w:jc w:val="center"/>
            </w:pPr>
            <w:r>
              <w:t>направлениям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1" w:right="82"/>
              <w:jc w:val="center"/>
            </w:pPr>
            <w:r>
              <w:t>образование, стаж</w:t>
            </w:r>
          </w:p>
        </w:tc>
      </w:tr>
      <w:tr w:rsidR="002D2B12">
        <w:trPr>
          <w:trHeight w:val="257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7" w:right="85"/>
              <w:jc w:val="center"/>
            </w:pPr>
            <w:r>
              <w:t>административно-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2" w:right="79"/>
              <w:jc w:val="center"/>
            </w:pPr>
            <w:r>
              <w:t>подготовки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1" w:right="82"/>
              <w:jc w:val="center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</w:tr>
      <w:tr w:rsidR="002D2B12">
        <w:trPr>
          <w:trHeight w:val="249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0" w:lineRule="exact"/>
              <w:ind w:left="95" w:right="85"/>
              <w:jc w:val="center"/>
            </w:pPr>
            <w:r>
              <w:t>хозяйственную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0" w:lineRule="exact"/>
              <w:ind w:left="91" w:right="79"/>
              <w:jc w:val="center"/>
            </w:pPr>
            <w:r>
              <w:t>«Государственное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0" w:lineRule="exact"/>
              <w:ind w:left="88" w:right="82"/>
              <w:jc w:val="center"/>
            </w:pPr>
            <w:r>
              <w:t>педагогических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4" w:right="85"/>
              <w:jc w:val="center"/>
            </w:pPr>
            <w:r>
              <w:t>работу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2"/>
              <w:jc w:val="center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муниципальное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2" w:right="79"/>
              <w:jc w:val="center"/>
            </w:pPr>
            <w:r>
              <w:t>должностях 34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1" w:right="79"/>
              <w:jc w:val="center"/>
            </w:pPr>
            <w:r>
              <w:t>управление»,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77"/>
              <w:jc w:val="center"/>
            </w:pPr>
            <w:r>
              <w:t>года,</w:t>
            </w:r>
            <w:r>
              <w:rPr>
                <w:spacing w:val="3"/>
              </w:rPr>
              <w:t xml:space="preserve"> </w:t>
            </w:r>
            <w:r>
              <w:t>стаж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76"/>
              <w:jc w:val="center"/>
            </w:pPr>
            <w:r>
              <w:t>«Менеджмент»,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88" w:right="82"/>
              <w:jc w:val="center"/>
            </w:pPr>
            <w:r>
              <w:t>должности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2"/>
              <w:jc w:val="center"/>
            </w:pPr>
            <w:r>
              <w:t>«Управление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88" w:right="82"/>
              <w:jc w:val="center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лет,</w:t>
            </w:r>
          </w:p>
        </w:tc>
      </w:tr>
      <w:tr w:rsidR="002D2B12">
        <w:trPr>
          <w:trHeight w:val="249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3" w:right="79"/>
              <w:jc w:val="center"/>
            </w:pPr>
            <w:r>
              <w:t>персоналом»</w:t>
            </w:r>
            <w:r>
              <w:rPr>
                <w:spacing w:val="-6"/>
              </w:rPr>
              <w:t xml:space="preserve"> </w:t>
            </w:r>
            <w:r>
              <w:t>и стаж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2" w:right="80"/>
              <w:jc w:val="center"/>
            </w:pPr>
            <w:r>
              <w:t>профессиональная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9"/>
              <w:jc w:val="center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2" w:right="82"/>
              <w:jc w:val="center"/>
            </w:pPr>
            <w:r>
              <w:t>переподготовка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9"/>
              <w:jc w:val="center"/>
            </w:pPr>
            <w:r>
              <w:t>должностях 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0" w:right="82"/>
              <w:jc w:val="center"/>
            </w:pPr>
            <w:r>
              <w:t>направлению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6"/>
              <w:jc w:val="center"/>
            </w:pPr>
            <w:r>
              <w:t>либо</w:t>
            </w:r>
            <w:r>
              <w:rPr>
                <w:spacing w:val="-4"/>
              </w:rPr>
              <w:t xml:space="preserve"> </w:t>
            </w:r>
            <w:r>
              <w:t>высшее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87" w:right="82"/>
              <w:jc w:val="center"/>
            </w:pPr>
            <w:r>
              <w:t>«Менеджмент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67"/>
              <w:jc w:val="center"/>
            </w:pPr>
            <w:r>
              <w:t>профессиональное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2" w:right="81"/>
              <w:jc w:val="center"/>
            </w:pPr>
            <w:r>
              <w:t>образовании»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5"/>
              <w:jc w:val="center"/>
            </w:pPr>
            <w:r>
              <w:t>образование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7"/>
              <w:jc w:val="center"/>
            </w:pPr>
            <w:r>
              <w:t>дополнительное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67"/>
              <w:jc w:val="center"/>
            </w:pPr>
            <w:r>
              <w:t>профессиональное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2" w:right="79"/>
              <w:jc w:val="center"/>
            </w:pP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4"/>
              <w:jc w:val="center"/>
            </w:pPr>
            <w:r>
              <w:t>государственного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4"/>
              <w:jc w:val="center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муниципального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76"/>
              <w:jc w:val="center"/>
            </w:pP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7"/>
              <w:jc w:val="center"/>
            </w:pPr>
            <w:r>
              <w:t>менеджмента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экономики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1" w:right="79"/>
              <w:jc w:val="center"/>
            </w:pPr>
            <w:r>
              <w:t>и стаж 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1" w:right="79"/>
              <w:jc w:val="center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4"/>
              <w:jc w:val="center"/>
            </w:pPr>
            <w:r>
              <w:t>руководящих</w:t>
            </w:r>
            <w:r>
              <w:rPr>
                <w:spacing w:val="-4"/>
              </w:rPr>
              <w:t xml:space="preserve"> </w:t>
            </w:r>
            <w:r>
              <w:t>должностях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5"/>
              <w:jc w:val="center"/>
            </w:pPr>
            <w:r>
              <w:t>не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7"/>
              <w:jc w:val="center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5 лет</w:t>
            </w:r>
          </w:p>
        </w:tc>
        <w:tc>
          <w:tcPr>
            <w:tcW w:w="1987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</w:tbl>
    <w:p w:rsidR="002D2B12" w:rsidRDefault="002D2B12">
      <w:pPr>
        <w:rPr>
          <w:sz w:val="18"/>
        </w:rPr>
        <w:sectPr w:rsidR="002D2B12">
          <w:pgSz w:w="11910" w:h="16840"/>
          <w:pgMar w:top="600" w:right="380" w:bottom="1700" w:left="20" w:header="0" w:footer="142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088"/>
        <w:gridCol w:w="1421"/>
        <w:gridCol w:w="2833"/>
        <w:gridCol w:w="1987"/>
      </w:tblGrid>
      <w:tr w:rsidR="002D2B12">
        <w:trPr>
          <w:trHeight w:val="256"/>
        </w:trPr>
        <w:tc>
          <w:tcPr>
            <w:tcW w:w="167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170" w:right="161"/>
              <w:jc w:val="center"/>
            </w:pPr>
            <w:r>
              <w:lastRenderedPageBreak/>
              <w:t>заместитель</w:t>
            </w:r>
          </w:p>
        </w:tc>
        <w:tc>
          <w:tcPr>
            <w:tcW w:w="2088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4" w:right="85"/>
              <w:jc w:val="center"/>
            </w:pPr>
            <w:r>
              <w:t>координирует</w:t>
            </w:r>
          </w:p>
        </w:tc>
        <w:tc>
          <w:tcPr>
            <w:tcW w:w="142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187" w:right="180"/>
              <w:jc w:val="center"/>
            </w:pPr>
            <w:r>
              <w:t>1/1</w:t>
            </w:r>
          </w:p>
        </w:tc>
        <w:tc>
          <w:tcPr>
            <w:tcW w:w="2833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3" w:right="67"/>
              <w:jc w:val="center"/>
            </w:pP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профессиональное</w:t>
            </w:r>
          </w:p>
        </w:tc>
        <w:tc>
          <w:tcPr>
            <w:tcW w:w="1987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2" w:right="78"/>
              <w:jc w:val="center"/>
            </w:pPr>
            <w:r>
              <w:t>высшее</w:t>
            </w:r>
          </w:p>
        </w:tc>
      </w:tr>
      <w:tr w:rsidR="002D2B12">
        <w:trPr>
          <w:trHeight w:val="249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0" w:lineRule="exact"/>
              <w:ind w:left="170" w:right="157"/>
              <w:jc w:val="center"/>
            </w:pP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0" w:lineRule="exact"/>
              <w:ind w:left="91" w:right="85"/>
              <w:jc w:val="center"/>
            </w:pPr>
            <w:r>
              <w:t>работу</w:t>
            </w:r>
            <w:r>
              <w:rPr>
                <w:spacing w:val="48"/>
              </w:rPr>
              <w:t xml:space="preserve"> </w:t>
            </w:r>
            <w:r>
              <w:t>учителей,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0" w:lineRule="exact"/>
              <w:ind w:left="93" w:right="69"/>
              <w:jc w:val="center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0" w:lineRule="exact"/>
              <w:ind w:left="92" w:right="74"/>
              <w:jc w:val="center"/>
            </w:pPr>
            <w:r>
              <w:t>профессиональное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170" w:right="158"/>
              <w:jc w:val="center"/>
            </w:pPr>
            <w:r>
              <w:t>УВР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7" w:right="85"/>
              <w:jc w:val="center"/>
            </w:pPr>
            <w:r>
              <w:t>разработку</w:t>
            </w:r>
            <w:r>
              <w:rPr>
                <w:spacing w:val="-5"/>
              </w:rPr>
              <w:t xml:space="preserve"> </w:t>
            </w:r>
            <w:r>
              <w:t>учебно-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8"/>
              <w:jc w:val="center"/>
            </w:pPr>
            <w:r>
              <w:t>направлениям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1" w:right="82"/>
              <w:jc w:val="center"/>
            </w:pPr>
            <w:r>
              <w:t>образование, стаж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6" w:right="85"/>
              <w:jc w:val="center"/>
            </w:pP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79"/>
              <w:jc w:val="center"/>
            </w:pPr>
            <w:r>
              <w:t>подготовки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1" w:right="82"/>
              <w:jc w:val="center"/>
            </w:pP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85"/>
              <w:jc w:val="center"/>
            </w:pPr>
            <w:r>
              <w:t>иной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1" w:right="79"/>
              <w:jc w:val="center"/>
            </w:pPr>
            <w:r>
              <w:t>«Государственное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88" w:right="82"/>
              <w:jc w:val="center"/>
            </w:pPr>
            <w:r>
              <w:t>педагогических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101" w:right="85"/>
              <w:jc w:val="center"/>
            </w:pPr>
            <w:r>
              <w:t>документации;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2"/>
              <w:jc w:val="center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муниципальное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EA5C91">
            <w:pPr>
              <w:pStyle w:val="TableParagraph"/>
              <w:spacing w:line="235" w:lineRule="exact"/>
              <w:ind w:left="92" w:right="79"/>
              <w:jc w:val="center"/>
            </w:pPr>
            <w:r>
              <w:t>должностях 26</w:t>
            </w: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4" w:right="85"/>
              <w:jc w:val="center"/>
            </w:pPr>
            <w:r>
              <w:t>обеспечивает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1" w:right="79"/>
              <w:jc w:val="center"/>
            </w:pPr>
            <w:r>
              <w:t>управление»,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77"/>
              <w:jc w:val="center"/>
            </w:pPr>
            <w:r>
              <w:t>года,</w:t>
            </w:r>
            <w:r>
              <w:rPr>
                <w:spacing w:val="3"/>
              </w:rPr>
              <w:t xml:space="preserve"> </w:t>
            </w:r>
            <w:r>
              <w:t>стаж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105" w:right="85"/>
              <w:jc w:val="center"/>
            </w:pPr>
            <w:r>
              <w:t>совершенствование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6"/>
              <w:jc w:val="center"/>
            </w:pPr>
            <w:r>
              <w:t>«Менеджмент»,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88" w:right="82"/>
              <w:jc w:val="center"/>
            </w:pPr>
            <w:r>
              <w:t>должности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8" w:right="85"/>
              <w:jc w:val="center"/>
            </w:pPr>
            <w:r>
              <w:t>методов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2"/>
              <w:jc w:val="center"/>
            </w:pPr>
            <w:r>
              <w:t>«Управление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80"/>
              <w:jc w:val="center"/>
            </w:pPr>
            <w:r>
              <w:t>заместителя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101" w:right="85"/>
              <w:jc w:val="center"/>
            </w:pPr>
            <w:r>
              <w:t>организации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9"/>
              <w:jc w:val="center"/>
            </w:pPr>
            <w:r>
              <w:t>персоналом»</w:t>
            </w:r>
            <w:r>
              <w:rPr>
                <w:spacing w:val="-6"/>
              </w:rPr>
              <w:t xml:space="preserve"> </w:t>
            </w:r>
            <w:r>
              <w:t>и стаж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88" w:right="82"/>
              <w:jc w:val="center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 w:rsidR="00EA5C91">
              <w:t>11</w:t>
            </w:r>
            <w:r>
              <w:rPr>
                <w:spacing w:val="-2"/>
              </w:rPr>
              <w:t xml:space="preserve"> </w:t>
            </w:r>
            <w:r>
              <w:t>лет,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8" w:right="85"/>
              <w:jc w:val="center"/>
            </w:pPr>
            <w:r>
              <w:t>образовательного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9"/>
              <w:jc w:val="center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80"/>
              <w:jc w:val="center"/>
            </w:pPr>
            <w:r>
              <w:t>профессиональная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85"/>
              <w:jc w:val="center"/>
            </w:pPr>
            <w:r>
              <w:t>процесса;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6"/>
              <w:jc w:val="center"/>
            </w:pPr>
            <w:r>
              <w:t>должностях не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82"/>
              <w:jc w:val="center"/>
            </w:pPr>
            <w:r>
              <w:t>переподготовка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5" w:right="85"/>
              <w:jc w:val="center"/>
            </w:pPr>
            <w:r>
              <w:t>осуществляет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7"/>
              <w:jc w:val="center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-3"/>
              </w:rPr>
              <w:t xml:space="preserve"> </w:t>
            </w:r>
            <w:r>
              <w:t>высшее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0" w:right="82"/>
              <w:jc w:val="center"/>
            </w:pPr>
            <w:r>
              <w:t>направлению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6" w:right="85"/>
              <w:jc w:val="center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67"/>
              <w:jc w:val="center"/>
            </w:pPr>
            <w:r>
              <w:t>профессиональное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87" w:right="82"/>
              <w:jc w:val="center"/>
            </w:pPr>
            <w:r>
              <w:t>«Менеджмент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5" w:right="85"/>
              <w:jc w:val="center"/>
            </w:pPr>
            <w:r>
              <w:t>качеством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6"/>
              <w:jc w:val="center"/>
            </w:pPr>
            <w:r>
              <w:t>образование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81"/>
              <w:jc w:val="center"/>
            </w:pPr>
            <w:r>
              <w:t>образовании»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8" w:right="85"/>
              <w:jc w:val="center"/>
            </w:pPr>
            <w:r>
              <w:t>образовательного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7"/>
              <w:jc w:val="center"/>
            </w:pPr>
            <w:r>
              <w:t>дополнительное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6" w:right="85"/>
              <w:jc w:val="center"/>
            </w:pPr>
            <w:r>
              <w:t>процесса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67"/>
              <w:jc w:val="center"/>
            </w:pPr>
            <w:r>
              <w:t>профессиональное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1" w:right="79"/>
              <w:jc w:val="center"/>
            </w:pP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6"/>
              <w:jc w:val="center"/>
            </w:pPr>
            <w:r>
              <w:t>государственного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2"/>
              <w:jc w:val="center"/>
            </w:pPr>
            <w:r>
              <w:t>муниципального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6"/>
              <w:jc w:val="center"/>
            </w:pP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7"/>
              <w:jc w:val="center"/>
            </w:pPr>
            <w:r>
              <w:t>менеджмента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экономики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1" w:right="79"/>
              <w:jc w:val="center"/>
            </w:pPr>
            <w:r>
              <w:t>и стаж 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1" w:right="79"/>
              <w:jc w:val="center"/>
            </w:pP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74"/>
              <w:jc w:val="center"/>
            </w:pPr>
            <w:r>
              <w:t>руководящих</w:t>
            </w:r>
            <w:r>
              <w:rPr>
                <w:spacing w:val="-4"/>
              </w:rPr>
              <w:t xml:space="preserve"> </w:t>
            </w:r>
            <w:r>
              <w:t>должностях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5"/>
              <w:jc w:val="center"/>
            </w:pPr>
            <w:r>
              <w:t>не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7"/>
              <w:jc w:val="center"/>
            </w:pPr>
            <w:r>
              <w:t>менее</w:t>
            </w:r>
            <w:r>
              <w:rPr>
                <w:spacing w:val="-6"/>
              </w:rPr>
              <w:t xml:space="preserve"> </w:t>
            </w:r>
            <w:r>
              <w:t>5 лет</w:t>
            </w:r>
          </w:p>
        </w:tc>
        <w:tc>
          <w:tcPr>
            <w:tcW w:w="1987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7"/>
        </w:trPr>
        <w:tc>
          <w:tcPr>
            <w:tcW w:w="167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170" w:right="161"/>
              <w:jc w:val="center"/>
            </w:pPr>
            <w:r>
              <w:t>учитель</w:t>
            </w:r>
          </w:p>
        </w:tc>
        <w:tc>
          <w:tcPr>
            <w:tcW w:w="2088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5" w:right="85"/>
              <w:jc w:val="center"/>
            </w:pPr>
            <w:r>
              <w:t>осуществляет</w:t>
            </w:r>
          </w:p>
        </w:tc>
        <w:tc>
          <w:tcPr>
            <w:tcW w:w="142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187" w:right="180"/>
              <w:jc w:val="center"/>
            </w:pPr>
            <w:r>
              <w:t>9/9</w:t>
            </w:r>
          </w:p>
        </w:tc>
        <w:tc>
          <w:tcPr>
            <w:tcW w:w="2833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3" w:right="67"/>
              <w:jc w:val="center"/>
            </w:pP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профессиональное</w:t>
            </w:r>
          </w:p>
        </w:tc>
        <w:tc>
          <w:tcPr>
            <w:tcW w:w="1987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2" w:right="73"/>
              <w:jc w:val="center"/>
            </w:pPr>
            <w:r>
              <w:t>Высшее</w:t>
            </w:r>
          </w:p>
        </w:tc>
      </w:tr>
      <w:tr w:rsidR="002D2B12">
        <w:trPr>
          <w:trHeight w:val="249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7" w:right="85"/>
              <w:jc w:val="center"/>
            </w:pP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3" w:right="73"/>
              <w:jc w:val="center"/>
            </w:pPr>
            <w:r>
              <w:t>образование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2" w:right="74"/>
              <w:jc w:val="center"/>
            </w:pPr>
            <w:r>
              <w:t>профессиональное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100" w:right="85"/>
              <w:jc w:val="center"/>
            </w:pPr>
            <w:r>
              <w:t>воспитание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7"/>
              <w:jc w:val="center"/>
            </w:pPr>
            <w:r>
              <w:t>профессиональное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79"/>
              <w:jc w:val="center"/>
            </w:pPr>
            <w:r>
              <w:t>образование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7" w:right="85"/>
              <w:jc w:val="center"/>
            </w:pPr>
            <w:r>
              <w:t>учащихся,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69"/>
              <w:jc w:val="center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2" w:right="73"/>
              <w:jc w:val="center"/>
            </w:pPr>
            <w:r>
              <w:t>83%,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5" w:right="85"/>
              <w:jc w:val="center"/>
            </w:pPr>
            <w:r>
              <w:t>способствует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77"/>
              <w:jc w:val="center"/>
            </w:pPr>
            <w:r>
              <w:t>направлению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2" w:right="74"/>
              <w:jc w:val="center"/>
            </w:pPr>
            <w:r>
              <w:t>профессиональное</w:t>
            </w: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5" w:right="85"/>
              <w:jc w:val="center"/>
            </w:pPr>
            <w:r>
              <w:t>формированию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6"/>
              <w:jc w:val="center"/>
            </w:pPr>
            <w:r>
              <w:t>«Образование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79"/>
              <w:jc w:val="center"/>
            </w:pPr>
            <w:r>
              <w:t>образование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85"/>
              <w:jc w:val="center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8"/>
              <w:jc w:val="center"/>
            </w:pPr>
            <w:r>
              <w:t>педагогика»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области,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89" w:right="82"/>
              <w:jc w:val="center"/>
            </w:pPr>
            <w:r>
              <w:t>17%, стаж работы</w:t>
            </w:r>
          </w:p>
        </w:tc>
      </w:tr>
      <w:tr w:rsidR="002D2B12">
        <w:trPr>
          <w:trHeight w:val="257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2" w:right="85"/>
              <w:jc w:val="center"/>
            </w:pPr>
            <w:r>
              <w:t>личности,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2" w:right="79"/>
              <w:jc w:val="center"/>
            </w:pPr>
            <w:r>
              <w:t>соответствующей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260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44</w:t>
            </w:r>
            <w:r>
              <w:rPr>
                <w:spacing w:val="1"/>
              </w:rPr>
              <w:t xml:space="preserve"> </w:t>
            </w:r>
            <w:r>
              <w:t>лет.</w:t>
            </w:r>
          </w:p>
        </w:tc>
      </w:tr>
      <w:tr w:rsidR="002D2B12">
        <w:trPr>
          <w:trHeight w:val="249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100" w:right="85"/>
              <w:jc w:val="center"/>
            </w:pPr>
            <w:r>
              <w:t>социализации,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29" w:lineRule="exact"/>
              <w:ind w:left="90" w:right="79"/>
              <w:jc w:val="center"/>
            </w:pPr>
            <w:r>
              <w:t>преподаваемому</w:t>
            </w:r>
            <w:r>
              <w:rPr>
                <w:spacing w:val="-7"/>
              </w:rPr>
              <w:t xml:space="preserve"> </w:t>
            </w:r>
            <w:r>
              <w:t>предмету,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103" w:right="85"/>
              <w:jc w:val="center"/>
            </w:pPr>
            <w:r>
              <w:t>осознанного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3"/>
              <w:jc w:val="center"/>
            </w:pP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предъявления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4" w:right="85"/>
              <w:jc w:val="center"/>
            </w:pP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79"/>
              <w:jc w:val="center"/>
            </w:pP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стажу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4" w:right="85"/>
              <w:jc w:val="center"/>
            </w:pPr>
            <w:r>
              <w:t>образовательных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6"/>
              <w:jc w:val="center"/>
            </w:pPr>
            <w:r>
              <w:t>либо</w:t>
            </w:r>
            <w:r>
              <w:rPr>
                <w:spacing w:val="-4"/>
              </w:rPr>
              <w:t xml:space="preserve"> </w:t>
            </w:r>
            <w:r>
              <w:t>высшее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105" w:right="85"/>
              <w:jc w:val="center"/>
            </w:pPr>
            <w:r>
              <w:t>программ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7"/>
              <w:jc w:val="center"/>
            </w:pPr>
            <w:r>
              <w:t>профессиональное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73"/>
              <w:jc w:val="center"/>
            </w:pPr>
            <w:r>
              <w:t>образование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67"/>
              <w:jc w:val="center"/>
            </w:pPr>
            <w:r>
              <w:t>профессиональное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6"/>
              <w:jc w:val="center"/>
            </w:pPr>
            <w:r>
              <w:t>образование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7"/>
              <w:jc w:val="center"/>
            </w:pPr>
            <w:r>
              <w:t>дополнительное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67"/>
              <w:jc w:val="center"/>
            </w:pPr>
            <w:r>
              <w:t>профессиональное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69"/>
              <w:jc w:val="center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2" w:right="79"/>
              <w:jc w:val="center"/>
            </w:pPr>
            <w:r>
              <w:t>направлению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20"/>
              <w:jc w:val="center"/>
            </w:pPr>
            <w:r>
              <w:t>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3"/>
              <w:jc w:val="center"/>
            </w:pPr>
            <w:r>
              <w:t>образовательном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3" w:right="73"/>
              <w:jc w:val="center"/>
            </w:pPr>
            <w:r>
              <w:t>учреждении</w:t>
            </w:r>
            <w:r>
              <w:rPr>
                <w:spacing w:val="-4"/>
              </w:rPr>
              <w:t xml:space="preserve"> </w:t>
            </w:r>
            <w:r>
              <w:t>без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73"/>
              <w:jc w:val="center"/>
            </w:pPr>
            <w:r>
              <w:t>предъявления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3" w:right="78"/>
              <w:jc w:val="center"/>
            </w:pPr>
            <w:r>
              <w:t>стажу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987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7"/>
        </w:trPr>
        <w:tc>
          <w:tcPr>
            <w:tcW w:w="1671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37" w:lineRule="exact"/>
              <w:ind w:left="168" w:right="162"/>
              <w:jc w:val="center"/>
            </w:pPr>
          </w:p>
        </w:tc>
        <w:tc>
          <w:tcPr>
            <w:tcW w:w="2088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37" w:lineRule="exact"/>
              <w:ind w:left="95" w:right="85"/>
              <w:jc w:val="center"/>
            </w:pPr>
          </w:p>
        </w:tc>
        <w:tc>
          <w:tcPr>
            <w:tcW w:w="1421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37" w:lineRule="exact"/>
              <w:ind w:left="187" w:right="179"/>
              <w:jc w:val="center"/>
            </w:pPr>
          </w:p>
        </w:tc>
        <w:tc>
          <w:tcPr>
            <w:tcW w:w="2833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37" w:lineRule="exact"/>
              <w:ind w:left="164"/>
            </w:pPr>
          </w:p>
        </w:tc>
        <w:tc>
          <w:tcPr>
            <w:tcW w:w="1987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37" w:lineRule="exact"/>
              <w:ind w:left="90" w:right="82"/>
              <w:jc w:val="center"/>
            </w:pPr>
          </w:p>
        </w:tc>
      </w:tr>
      <w:tr w:rsidR="002D2B12">
        <w:trPr>
          <w:trHeight w:val="249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29" w:lineRule="exact"/>
              <w:ind w:left="168" w:right="162"/>
              <w:jc w:val="center"/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29" w:lineRule="exact"/>
              <w:ind w:left="92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29" w:lineRule="exact"/>
              <w:ind w:left="361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29" w:lineRule="exact"/>
              <w:ind w:left="90" w:right="82"/>
              <w:jc w:val="center"/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00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591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92" w:right="82"/>
              <w:jc w:val="center"/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96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174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92" w:right="79"/>
              <w:jc w:val="center"/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96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23"/>
              <w:jc w:val="center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97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778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98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100" w:right="85"/>
              <w:jc w:val="center"/>
            </w:pPr>
          </w:p>
        </w:tc>
        <w:tc>
          <w:tcPr>
            <w:tcW w:w="142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503"/>
        </w:trPr>
        <w:tc>
          <w:tcPr>
            <w:tcW w:w="1671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50" w:lineRule="exact"/>
              <w:ind w:left="403" w:right="382" w:firstLine="38"/>
            </w:pPr>
          </w:p>
        </w:tc>
        <w:tc>
          <w:tcPr>
            <w:tcW w:w="2088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50" w:lineRule="exact"/>
              <w:ind w:left="134" w:right="105" w:firstLine="268"/>
            </w:pPr>
          </w:p>
        </w:tc>
        <w:tc>
          <w:tcPr>
            <w:tcW w:w="1421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49" w:lineRule="exact"/>
              <w:ind w:left="187" w:right="180"/>
              <w:jc w:val="center"/>
            </w:pPr>
          </w:p>
        </w:tc>
        <w:tc>
          <w:tcPr>
            <w:tcW w:w="2833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50" w:lineRule="exact"/>
              <w:ind w:left="250" w:right="119" w:hanging="87"/>
            </w:pPr>
          </w:p>
        </w:tc>
        <w:tc>
          <w:tcPr>
            <w:tcW w:w="1987" w:type="dxa"/>
            <w:tcBorders>
              <w:bottom w:val="nil"/>
            </w:tcBorders>
          </w:tcPr>
          <w:p w:rsidR="002D2B12" w:rsidRDefault="002D2B12">
            <w:pPr>
              <w:pStyle w:val="TableParagraph"/>
              <w:spacing w:line="250" w:lineRule="exact"/>
              <w:ind w:left="121" w:right="84" w:firstLine="518"/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93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548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92" w:right="77"/>
              <w:jc w:val="center"/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100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702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90" w:right="82"/>
              <w:jc w:val="center"/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01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793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87" w:right="82"/>
              <w:jc w:val="center"/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96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74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92" w:right="78"/>
              <w:jc w:val="center"/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5" w:lineRule="exact"/>
              <w:ind w:left="97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5" w:lineRule="exact"/>
              <w:ind w:left="649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5" w:lineRule="exact"/>
              <w:ind w:left="92" w:right="82"/>
              <w:jc w:val="center"/>
            </w:pPr>
          </w:p>
        </w:tc>
      </w:tr>
      <w:tr w:rsidR="002D2B12">
        <w:trPr>
          <w:trHeight w:val="503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50" w:lineRule="exact"/>
              <w:ind w:left="398" w:right="375" w:firstLine="57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50" w:lineRule="exact"/>
              <w:ind w:left="529" w:right="84" w:hanging="408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49" w:lineRule="exact"/>
              <w:ind w:left="91" w:right="82"/>
              <w:jc w:val="center"/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90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164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101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250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05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548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00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754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105" w:right="84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663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05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548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03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702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95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4" w:lineRule="exact"/>
              <w:ind w:left="793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92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74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101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2" w:lineRule="exact"/>
              <w:ind w:left="649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5" w:lineRule="exact"/>
              <w:ind w:left="94" w:right="85"/>
              <w:jc w:val="center"/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spacing w:line="235" w:lineRule="exact"/>
              <w:ind w:left="121"/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4" w:right="85"/>
              <w:jc w:val="center"/>
            </w:pPr>
            <w:r>
              <w:t>предъявления</w:t>
            </w:r>
          </w:p>
        </w:tc>
        <w:tc>
          <w:tcPr>
            <w:tcW w:w="142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778"/>
            </w:pPr>
            <w:r>
              <w:t>стажу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987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503"/>
        </w:trPr>
        <w:tc>
          <w:tcPr>
            <w:tcW w:w="167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49" w:lineRule="exact"/>
              <w:ind w:left="170" w:right="162"/>
              <w:jc w:val="center"/>
            </w:pPr>
            <w:r>
              <w:t>библиотекарь</w:t>
            </w:r>
          </w:p>
        </w:tc>
        <w:tc>
          <w:tcPr>
            <w:tcW w:w="2088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50" w:lineRule="exact"/>
              <w:ind w:left="211" w:right="191" w:firstLine="206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доступ</w:t>
            </w:r>
            <w:r>
              <w:rPr>
                <w:spacing w:val="43"/>
              </w:rPr>
              <w:t xml:space="preserve"> </w:t>
            </w:r>
            <w:r>
              <w:t>учащихся</w:t>
            </w:r>
          </w:p>
        </w:tc>
        <w:tc>
          <w:tcPr>
            <w:tcW w:w="142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49" w:lineRule="exact"/>
              <w:ind w:left="187" w:right="180"/>
              <w:jc w:val="center"/>
            </w:pPr>
            <w:r>
              <w:t>1/1</w:t>
            </w:r>
          </w:p>
        </w:tc>
        <w:tc>
          <w:tcPr>
            <w:tcW w:w="2833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50" w:lineRule="exact"/>
              <w:ind w:left="548" w:right="444" w:hanging="72"/>
            </w:pPr>
            <w:r>
              <w:t>высшее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среднее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</w:p>
        </w:tc>
        <w:tc>
          <w:tcPr>
            <w:tcW w:w="1987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line="250" w:lineRule="exact"/>
              <w:ind w:left="121" w:right="84" w:firstLine="513"/>
            </w:pPr>
            <w:r>
              <w:t>высшее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16"/>
              <w:jc w:val="center"/>
            </w:pPr>
            <w:r>
              <w:t>к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702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4" w:lineRule="exact"/>
              <w:ind w:left="92" w:right="77"/>
              <w:jc w:val="center"/>
            </w:pP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7" w:right="85"/>
              <w:jc w:val="center"/>
            </w:pPr>
            <w:r>
              <w:t>информационным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721"/>
            </w:pPr>
            <w:r>
              <w:t>специальности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87" w:right="82"/>
              <w:jc w:val="center"/>
            </w:pPr>
            <w:r>
              <w:t>специальности</w:t>
            </w:r>
          </w:p>
        </w:tc>
      </w:tr>
      <w:tr w:rsidR="002D2B12">
        <w:trPr>
          <w:trHeight w:val="254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93" w:right="85"/>
              <w:jc w:val="center"/>
            </w:pPr>
            <w:r>
              <w:t>ресурсам,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716"/>
            </w:pPr>
            <w:r>
              <w:t>«Библиотечно-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5" w:lineRule="exact"/>
              <w:ind w:left="88" w:right="82"/>
              <w:jc w:val="center"/>
            </w:pPr>
            <w:r>
              <w:t>«Филология»</w:t>
            </w:r>
          </w:p>
        </w:tc>
      </w:tr>
      <w:tr w:rsidR="002D2B12">
        <w:trPr>
          <w:trHeight w:val="252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103" w:right="85"/>
              <w:jc w:val="center"/>
            </w:pPr>
            <w:r>
              <w:t>участвует в</w:t>
            </w:r>
            <w:r>
              <w:rPr>
                <w:spacing w:val="2"/>
              </w:rPr>
              <w:t xml:space="preserve"> </w:t>
            </w:r>
            <w:r>
              <w:t>их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615"/>
            </w:pPr>
            <w:r>
              <w:t>информационная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7"/>
        </w:trPr>
        <w:tc>
          <w:tcPr>
            <w:tcW w:w="167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97" w:right="85"/>
              <w:jc w:val="center"/>
            </w:pPr>
            <w:r>
              <w:t>духовно-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7" w:lineRule="exact"/>
              <w:ind w:left="750"/>
            </w:pPr>
            <w:r>
              <w:t>деятельность»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1"/>
        </w:trPr>
        <w:tc>
          <w:tcPr>
            <w:tcW w:w="167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32" w:lineRule="exact"/>
              <w:ind w:left="99" w:right="85"/>
              <w:jc w:val="center"/>
            </w:pPr>
            <w:r>
              <w:t>нравственном</w:t>
            </w:r>
          </w:p>
        </w:tc>
        <w:tc>
          <w:tcPr>
            <w:tcW w:w="1421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</w:tbl>
    <w:p w:rsidR="002D2B12" w:rsidRDefault="002D2B12">
      <w:pPr>
        <w:rPr>
          <w:sz w:val="18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088"/>
        <w:gridCol w:w="1421"/>
        <w:gridCol w:w="2833"/>
        <w:gridCol w:w="1987"/>
      </w:tblGrid>
      <w:tr w:rsidR="002D2B12">
        <w:trPr>
          <w:trHeight w:val="2026"/>
        </w:trPr>
        <w:tc>
          <w:tcPr>
            <w:tcW w:w="1671" w:type="dxa"/>
          </w:tcPr>
          <w:p w:rsidR="002D2B12" w:rsidRDefault="002D2B12">
            <w:pPr>
              <w:pStyle w:val="TableParagraph"/>
            </w:pPr>
          </w:p>
        </w:tc>
        <w:tc>
          <w:tcPr>
            <w:tcW w:w="2088" w:type="dxa"/>
          </w:tcPr>
          <w:p w:rsidR="002D2B12" w:rsidRDefault="00B12F42">
            <w:pPr>
              <w:pStyle w:val="TableParagraph"/>
              <w:ind w:left="98" w:right="85"/>
              <w:jc w:val="center"/>
            </w:pPr>
            <w:r>
              <w:t>воспитании,</w:t>
            </w:r>
            <w:r>
              <w:rPr>
                <w:spacing w:val="1"/>
              </w:rPr>
              <w:t xml:space="preserve"> </w:t>
            </w:r>
            <w:r>
              <w:t>профориентации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социализации,</w:t>
            </w:r>
            <w:r>
              <w:rPr>
                <w:spacing w:val="1"/>
              </w:rPr>
              <w:t xml:space="preserve"> </w:t>
            </w:r>
            <w:r>
              <w:t>содействует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</w:p>
          <w:p w:rsidR="002D2B12" w:rsidRDefault="00B12F42">
            <w:pPr>
              <w:pStyle w:val="TableParagraph"/>
              <w:spacing w:line="238" w:lineRule="exact"/>
              <w:ind w:left="100" w:right="85"/>
              <w:jc w:val="center"/>
            </w:pPr>
            <w:r>
              <w:t>учащихся</w:t>
            </w:r>
          </w:p>
        </w:tc>
        <w:tc>
          <w:tcPr>
            <w:tcW w:w="1421" w:type="dxa"/>
          </w:tcPr>
          <w:p w:rsidR="002D2B12" w:rsidRDefault="002D2B12">
            <w:pPr>
              <w:pStyle w:val="TableParagraph"/>
            </w:pPr>
          </w:p>
        </w:tc>
        <w:tc>
          <w:tcPr>
            <w:tcW w:w="2833" w:type="dxa"/>
          </w:tcPr>
          <w:p w:rsidR="002D2B12" w:rsidRDefault="002D2B12">
            <w:pPr>
              <w:pStyle w:val="TableParagraph"/>
            </w:pPr>
          </w:p>
        </w:tc>
        <w:tc>
          <w:tcPr>
            <w:tcW w:w="1987" w:type="dxa"/>
          </w:tcPr>
          <w:p w:rsidR="002D2B12" w:rsidRDefault="002D2B12">
            <w:pPr>
              <w:pStyle w:val="TableParagraph"/>
            </w:pPr>
          </w:p>
        </w:tc>
      </w:tr>
    </w:tbl>
    <w:p w:rsidR="002D2B12" w:rsidRDefault="00B12F42">
      <w:pPr>
        <w:ind w:left="1276" w:right="638"/>
        <w:jc w:val="center"/>
        <w:rPr>
          <w:b/>
        </w:rPr>
      </w:pPr>
      <w:r>
        <w:rPr>
          <w:b/>
        </w:rPr>
        <w:t>Общие</w:t>
      </w:r>
      <w:r>
        <w:rPr>
          <w:b/>
          <w:spacing w:val="-8"/>
        </w:rPr>
        <w:t xml:space="preserve"> </w:t>
      </w:r>
      <w:r>
        <w:rPr>
          <w:b/>
        </w:rPr>
        <w:t>показатели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5"/>
        <w:gridCol w:w="3192"/>
      </w:tblGrid>
      <w:tr w:rsidR="002D2B12">
        <w:trPr>
          <w:trHeight w:val="249"/>
        </w:trPr>
        <w:tc>
          <w:tcPr>
            <w:tcW w:w="816" w:type="dxa"/>
          </w:tcPr>
          <w:p w:rsidR="002D2B12" w:rsidRDefault="00B12F42">
            <w:pPr>
              <w:pStyle w:val="TableParagraph"/>
              <w:spacing w:line="22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565" w:type="dxa"/>
          </w:tcPr>
          <w:p w:rsidR="002D2B12" w:rsidRDefault="00B12F42">
            <w:pPr>
              <w:pStyle w:val="TableParagraph"/>
              <w:spacing w:line="229" w:lineRule="exact"/>
              <w:ind w:left="2249" w:right="2245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3192" w:type="dxa"/>
          </w:tcPr>
          <w:p w:rsidR="002D2B12" w:rsidRDefault="00B12F42">
            <w:pPr>
              <w:pStyle w:val="TableParagraph"/>
              <w:spacing w:line="229" w:lineRule="exact"/>
              <w:ind w:left="1062" w:right="1052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2D2B12">
        <w:trPr>
          <w:trHeight w:val="254"/>
        </w:trPr>
        <w:tc>
          <w:tcPr>
            <w:tcW w:w="816" w:type="dxa"/>
          </w:tcPr>
          <w:p w:rsidR="002D2B12" w:rsidRDefault="00B12F42">
            <w:pPr>
              <w:pStyle w:val="TableParagraph"/>
              <w:spacing w:line="234" w:lineRule="exact"/>
              <w:ind w:left="110"/>
            </w:pPr>
            <w:r>
              <w:t>1.</w:t>
            </w:r>
          </w:p>
        </w:tc>
        <w:tc>
          <w:tcPr>
            <w:tcW w:w="5565" w:type="dxa"/>
          </w:tcPr>
          <w:p w:rsidR="002D2B12" w:rsidRDefault="00B12F42">
            <w:pPr>
              <w:pStyle w:val="TableParagraph"/>
              <w:spacing w:line="234" w:lineRule="exact"/>
              <w:ind w:left="2249" w:right="2234"/>
              <w:jc w:val="center"/>
            </w:pPr>
            <w:r>
              <w:t>высшая</w:t>
            </w:r>
          </w:p>
        </w:tc>
        <w:tc>
          <w:tcPr>
            <w:tcW w:w="3192" w:type="dxa"/>
          </w:tcPr>
          <w:p w:rsidR="002D2B12" w:rsidRDefault="00B12F42">
            <w:pPr>
              <w:pStyle w:val="TableParagraph"/>
              <w:spacing w:line="234" w:lineRule="exact"/>
              <w:ind w:left="1062" w:right="1043"/>
              <w:jc w:val="center"/>
            </w:pPr>
            <w:r>
              <w:t>80%</w:t>
            </w:r>
          </w:p>
        </w:tc>
      </w:tr>
      <w:tr w:rsidR="002D2B12">
        <w:trPr>
          <w:trHeight w:val="254"/>
        </w:trPr>
        <w:tc>
          <w:tcPr>
            <w:tcW w:w="816" w:type="dxa"/>
          </w:tcPr>
          <w:p w:rsidR="002D2B12" w:rsidRDefault="00B12F42">
            <w:pPr>
              <w:pStyle w:val="TableParagraph"/>
              <w:spacing w:line="234" w:lineRule="exact"/>
              <w:ind w:left="110"/>
            </w:pPr>
            <w:r>
              <w:t>2.</w:t>
            </w:r>
          </w:p>
        </w:tc>
        <w:tc>
          <w:tcPr>
            <w:tcW w:w="5565" w:type="dxa"/>
          </w:tcPr>
          <w:p w:rsidR="002D2B12" w:rsidRDefault="00B12F42">
            <w:pPr>
              <w:pStyle w:val="TableParagraph"/>
              <w:spacing w:line="234" w:lineRule="exact"/>
              <w:ind w:left="2249" w:right="2239"/>
              <w:jc w:val="center"/>
            </w:pPr>
            <w:r>
              <w:t>первая</w:t>
            </w:r>
          </w:p>
        </w:tc>
        <w:tc>
          <w:tcPr>
            <w:tcW w:w="3192" w:type="dxa"/>
          </w:tcPr>
          <w:p w:rsidR="002D2B12" w:rsidRDefault="00B12F42">
            <w:pPr>
              <w:pStyle w:val="TableParagraph"/>
              <w:spacing w:line="234" w:lineRule="exact"/>
              <w:ind w:left="1062" w:right="1043"/>
              <w:jc w:val="center"/>
            </w:pPr>
            <w:r>
              <w:t>20%</w:t>
            </w:r>
          </w:p>
        </w:tc>
      </w:tr>
    </w:tbl>
    <w:p w:rsidR="002D2B12" w:rsidRDefault="002D2B12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2D2B12" w:rsidRDefault="00B12F42">
      <w:pPr>
        <w:pStyle w:val="2"/>
        <w:spacing w:line="242" w:lineRule="auto"/>
        <w:ind w:left="1113" w:right="470"/>
        <w:jc w:val="both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ФГОС:</w:t>
      </w:r>
    </w:p>
    <w:p w:rsidR="002D2B12" w:rsidRDefault="00B12F42">
      <w:pPr>
        <w:pStyle w:val="a5"/>
        <w:numPr>
          <w:ilvl w:val="0"/>
          <w:numId w:val="51"/>
        </w:numPr>
        <w:tabs>
          <w:tab w:val="left" w:pos="1373"/>
        </w:tabs>
        <w:spacing w:line="242" w:lineRule="auto"/>
        <w:ind w:right="477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D2B12" w:rsidRDefault="00B12F42">
      <w:pPr>
        <w:pStyle w:val="a5"/>
        <w:numPr>
          <w:ilvl w:val="0"/>
          <w:numId w:val="51"/>
        </w:numPr>
        <w:tabs>
          <w:tab w:val="left" w:pos="1258"/>
        </w:tabs>
        <w:spacing w:line="271" w:lineRule="exact"/>
        <w:ind w:left="1257" w:hanging="145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 образования;</w:t>
      </w:r>
    </w:p>
    <w:p w:rsidR="002D2B12" w:rsidRDefault="00B12F42">
      <w:pPr>
        <w:pStyle w:val="a5"/>
        <w:numPr>
          <w:ilvl w:val="0"/>
          <w:numId w:val="51"/>
        </w:numPr>
        <w:tabs>
          <w:tab w:val="left" w:pos="1301"/>
        </w:tabs>
        <w:ind w:right="466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системы требований к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2D2B12" w:rsidRDefault="00B12F42">
      <w:pPr>
        <w:pStyle w:val="a5"/>
        <w:numPr>
          <w:ilvl w:val="0"/>
          <w:numId w:val="51"/>
        </w:numPr>
        <w:tabs>
          <w:tab w:val="left" w:pos="1498"/>
        </w:tabs>
        <w:spacing w:line="242" w:lineRule="auto"/>
        <w:ind w:right="46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</w:p>
    <w:p w:rsidR="002D2B12" w:rsidRDefault="00B12F42">
      <w:pPr>
        <w:ind w:left="1113" w:right="473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 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2D2B12" w:rsidRDefault="002D2B12">
      <w:pPr>
        <w:jc w:val="both"/>
        <w:rPr>
          <w:sz w:val="24"/>
        </w:rPr>
        <w:sectPr w:rsidR="002D2B12">
          <w:pgSz w:w="11910" w:h="16840"/>
          <w:pgMar w:top="540" w:right="380" w:bottom="1620" w:left="20" w:header="0" w:footer="1424" w:gutter="0"/>
          <w:cols w:space="720"/>
        </w:sectPr>
      </w:pPr>
    </w:p>
    <w:p w:rsidR="002D2B12" w:rsidRDefault="00B12F42">
      <w:pPr>
        <w:pStyle w:val="2"/>
        <w:spacing w:before="64" w:after="3" w:line="240" w:lineRule="auto"/>
        <w:ind w:left="4133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методической работы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380"/>
        <w:gridCol w:w="3381"/>
      </w:tblGrid>
      <w:tr w:rsidR="002D2B12">
        <w:trPr>
          <w:trHeight w:val="230"/>
        </w:trPr>
        <w:tc>
          <w:tcPr>
            <w:tcW w:w="3381" w:type="dxa"/>
          </w:tcPr>
          <w:p w:rsidR="002D2B12" w:rsidRDefault="00B12F42">
            <w:pPr>
              <w:pStyle w:val="TableParagraph"/>
              <w:spacing w:before="4" w:line="206" w:lineRule="exact"/>
              <w:ind w:left="1094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мероприятие</w:t>
            </w:r>
          </w:p>
        </w:tc>
        <w:tc>
          <w:tcPr>
            <w:tcW w:w="3380" w:type="dxa"/>
          </w:tcPr>
          <w:p w:rsidR="002D2B12" w:rsidRDefault="00B12F42">
            <w:pPr>
              <w:pStyle w:val="TableParagraph"/>
              <w:spacing w:before="4" w:line="206" w:lineRule="exact"/>
              <w:ind w:left="435" w:right="4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381" w:type="dxa"/>
          </w:tcPr>
          <w:p w:rsidR="002D2B12" w:rsidRDefault="00B12F42">
            <w:pPr>
              <w:pStyle w:val="TableParagraph"/>
              <w:spacing w:before="4" w:line="206" w:lineRule="exact"/>
              <w:ind w:left="219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</w:tr>
      <w:tr w:rsidR="002D2B12">
        <w:trPr>
          <w:trHeight w:val="686"/>
        </w:trPr>
        <w:tc>
          <w:tcPr>
            <w:tcW w:w="3381" w:type="dxa"/>
          </w:tcPr>
          <w:p w:rsidR="002D2B12" w:rsidRDefault="00B12F42">
            <w:pPr>
              <w:pStyle w:val="TableParagraph"/>
              <w:spacing w:line="230" w:lineRule="exact"/>
              <w:ind w:left="503" w:hanging="87"/>
              <w:rPr>
                <w:sz w:val="20"/>
              </w:rPr>
            </w:pPr>
            <w:r>
              <w:rPr>
                <w:sz w:val="20"/>
              </w:rPr>
              <w:t>Районный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обмену</w:t>
            </w:r>
          </w:p>
          <w:p w:rsidR="002D2B12" w:rsidRDefault="00B12F42">
            <w:pPr>
              <w:pStyle w:val="TableParagraph"/>
              <w:spacing w:line="226" w:lineRule="exact"/>
              <w:ind w:left="743" w:right="482" w:hanging="240"/>
              <w:rPr>
                <w:sz w:val="20"/>
              </w:rPr>
            </w:pPr>
            <w:r>
              <w:rPr>
                <w:sz w:val="20"/>
              </w:rPr>
              <w:t>опытом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</w:p>
        </w:tc>
        <w:tc>
          <w:tcPr>
            <w:tcW w:w="3380" w:type="dxa"/>
          </w:tcPr>
          <w:p w:rsidR="002D2B12" w:rsidRDefault="00B12F42">
            <w:pPr>
              <w:pStyle w:val="TableParagraph"/>
              <w:spacing w:line="230" w:lineRule="exact"/>
              <w:ind w:left="436" w:right="426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3381" w:type="dxa"/>
          </w:tcPr>
          <w:p w:rsidR="002D2B12" w:rsidRDefault="00B12F42">
            <w:pPr>
              <w:pStyle w:val="TableParagraph"/>
              <w:spacing w:line="230" w:lineRule="exact"/>
              <w:ind w:left="218" w:right="210"/>
              <w:jc w:val="center"/>
              <w:rPr>
                <w:sz w:val="20"/>
              </w:rPr>
            </w:pPr>
            <w:r>
              <w:rPr>
                <w:sz w:val="20"/>
              </w:rPr>
              <w:t>РМО</w:t>
            </w:r>
          </w:p>
        </w:tc>
      </w:tr>
      <w:tr w:rsidR="002D2B12">
        <w:trPr>
          <w:trHeight w:val="1152"/>
        </w:trPr>
        <w:tc>
          <w:tcPr>
            <w:tcW w:w="3381" w:type="dxa"/>
          </w:tcPr>
          <w:p w:rsidR="002D2B12" w:rsidRDefault="00B12F42">
            <w:pPr>
              <w:pStyle w:val="TableParagraph"/>
              <w:ind w:left="221" w:right="205"/>
              <w:jc w:val="center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выявления и соотнесения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2D2B12" w:rsidRDefault="00B12F42">
            <w:pPr>
              <w:pStyle w:val="TableParagraph"/>
              <w:spacing w:line="230" w:lineRule="atLeas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позиции с целями и задачами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</w:p>
        </w:tc>
        <w:tc>
          <w:tcPr>
            <w:tcW w:w="3380" w:type="dxa"/>
          </w:tcPr>
          <w:p w:rsidR="002D2B12" w:rsidRDefault="00B12F42">
            <w:pPr>
              <w:pStyle w:val="TableParagraph"/>
              <w:spacing w:line="230" w:lineRule="exact"/>
              <w:ind w:left="436" w:right="42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381" w:type="dxa"/>
          </w:tcPr>
          <w:p w:rsidR="002D2B12" w:rsidRDefault="00EA5C91">
            <w:pPr>
              <w:pStyle w:val="TableParagraph"/>
              <w:spacing w:line="230" w:lineRule="exact"/>
              <w:ind w:left="220" w:right="210"/>
              <w:jc w:val="center"/>
              <w:rPr>
                <w:sz w:val="20"/>
              </w:rPr>
            </w:pPr>
            <w:r>
              <w:rPr>
                <w:sz w:val="20"/>
              </w:rPr>
              <w:t>А.Б. Бисембаев</w:t>
            </w:r>
          </w:p>
        </w:tc>
      </w:tr>
      <w:tr w:rsidR="002D2B12">
        <w:trPr>
          <w:trHeight w:val="921"/>
        </w:trPr>
        <w:tc>
          <w:tcPr>
            <w:tcW w:w="3381" w:type="dxa"/>
          </w:tcPr>
          <w:p w:rsidR="002D2B12" w:rsidRDefault="00B12F42">
            <w:pPr>
              <w:pStyle w:val="TableParagraph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 w:rsidR="00A52CEE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объединений</w:t>
            </w:r>
            <w:r w:rsidR="00A52CEE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 w:rsidR="00A52CEE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ФГОС.</w:t>
            </w:r>
          </w:p>
        </w:tc>
        <w:tc>
          <w:tcPr>
            <w:tcW w:w="3380" w:type="dxa"/>
          </w:tcPr>
          <w:p w:rsidR="002D2B12" w:rsidRDefault="00B12F42">
            <w:pPr>
              <w:pStyle w:val="TableParagraph"/>
              <w:spacing w:line="230" w:lineRule="exact"/>
              <w:ind w:left="439" w:right="42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РМО,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ММО,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3381" w:type="dxa"/>
          </w:tcPr>
          <w:p w:rsidR="002D2B12" w:rsidRDefault="00B12F42">
            <w:pPr>
              <w:pStyle w:val="TableParagraph"/>
              <w:spacing w:line="230" w:lineRule="exact"/>
              <w:ind w:left="221" w:right="21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РМО,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</w:tr>
      <w:tr w:rsidR="002D2B12">
        <w:trPr>
          <w:trHeight w:val="1608"/>
        </w:trPr>
        <w:tc>
          <w:tcPr>
            <w:tcW w:w="3381" w:type="dxa"/>
          </w:tcPr>
          <w:p w:rsidR="002D2B12" w:rsidRDefault="00B12F42">
            <w:pPr>
              <w:pStyle w:val="TableParagraph"/>
              <w:ind w:left="182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t>Участие педагогов в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мастер-классов,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круглых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стажёрских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«открытых»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внеурочных</w:t>
            </w:r>
          </w:p>
          <w:p w:rsidR="002D2B12" w:rsidRDefault="00B12F42">
            <w:pPr>
              <w:pStyle w:val="TableParagraph"/>
              <w:ind w:left="182" w:right="172" w:firstLine="9"/>
              <w:jc w:val="center"/>
              <w:rPr>
                <w:sz w:val="20"/>
              </w:rPr>
            </w:pPr>
            <w:r>
              <w:rPr>
                <w:sz w:val="20"/>
              </w:rPr>
              <w:t>занятий и 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  <w:p w:rsidR="002D2B12" w:rsidRDefault="00B12F42">
            <w:pPr>
              <w:pStyle w:val="TableParagraph"/>
              <w:spacing w:line="210" w:lineRule="exact"/>
              <w:ind w:left="221" w:right="205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</w:tc>
        <w:tc>
          <w:tcPr>
            <w:tcW w:w="3380" w:type="dxa"/>
          </w:tcPr>
          <w:p w:rsidR="002D2B12" w:rsidRDefault="00B12F42">
            <w:pPr>
              <w:pStyle w:val="TableParagraph"/>
              <w:spacing w:line="230" w:lineRule="exact"/>
              <w:ind w:left="439" w:right="42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РМО,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ММО,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3381" w:type="dxa"/>
          </w:tcPr>
          <w:p w:rsidR="002D2B12" w:rsidRDefault="00B12F42">
            <w:pPr>
              <w:pStyle w:val="TableParagraph"/>
              <w:spacing w:line="230" w:lineRule="exact"/>
              <w:ind w:left="221" w:right="210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РМО,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</w:tr>
    </w:tbl>
    <w:p w:rsidR="002D2B12" w:rsidRDefault="00B12F42">
      <w:pPr>
        <w:ind w:left="1113" w:right="465"/>
        <w:jc w:val="both"/>
        <w:rPr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инструкции, рекомендации, резолюции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</w:t>
      </w:r>
    </w:p>
    <w:p w:rsidR="002D2B12" w:rsidRDefault="00B12F42">
      <w:pPr>
        <w:pStyle w:val="2"/>
        <w:spacing w:before="4" w:line="272" w:lineRule="exact"/>
        <w:ind w:left="3307"/>
        <w:jc w:val="both"/>
      </w:pPr>
      <w:r>
        <w:t>Система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учителя</w:t>
      </w:r>
    </w:p>
    <w:p w:rsidR="002D2B12" w:rsidRDefault="00B12F42">
      <w:pPr>
        <w:spacing w:after="5"/>
        <w:ind w:left="1113" w:right="470"/>
        <w:jc w:val="both"/>
        <w:rPr>
          <w:sz w:val="24"/>
        </w:rPr>
      </w:pPr>
      <w:r>
        <w:rPr>
          <w:sz w:val="24"/>
        </w:rPr>
        <w:t>Личностная модель образования предполагает повышать не просто уровень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 и профессионально-личностных качеств учителя, а степень соответствия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компетенции педагога. Все компетенции сведены в таблицу и 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целостную систему.</w:t>
      </w:r>
    </w:p>
    <w:p w:rsidR="002D2B12" w:rsidRDefault="00B12F42">
      <w:pPr>
        <w:pStyle w:val="a3"/>
        <w:ind w:left="1223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10088" cy="2606040"/>
            <wp:effectExtent l="0" t="0" r="0" b="0"/>
            <wp:docPr id="3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088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B12" w:rsidRDefault="002D2B12">
      <w:pPr>
        <w:rPr>
          <w:sz w:val="20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a3"/>
        <w:ind w:left="1224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58395" cy="4498562"/>
            <wp:effectExtent l="0" t="0" r="0" b="0"/>
            <wp:docPr id="4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395" cy="449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B12" w:rsidRDefault="00B12F42">
      <w:pPr>
        <w:spacing w:before="31"/>
        <w:ind w:left="1113" w:right="465"/>
        <w:jc w:val="both"/>
        <w:rPr>
          <w:sz w:val="24"/>
        </w:rPr>
      </w:pPr>
      <w:r>
        <w:rPr>
          <w:sz w:val="24"/>
        </w:rPr>
        <w:t>В своём профессиональном развити</w:t>
      </w:r>
      <w:r w:rsidR="00A52CEE">
        <w:rPr>
          <w:sz w:val="24"/>
        </w:rPr>
        <w:t>и учитель   МБОУ «Юбилейная</w:t>
      </w:r>
      <w:r>
        <w:rPr>
          <w:sz w:val="24"/>
        </w:rPr>
        <w:t xml:space="preserve"> СОШ"   проходит путь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«субъекта</w:t>
      </w:r>
      <w:r>
        <w:rPr>
          <w:spacing w:val="12"/>
          <w:sz w:val="24"/>
        </w:rPr>
        <w:t xml:space="preserve"> </w:t>
      </w:r>
      <w:r>
        <w:rPr>
          <w:sz w:val="24"/>
        </w:rPr>
        <w:t>функционирующего»</w:t>
      </w:r>
      <w:r>
        <w:rPr>
          <w:spacing w:val="6"/>
          <w:sz w:val="24"/>
        </w:rPr>
        <w:t xml:space="preserve"> </w:t>
      </w:r>
      <w:r>
        <w:rPr>
          <w:sz w:val="24"/>
        </w:rPr>
        <w:t>(осваивается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1"/>
          <w:sz w:val="24"/>
        </w:rPr>
        <w:t xml:space="preserve"> </w:t>
      </w:r>
      <w:r>
        <w:rPr>
          <w:sz w:val="24"/>
        </w:rPr>
        <w:t>одобряемый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«субъекту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действующему»</w:t>
      </w:r>
      <w:r>
        <w:rPr>
          <w:spacing w:val="1"/>
          <w:sz w:val="24"/>
        </w:rPr>
        <w:t xml:space="preserve"> </w:t>
      </w:r>
      <w:r>
        <w:rPr>
          <w:sz w:val="24"/>
        </w:rPr>
        <w:t>(вырабатывается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процессе).</w:t>
      </w:r>
    </w:p>
    <w:p w:rsidR="002D2B12" w:rsidRDefault="00B12F42">
      <w:pPr>
        <w:ind w:left="1113" w:right="468"/>
        <w:jc w:val="both"/>
        <w:rPr>
          <w:sz w:val="24"/>
        </w:rPr>
      </w:pPr>
      <w:r>
        <w:rPr>
          <w:b/>
          <w:sz w:val="24"/>
        </w:rPr>
        <w:t xml:space="preserve">На первом этапе </w:t>
      </w:r>
      <w:r>
        <w:rPr>
          <w:sz w:val="24"/>
        </w:rPr>
        <w:t>профессионального развития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важна самоактуализация, адаптация,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 того, что он принят в сообщество учителей школы, что он «подходит»</w:t>
      </w:r>
      <w:r>
        <w:rPr>
          <w:spacing w:val="1"/>
          <w:sz w:val="24"/>
        </w:rPr>
        <w:t xml:space="preserve"> </w:t>
      </w:r>
      <w:r>
        <w:rPr>
          <w:sz w:val="24"/>
        </w:rPr>
        <w:t>для него</w:t>
      </w:r>
      <w:r>
        <w:rPr>
          <w:spacing w:val="1"/>
          <w:sz w:val="24"/>
        </w:rPr>
        <w:t xml:space="preserve"> </w:t>
      </w:r>
      <w:r>
        <w:rPr>
          <w:sz w:val="24"/>
        </w:rPr>
        <w:t>(становление профессиональной 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концепции). Именно на этом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психолога.</w:t>
      </w:r>
    </w:p>
    <w:p w:rsidR="002D2B12" w:rsidRDefault="00B12F42">
      <w:pPr>
        <w:ind w:left="1113" w:right="463"/>
        <w:jc w:val="both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 качества 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ученика.</w:t>
      </w:r>
    </w:p>
    <w:p w:rsidR="002D2B12" w:rsidRDefault="00B12F42">
      <w:pPr>
        <w:ind w:left="1113" w:right="467"/>
        <w:jc w:val="both"/>
        <w:rPr>
          <w:sz w:val="24"/>
        </w:rPr>
      </w:pPr>
      <w:r>
        <w:rPr>
          <w:b/>
          <w:sz w:val="24"/>
        </w:rPr>
        <w:t xml:space="preserve">Третий этап </w:t>
      </w:r>
      <w:r>
        <w:rPr>
          <w:sz w:val="24"/>
        </w:rPr>
        <w:t>профессионального развития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деятельности на 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 мотив профессиональной деятельности и её основная 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5"/>
          <w:sz w:val="24"/>
        </w:rPr>
        <w:t xml:space="preserve"> </w:t>
      </w:r>
      <w:r>
        <w:rPr>
          <w:sz w:val="24"/>
        </w:rPr>
        <w:t>–совпадают.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55"/>
          <w:sz w:val="24"/>
        </w:rPr>
        <w:t xml:space="preserve"> </w:t>
      </w:r>
      <w:r>
        <w:rPr>
          <w:sz w:val="24"/>
        </w:rPr>
        <w:t>задаётся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27"/>
          <w:sz w:val="24"/>
        </w:rPr>
        <w:t xml:space="preserve"> </w:t>
      </w:r>
      <w:r>
        <w:rPr>
          <w:sz w:val="24"/>
        </w:rPr>
        <w:t>«чему</w:t>
      </w:r>
      <w:r>
        <w:rPr>
          <w:spacing w:val="23"/>
          <w:sz w:val="24"/>
        </w:rPr>
        <w:t xml:space="preserve"> </w:t>
      </w:r>
      <w:r>
        <w:rPr>
          <w:sz w:val="24"/>
        </w:rPr>
        <w:t>учить?»,</w:t>
      </w:r>
      <w:r>
        <w:rPr>
          <w:spacing w:val="29"/>
          <w:sz w:val="24"/>
        </w:rPr>
        <w:t xml:space="preserve"> </w:t>
      </w:r>
      <w:r>
        <w:rPr>
          <w:sz w:val="24"/>
        </w:rPr>
        <w:t>«кого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учить?»,</w:t>
      </w:r>
    </w:p>
    <w:p w:rsidR="002D2B12" w:rsidRDefault="00B12F42">
      <w:pPr>
        <w:spacing w:before="1"/>
        <w:ind w:left="1113" w:right="476"/>
        <w:jc w:val="both"/>
        <w:rPr>
          <w:sz w:val="24"/>
        </w:rPr>
      </w:pPr>
      <w:r>
        <w:rPr>
          <w:sz w:val="24"/>
        </w:rPr>
        <w:t>«как учить?», но и «зачем учить?». Педагоги на этом этапе готовы к безусловному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ребёнка. Они не оценивают его, а оказывают поддержку. Профессиональное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актуально, а не превентивно. Образовательная среда при этом становится индивидуальной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6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2D2B12" w:rsidRDefault="00B12F42">
      <w:pPr>
        <w:tabs>
          <w:tab w:val="left" w:pos="1731"/>
          <w:tab w:val="left" w:pos="3771"/>
          <w:tab w:val="left" w:pos="4091"/>
          <w:tab w:val="left" w:pos="4921"/>
          <w:tab w:val="left" w:pos="6020"/>
          <w:tab w:val="left" w:pos="7075"/>
          <w:tab w:val="left" w:pos="8211"/>
          <w:tab w:val="left" w:pos="8580"/>
          <w:tab w:val="left" w:pos="9271"/>
          <w:tab w:val="left" w:pos="9846"/>
        </w:tabs>
        <w:spacing w:before="1"/>
        <w:ind w:left="1113" w:right="479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администрации</w:t>
      </w:r>
      <w:r>
        <w:rPr>
          <w:sz w:val="24"/>
        </w:rPr>
        <w:tab/>
        <w:t>школы</w:t>
      </w:r>
      <w:r>
        <w:rPr>
          <w:sz w:val="24"/>
        </w:rPr>
        <w:tab/>
        <w:t>является</w:t>
      </w:r>
      <w:r>
        <w:rPr>
          <w:sz w:val="24"/>
        </w:rPr>
        <w:tab/>
        <w:t>важным</w:t>
      </w:r>
      <w:r>
        <w:rPr>
          <w:sz w:val="24"/>
        </w:rPr>
        <w:tab/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компетенции педагогов. Этот фактор является основой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2"/>
          <w:sz w:val="24"/>
        </w:rPr>
        <w:t xml:space="preserve"> </w:t>
      </w:r>
      <w:r>
        <w:rPr>
          <w:sz w:val="24"/>
        </w:rPr>
        <w:t>среды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школе.</w:t>
      </w:r>
      <w:r>
        <w:rPr>
          <w:spacing w:val="6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среды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целью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D2B12" w:rsidRDefault="002D2B12">
      <w:pPr>
        <w:rPr>
          <w:sz w:val="24"/>
        </w:rPr>
        <w:sectPr w:rsidR="002D2B12">
          <w:pgSz w:w="11910" w:h="16840"/>
          <w:pgMar w:top="540" w:right="380" w:bottom="1700" w:left="20" w:header="0" w:footer="1424" w:gutter="0"/>
          <w:cols w:space="720"/>
        </w:sectPr>
      </w:pPr>
    </w:p>
    <w:p w:rsidR="002D2B12" w:rsidRDefault="00B12F42">
      <w:pPr>
        <w:tabs>
          <w:tab w:val="left" w:pos="2388"/>
          <w:tab w:val="left" w:pos="2748"/>
          <w:tab w:val="left" w:pos="4758"/>
          <w:tab w:val="left" w:pos="4968"/>
          <w:tab w:val="left" w:pos="5765"/>
          <w:tab w:val="left" w:pos="5871"/>
          <w:tab w:val="left" w:pos="7128"/>
          <w:tab w:val="left" w:pos="8177"/>
          <w:tab w:val="left" w:pos="8327"/>
          <w:tab w:val="left" w:pos="9190"/>
          <w:tab w:val="left" w:pos="9957"/>
        </w:tabs>
        <w:spacing w:before="60"/>
        <w:ind w:left="1113" w:right="47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 w:rsidR="00A52CEE">
        <w:rPr>
          <w:sz w:val="24"/>
        </w:rPr>
        <w:t>МБОУ «Юбилейная</w:t>
      </w:r>
      <w:r>
        <w:rPr>
          <w:sz w:val="24"/>
        </w:rPr>
        <w:t xml:space="preserve"> СОШ» наиболее эффективными формами методической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зарекомендовали себя: организационно-педагогические игры, творческие группы, 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z w:val="24"/>
        </w:rPr>
        <w:tab/>
        <w:t xml:space="preserve">аттестация  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педагогов,</w:t>
      </w:r>
      <w:r>
        <w:rPr>
          <w:sz w:val="24"/>
        </w:rPr>
        <w:tab/>
        <w:t>мастер</w:t>
      </w:r>
      <w:r>
        <w:rPr>
          <w:sz w:val="24"/>
        </w:rPr>
        <w:tab/>
      </w:r>
      <w:r>
        <w:rPr>
          <w:sz w:val="24"/>
        </w:rPr>
        <w:tab/>
        <w:t xml:space="preserve">-  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классы,</w:t>
      </w:r>
      <w:r>
        <w:rPr>
          <w:sz w:val="24"/>
        </w:rPr>
        <w:tab/>
        <w:t>открытые</w:t>
      </w:r>
      <w:r>
        <w:rPr>
          <w:sz w:val="24"/>
        </w:rPr>
        <w:tab/>
      </w:r>
      <w:r>
        <w:rPr>
          <w:sz w:val="24"/>
        </w:rPr>
        <w:tab/>
        <w:t>уроки.</w:t>
      </w:r>
      <w:r>
        <w:rPr>
          <w:sz w:val="24"/>
        </w:rPr>
        <w:tab/>
        <w:t>Важную</w:t>
      </w:r>
      <w:r>
        <w:rPr>
          <w:spacing w:val="13"/>
          <w:sz w:val="24"/>
        </w:rPr>
        <w:t xml:space="preserve"> </w:t>
      </w:r>
      <w:r>
        <w:rPr>
          <w:sz w:val="24"/>
        </w:rPr>
        <w:t>роль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z w:val="24"/>
        </w:rPr>
        <w:tab/>
        <w:t xml:space="preserve">работе  </w:t>
      </w:r>
      <w:r>
        <w:rPr>
          <w:spacing w:val="14"/>
          <w:sz w:val="24"/>
        </w:rPr>
        <w:t xml:space="preserve"> </w:t>
      </w:r>
      <w:r>
        <w:rPr>
          <w:sz w:val="24"/>
        </w:rPr>
        <w:t>занимает</w:t>
      </w:r>
      <w:r>
        <w:rPr>
          <w:sz w:val="24"/>
        </w:rPr>
        <w:tab/>
        <w:t>система</w:t>
      </w:r>
      <w:r>
        <w:rPr>
          <w:sz w:val="24"/>
        </w:rPr>
        <w:tab/>
        <w:t xml:space="preserve">консультирования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наставничества</w:t>
      </w:r>
      <w:r>
        <w:rPr>
          <w:sz w:val="24"/>
        </w:rPr>
        <w:tab/>
      </w:r>
      <w:r>
        <w:rPr>
          <w:spacing w:val="-1"/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испытывающих трудности в деятельности. Система консультирования и наставничества создаёт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специфическим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2D2B12" w:rsidRDefault="00B12F42">
      <w:pPr>
        <w:spacing w:before="3"/>
        <w:ind w:left="1113" w:right="46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сложилась уровневая система методической работы педагогического коллектива.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работа в школе ведётся на уровне индивидуального профессионального роста,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2D2B12" w:rsidRDefault="00B12F42">
      <w:pPr>
        <w:ind w:left="1113" w:right="475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видит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работа проводится учителями в рамках тем по самообразованию, 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 w:rsidR="00A52CEE">
        <w:rPr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конкурсах.</w:t>
      </w:r>
    </w:p>
    <w:p w:rsidR="002D2B12" w:rsidRDefault="00B12F42">
      <w:pPr>
        <w:spacing w:line="242" w:lineRule="auto"/>
        <w:ind w:left="1113" w:right="466"/>
        <w:jc w:val="both"/>
        <w:rPr>
          <w:sz w:val="24"/>
        </w:rPr>
      </w:pPr>
      <w:r>
        <w:rPr>
          <w:sz w:val="24"/>
        </w:rPr>
        <w:t>Индивидуальная методическая деятельность педагогов занимает важное место в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line="271" w:lineRule="exac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before="1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line="275" w:lineRule="exact"/>
        <w:rPr>
          <w:sz w:val="24"/>
        </w:rPr>
      </w:pPr>
      <w:r>
        <w:rPr>
          <w:sz w:val="24"/>
        </w:rPr>
        <w:t>Рефлексия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before="3" w:line="275" w:lineRule="exact"/>
        <w:rPr>
          <w:sz w:val="24"/>
        </w:rPr>
      </w:pPr>
      <w:r>
        <w:rPr>
          <w:sz w:val="24"/>
        </w:rPr>
        <w:t>Накопление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содержанию.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line="275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before="2" w:line="275" w:lineRule="exact"/>
        <w:rPr>
          <w:sz w:val="24"/>
        </w:rPr>
      </w:pPr>
      <w:r>
        <w:rPr>
          <w:sz w:val="24"/>
        </w:rPr>
        <w:t>Постоянная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темой.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line="242" w:lineRule="auto"/>
        <w:ind w:left="1113" w:right="648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line="270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внеклассных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коллег.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358"/>
        </w:tabs>
        <w:spacing w:line="275" w:lineRule="exact"/>
        <w:rPr>
          <w:sz w:val="24"/>
        </w:rPr>
      </w:pP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478"/>
        </w:tabs>
        <w:spacing w:before="2" w:line="275" w:lineRule="exact"/>
        <w:ind w:left="1477" w:hanging="365"/>
        <w:rPr>
          <w:sz w:val="24"/>
        </w:rPr>
      </w:pP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администрацией.</w:t>
      </w:r>
    </w:p>
    <w:p w:rsidR="002D2B12" w:rsidRDefault="00B12F42">
      <w:pPr>
        <w:pStyle w:val="a5"/>
        <w:numPr>
          <w:ilvl w:val="0"/>
          <w:numId w:val="50"/>
        </w:numPr>
        <w:tabs>
          <w:tab w:val="left" w:pos="1478"/>
        </w:tabs>
        <w:spacing w:line="275" w:lineRule="exact"/>
        <w:ind w:left="1477" w:hanging="365"/>
        <w:rPr>
          <w:sz w:val="24"/>
        </w:rPr>
      </w:pPr>
      <w:r>
        <w:rPr>
          <w:sz w:val="24"/>
        </w:rPr>
        <w:t>Проектирование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2D2B12" w:rsidRDefault="00B12F42">
      <w:pPr>
        <w:spacing w:before="2"/>
        <w:ind w:left="1113" w:right="471"/>
        <w:jc w:val="both"/>
        <w:rPr>
          <w:sz w:val="24"/>
        </w:rPr>
      </w:pPr>
      <w:r>
        <w:rPr>
          <w:sz w:val="24"/>
        </w:rPr>
        <w:t>Методическая работа школы предполагает систематическую коллективную и 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мастерства.</w:t>
      </w:r>
    </w:p>
    <w:p w:rsidR="002D2B12" w:rsidRDefault="00B12F42">
      <w:pPr>
        <w:ind w:left="1113" w:right="470"/>
        <w:jc w:val="both"/>
        <w:rPr>
          <w:sz w:val="24"/>
        </w:rPr>
      </w:pP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ведётся на основе Положения и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согласно планам работы в соответствии 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задачами школы.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направлениях: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358"/>
        </w:tabs>
        <w:spacing w:before="1" w:line="275" w:lineRule="exact"/>
        <w:rPr>
          <w:sz w:val="24"/>
        </w:rPr>
      </w:pP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358"/>
        </w:tabs>
        <w:spacing w:line="275" w:lineRule="exact"/>
        <w:rPr>
          <w:sz w:val="24"/>
        </w:rPr>
      </w:pPr>
      <w:r>
        <w:rPr>
          <w:sz w:val="24"/>
        </w:rPr>
        <w:t>Апробирование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технологий.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358"/>
        </w:tabs>
        <w:spacing w:before="3"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358"/>
        </w:tabs>
        <w:spacing w:line="275" w:lineRule="exact"/>
        <w:rPr>
          <w:sz w:val="24"/>
        </w:rPr>
      </w:pPr>
      <w:r>
        <w:rPr>
          <w:sz w:val="24"/>
        </w:rPr>
        <w:t>Проектирование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358"/>
        </w:tabs>
        <w:spacing w:before="2"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469"/>
        </w:tabs>
        <w:spacing w:line="242" w:lineRule="auto"/>
        <w:ind w:left="1113" w:right="480" w:firstLine="0"/>
        <w:rPr>
          <w:sz w:val="24"/>
        </w:rPr>
      </w:pPr>
      <w:r>
        <w:rPr>
          <w:sz w:val="24"/>
        </w:rPr>
        <w:t>Текущий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всего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объединения.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358"/>
        </w:tabs>
        <w:spacing w:line="271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самоанализ.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430"/>
        </w:tabs>
        <w:spacing w:before="4" w:line="237" w:lineRule="auto"/>
        <w:ind w:left="1113" w:right="469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6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чтений,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</w:t>
      </w:r>
    </w:p>
    <w:p w:rsidR="002D2B12" w:rsidRDefault="00B12F42">
      <w:pPr>
        <w:pStyle w:val="a5"/>
        <w:numPr>
          <w:ilvl w:val="0"/>
          <w:numId w:val="49"/>
        </w:numPr>
        <w:tabs>
          <w:tab w:val="left" w:pos="1358"/>
        </w:tabs>
        <w:spacing w:before="3" w:line="275" w:lineRule="exac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 (школа, район,</w:t>
      </w:r>
      <w:r>
        <w:rPr>
          <w:spacing w:val="51"/>
          <w:sz w:val="24"/>
        </w:rPr>
        <w:t xml:space="preserve"> </w:t>
      </w:r>
      <w:r>
        <w:rPr>
          <w:sz w:val="24"/>
        </w:rPr>
        <w:t>область).</w:t>
      </w:r>
    </w:p>
    <w:p w:rsidR="002D2B12" w:rsidRDefault="00B12F42">
      <w:pPr>
        <w:ind w:left="1113" w:right="472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гибкой.</w:t>
      </w:r>
      <w:r>
        <w:rPr>
          <w:spacing w:val="6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развивается, ведётся поиск новых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коллектив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49"/>
          <w:sz w:val="24"/>
        </w:rPr>
        <w:t xml:space="preserve"> </w:t>
      </w:r>
      <w:r>
        <w:rPr>
          <w:sz w:val="24"/>
        </w:rPr>
        <w:t>потенциалы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роста.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данном</w:t>
      </w:r>
    </w:p>
    <w:p w:rsidR="002D2B12" w:rsidRDefault="002D2B12">
      <w:pPr>
        <w:jc w:val="both"/>
        <w:rPr>
          <w:sz w:val="24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spacing w:before="60" w:line="242" w:lineRule="auto"/>
        <w:ind w:left="1113"/>
        <w:rPr>
          <w:sz w:val="24"/>
        </w:rPr>
      </w:pPr>
      <w:r>
        <w:rPr>
          <w:sz w:val="24"/>
        </w:rPr>
        <w:lastRenderedPageBreak/>
        <w:t>этапе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6"/>
          <w:sz w:val="24"/>
        </w:rPr>
        <w:t xml:space="preserve"> </w:t>
      </w:r>
      <w:r>
        <w:rPr>
          <w:sz w:val="24"/>
        </w:rPr>
        <w:t>ФГОС.</w:t>
      </w:r>
    </w:p>
    <w:p w:rsidR="002D2B12" w:rsidRDefault="002D2B12">
      <w:pPr>
        <w:spacing w:line="242" w:lineRule="auto"/>
        <w:rPr>
          <w:sz w:val="24"/>
        </w:rPr>
        <w:sectPr w:rsidR="002D2B12">
          <w:pgSz w:w="11910" w:h="16840"/>
          <w:pgMar w:top="480" w:right="380" w:bottom="1700" w:left="20" w:header="0" w:footer="1424" w:gutter="0"/>
          <w:cols w:space="720"/>
        </w:sectPr>
      </w:pPr>
    </w:p>
    <w:p w:rsidR="002D2B12" w:rsidRDefault="00B12F42">
      <w:pPr>
        <w:pStyle w:val="2"/>
        <w:spacing w:before="78" w:line="240" w:lineRule="auto"/>
        <w:ind w:left="3744"/>
      </w:pPr>
      <w:r>
        <w:lastRenderedPageBreak/>
        <w:t>Модель</w:t>
      </w:r>
      <w:r>
        <w:rPr>
          <w:spacing w:val="2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педагогов</w:t>
      </w:r>
    </w:p>
    <w:p w:rsidR="002D2B12" w:rsidRDefault="002D2B12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36"/>
        <w:gridCol w:w="6015"/>
        <w:gridCol w:w="4738"/>
      </w:tblGrid>
      <w:tr w:rsidR="002D2B12">
        <w:trPr>
          <w:trHeight w:val="1008"/>
        </w:trPr>
        <w:tc>
          <w:tcPr>
            <w:tcW w:w="720" w:type="dxa"/>
          </w:tcPr>
          <w:p w:rsidR="002D2B12" w:rsidRDefault="00B12F42">
            <w:pPr>
              <w:pStyle w:val="TableParagraph"/>
              <w:spacing w:line="439" w:lineRule="auto"/>
              <w:ind w:left="191" w:right="198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3336" w:type="dxa"/>
          </w:tcPr>
          <w:p w:rsidR="002D2B12" w:rsidRDefault="00B12F42">
            <w:pPr>
              <w:pStyle w:val="TableParagraph"/>
              <w:spacing w:line="237" w:lineRule="auto"/>
              <w:ind w:left="1248" w:right="149" w:hanging="797"/>
              <w:rPr>
                <w:b/>
                <w:sz w:val="21"/>
              </w:rPr>
            </w:pP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компетентности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педагога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spacing w:line="237" w:lineRule="exact"/>
              <w:ind w:left="1349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компетентностей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spacing w:line="237" w:lineRule="exact"/>
              <w:ind w:left="866"/>
              <w:rPr>
                <w:b/>
                <w:sz w:val="21"/>
              </w:rPr>
            </w:pPr>
            <w:r>
              <w:rPr>
                <w:b/>
                <w:sz w:val="21"/>
              </w:rPr>
              <w:t>Показатели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оценки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компетентности</w:t>
            </w:r>
          </w:p>
        </w:tc>
      </w:tr>
      <w:tr w:rsidR="002D2B12">
        <w:trPr>
          <w:trHeight w:val="518"/>
        </w:trPr>
        <w:tc>
          <w:tcPr>
            <w:tcW w:w="14809" w:type="dxa"/>
            <w:gridSpan w:val="4"/>
          </w:tcPr>
          <w:p w:rsidR="002D2B12" w:rsidRDefault="00B12F42">
            <w:pPr>
              <w:pStyle w:val="TableParagraph"/>
              <w:spacing w:line="237" w:lineRule="exact"/>
              <w:ind w:left="6251"/>
              <w:rPr>
                <w:b/>
                <w:sz w:val="21"/>
              </w:rPr>
            </w:pPr>
            <w:r>
              <w:rPr>
                <w:b/>
                <w:sz w:val="21"/>
              </w:rPr>
              <w:t>I.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Личностные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качества</w:t>
            </w:r>
          </w:p>
        </w:tc>
      </w:tr>
      <w:tr w:rsidR="002D2B12">
        <w:trPr>
          <w:trHeight w:val="4067"/>
        </w:trPr>
        <w:tc>
          <w:tcPr>
            <w:tcW w:w="720" w:type="dxa"/>
          </w:tcPr>
          <w:p w:rsidR="002D2B12" w:rsidRDefault="00B12F42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36" w:type="dxa"/>
          </w:tcPr>
          <w:p w:rsidR="002D2B12" w:rsidRDefault="00B12F42">
            <w:pPr>
              <w:pStyle w:val="TableParagraph"/>
              <w:spacing w:line="242" w:lineRule="auto"/>
              <w:ind w:left="1008" w:right="149" w:hanging="725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гумани-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обвинительную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свидетельствует о готовности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отслеживающие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обучающемуся.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разворачивания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</w:tabs>
              <w:spacing w:line="242" w:lineRule="auto"/>
              <w:ind w:right="174" w:hanging="5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</w:tabs>
              <w:ind w:right="110" w:hanging="5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дагогическое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оценивание,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мобили-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зующее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2D2B12" w:rsidRDefault="00B12F42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</w:tabs>
              <w:ind w:right="157" w:hanging="5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поддержи-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2D2B12" w:rsidRDefault="00B12F42">
            <w:pPr>
              <w:pStyle w:val="TableParagraph"/>
              <w:numPr>
                <w:ilvl w:val="0"/>
                <w:numId w:val="48"/>
              </w:numPr>
              <w:tabs>
                <w:tab w:val="left" w:pos="434"/>
              </w:tabs>
              <w:ind w:left="856" w:right="-15" w:hanging="56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2D2B12">
        <w:trPr>
          <w:trHeight w:val="3106"/>
        </w:trPr>
        <w:tc>
          <w:tcPr>
            <w:tcW w:w="720" w:type="dxa"/>
          </w:tcPr>
          <w:p w:rsidR="002D2B12" w:rsidRDefault="00B12F42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36" w:type="dxa"/>
          </w:tcPr>
          <w:p w:rsidR="002D2B12" w:rsidRDefault="00B12F42">
            <w:pPr>
              <w:pStyle w:val="TableParagraph"/>
              <w:spacing w:line="242" w:lineRule="auto"/>
              <w:ind w:left="1008" w:right="69" w:hanging="802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предполага-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</w:tabs>
              <w:spacing w:before="63"/>
              <w:ind w:right="17" w:hanging="5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2D2B12" w:rsidRDefault="00B12F42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</w:tabs>
              <w:spacing w:before="1"/>
              <w:ind w:right="116" w:hanging="5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потребности),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сталкивается;</w:t>
            </w:r>
          </w:p>
          <w:p w:rsidR="002D2B12" w:rsidRDefault="00B12F42">
            <w:pPr>
              <w:pStyle w:val="TableParagraph"/>
              <w:numPr>
                <w:ilvl w:val="0"/>
                <w:numId w:val="47"/>
              </w:numPr>
              <w:tabs>
                <w:tab w:val="left" w:pos="434"/>
              </w:tabs>
              <w:spacing w:line="274" w:lineRule="exact"/>
              <w:ind w:right="682" w:hanging="5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индивидуализи-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</w:tc>
      </w:tr>
    </w:tbl>
    <w:p w:rsidR="002D2B12" w:rsidRDefault="002D2B12">
      <w:pPr>
        <w:spacing w:line="274" w:lineRule="exact"/>
        <w:rPr>
          <w:sz w:val="24"/>
        </w:rPr>
        <w:sectPr w:rsidR="002D2B12">
          <w:footerReference w:type="default" r:id="rId16"/>
          <w:pgSz w:w="16840" w:h="11900" w:orient="landscape"/>
          <w:pgMar w:top="260" w:right="1560" w:bottom="900" w:left="240" w:header="0" w:footer="71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19"/>
        <w:gridCol w:w="6015"/>
        <w:gridCol w:w="4738"/>
      </w:tblGrid>
      <w:tr w:rsidR="002D2B12">
        <w:trPr>
          <w:trHeight w:val="1137"/>
        </w:trPr>
        <w:tc>
          <w:tcPr>
            <w:tcW w:w="538" w:type="dxa"/>
          </w:tcPr>
          <w:p w:rsidR="002D2B12" w:rsidRDefault="002D2B12">
            <w:pPr>
              <w:pStyle w:val="TableParagraph"/>
            </w:pPr>
          </w:p>
        </w:tc>
        <w:tc>
          <w:tcPr>
            <w:tcW w:w="3519" w:type="dxa"/>
          </w:tcPr>
          <w:p w:rsidR="002D2B12" w:rsidRDefault="002D2B12">
            <w:pPr>
              <w:pStyle w:val="TableParagraph"/>
            </w:pPr>
          </w:p>
        </w:tc>
        <w:tc>
          <w:tcPr>
            <w:tcW w:w="6015" w:type="dxa"/>
          </w:tcPr>
          <w:p w:rsidR="002D2B12" w:rsidRDefault="002D2B12">
            <w:pPr>
              <w:pStyle w:val="TableParagraph"/>
            </w:pP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программу;</w:t>
            </w:r>
          </w:p>
          <w:p w:rsidR="002D2B12" w:rsidRDefault="00B12F42">
            <w:pPr>
              <w:pStyle w:val="TableParagraph"/>
              <w:numPr>
                <w:ilvl w:val="0"/>
                <w:numId w:val="46"/>
              </w:numPr>
              <w:tabs>
                <w:tab w:val="left" w:pos="784"/>
              </w:tabs>
              <w:spacing w:before="199" w:line="242" w:lineRule="auto"/>
              <w:ind w:left="855" w:right="6" w:hanging="28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  <w:tr w:rsidR="002D2B12">
        <w:trPr>
          <w:trHeight w:val="1968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ind w:left="81" w:right="73"/>
              <w:jc w:val="center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(неидеологизированное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единственно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45"/>
              </w:numPr>
              <w:tabs>
                <w:tab w:val="left" w:pos="836"/>
                <w:tab w:val="left" w:pos="837"/>
                <w:tab w:val="left" w:pos="3152"/>
              </w:tabs>
              <w:spacing w:line="242" w:lineRule="auto"/>
              <w:ind w:right="6" w:hanging="360"/>
              <w:rPr>
                <w:sz w:val="24"/>
              </w:rPr>
            </w:pPr>
            <w:r>
              <w:rPr>
                <w:sz w:val="24"/>
              </w:rPr>
              <w:t xml:space="preserve">Убеждённость,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истина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одна;</w:t>
            </w:r>
          </w:p>
          <w:p w:rsidR="002D2B12" w:rsidRDefault="00B12F42">
            <w:pPr>
              <w:pStyle w:val="TableParagraph"/>
              <w:numPr>
                <w:ilvl w:val="0"/>
                <w:numId w:val="45"/>
              </w:numPr>
              <w:tabs>
                <w:tab w:val="left" w:pos="855"/>
                <w:tab w:val="left" w:pos="856"/>
              </w:tabs>
              <w:spacing w:line="242" w:lineRule="auto"/>
              <w:ind w:left="855" w:right="1" w:hanging="423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позициям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гих;</w:t>
            </w:r>
          </w:p>
          <w:p w:rsidR="002D2B12" w:rsidRDefault="00B12F42">
            <w:pPr>
              <w:pStyle w:val="TableParagraph"/>
              <w:numPr>
                <w:ilvl w:val="0"/>
                <w:numId w:val="45"/>
              </w:numPr>
              <w:tabs>
                <w:tab w:val="left" w:pos="855"/>
                <w:tab w:val="left" w:pos="856"/>
              </w:tabs>
              <w:spacing w:line="242" w:lineRule="auto"/>
              <w:ind w:left="855" w:right="3" w:hanging="42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D2B12">
        <w:trPr>
          <w:trHeight w:val="1973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7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73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44"/>
              </w:numPr>
              <w:tabs>
                <w:tab w:val="left" w:pos="717"/>
              </w:tabs>
              <w:spacing w:line="237" w:lineRule="auto"/>
              <w:ind w:left="432" w:right="6" w:firstLine="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2D2B12" w:rsidRDefault="00B12F42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  <w:tab w:val="left" w:pos="832"/>
              </w:tabs>
              <w:spacing w:before="5" w:line="237" w:lineRule="auto"/>
              <w:ind w:left="851" w:right="5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молодёжи;</w:t>
            </w:r>
          </w:p>
          <w:p w:rsidR="002D2B12" w:rsidRDefault="00B12F42">
            <w:pPr>
              <w:pStyle w:val="TableParagraph"/>
              <w:numPr>
                <w:ilvl w:val="0"/>
                <w:numId w:val="44"/>
              </w:numPr>
              <w:tabs>
                <w:tab w:val="left" w:pos="841"/>
                <w:tab w:val="left" w:pos="842"/>
                <w:tab w:val="left" w:pos="2562"/>
              </w:tabs>
              <w:spacing w:before="5" w:line="237" w:lineRule="auto"/>
              <w:ind w:left="851" w:right="7" w:hanging="36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продемонстрировать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2D2B12" w:rsidRDefault="00B12F42">
            <w:pPr>
              <w:pStyle w:val="TableParagraph"/>
              <w:numPr>
                <w:ilvl w:val="0"/>
                <w:numId w:val="44"/>
              </w:numPr>
              <w:tabs>
                <w:tab w:val="left" w:pos="717"/>
              </w:tabs>
              <w:spacing w:before="4"/>
              <w:ind w:left="716" w:hanging="285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кружками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секциями</w:t>
            </w:r>
          </w:p>
        </w:tc>
      </w:tr>
      <w:tr w:rsidR="002D2B12">
        <w:trPr>
          <w:trHeight w:val="1718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68" w:lineRule="exact"/>
              <w:ind w:left="70" w:right="73"/>
              <w:jc w:val="center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43"/>
              </w:numPr>
              <w:tabs>
                <w:tab w:val="left" w:pos="717"/>
              </w:tabs>
              <w:spacing w:before="56" w:line="237" w:lineRule="auto"/>
              <w:ind w:left="432" w:right="1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спокойствие;</w:t>
            </w:r>
          </w:p>
          <w:p w:rsidR="002D2B12" w:rsidRDefault="00B12F42">
            <w:pPr>
              <w:pStyle w:val="TableParagraph"/>
              <w:numPr>
                <w:ilvl w:val="0"/>
                <w:numId w:val="43"/>
              </w:numPr>
              <w:tabs>
                <w:tab w:val="left" w:pos="717"/>
              </w:tabs>
              <w:spacing w:before="3"/>
              <w:ind w:left="432" w:right="7" w:firstLine="0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2D2B12" w:rsidRDefault="00B12F42">
            <w:pPr>
              <w:pStyle w:val="TableParagraph"/>
              <w:numPr>
                <w:ilvl w:val="0"/>
                <w:numId w:val="43"/>
              </w:numPr>
              <w:tabs>
                <w:tab w:val="left" w:pos="717"/>
              </w:tabs>
              <w:spacing w:line="274" w:lineRule="exact"/>
              <w:ind w:left="432" w:right="1" w:firstLine="0"/>
              <w:rPr>
                <w:sz w:val="24"/>
              </w:rPr>
            </w:pPr>
            <w:r>
              <w:rPr>
                <w:sz w:val="24"/>
              </w:rPr>
              <w:t>не стремится 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напряжённых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2D2B12">
        <w:trPr>
          <w:trHeight w:val="1733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42" w:lineRule="auto"/>
              <w:ind w:left="196" w:right="73"/>
              <w:jc w:val="center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D2B12" w:rsidRDefault="00B12F42">
            <w:pPr>
              <w:pStyle w:val="TableParagraph"/>
              <w:spacing w:line="271" w:lineRule="exact"/>
              <w:ind w:left="195" w:right="73"/>
              <w:jc w:val="center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Способст-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щимися.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42"/>
              </w:numPr>
              <w:tabs>
                <w:tab w:val="left" w:pos="717"/>
              </w:tabs>
              <w:spacing w:before="68"/>
              <w:ind w:left="432" w:right="6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D2B12" w:rsidRDefault="00B12F42">
            <w:pPr>
              <w:pStyle w:val="TableParagraph"/>
              <w:numPr>
                <w:ilvl w:val="0"/>
                <w:numId w:val="42"/>
              </w:numPr>
              <w:tabs>
                <w:tab w:val="left" w:pos="717"/>
              </w:tabs>
              <w:spacing w:before="1" w:line="275" w:lineRule="exact"/>
              <w:ind w:left="716" w:hanging="285"/>
              <w:rPr>
                <w:sz w:val="24"/>
              </w:rPr>
            </w:pPr>
            <w:r>
              <w:rPr>
                <w:sz w:val="24"/>
              </w:rPr>
              <w:t>позитивное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настроение;</w:t>
            </w:r>
          </w:p>
          <w:p w:rsidR="002D2B12" w:rsidRDefault="00B12F42">
            <w:pPr>
              <w:pStyle w:val="TableParagraph"/>
              <w:numPr>
                <w:ilvl w:val="0"/>
                <w:numId w:val="42"/>
              </w:numPr>
              <w:tabs>
                <w:tab w:val="left" w:pos="717"/>
              </w:tabs>
              <w:spacing w:line="275" w:lineRule="exact"/>
              <w:ind w:left="716" w:hanging="285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работать;</w:t>
            </w:r>
          </w:p>
          <w:p w:rsidR="002D2B12" w:rsidRDefault="00B12F42">
            <w:pPr>
              <w:pStyle w:val="TableParagraph"/>
              <w:numPr>
                <w:ilvl w:val="0"/>
                <w:numId w:val="42"/>
              </w:numPr>
              <w:tabs>
                <w:tab w:val="left" w:pos="841"/>
                <w:tab w:val="left" w:pos="842"/>
                <w:tab w:val="left" w:pos="2789"/>
              </w:tabs>
              <w:spacing w:line="274" w:lineRule="exact"/>
              <w:ind w:left="851" w:right="4" w:hanging="419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</w:p>
        </w:tc>
      </w:tr>
      <w:tr w:rsidR="002D2B12">
        <w:trPr>
          <w:trHeight w:val="489"/>
        </w:trPr>
        <w:tc>
          <w:tcPr>
            <w:tcW w:w="14810" w:type="dxa"/>
            <w:gridSpan w:val="4"/>
          </w:tcPr>
          <w:p w:rsidR="002D2B12" w:rsidRDefault="00B12F42">
            <w:pPr>
              <w:pStyle w:val="TableParagraph"/>
              <w:spacing w:line="237" w:lineRule="exact"/>
              <w:ind w:left="4561"/>
              <w:rPr>
                <w:b/>
                <w:sz w:val="21"/>
              </w:rPr>
            </w:pPr>
            <w:r>
              <w:rPr>
                <w:b/>
                <w:sz w:val="21"/>
              </w:rPr>
              <w:t>II.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Постановка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целей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задач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педагогической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</w:p>
        </w:tc>
      </w:tr>
    </w:tbl>
    <w:p w:rsidR="002D2B12" w:rsidRDefault="002D2B12">
      <w:pPr>
        <w:spacing w:line="237" w:lineRule="exact"/>
        <w:rPr>
          <w:sz w:val="21"/>
        </w:rPr>
        <w:sectPr w:rsidR="002D2B12">
          <w:pgSz w:w="16840" w:h="11900" w:orient="landscape"/>
          <w:pgMar w:top="340" w:right="1560" w:bottom="900" w:left="240" w:header="0" w:footer="71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19"/>
        <w:gridCol w:w="6015"/>
        <w:gridCol w:w="4738"/>
      </w:tblGrid>
      <w:tr w:rsidR="002D2B12">
        <w:trPr>
          <w:trHeight w:val="1728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37" w:lineRule="auto"/>
              <w:ind w:left="139" w:right="25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обеспечивающая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субъект-субъектного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41"/>
              </w:numPr>
              <w:tabs>
                <w:tab w:val="left" w:pos="717"/>
              </w:tabs>
              <w:spacing w:before="60" w:line="237" w:lineRule="auto"/>
              <w:ind w:left="432" w:right="7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2D2B12" w:rsidRDefault="00B12F42">
            <w:pPr>
              <w:pStyle w:val="TableParagraph"/>
              <w:numPr>
                <w:ilvl w:val="0"/>
                <w:numId w:val="41"/>
              </w:numPr>
              <w:tabs>
                <w:tab w:val="left" w:pos="717"/>
              </w:tabs>
              <w:spacing w:before="4"/>
              <w:ind w:left="432" w:right="5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нетождественности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2D2B12" w:rsidRDefault="00B12F42">
            <w:pPr>
              <w:pStyle w:val="TableParagraph"/>
              <w:numPr>
                <w:ilvl w:val="0"/>
                <w:numId w:val="41"/>
              </w:numPr>
              <w:tabs>
                <w:tab w:val="left" w:pos="717"/>
              </w:tabs>
              <w:spacing w:line="274" w:lineRule="exact"/>
              <w:ind w:left="432" w:right="1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</w:tr>
      <w:tr w:rsidR="002D2B12">
        <w:trPr>
          <w:trHeight w:val="1416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ind w:left="139" w:right="2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Данная компетентность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конкретизацией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дыдущей.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успешностью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40"/>
              </w:numPr>
              <w:tabs>
                <w:tab w:val="left" w:pos="573"/>
                <w:tab w:val="left" w:pos="1699"/>
                <w:tab w:val="left" w:pos="3296"/>
              </w:tabs>
              <w:spacing w:line="237" w:lineRule="auto"/>
              <w:ind w:right="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возрастных</w:t>
            </w:r>
            <w:r>
              <w:rPr>
                <w:sz w:val="24"/>
              </w:rPr>
              <w:tab/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40"/>
              </w:numPr>
              <w:tabs>
                <w:tab w:val="left" w:pos="717"/>
              </w:tabs>
              <w:spacing w:line="237" w:lineRule="auto"/>
              <w:ind w:left="432" w:right="8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</w:tr>
      <w:tr w:rsidR="002D2B12">
        <w:trPr>
          <w:trHeight w:val="485"/>
        </w:trPr>
        <w:tc>
          <w:tcPr>
            <w:tcW w:w="14810" w:type="dxa"/>
            <w:gridSpan w:val="4"/>
          </w:tcPr>
          <w:p w:rsidR="002D2B12" w:rsidRDefault="00B12F42">
            <w:pPr>
              <w:pStyle w:val="TableParagraph"/>
              <w:spacing w:line="237" w:lineRule="exact"/>
              <w:ind w:left="5584"/>
              <w:rPr>
                <w:b/>
                <w:sz w:val="21"/>
              </w:rPr>
            </w:pPr>
            <w:r>
              <w:rPr>
                <w:b/>
                <w:sz w:val="21"/>
              </w:rPr>
              <w:t>III.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Мотивация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учебной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</w:p>
        </w:tc>
      </w:tr>
      <w:tr w:rsidR="002D2B12">
        <w:trPr>
          <w:trHeight w:val="1732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37" w:lineRule="auto"/>
              <w:ind w:left="139" w:right="50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 w:right="154"/>
              <w:rPr>
                <w:sz w:val="24"/>
              </w:rPr>
            </w:pPr>
            <w:r>
              <w:rPr>
                <w:sz w:val="24"/>
              </w:rPr>
              <w:t>Компетентность,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39"/>
              </w:numPr>
              <w:tabs>
                <w:tab w:val="left" w:pos="717"/>
                <w:tab w:val="left" w:pos="1719"/>
                <w:tab w:val="left" w:pos="3479"/>
              </w:tabs>
              <w:spacing w:line="237" w:lineRule="auto"/>
              <w:ind w:left="432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2D2B12" w:rsidRDefault="00B12F42">
            <w:pPr>
              <w:pStyle w:val="TableParagraph"/>
              <w:numPr>
                <w:ilvl w:val="0"/>
                <w:numId w:val="39"/>
              </w:numPr>
              <w:tabs>
                <w:tab w:val="left" w:pos="717"/>
              </w:tabs>
              <w:ind w:left="432" w:right="1" w:firstLine="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2D2B12" w:rsidRDefault="00B12F42">
            <w:pPr>
              <w:pStyle w:val="TableParagraph"/>
              <w:numPr>
                <w:ilvl w:val="0"/>
                <w:numId w:val="39"/>
              </w:numPr>
              <w:tabs>
                <w:tab w:val="left" w:pos="717"/>
              </w:tabs>
              <w:spacing w:line="237" w:lineRule="auto"/>
              <w:ind w:left="432" w:right="6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</w:p>
        </w:tc>
      </w:tr>
      <w:tr w:rsidR="002D2B12">
        <w:trPr>
          <w:trHeight w:val="1834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37" w:lineRule="auto"/>
              <w:ind w:left="139" w:right="252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Педагогическое оценивание служит реальным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недоработок.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субъектную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38"/>
              </w:numPr>
              <w:tabs>
                <w:tab w:val="left" w:pos="836"/>
                <w:tab w:val="left" w:pos="837"/>
                <w:tab w:val="left" w:pos="1800"/>
                <w:tab w:val="left" w:pos="3483"/>
              </w:tabs>
              <w:spacing w:line="237" w:lineRule="auto"/>
              <w:ind w:right="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многообразия</w:t>
            </w:r>
            <w:r>
              <w:rPr>
                <w:sz w:val="24"/>
              </w:rPr>
              <w:tab/>
              <w:t>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оценок;</w:t>
            </w:r>
          </w:p>
          <w:p w:rsidR="002D2B12" w:rsidRDefault="00B12F42">
            <w:pPr>
              <w:pStyle w:val="TableParagraph"/>
              <w:numPr>
                <w:ilvl w:val="0"/>
                <w:numId w:val="38"/>
              </w:numPr>
              <w:tabs>
                <w:tab w:val="left" w:pos="717"/>
              </w:tabs>
              <w:spacing w:line="237" w:lineRule="auto"/>
              <w:ind w:left="432" w:right="-15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вопросу;</w:t>
            </w:r>
          </w:p>
          <w:p w:rsidR="002D2B12" w:rsidRDefault="00B12F42">
            <w:pPr>
              <w:pStyle w:val="TableParagraph"/>
              <w:numPr>
                <w:ilvl w:val="0"/>
                <w:numId w:val="38"/>
              </w:numPr>
              <w:tabs>
                <w:tab w:val="left" w:pos="841"/>
                <w:tab w:val="left" w:pos="842"/>
                <w:tab w:val="left" w:pos="2113"/>
                <w:tab w:val="left" w:pos="3714"/>
              </w:tabs>
              <w:spacing w:before="3"/>
              <w:ind w:right="5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</w:tr>
      <w:tr w:rsidR="002D2B12">
        <w:trPr>
          <w:trHeight w:val="1713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37" w:lineRule="auto"/>
              <w:ind w:left="139" w:right="2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превращать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компетентностей,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обеспечи-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37"/>
              </w:numPr>
              <w:tabs>
                <w:tab w:val="left" w:pos="717"/>
              </w:tabs>
              <w:spacing w:line="237" w:lineRule="auto"/>
              <w:ind w:left="432"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2D2B12" w:rsidRDefault="00B12F42">
            <w:pPr>
              <w:pStyle w:val="TableParagraph"/>
              <w:numPr>
                <w:ilvl w:val="0"/>
                <w:numId w:val="37"/>
              </w:numPr>
              <w:tabs>
                <w:tab w:val="left" w:pos="717"/>
              </w:tabs>
              <w:spacing w:line="275" w:lineRule="exact"/>
              <w:ind w:left="716" w:hanging="285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2D2B12" w:rsidRDefault="00B12F42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ind w:left="851" w:right="4" w:hanging="36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</w:tr>
      <w:tr w:rsidR="002D2B12">
        <w:trPr>
          <w:trHeight w:val="489"/>
        </w:trPr>
        <w:tc>
          <w:tcPr>
            <w:tcW w:w="14810" w:type="dxa"/>
            <w:gridSpan w:val="4"/>
          </w:tcPr>
          <w:p w:rsidR="002D2B12" w:rsidRDefault="00B12F42">
            <w:pPr>
              <w:pStyle w:val="TableParagraph"/>
              <w:spacing w:line="232" w:lineRule="exact"/>
              <w:ind w:left="5569"/>
              <w:rPr>
                <w:b/>
                <w:sz w:val="21"/>
              </w:rPr>
            </w:pPr>
            <w:r>
              <w:rPr>
                <w:b/>
                <w:sz w:val="21"/>
              </w:rPr>
              <w:t>IV.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Информационная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компетентность</w:t>
            </w:r>
          </w:p>
        </w:tc>
      </w:tr>
    </w:tbl>
    <w:p w:rsidR="002D2B12" w:rsidRDefault="002D2B12">
      <w:pPr>
        <w:spacing w:line="232" w:lineRule="exact"/>
        <w:rPr>
          <w:sz w:val="21"/>
        </w:rPr>
        <w:sectPr w:rsidR="002D2B12">
          <w:pgSz w:w="16840" w:h="11900" w:orient="landscape"/>
          <w:pgMar w:top="620" w:right="1560" w:bottom="900" w:left="240" w:header="0" w:footer="71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19"/>
        <w:gridCol w:w="6015"/>
        <w:gridCol w:w="4738"/>
      </w:tblGrid>
      <w:tr w:rsidR="002D2B12">
        <w:trPr>
          <w:trHeight w:val="3399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42" w:lineRule="auto"/>
              <w:ind w:left="129" w:right="472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 w:right="149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сочетающееся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предпосылкой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36"/>
              </w:numPr>
              <w:tabs>
                <w:tab w:val="left" w:pos="836"/>
                <w:tab w:val="left" w:pos="837"/>
              </w:tabs>
              <w:spacing w:before="78"/>
              <w:ind w:right="23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генезиса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соналии,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разрабатывалось);</w:t>
            </w:r>
          </w:p>
          <w:p w:rsidR="002D2B12" w:rsidRDefault="00B12F42">
            <w:pPr>
              <w:pStyle w:val="TableParagraph"/>
              <w:numPr>
                <w:ilvl w:val="0"/>
                <w:numId w:val="36"/>
              </w:numPr>
              <w:tabs>
                <w:tab w:val="left" w:pos="841"/>
                <w:tab w:val="left" w:pos="842"/>
              </w:tabs>
              <w:spacing w:before="1"/>
              <w:ind w:right="213" w:hanging="36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получае-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2D2B12" w:rsidRDefault="00B12F42">
            <w:pPr>
              <w:pStyle w:val="TableParagraph"/>
              <w:numPr>
                <w:ilvl w:val="0"/>
                <w:numId w:val="36"/>
              </w:numPr>
              <w:tabs>
                <w:tab w:val="left" w:pos="841"/>
                <w:tab w:val="left" w:pos="842"/>
              </w:tabs>
              <w:spacing w:before="5" w:line="237" w:lineRule="auto"/>
              <w:ind w:right="438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2D2B12" w:rsidRDefault="00B12F42">
            <w:pPr>
              <w:pStyle w:val="TableParagraph"/>
              <w:numPr>
                <w:ilvl w:val="0"/>
                <w:numId w:val="36"/>
              </w:numPr>
              <w:tabs>
                <w:tab w:val="left" w:pos="841"/>
                <w:tab w:val="left" w:pos="842"/>
              </w:tabs>
              <w:spacing w:before="6" w:line="237" w:lineRule="auto"/>
              <w:ind w:right="328" w:hanging="36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россий-</w:t>
            </w:r>
          </w:p>
          <w:p w:rsidR="002D2B12" w:rsidRDefault="00B12F42">
            <w:pPr>
              <w:pStyle w:val="TableParagraph"/>
              <w:spacing w:before="3" w:line="261" w:lineRule="exact"/>
              <w:ind w:left="851"/>
              <w:rPr>
                <w:sz w:val="24"/>
              </w:rPr>
            </w:pPr>
            <w:r>
              <w:rPr>
                <w:sz w:val="24"/>
              </w:rPr>
              <w:t>ских,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</w:tr>
      <w:tr w:rsidR="002D2B12">
        <w:trPr>
          <w:trHeight w:val="3533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42" w:lineRule="auto"/>
              <w:ind w:left="129" w:right="582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граммой.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before="213" w:line="242" w:lineRule="auto"/>
              <w:ind w:right="18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тодик;</w:t>
            </w:r>
          </w:p>
          <w:p w:rsidR="002D2B12" w:rsidRDefault="00B12F42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line="242" w:lineRule="auto"/>
              <w:ind w:right="285" w:hanging="36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2D2B12" w:rsidRDefault="00B12F42">
            <w:pPr>
              <w:pStyle w:val="TableParagraph"/>
              <w:numPr>
                <w:ilvl w:val="0"/>
                <w:numId w:val="35"/>
              </w:numPr>
              <w:tabs>
                <w:tab w:val="left" w:pos="841"/>
                <w:tab w:val="left" w:pos="842"/>
              </w:tabs>
              <w:spacing w:line="242" w:lineRule="auto"/>
              <w:ind w:right="301" w:hanging="3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2D2B12" w:rsidRDefault="00B12F42">
            <w:pPr>
              <w:pStyle w:val="TableParagraph"/>
              <w:numPr>
                <w:ilvl w:val="0"/>
                <w:numId w:val="35"/>
              </w:numPr>
              <w:tabs>
                <w:tab w:val="left" w:pos="856"/>
              </w:tabs>
              <w:ind w:left="855" w:right="1" w:hanging="42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2D2B12" w:rsidRDefault="00B12F42">
            <w:pPr>
              <w:pStyle w:val="TableParagraph"/>
              <w:numPr>
                <w:ilvl w:val="0"/>
                <w:numId w:val="35"/>
              </w:numPr>
              <w:tabs>
                <w:tab w:val="left" w:pos="842"/>
              </w:tabs>
              <w:spacing w:line="278" w:lineRule="exact"/>
              <w:ind w:right="231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учебном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D2B12">
        <w:trPr>
          <w:trHeight w:val="2263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субъектив-</w:t>
            </w:r>
          </w:p>
          <w:p w:rsidR="002D2B12" w:rsidRDefault="00B12F42">
            <w:pPr>
              <w:pStyle w:val="TableParagraph"/>
              <w:spacing w:before="3"/>
              <w:ind w:left="129" w:right="414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коллективов)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</w:p>
          <w:p w:rsidR="002D2B12" w:rsidRDefault="00B12F42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гуманизации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  <w:tab w:val="left" w:pos="837"/>
              </w:tabs>
              <w:spacing w:line="256" w:lineRule="exact"/>
              <w:ind w:left="83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D2B12" w:rsidRDefault="00B12F42">
            <w:pPr>
              <w:pStyle w:val="TableParagraph"/>
              <w:spacing w:before="3"/>
              <w:ind w:left="851"/>
              <w:rPr>
                <w:sz w:val="24"/>
              </w:rPr>
            </w:pPr>
            <w:r>
              <w:rPr>
                <w:sz w:val="24"/>
              </w:rPr>
              <w:t>психологии,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характеризующего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дивидуальные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34"/>
              </w:numPr>
              <w:tabs>
                <w:tab w:val="left" w:pos="841"/>
                <w:tab w:val="left" w:pos="842"/>
              </w:tabs>
              <w:ind w:right="93" w:hanging="360"/>
              <w:rPr>
                <w:sz w:val="24"/>
              </w:rPr>
            </w:pPr>
            <w:r>
              <w:rPr>
                <w:sz w:val="24"/>
              </w:rPr>
              <w:t>владение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психологом);</w:t>
            </w:r>
          </w:p>
          <w:p w:rsidR="002D2B12" w:rsidRDefault="00B12F42">
            <w:pPr>
              <w:pStyle w:val="TableParagraph"/>
              <w:numPr>
                <w:ilvl w:val="0"/>
                <w:numId w:val="34"/>
              </w:numPr>
              <w:tabs>
                <w:tab w:val="left" w:pos="717"/>
              </w:tabs>
              <w:ind w:left="716" w:hanging="2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психоло-</w:t>
            </w:r>
          </w:p>
        </w:tc>
      </w:tr>
    </w:tbl>
    <w:p w:rsidR="002D2B12" w:rsidRDefault="002D2B12">
      <w:pPr>
        <w:rPr>
          <w:sz w:val="24"/>
        </w:rPr>
        <w:sectPr w:rsidR="002D2B12">
          <w:pgSz w:w="16840" w:h="11900" w:orient="landscape"/>
          <w:pgMar w:top="340" w:right="1560" w:bottom="900" w:left="240" w:header="0" w:footer="71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19"/>
        <w:gridCol w:w="6015"/>
        <w:gridCol w:w="4738"/>
      </w:tblGrid>
      <w:tr w:rsidR="002D2B12">
        <w:trPr>
          <w:trHeight w:val="3121"/>
        </w:trPr>
        <w:tc>
          <w:tcPr>
            <w:tcW w:w="538" w:type="dxa"/>
          </w:tcPr>
          <w:p w:rsidR="002D2B12" w:rsidRDefault="002D2B12">
            <w:pPr>
              <w:pStyle w:val="TableParagraph"/>
            </w:pPr>
          </w:p>
        </w:tc>
        <w:tc>
          <w:tcPr>
            <w:tcW w:w="3519" w:type="dxa"/>
          </w:tcPr>
          <w:p w:rsidR="002D2B12" w:rsidRDefault="002D2B12">
            <w:pPr>
              <w:pStyle w:val="TableParagraph"/>
            </w:pPr>
          </w:p>
        </w:tc>
        <w:tc>
          <w:tcPr>
            <w:tcW w:w="6015" w:type="dxa"/>
          </w:tcPr>
          <w:p w:rsidR="002D2B12" w:rsidRDefault="002D2B12">
            <w:pPr>
              <w:pStyle w:val="TableParagraph"/>
            </w:pP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spacing w:line="242" w:lineRule="auto"/>
              <w:ind w:left="855"/>
              <w:rPr>
                <w:sz w:val="24"/>
              </w:rPr>
            </w:pPr>
            <w:r>
              <w:rPr>
                <w:sz w:val="24"/>
              </w:rPr>
              <w:t>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са;</w:t>
            </w:r>
          </w:p>
          <w:p w:rsidR="002D2B12" w:rsidRDefault="00B12F42">
            <w:pPr>
              <w:pStyle w:val="TableParagraph"/>
              <w:numPr>
                <w:ilvl w:val="0"/>
                <w:numId w:val="33"/>
              </w:numPr>
              <w:tabs>
                <w:tab w:val="left" w:pos="836"/>
                <w:tab w:val="left" w:pos="837"/>
              </w:tabs>
              <w:spacing w:before="188"/>
              <w:ind w:right="42" w:hanging="3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33"/>
              </w:numPr>
              <w:tabs>
                <w:tab w:val="left" w:pos="717"/>
              </w:tabs>
              <w:spacing w:line="274" w:lineRule="exact"/>
              <w:ind w:left="716" w:hanging="28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социометрии;</w:t>
            </w:r>
          </w:p>
          <w:p w:rsidR="002D2B12" w:rsidRDefault="00B12F42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5" w:line="237" w:lineRule="auto"/>
              <w:ind w:right="145" w:hanging="360"/>
              <w:rPr>
                <w:sz w:val="24"/>
              </w:rPr>
            </w:pPr>
            <w:r>
              <w:rPr>
                <w:sz w:val="24"/>
              </w:rPr>
              <w:t>учёт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коллек-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2D2B12" w:rsidRDefault="00B12F42">
            <w:pPr>
              <w:pStyle w:val="TableParagraph"/>
              <w:numPr>
                <w:ilvl w:val="0"/>
                <w:numId w:val="33"/>
              </w:numPr>
              <w:tabs>
                <w:tab w:val="left" w:pos="831"/>
                <w:tab w:val="left" w:pos="832"/>
              </w:tabs>
              <w:spacing w:before="6" w:line="237" w:lineRule="auto"/>
              <w:ind w:right="69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(рефлексия)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D2B12" w:rsidRDefault="00B12F42">
            <w:pPr>
              <w:pStyle w:val="TableParagraph"/>
              <w:spacing w:before="3" w:line="146" w:lineRule="exact"/>
              <w:ind w:left="851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D2B12">
        <w:trPr>
          <w:trHeight w:val="2338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42" w:lineRule="auto"/>
              <w:ind w:left="129" w:right="7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spacing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D2B12" w:rsidRDefault="00B12F42">
            <w:pPr>
              <w:pStyle w:val="TableParagraph"/>
              <w:spacing w:before="188"/>
              <w:ind w:left="12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непрерывное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spacing w:line="242" w:lineRule="auto"/>
              <w:ind w:right="443" w:hanging="36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любознатель-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ность;</w:t>
            </w:r>
          </w:p>
          <w:p w:rsidR="002D2B12" w:rsidRDefault="00B12F42">
            <w:pPr>
              <w:pStyle w:val="TableParagraph"/>
              <w:numPr>
                <w:ilvl w:val="0"/>
                <w:numId w:val="32"/>
              </w:numPr>
              <w:tabs>
                <w:tab w:val="left" w:pos="831"/>
                <w:tab w:val="left" w:pos="832"/>
              </w:tabs>
              <w:ind w:right="78" w:hanging="3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информационно-поисковыми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логиями;</w:t>
            </w:r>
          </w:p>
          <w:p w:rsidR="002D2B12" w:rsidRDefault="00B12F42">
            <w:pPr>
              <w:pStyle w:val="TableParagraph"/>
              <w:numPr>
                <w:ilvl w:val="0"/>
                <w:numId w:val="32"/>
              </w:numPr>
              <w:tabs>
                <w:tab w:val="left" w:pos="841"/>
                <w:tab w:val="left" w:pos="842"/>
              </w:tabs>
              <w:ind w:right="275" w:hanging="3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2D2B12">
        <w:trPr>
          <w:trHeight w:val="479"/>
        </w:trPr>
        <w:tc>
          <w:tcPr>
            <w:tcW w:w="14810" w:type="dxa"/>
            <w:gridSpan w:val="4"/>
          </w:tcPr>
          <w:p w:rsidR="002D2B12" w:rsidRDefault="00B12F42">
            <w:pPr>
              <w:pStyle w:val="TableParagraph"/>
              <w:spacing w:line="237" w:lineRule="exact"/>
              <w:ind w:left="2967"/>
              <w:rPr>
                <w:b/>
                <w:sz w:val="21"/>
              </w:rPr>
            </w:pPr>
            <w:r>
              <w:rPr>
                <w:b/>
                <w:sz w:val="21"/>
              </w:rPr>
              <w:t>V.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Разработка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программ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педагогической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принятие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педагогических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решений</w:t>
            </w:r>
          </w:p>
        </w:tc>
      </w:tr>
      <w:tr w:rsidR="002D2B12">
        <w:trPr>
          <w:trHeight w:val="3178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ind w:left="129" w:right="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 образовательную программу явля-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академиче-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2D2B12" w:rsidRDefault="00B12F42">
            <w:pPr>
              <w:pStyle w:val="TableParagraph"/>
              <w:spacing w:before="192" w:line="242" w:lineRule="auto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D2B12" w:rsidRDefault="00B12F42">
            <w:pPr>
              <w:pStyle w:val="TableParagraph"/>
              <w:spacing w:before="196"/>
              <w:ind w:left="129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31"/>
              </w:numPr>
              <w:tabs>
                <w:tab w:val="left" w:pos="836"/>
                <w:tab w:val="left" w:pos="837"/>
              </w:tabs>
              <w:spacing w:before="138" w:line="237" w:lineRule="auto"/>
              <w:ind w:right="108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2D2B12" w:rsidRDefault="00B12F42">
            <w:pPr>
              <w:pStyle w:val="TableParagraph"/>
              <w:numPr>
                <w:ilvl w:val="0"/>
                <w:numId w:val="31"/>
              </w:numPr>
              <w:tabs>
                <w:tab w:val="left" w:pos="841"/>
                <w:tab w:val="left" w:pos="842"/>
              </w:tabs>
              <w:spacing w:before="6" w:line="237" w:lineRule="auto"/>
              <w:ind w:right="34" w:hanging="3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</w:p>
          <w:p w:rsidR="002D2B12" w:rsidRDefault="00B12F4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  <w:tab w:val="left" w:pos="832"/>
              </w:tabs>
              <w:spacing w:before="4"/>
              <w:ind w:right="150" w:hanging="36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ции;</w:t>
            </w:r>
          </w:p>
          <w:p w:rsidR="002D2B12" w:rsidRDefault="00B12F42">
            <w:pPr>
              <w:pStyle w:val="TableParagraph"/>
              <w:numPr>
                <w:ilvl w:val="0"/>
                <w:numId w:val="31"/>
              </w:numPr>
              <w:tabs>
                <w:tab w:val="left" w:pos="841"/>
                <w:tab w:val="left" w:pos="842"/>
              </w:tabs>
              <w:ind w:right="232" w:hanging="3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мы;</w:t>
            </w:r>
          </w:p>
          <w:p w:rsidR="002D2B12" w:rsidRDefault="00B12F42">
            <w:pPr>
              <w:pStyle w:val="TableParagraph"/>
              <w:numPr>
                <w:ilvl w:val="0"/>
                <w:numId w:val="31"/>
              </w:numPr>
              <w:tabs>
                <w:tab w:val="left" w:pos="717"/>
              </w:tabs>
              <w:spacing w:line="261" w:lineRule="exact"/>
              <w:ind w:left="716" w:hanging="2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учёту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индивидуальныххаракте-</w:t>
            </w:r>
          </w:p>
        </w:tc>
      </w:tr>
    </w:tbl>
    <w:p w:rsidR="002D2B12" w:rsidRDefault="00BB7A9C">
      <w:pPr>
        <w:rPr>
          <w:sz w:val="2"/>
          <w:szCs w:val="2"/>
        </w:rPr>
      </w:pPr>
      <w:r>
        <w:pict>
          <v:rect id="_x0000_s1031" style="position:absolute;margin-left:521.4pt;margin-top:175.05pt;width:236.45pt;height:116.95pt;z-index:-21452288;mso-position-horizontal-relative:page;mso-position-vertical-relative:page" stroked="f">
            <w10:wrap anchorx="page" anchory="page"/>
          </v:rect>
        </w:pict>
      </w:r>
    </w:p>
    <w:p w:rsidR="002D2B12" w:rsidRDefault="002D2B12">
      <w:pPr>
        <w:rPr>
          <w:sz w:val="2"/>
          <w:szCs w:val="2"/>
        </w:rPr>
        <w:sectPr w:rsidR="002D2B12">
          <w:pgSz w:w="16840" w:h="11900" w:orient="landscape"/>
          <w:pgMar w:top="340" w:right="1560" w:bottom="900" w:left="240" w:header="0" w:footer="71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19"/>
        <w:gridCol w:w="6015"/>
        <w:gridCol w:w="4738"/>
      </w:tblGrid>
      <w:tr w:rsidR="002D2B12">
        <w:trPr>
          <w:trHeight w:val="5536"/>
        </w:trPr>
        <w:tc>
          <w:tcPr>
            <w:tcW w:w="538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3519" w:type="dxa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D2B12" w:rsidRDefault="00B12F42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Обоснованный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судить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товности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индивидуальные характе-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738" w:type="dxa"/>
          </w:tcPr>
          <w:p w:rsidR="002D2B12" w:rsidRDefault="002D2B12">
            <w:pPr>
              <w:pStyle w:val="TableParagraph"/>
              <w:rPr>
                <w:b/>
                <w:sz w:val="31"/>
              </w:rPr>
            </w:pPr>
          </w:p>
          <w:p w:rsidR="002D2B12" w:rsidRDefault="00B12F42">
            <w:pPr>
              <w:pStyle w:val="TableParagraph"/>
              <w:ind w:left="851"/>
              <w:rPr>
                <w:sz w:val="24"/>
              </w:rPr>
            </w:pPr>
            <w:r>
              <w:rPr>
                <w:sz w:val="24"/>
              </w:rPr>
              <w:t>ристик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30"/>
              </w:numPr>
              <w:tabs>
                <w:tab w:val="left" w:pos="841"/>
                <w:tab w:val="left" w:pos="842"/>
              </w:tabs>
              <w:spacing w:before="199" w:line="242" w:lineRule="auto"/>
              <w:ind w:right="54" w:hanging="360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2D2B12" w:rsidRDefault="00B12F42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</w:tabs>
              <w:ind w:right="45" w:hanging="3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маршрута;</w:t>
            </w:r>
          </w:p>
          <w:p w:rsidR="002D2B12" w:rsidRDefault="00B12F42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  <w:tab w:val="left" w:pos="832"/>
              </w:tabs>
              <w:spacing w:before="1" w:line="237" w:lineRule="auto"/>
              <w:ind w:right="144" w:hanging="3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2D2B12" w:rsidRDefault="00B12F42">
            <w:pPr>
              <w:pStyle w:val="TableParagraph"/>
              <w:numPr>
                <w:ilvl w:val="0"/>
                <w:numId w:val="30"/>
              </w:numPr>
              <w:tabs>
                <w:tab w:val="left" w:pos="851"/>
                <w:tab w:val="left" w:pos="852"/>
              </w:tabs>
              <w:spacing w:before="3"/>
              <w:ind w:right="213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комплектов,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рекомендованных 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образованием;</w:t>
            </w:r>
          </w:p>
          <w:p w:rsidR="002D2B12" w:rsidRDefault="00B12F42">
            <w:pPr>
              <w:pStyle w:val="TableParagraph"/>
              <w:numPr>
                <w:ilvl w:val="0"/>
                <w:numId w:val="30"/>
              </w:numPr>
              <w:tabs>
                <w:tab w:val="left" w:pos="841"/>
                <w:tab w:val="left" w:pos="842"/>
              </w:tabs>
              <w:spacing w:line="275" w:lineRule="exact"/>
              <w:ind w:left="84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B12" w:rsidRDefault="00B12F42">
            <w:pPr>
              <w:pStyle w:val="TableParagraph"/>
              <w:spacing w:line="274" w:lineRule="exact"/>
              <w:ind w:left="851"/>
              <w:rPr>
                <w:sz w:val="24"/>
              </w:rPr>
            </w:pPr>
            <w:r>
              <w:rPr>
                <w:sz w:val="24"/>
              </w:rPr>
              <w:t>учебно-методических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комплектов,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2D2B12">
        <w:trPr>
          <w:trHeight w:val="4177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ind w:left="129" w:right="18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туациях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решения:</w:t>
            </w:r>
          </w:p>
          <w:p w:rsidR="002D2B12" w:rsidRDefault="00B12F42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before="199"/>
              <w:ind w:hanging="3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дисциплину;</w:t>
            </w:r>
          </w:p>
          <w:p w:rsidR="002D2B12" w:rsidRDefault="00B12F42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before="3" w:line="275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2D2B12" w:rsidRDefault="00B12F42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line="275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2D2B12" w:rsidRDefault="00B12F42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spacing w:before="2" w:line="275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2D2B12" w:rsidRDefault="00B12F42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проблем составляет суть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2D2B12" w:rsidRDefault="00B12F42"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применяться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(решающие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(креативные)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интуитивные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28"/>
              </w:numPr>
              <w:tabs>
                <w:tab w:val="left" w:pos="836"/>
                <w:tab w:val="left" w:pos="837"/>
              </w:tabs>
              <w:ind w:right="97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2D2B12" w:rsidRDefault="00B12F42">
            <w:pPr>
              <w:pStyle w:val="TableParagraph"/>
              <w:numPr>
                <w:ilvl w:val="0"/>
                <w:numId w:val="28"/>
              </w:numPr>
              <w:tabs>
                <w:tab w:val="left" w:pos="717"/>
              </w:tabs>
              <w:spacing w:line="242" w:lineRule="auto"/>
              <w:ind w:left="432" w:right="3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2D2B12" w:rsidRDefault="00B12F42">
            <w:pPr>
              <w:pStyle w:val="TableParagraph"/>
              <w:numPr>
                <w:ilvl w:val="0"/>
                <w:numId w:val="28"/>
              </w:numPr>
              <w:tabs>
                <w:tab w:val="left" w:pos="841"/>
                <w:tab w:val="left" w:pos="842"/>
              </w:tabs>
              <w:ind w:right="88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критерием предпочтитель-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2D2B12" w:rsidRDefault="00B12F42">
            <w:pPr>
              <w:pStyle w:val="TableParagraph"/>
              <w:numPr>
                <w:ilvl w:val="0"/>
                <w:numId w:val="28"/>
              </w:numPr>
              <w:tabs>
                <w:tab w:val="left" w:pos="717"/>
              </w:tabs>
              <w:spacing w:line="275" w:lineRule="exact"/>
              <w:ind w:left="716" w:hanging="28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2D2B12" w:rsidRDefault="00B12F42">
            <w:pPr>
              <w:pStyle w:val="TableParagraph"/>
              <w:numPr>
                <w:ilvl w:val="0"/>
                <w:numId w:val="28"/>
              </w:numPr>
              <w:tabs>
                <w:tab w:val="left" w:pos="831"/>
                <w:tab w:val="left" w:pos="832"/>
              </w:tabs>
              <w:spacing w:line="242" w:lineRule="auto"/>
              <w:ind w:right="37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нетипичных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2D2B12" w:rsidRDefault="00B12F42">
            <w:pPr>
              <w:pStyle w:val="TableParagraph"/>
              <w:numPr>
                <w:ilvl w:val="0"/>
                <w:numId w:val="28"/>
              </w:numPr>
              <w:tabs>
                <w:tab w:val="left" w:pos="841"/>
                <w:tab w:val="left" w:pos="842"/>
              </w:tabs>
              <w:spacing w:line="242" w:lineRule="auto"/>
              <w:ind w:right="366" w:hanging="36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</w:tc>
      </w:tr>
    </w:tbl>
    <w:p w:rsidR="002D2B12" w:rsidRDefault="002D2B12">
      <w:pPr>
        <w:spacing w:line="242" w:lineRule="auto"/>
        <w:rPr>
          <w:sz w:val="24"/>
        </w:rPr>
        <w:sectPr w:rsidR="002D2B12">
          <w:pgSz w:w="16840" w:h="11900" w:orient="landscape"/>
          <w:pgMar w:top="340" w:right="1560" w:bottom="900" w:left="240" w:header="0" w:footer="71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19"/>
        <w:gridCol w:w="6015"/>
        <w:gridCol w:w="4738"/>
      </w:tblGrid>
      <w:tr w:rsidR="002D2B12">
        <w:trPr>
          <w:trHeight w:val="585"/>
        </w:trPr>
        <w:tc>
          <w:tcPr>
            <w:tcW w:w="538" w:type="dxa"/>
          </w:tcPr>
          <w:p w:rsidR="002D2B12" w:rsidRDefault="002D2B12">
            <w:pPr>
              <w:pStyle w:val="TableParagraph"/>
            </w:pPr>
          </w:p>
        </w:tc>
        <w:tc>
          <w:tcPr>
            <w:tcW w:w="3519" w:type="dxa"/>
          </w:tcPr>
          <w:p w:rsidR="002D2B12" w:rsidRDefault="002D2B12">
            <w:pPr>
              <w:pStyle w:val="TableParagraph"/>
            </w:pPr>
          </w:p>
        </w:tc>
        <w:tc>
          <w:tcPr>
            <w:tcW w:w="6015" w:type="dxa"/>
          </w:tcPr>
          <w:p w:rsidR="002D2B12" w:rsidRDefault="002D2B12">
            <w:pPr>
              <w:pStyle w:val="TableParagraph"/>
            </w:pP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27"/>
              </w:numPr>
              <w:tabs>
                <w:tab w:val="left" w:pos="635"/>
              </w:tabs>
              <w:spacing w:line="237" w:lineRule="auto"/>
              <w:ind w:right="1176" w:hanging="360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2D2B12">
        <w:trPr>
          <w:trHeight w:val="484"/>
        </w:trPr>
        <w:tc>
          <w:tcPr>
            <w:tcW w:w="14810" w:type="dxa"/>
            <w:gridSpan w:val="4"/>
          </w:tcPr>
          <w:p w:rsidR="002D2B12" w:rsidRDefault="00B12F42">
            <w:pPr>
              <w:pStyle w:val="TableParagraph"/>
              <w:spacing w:line="237" w:lineRule="exact"/>
              <w:ind w:left="4767"/>
              <w:rPr>
                <w:b/>
                <w:sz w:val="21"/>
              </w:rPr>
            </w:pPr>
            <w:r>
              <w:rPr>
                <w:b/>
                <w:sz w:val="21"/>
              </w:rPr>
              <w:t>VI.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Компетенции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учебной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</w:p>
        </w:tc>
      </w:tr>
      <w:tr w:rsidR="002D2B12">
        <w:trPr>
          <w:trHeight w:val="2136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ind w:left="129" w:right="176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субъект-субъектных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гуманистической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отношений сотрудниче-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чувствовать,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26"/>
              </w:numPr>
              <w:tabs>
                <w:tab w:val="left" w:pos="717"/>
              </w:tabs>
              <w:spacing w:line="262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26"/>
              </w:numPr>
              <w:tabs>
                <w:tab w:val="left" w:pos="717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целеполагании;</w:t>
            </w:r>
          </w:p>
          <w:p w:rsidR="002D2B12" w:rsidRDefault="00B12F42">
            <w:pPr>
              <w:pStyle w:val="TableParagraph"/>
              <w:numPr>
                <w:ilvl w:val="0"/>
                <w:numId w:val="26"/>
              </w:numPr>
              <w:tabs>
                <w:tab w:val="left" w:pos="717"/>
              </w:tabs>
              <w:spacing w:before="2"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:rsidR="002D2B12" w:rsidRDefault="00B12F42">
            <w:pPr>
              <w:pStyle w:val="TableParagraph"/>
              <w:numPr>
                <w:ilvl w:val="0"/>
                <w:numId w:val="26"/>
              </w:numPr>
              <w:tabs>
                <w:tab w:val="left" w:pos="717"/>
              </w:tabs>
              <w:spacing w:line="27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</w:p>
          <w:p w:rsidR="002D2B12" w:rsidRDefault="00B12F42">
            <w:pPr>
              <w:pStyle w:val="TableParagraph"/>
              <w:numPr>
                <w:ilvl w:val="0"/>
                <w:numId w:val="26"/>
              </w:numPr>
              <w:tabs>
                <w:tab w:val="left" w:pos="717"/>
              </w:tabs>
              <w:spacing w:before="3"/>
              <w:ind w:hanging="28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</w:p>
        </w:tc>
      </w:tr>
      <w:tr w:rsidR="002D2B12">
        <w:trPr>
          <w:trHeight w:val="2852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ind w:left="9" w:right="3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before="85" w:line="237" w:lineRule="auto"/>
              <w:ind w:right="175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ученики;</w:t>
            </w:r>
          </w:p>
          <w:p w:rsidR="002D2B12" w:rsidRDefault="00B12F42">
            <w:pPr>
              <w:pStyle w:val="TableParagraph"/>
              <w:numPr>
                <w:ilvl w:val="0"/>
                <w:numId w:val="25"/>
              </w:numPr>
              <w:tabs>
                <w:tab w:val="left" w:pos="841"/>
                <w:tab w:val="left" w:pos="842"/>
              </w:tabs>
              <w:spacing w:before="6" w:line="237" w:lineRule="auto"/>
              <w:ind w:right="174" w:hanging="36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териалом;</w:t>
            </w:r>
          </w:p>
          <w:p w:rsidR="002D2B12" w:rsidRDefault="00B12F42">
            <w:pPr>
              <w:pStyle w:val="TableParagraph"/>
              <w:numPr>
                <w:ilvl w:val="0"/>
                <w:numId w:val="25"/>
              </w:numPr>
              <w:tabs>
                <w:tab w:val="left" w:pos="841"/>
                <w:tab w:val="left" w:pos="842"/>
              </w:tabs>
              <w:spacing w:before="3"/>
              <w:ind w:right="10" w:hanging="36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  <w:tab w:val="left" w:pos="837"/>
              </w:tabs>
              <w:spacing w:line="242" w:lineRule="auto"/>
              <w:ind w:right="328" w:hanging="36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2D2B12" w:rsidRDefault="00B12F42">
            <w:pPr>
              <w:pStyle w:val="TableParagraph"/>
              <w:numPr>
                <w:ilvl w:val="0"/>
                <w:numId w:val="25"/>
              </w:numPr>
              <w:tabs>
                <w:tab w:val="left" w:pos="717"/>
              </w:tabs>
              <w:spacing w:line="262" w:lineRule="exact"/>
              <w:ind w:left="716" w:hanging="285"/>
              <w:rPr>
                <w:sz w:val="24"/>
              </w:rPr>
            </w:pPr>
            <w:r>
              <w:rPr>
                <w:sz w:val="24"/>
              </w:rPr>
              <w:t>опораначувственноевосприятие</w:t>
            </w:r>
          </w:p>
        </w:tc>
      </w:tr>
      <w:tr w:rsidR="002D2B12">
        <w:trPr>
          <w:trHeight w:val="3159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37" w:lineRule="auto"/>
              <w:ind w:left="129" w:right="252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мооценке.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самооценкой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  <w:tab w:val="left" w:pos="837"/>
              </w:tabs>
              <w:spacing w:before="106" w:line="242" w:lineRule="auto"/>
              <w:ind w:right="483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</w:p>
          <w:p w:rsidR="002D2B12" w:rsidRDefault="00B12F42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832"/>
              </w:tabs>
              <w:spacing w:line="237" w:lineRule="auto"/>
              <w:ind w:right="193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ки;</w:t>
            </w:r>
          </w:p>
          <w:p w:rsidR="002D2B12" w:rsidRDefault="00B12F42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832"/>
              </w:tabs>
              <w:spacing w:before="3" w:line="237" w:lineRule="auto"/>
              <w:ind w:right="41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D2B12" w:rsidRDefault="00B12F42">
            <w:pPr>
              <w:pStyle w:val="TableParagraph"/>
              <w:numPr>
                <w:ilvl w:val="0"/>
                <w:numId w:val="24"/>
              </w:numPr>
              <w:tabs>
                <w:tab w:val="left" w:pos="841"/>
                <w:tab w:val="left" w:pos="842"/>
              </w:tabs>
              <w:spacing w:before="3"/>
              <w:ind w:right="87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2D2B12" w:rsidRDefault="00B12F42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  <w:tab w:val="left" w:pos="832"/>
              </w:tabs>
              <w:spacing w:before="3" w:line="237" w:lineRule="auto"/>
              <w:ind w:right="107" w:hanging="3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примерах;</w:t>
            </w:r>
          </w:p>
          <w:p w:rsidR="002D2B12" w:rsidRDefault="00B12F42">
            <w:pPr>
              <w:pStyle w:val="TableParagraph"/>
              <w:numPr>
                <w:ilvl w:val="0"/>
                <w:numId w:val="24"/>
              </w:numPr>
              <w:tabs>
                <w:tab w:val="left" w:pos="717"/>
              </w:tabs>
              <w:spacing w:before="4" w:line="272" w:lineRule="exact"/>
              <w:ind w:left="716" w:hanging="28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</w:tr>
    </w:tbl>
    <w:p w:rsidR="002D2B12" w:rsidRDefault="002D2B12">
      <w:pPr>
        <w:spacing w:line="272" w:lineRule="exact"/>
        <w:rPr>
          <w:sz w:val="24"/>
        </w:rPr>
        <w:sectPr w:rsidR="002D2B12">
          <w:pgSz w:w="16840" w:h="11900" w:orient="landscape"/>
          <w:pgMar w:top="620" w:right="1560" w:bottom="900" w:left="240" w:header="0" w:footer="71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19"/>
        <w:gridCol w:w="6015"/>
        <w:gridCol w:w="4738"/>
      </w:tblGrid>
      <w:tr w:rsidR="002D2B12">
        <w:trPr>
          <w:trHeight w:val="292"/>
        </w:trPr>
        <w:tc>
          <w:tcPr>
            <w:tcW w:w="538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3519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6015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spacing w:line="268" w:lineRule="exact"/>
              <w:ind w:left="851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самооценке</w:t>
            </w:r>
          </w:p>
        </w:tc>
      </w:tr>
      <w:tr w:rsidR="002D2B12">
        <w:trPr>
          <w:trHeight w:val="5075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ind w:left="139" w:right="116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ind w:left="129" w:right="-15"/>
              <w:rPr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разрешается,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23"/>
              </w:numPr>
              <w:tabs>
                <w:tab w:val="left" w:pos="841"/>
                <w:tab w:val="left" w:pos="842"/>
              </w:tabs>
              <w:spacing w:before="99" w:line="237" w:lineRule="auto"/>
              <w:ind w:right="141" w:hanging="36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риалом;</w:t>
            </w:r>
          </w:p>
          <w:p w:rsidR="002D2B12" w:rsidRDefault="00B12F42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before="4"/>
              <w:ind w:right="414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</w:p>
          <w:p w:rsidR="002D2B12" w:rsidRDefault="00B12F42">
            <w:pPr>
              <w:pStyle w:val="TableParagraph"/>
              <w:numPr>
                <w:ilvl w:val="0"/>
                <w:numId w:val="23"/>
              </w:numPr>
              <w:tabs>
                <w:tab w:val="left" w:pos="841"/>
                <w:tab w:val="left" w:pos="842"/>
              </w:tabs>
              <w:ind w:right="189" w:hanging="36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2D2B12" w:rsidRDefault="00B12F42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line="242" w:lineRule="auto"/>
              <w:ind w:right="356" w:hanging="3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23"/>
              </w:numPr>
              <w:tabs>
                <w:tab w:val="left" w:pos="841"/>
                <w:tab w:val="left" w:pos="842"/>
              </w:tabs>
              <w:spacing w:line="242" w:lineRule="auto"/>
              <w:ind w:right="385" w:hanging="36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  <w:p w:rsidR="002D2B12" w:rsidRDefault="00B12F42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ind w:right="96" w:hanging="36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(ученик</w:t>
            </w:r>
          </w:p>
          <w:p w:rsidR="002D2B12" w:rsidRDefault="00B12F42">
            <w:pPr>
              <w:pStyle w:val="TableParagraph"/>
              <w:spacing w:line="274" w:lineRule="exact"/>
              <w:ind w:left="851" w:right="15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определить, чего 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хватает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задачи)</w:t>
            </w:r>
          </w:p>
        </w:tc>
      </w:tr>
      <w:tr w:rsidR="002D2B12">
        <w:trPr>
          <w:trHeight w:val="2818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ind w:left="139" w:right="175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Обеспечивает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  <w:tab w:val="left" w:pos="837"/>
              </w:tabs>
              <w:spacing w:before="49"/>
              <w:ind w:right="130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2D2B12" w:rsidRDefault="00B12F42">
            <w:pPr>
              <w:pStyle w:val="TableParagraph"/>
              <w:numPr>
                <w:ilvl w:val="0"/>
                <w:numId w:val="22"/>
              </w:numPr>
              <w:tabs>
                <w:tab w:val="left" w:pos="712"/>
              </w:tabs>
              <w:ind w:left="711" w:right="1" w:hanging="27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  <w:p w:rsidR="002D2B12" w:rsidRDefault="00B12F42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spacing w:line="274" w:lineRule="exact"/>
              <w:ind w:right="280" w:hanging="360"/>
              <w:jc w:val="both"/>
              <w:rPr>
                <w:sz w:val="24"/>
              </w:rPr>
            </w:pPr>
            <w:r>
              <w:rPr>
                <w:sz w:val="24"/>
              </w:rPr>
              <w:t>умение обосновать выбранные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2D2B12">
        <w:trPr>
          <w:trHeight w:val="878"/>
        </w:trPr>
        <w:tc>
          <w:tcPr>
            <w:tcW w:w="538" w:type="dxa"/>
          </w:tcPr>
          <w:p w:rsidR="002D2B12" w:rsidRDefault="00B12F42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519" w:type="dxa"/>
          </w:tcPr>
          <w:p w:rsidR="002D2B12" w:rsidRDefault="00B12F42">
            <w:pPr>
              <w:pStyle w:val="TableParagraph"/>
              <w:spacing w:line="237" w:lineRule="auto"/>
              <w:ind w:left="139" w:right="478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15" w:type="dxa"/>
          </w:tcPr>
          <w:p w:rsidR="002D2B12" w:rsidRDefault="00B12F42">
            <w:pPr>
              <w:pStyle w:val="TableParagraph"/>
              <w:spacing w:line="237" w:lineRule="auto"/>
              <w:ind w:left="129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щимися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4738" w:type="dxa"/>
          </w:tcPr>
          <w:p w:rsidR="002D2B12" w:rsidRDefault="00B12F42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  <w:tab w:val="left" w:pos="837"/>
              </w:tabs>
              <w:spacing w:before="40" w:line="242" w:lineRule="auto"/>
              <w:ind w:right="226" w:hanging="36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2D2B12" w:rsidRDefault="00B12F42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spacing w:line="261" w:lineRule="exact"/>
              <w:ind w:left="716" w:hanging="28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опера-</w:t>
            </w:r>
          </w:p>
        </w:tc>
      </w:tr>
    </w:tbl>
    <w:p w:rsidR="002D2B12" w:rsidRDefault="00BB7A9C">
      <w:pPr>
        <w:rPr>
          <w:sz w:val="2"/>
          <w:szCs w:val="2"/>
        </w:rPr>
      </w:pPr>
      <w:r>
        <w:pict>
          <v:shape id="_x0000_s1030" type="#_x0000_t202" style="position:absolute;margin-left:517.85pt;margin-top:33.75pt;width:5.8pt;height:40.9pt;z-index:-21451776;mso-position-horizontal-relative:page;mso-position-vertical-relative:page" filled="f" stroked="f">
            <v:textbox inset="0,0,0,0">
              <w:txbxContent>
                <w:p w:rsidR="00B12F42" w:rsidRDefault="00B12F42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</w:p>
                <w:p w:rsidR="00B12F42" w:rsidRDefault="00B12F42">
                  <w:pPr>
                    <w:pStyle w:val="a3"/>
                    <w:ind w:left="0" w:firstLine="0"/>
                    <w:jc w:val="left"/>
                    <w:rPr>
                      <w:sz w:val="24"/>
                    </w:rPr>
                  </w:pPr>
                </w:p>
                <w:p w:rsidR="00B12F42" w:rsidRDefault="00B12F42">
                  <w:pPr>
                    <w:ind w:left="10"/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</w:p>
              </w:txbxContent>
            </v:textbox>
            <w10:wrap anchorx="page" anchory="page"/>
          </v:shape>
        </w:pict>
      </w:r>
      <w:r>
        <w:pict>
          <v:rect id="_x0000_s1029" style="position:absolute;margin-left:521.4pt;margin-top:33.6pt;width:236.45pt;height:253.8pt;z-index:-21451264;mso-position-horizontal-relative:page;mso-position-vertical-relative:page" stroked="f">
            <w10:wrap anchorx="page" anchory="page"/>
          </v:rect>
        </w:pict>
      </w:r>
    </w:p>
    <w:p w:rsidR="002D2B12" w:rsidRDefault="002D2B12">
      <w:pPr>
        <w:rPr>
          <w:sz w:val="2"/>
          <w:szCs w:val="2"/>
        </w:rPr>
        <w:sectPr w:rsidR="002D2B12">
          <w:pgSz w:w="16840" w:h="11900" w:orient="landscape"/>
          <w:pgMar w:top="340" w:right="1560" w:bottom="900" w:left="240" w:header="0" w:footer="714" w:gutter="0"/>
          <w:cols w:space="720"/>
        </w:sect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2D2B12" w:rsidRDefault="00BB7A9C">
      <w:pPr>
        <w:spacing w:before="90"/>
        <w:ind w:right="1432"/>
        <w:jc w:val="right"/>
        <w:rPr>
          <w:sz w:val="24"/>
        </w:rPr>
      </w:pPr>
      <w:r>
        <w:pict>
          <v:shape id="_x0000_s1028" type="#_x0000_t202" style="position:absolute;left:0;text-align:left;margin-left:17.3pt;margin-top:-74.6pt;width:741.35pt;height:86.9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8"/>
                    <w:gridCol w:w="3519"/>
                    <w:gridCol w:w="6015"/>
                    <w:gridCol w:w="4738"/>
                  </w:tblGrid>
                  <w:tr w:rsidR="00B12F42">
                    <w:trPr>
                      <w:trHeight w:val="1719"/>
                    </w:trPr>
                    <w:tc>
                      <w:tcPr>
                        <w:tcW w:w="538" w:type="dxa"/>
                      </w:tcPr>
                      <w:p w:rsidR="00B12F42" w:rsidRDefault="00B12F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19" w:type="dxa"/>
                      </w:tcPr>
                      <w:p w:rsidR="00B12F42" w:rsidRDefault="00B12F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015" w:type="dxa"/>
                      </w:tcPr>
                      <w:p w:rsidR="00B12F42" w:rsidRDefault="00B12F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38" w:type="dxa"/>
                      </w:tcPr>
                      <w:p w:rsidR="00B12F42" w:rsidRDefault="00B12F42">
                        <w:pPr>
                          <w:pStyle w:val="TableParagraph"/>
                          <w:spacing w:line="268" w:lineRule="exact"/>
                          <w:ind w:left="8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циями;</w:t>
                        </w:r>
                      </w:p>
                      <w:p w:rsidR="00B12F42" w:rsidRDefault="00B12F42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831"/>
                            <w:tab w:val="left" w:pos="832"/>
                          </w:tabs>
                          <w:spacing w:before="199" w:line="242" w:lineRule="auto"/>
                          <w:ind w:right="285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сформировать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интеллекту-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альные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учеников;</w:t>
                        </w:r>
                      </w:p>
                      <w:p w:rsidR="00B12F42" w:rsidRDefault="00B12F42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831"/>
                            <w:tab w:val="left" w:pos="832"/>
                          </w:tabs>
                          <w:spacing w:line="242" w:lineRule="auto"/>
                          <w:ind w:right="116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умение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организовать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интеллектуальных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операций,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адек-</w:t>
                        </w:r>
                      </w:p>
                    </w:tc>
                  </w:tr>
                </w:tbl>
                <w:p w:rsidR="00B12F42" w:rsidRDefault="00B12F4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12F42">
        <w:rPr>
          <w:sz w:val="24"/>
        </w:rPr>
        <w:t>ватных</w:t>
      </w:r>
      <w:r w:rsidR="00B12F42">
        <w:rPr>
          <w:spacing w:val="8"/>
          <w:sz w:val="24"/>
        </w:rPr>
        <w:t xml:space="preserve"> </w:t>
      </w:r>
      <w:r w:rsidR="00B12F42">
        <w:rPr>
          <w:sz w:val="24"/>
        </w:rPr>
        <w:t>решаемой</w:t>
      </w:r>
      <w:r w:rsidR="00B12F42">
        <w:rPr>
          <w:spacing w:val="9"/>
          <w:sz w:val="24"/>
        </w:rPr>
        <w:t xml:space="preserve"> </w:t>
      </w:r>
      <w:r w:rsidR="00B12F42">
        <w:rPr>
          <w:sz w:val="24"/>
        </w:rPr>
        <w:t>задаче</w:t>
      </w:r>
    </w:p>
    <w:p w:rsidR="002D2B12" w:rsidRDefault="002D2B12">
      <w:pPr>
        <w:jc w:val="right"/>
        <w:rPr>
          <w:sz w:val="24"/>
        </w:rPr>
        <w:sectPr w:rsidR="002D2B12">
          <w:pgSz w:w="16840" w:h="11900" w:orient="landscape"/>
          <w:pgMar w:top="340" w:right="1560" w:bottom="900" w:left="240" w:header="0" w:footer="714" w:gutter="0"/>
          <w:cols w:space="720"/>
        </w:sectPr>
      </w:pPr>
    </w:p>
    <w:p w:rsidR="002D2B12" w:rsidRDefault="00B12F42">
      <w:pPr>
        <w:pStyle w:val="1"/>
        <w:spacing w:before="59"/>
        <w:ind w:left="3827" w:right="1485" w:hanging="1863"/>
        <w:jc w:val="both"/>
      </w:pPr>
      <w:r>
        <w:lastRenderedPageBreak/>
        <w:t>Ш.3.2.</w:t>
      </w:r>
      <w:r>
        <w:rPr>
          <w:spacing w:val="-3"/>
        </w:rPr>
        <w:t xml:space="preserve"> </w:t>
      </w:r>
      <w:r>
        <w:t>Психолого-педагогические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2D2B12" w:rsidRDefault="00B12F42">
      <w:pPr>
        <w:spacing w:line="242" w:lineRule="auto"/>
        <w:ind w:left="259" w:right="513" w:firstLine="710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2D2B12" w:rsidRDefault="00B12F42">
      <w:pPr>
        <w:pStyle w:val="a5"/>
        <w:numPr>
          <w:ilvl w:val="0"/>
          <w:numId w:val="19"/>
        </w:numPr>
        <w:tabs>
          <w:tab w:val="left" w:pos="1255"/>
        </w:tabs>
        <w:ind w:right="521" w:firstLine="710"/>
        <w:jc w:val="both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перехода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младшего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подростковый;</w:t>
      </w:r>
    </w:p>
    <w:p w:rsidR="002D2B12" w:rsidRDefault="00B12F42">
      <w:pPr>
        <w:pStyle w:val="a5"/>
        <w:numPr>
          <w:ilvl w:val="0"/>
          <w:numId w:val="19"/>
        </w:numPr>
        <w:tabs>
          <w:tab w:val="left" w:pos="1255"/>
        </w:tabs>
        <w:spacing w:line="235" w:lineRule="auto"/>
        <w:ind w:left="260" w:right="517" w:firstLine="710"/>
        <w:jc w:val="both"/>
      </w:pPr>
      <w:r>
        <w:t>обеспечение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диверсификации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2D2B12" w:rsidRDefault="00B12F42">
      <w:pPr>
        <w:pStyle w:val="a5"/>
        <w:numPr>
          <w:ilvl w:val="0"/>
          <w:numId w:val="19"/>
        </w:numPr>
        <w:tabs>
          <w:tab w:val="left" w:pos="1255"/>
        </w:tabs>
        <w:ind w:left="260" w:right="522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2D2B12" w:rsidRDefault="002D2B12">
      <w:pPr>
        <w:pStyle w:val="a3"/>
        <w:ind w:left="0" w:firstLine="0"/>
        <w:jc w:val="left"/>
        <w:rPr>
          <w:sz w:val="20"/>
        </w:rPr>
      </w:pPr>
    </w:p>
    <w:p w:rsidR="002D2B12" w:rsidRDefault="002D2B12">
      <w:pPr>
        <w:pStyle w:val="a3"/>
        <w:ind w:left="0" w:firstLine="0"/>
        <w:jc w:val="left"/>
        <w:rPr>
          <w:sz w:val="20"/>
        </w:rPr>
      </w:pPr>
    </w:p>
    <w:p w:rsidR="002D2B12" w:rsidRDefault="00B12F42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417117</wp:posOffset>
            </wp:positionH>
            <wp:positionV relativeFrom="paragraph">
              <wp:posOffset>117828</wp:posOffset>
            </wp:positionV>
            <wp:extent cx="5789725" cy="4755737"/>
            <wp:effectExtent l="0" t="0" r="0" b="0"/>
            <wp:wrapTopAndBottom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725" cy="475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B12" w:rsidRDefault="002D2B12">
      <w:pPr>
        <w:rPr>
          <w:sz w:val="12"/>
        </w:rPr>
        <w:sectPr w:rsidR="002D2B12">
          <w:footerReference w:type="default" r:id="rId18"/>
          <w:pgSz w:w="11900" w:h="16840"/>
          <w:pgMar w:top="280" w:right="180" w:bottom="900" w:left="100" w:header="0" w:footer="713" w:gutter="0"/>
          <w:cols w:space="720"/>
        </w:sectPr>
      </w:pPr>
    </w:p>
    <w:p w:rsidR="002D2B12" w:rsidRDefault="00B12F42">
      <w:pPr>
        <w:pStyle w:val="a3"/>
        <w:ind w:left="866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78190" cy="6695694"/>
            <wp:effectExtent l="0" t="0" r="0" b="0"/>
            <wp:docPr id="4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190" cy="669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B12" w:rsidRDefault="002D2B12">
      <w:pPr>
        <w:rPr>
          <w:sz w:val="20"/>
        </w:rPr>
        <w:sectPr w:rsidR="002D2B12">
          <w:pgSz w:w="11900" w:h="16840"/>
          <w:pgMar w:top="820" w:right="180" w:bottom="900" w:left="100" w:header="0" w:footer="713" w:gutter="0"/>
          <w:cols w:space="720"/>
        </w:sectPr>
      </w:pPr>
    </w:p>
    <w:p w:rsidR="002D2B12" w:rsidRDefault="00B12F42">
      <w:pPr>
        <w:pStyle w:val="1"/>
        <w:spacing w:before="64"/>
        <w:ind w:left="1374"/>
        <w:jc w:val="both"/>
      </w:pPr>
      <w:r>
        <w:lastRenderedPageBreak/>
        <w:t>Ш.З.З.</w:t>
      </w:r>
      <w:r>
        <w:rPr>
          <w:spacing w:val="-4"/>
        </w:rPr>
        <w:t xml:space="preserve"> </w:t>
      </w: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</w:p>
    <w:p w:rsidR="002D2B12" w:rsidRDefault="00B12F42">
      <w:pPr>
        <w:spacing w:before="158"/>
        <w:ind w:left="3808"/>
        <w:jc w:val="both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D2B12" w:rsidRDefault="00B12F42">
      <w:pPr>
        <w:spacing w:before="28"/>
        <w:ind w:left="687" w:right="920"/>
        <w:jc w:val="both"/>
        <w:rPr>
          <w:sz w:val="24"/>
        </w:rPr>
      </w:pPr>
      <w:r>
        <w:rPr>
          <w:sz w:val="24"/>
        </w:rPr>
        <w:t>Финансовое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основной образовательной программы среднего общего</w:t>
      </w:r>
      <w:r>
        <w:rPr>
          <w:spacing w:val="1"/>
          <w:sz w:val="24"/>
        </w:rPr>
        <w:t xml:space="preserve"> </w:t>
      </w:r>
      <w:r w:rsidR="00A52CEE">
        <w:rPr>
          <w:sz w:val="24"/>
        </w:rPr>
        <w:t>образования МБОУ «Юбилейная</w:t>
      </w:r>
      <w:r>
        <w:rPr>
          <w:sz w:val="24"/>
        </w:rPr>
        <w:t xml:space="preserve"> СОШ»</w:t>
      </w:r>
      <w:r w:rsidR="00A52CEE">
        <w:rPr>
          <w:sz w:val="24"/>
        </w:rPr>
        <w:t xml:space="preserve"> </w:t>
      </w:r>
      <w:r>
        <w:rPr>
          <w:sz w:val="24"/>
        </w:rPr>
        <w:t>обеспечивает конституционное право граждан 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предоставляются субвенции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из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 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 Размер субвенций непосредственно связан с объемом оказываемых услуг и 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 показателей объёмов и качества предоставляемых образовательным 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2D2B12" w:rsidRDefault="00B12F42">
      <w:pPr>
        <w:spacing w:before="1"/>
        <w:ind w:left="687" w:right="926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2D2B12" w:rsidRDefault="00B12F42">
      <w:pPr>
        <w:spacing w:before="1"/>
        <w:ind w:left="687" w:right="924"/>
        <w:jc w:val="both"/>
        <w:rPr>
          <w:sz w:val="24"/>
        </w:rPr>
      </w:pPr>
      <w:r>
        <w:rPr>
          <w:sz w:val="24"/>
        </w:rPr>
        <w:t>Субвенции,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A52CEE">
        <w:rPr>
          <w:sz w:val="24"/>
        </w:rPr>
        <w:t>«Юбилейная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 w:rsidR="00A52CEE">
        <w:rPr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 w:rsidR="00A52CEE">
        <w:rPr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 на:</w:t>
      </w:r>
    </w:p>
    <w:p w:rsidR="002D2B12" w:rsidRDefault="00B12F42">
      <w:pPr>
        <w:pStyle w:val="a5"/>
        <w:numPr>
          <w:ilvl w:val="0"/>
          <w:numId w:val="18"/>
        </w:numPr>
        <w:tabs>
          <w:tab w:val="left" w:pos="890"/>
        </w:tabs>
        <w:spacing w:line="274" w:lineRule="exact"/>
        <w:ind w:left="889"/>
        <w:jc w:val="both"/>
        <w:rPr>
          <w:sz w:val="24"/>
        </w:rPr>
      </w:pPr>
      <w:r>
        <w:rPr>
          <w:sz w:val="24"/>
        </w:rPr>
        <w:t>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55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2D2B12" w:rsidRDefault="00B12F42">
      <w:pPr>
        <w:pStyle w:val="a5"/>
        <w:numPr>
          <w:ilvl w:val="0"/>
          <w:numId w:val="18"/>
        </w:numPr>
        <w:tabs>
          <w:tab w:val="left" w:pos="1101"/>
        </w:tabs>
        <w:spacing w:before="2"/>
        <w:ind w:right="924" w:firstLine="62"/>
        <w:jc w:val="both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2"/>
          <w:sz w:val="24"/>
        </w:rPr>
        <w:t xml:space="preserve"> </w:t>
      </w:r>
      <w:r>
        <w:rPr>
          <w:sz w:val="24"/>
        </w:rPr>
        <w:t>сетью);</w:t>
      </w:r>
    </w:p>
    <w:p w:rsidR="002D2B12" w:rsidRDefault="00B12F42">
      <w:pPr>
        <w:pStyle w:val="a5"/>
        <w:numPr>
          <w:ilvl w:val="0"/>
          <w:numId w:val="18"/>
        </w:numPr>
        <w:tabs>
          <w:tab w:val="left" w:pos="928"/>
        </w:tabs>
        <w:spacing w:before="1"/>
        <w:ind w:right="924" w:firstLine="62"/>
        <w:jc w:val="both"/>
        <w:rPr>
          <w:sz w:val="24"/>
        </w:rPr>
      </w:pPr>
      <w:r>
        <w:rPr>
          <w:sz w:val="24"/>
        </w:rPr>
        <w:t>иные хозяйственные нужды и другие расходы, связанные с обеспечением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2D2B12" w:rsidRDefault="00B12F42">
      <w:pPr>
        <w:ind w:left="687" w:right="930"/>
        <w:jc w:val="both"/>
        <w:rPr>
          <w:sz w:val="24"/>
        </w:rPr>
      </w:pPr>
      <w:r>
        <w:rPr>
          <w:sz w:val="24"/>
        </w:rPr>
        <w:t xml:space="preserve">Формирование фонда </w:t>
      </w:r>
      <w:r w:rsidR="00A52CEE">
        <w:rPr>
          <w:sz w:val="24"/>
        </w:rPr>
        <w:t>оплаты труда МБОУ «Юбилейная</w:t>
      </w:r>
      <w:r>
        <w:rPr>
          <w:sz w:val="24"/>
        </w:rPr>
        <w:t xml:space="preserve"> СОШ»</w:t>
      </w:r>
      <w:r w:rsidR="00A52CEE">
        <w:rPr>
          <w:sz w:val="24"/>
        </w:rPr>
        <w:t xml:space="preserve"> </w:t>
      </w:r>
      <w:r>
        <w:rPr>
          <w:sz w:val="24"/>
        </w:rPr>
        <w:t>осуществляется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2D2B12" w:rsidRDefault="00A52CEE">
      <w:pPr>
        <w:ind w:left="687" w:right="914"/>
        <w:jc w:val="both"/>
        <w:rPr>
          <w:sz w:val="24"/>
        </w:rPr>
      </w:pPr>
      <w:r>
        <w:rPr>
          <w:sz w:val="24"/>
        </w:rPr>
        <w:t>МБОУ «Юбилейная</w:t>
      </w:r>
      <w:r w:rsidR="00B12F42">
        <w:rPr>
          <w:sz w:val="24"/>
        </w:rPr>
        <w:t xml:space="preserve"> СОШ» совместно с централизованной бухгалтерией отдела образования</w:t>
      </w:r>
      <w:r w:rsidR="00B12F42">
        <w:rPr>
          <w:spacing w:val="-57"/>
          <w:sz w:val="24"/>
        </w:rPr>
        <w:t xml:space="preserve"> </w:t>
      </w:r>
      <w:r w:rsidR="00B12F42">
        <w:rPr>
          <w:sz w:val="24"/>
        </w:rPr>
        <w:t>МО Адамовский район определяет в общем объеме средств, доведенном до образовательной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организации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в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текущем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году,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долю:</w:t>
      </w:r>
      <w:r>
        <w:rPr>
          <w:sz w:val="24"/>
        </w:rPr>
        <w:t xml:space="preserve"> </w:t>
      </w:r>
      <w:r w:rsidR="00B12F42">
        <w:rPr>
          <w:sz w:val="24"/>
        </w:rPr>
        <w:t>на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заработную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плату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работников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образовательной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организации;</w:t>
      </w:r>
      <w:r>
        <w:rPr>
          <w:sz w:val="24"/>
        </w:rPr>
        <w:t xml:space="preserve"> </w:t>
      </w:r>
      <w:r w:rsidR="00B12F42">
        <w:rPr>
          <w:sz w:val="24"/>
        </w:rPr>
        <w:t>на материально-техническое обеспечение и оснащение образовательного процесса,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оборудование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помещений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в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соответствии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с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государственными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и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местными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нормами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и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требованиями,</w:t>
      </w:r>
      <w:r w:rsidR="00B12F42">
        <w:rPr>
          <w:spacing w:val="-2"/>
          <w:sz w:val="24"/>
        </w:rPr>
        <w:t xml:space="preserve"> </w:t>
      </w:r>
      <w:r w:rsidR="00B12F42">
        <w:rPr>
          <w:sz w:val="24"/>
        </w:rPr>
        <w:t>иные</w:t>
      </w:r>
      <w:r w:rsidR="00B12F42">
        <w:rPr>
          <w:spacing w:val="1"/>
          <w:sz w:val="24"/>
        </w:rPr>
        <w:t xml:space="preserve"> </w:t>
      </w:r>
      <w:r w:rsidR="00B12F42">
        <w:rPr>
          <w:sz w:val="24"/>
        </w:rPr>
        <w:t>цели.</w:t>
      </w:r>
    </w:p>
    <w:p w:rsidR="002D2B12" w:rsidRDefault="00B12F42">
      <w:pPr>
        <w:spacing w:before="1"/>
        <w:ind w:left="687" w:right="917"/>
        <w:jc w:val="both"/>
        <w:rPr>
          <w:sz w:val="24"/>
        </w:rPr>
      </w:pPr>
      <w:r>
        <w:rPr>
          <w:sz w:val="24"/>
        </w:rPr>
        <w:t>Фонд о</w:t>
      </w:r>
      <w:r w:rsidR="00A52CEE">
        <w:rPr>
          <w:sz w:val="24"/>
        </w:rPr>
        <w:t>платы труда МБОУ «Юбилейная</w:t>
      </w:r>
      <w:r>
        <w:rPr>
          <w:sz w:val="24"/>
        </w:rPr>
        <w:t xml:space="preserve"> СОШ»</w:t>
      </w:r>
      <w:r w:rsidR="00A52CEE">
        <w:rPr>
          <w:sz w:val="24"/>
        </w:rPr>
        <w:t xml:space="preserve"> </w:t>
      </w:r>
      <w:r>
        <w:rPr>
          <w:sz w:val="24"/>
        </w:rPr>
        <w:t>состоит из базовой части и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 Выдерживается рекомендуемый диапазон стимулирующей доли фонда оплаты 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 20 до</w:t>
      </w:r>
      <w:r>
        <w:rPr>
          <w:spacing w:val="1"/>
          <w:sz w:val="24"/>
        </w:rPr>
        <w:t xml:space="preserve"> </w:t>
      </w:r>
      <w:r>
        <w:rPr>
          <w:sz w:val="24"/>
        </w:rPr>
        <w:t>40% от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оплаты труда. Значение стимулирующей доли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частей фонда оплаты труда может меняться в зависимости от имеющегося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расчетного.</w:t>
      </w:r>
    </w:p>
    <w:p w:rsidR="002D2B12" w:rsidRDefault="00B12F42">
      <w:pPr>
        <w:ind w:left="687" w:right="928"/>
        <w:jc w:val="both"/>
        <w:rPr>
          <w:sz w:val="24"/>
        </w:rPr>
      </w:pPr>
      <w:r>
        <w:rPr>
          <w:sz w:val="24"/>
        </w:rPr>
        <w:t>Экономия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D2B12" w:rsidRDefault="00B12F42">
      <w:pPr>
        <w:ind w:left="687" w:right="921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D2B12" w:rsidRDefault="00B12F42">
      <w:pPr>
        <w:spacing w:before="3" w:line="237" w:lineRule="auto"/>
        <w:ind w:left="687" w:right="931"/>
        <w:jc w:val="both"/>
        <w:rPr>
          <w:sz w:val="24"/>
        </w:rPr>
      </w:pPr>
      <w:r>
        <w:rPr>
          <w:sz w:val="24"/>
        </w:rPr>
        <w:t>Базовая часть фонда оплаты труда для педагогического персонала, осуществляющего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общей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части.</w:t>
      </w:r>
      <w:r w:rsidR="00A52CEE">
        <w:rPr>
          <w:sz w:val="24"/>
        </w:rPr>
        <w:t xml:space="preserve"> </w:t>
      </w:r>
      <w:r>
        <w:rPr>
          <w:sz w:val="24"/>
        </w:rPr>
        <w:t>Общая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7"/>
          <w:sz w:val="24"/>
        </w:rPr>
        <w:t xml:space="preserve"> </w:t>
      </w:r>
      <w:r>
        <w:rPr>
          <w:sz w:val="24"/>
        </w:rPr>
        <w:t>фонда</w:t>
      </w:r>
      <w:r>
        <w:rPr>
          <w:spacing w:val="2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</w:t>
      </w:r>
    </w:p>
    <w:p w:rsidR="002D2B12" w:rsidRDefault="002D2B12">
      <w:pPr>
        <w:spacing w:line="237" w:lineRule="auto"/>
        <w:jc w:val="both"/>
        <w:rPr>
          <w:sz w:val="24"/>
        </w:rPr>
        <w:sectPr w:rsidR="002D2B12">
          <w:pgSz w:w="11900" w:h="16840"/>
          <w:pgMar w:top="400" w:right="180" w:bottom="900" w:left="100" w:header="0" w:footer="713" w:gutter="0"/>
          <w:cols w:space="720"/>
        </w:sectPr>
      </w:pPr>
    </w:p>
    <w:p w:rsidR="002D2B12" w:rsidRDefault="00B12F42">
      <w:pPr>
        <w:spacing w:before="73"/>
        <w:ind w:left="687" w:right="934"/>
        <w:jc w:val="both"/>
        <w:rPr>
          <w:sz w:val="24"/>
        </w:rPr>
      </w:pPr>
      <w:r>
        <w:rPr>
          <w:sz w:val="24"/>
        </w:rPr>
        <w:lastRenderedPageBreak/>
        <w:t>обеспечивает гарантированную оплату труда педагогического работника исходя из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классах.</w:t>
      </w:r>
    </w:p>
    <w:p w:rsidR="002D2B12" w:rsidRDefault="00B12F42">
      <w:pPr>
        <w:spacing w:before="1"/>
        <w:ind w:left="687" w:right="920"/>
        <w:jc w:val="both"/>
        <w:rPr>
          <w:sz w:val="24"/>
        </w:rPr>
      </w:pPr>
      <w:r>
        <w:rPr>
          <w:sz w:val="24"/>
        </w:rPr>
        <w:t>Размеры, порядок и условия осуществления стимулирующих выплат определяются в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2D2B12" w:rsidRDefault="00B12F42">
      <w:pPr>
        <w:ind w:left="687" w:right="922"/>
        <w:jc w:val="both"/>
        <w:rPr>
          <w:sz w:val="24"/>
        </w:rPr>
      </w:pPr>
      <w:r>
        <w:rPr>
          <w:sz w:val="24"/>
        </w:rPr>
        <w:t>В них включаются: динамика учебных достижений обучающихся, активность их участия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 использование учителями современных педагогических технологий,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здоровьесберегающих; участие в методической работе, распространение 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2D2B12" w:rsidRDefault="00B12F42">
      <w:pPr>
        <w:spacing w:line="242" w:lineRule="auto"/>
        <w:ind w:left="687" w:right="917"/>
        <w:jc w:val="both"/>
        <w:rPr>
          <w:sz w:val="24"/>
        </w:rPr>
      </w:pPr>
      <w:r>
        <w:rPr>
          <w:sz w:val="24"/>
        </w:rPr>
        <w:t>В распределении стимулирующей части фонда оплаты труда предусматривается участие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МБОУ</w:t>
      </w:r>
      <w:r>
        <w:rPr>
          <w:spacing w:val="-2"/>
          <w:sz w:val="24"/>
        </w:rPr>
        <w:t xml:space="preserve"> </w:t>
      </w:r>
      <w:r w:rsidR="00A52CEE">
        <w:rPr>
          <w:sz w:val="24"/>
        </w:rPr>
        <w:t>«Юбилейная</w:t>
      </w:r>
      <w:r>
        <w:rPr>
          <w:spacing w:val="2"/>
          <w:sz w:val="24"/>
        </w:rPr>
        <w:t xml:space="preserve"> </w:t>
      </w:r>
      <w:r>
        <w:rPr>
          <w:sz w:val="24"/>
        </w:rPr>
        <w:t>СОШ»).</w:t>
      </w:r>
    </w:p>
    <w:p w:rsidR="002D2B12" w:rsidRDefault="002D2B12">
      <w:pPr>
        <w:pStyle w:val="a3"/>
        <w:spacing w:before="11"/>
        <w:ind w:left="0" w:firstLine="0"/>
        <w:jc w:val="left"/>
        <w:rPr>
          <w:sz w:val="34"/>
        </w:rPr>
      </w:pPr>
    </w:p>
    <w:p w:rsidR="002D2B12" w:rsidRDefault="00B12F42">
      <w:pPr>
        <w:pStyle w:val="1"/>
        <w:spacing w:line="357" w:lineRule="auto"/>
        <w:ind w:left="3827" w:right="1494" w:hanging="1858"/>
        <w:jc w:val="both"/>
      </w:pPr>
      <w:r>
        <w:t>Ш.3.4.</w:t>
      </w:r>
      <w:r>
        <w:rPr>
          <w:spacing w:val="-5"/>
        </w:rPr>
        <w:t xml:space="preserve"> </w:t>
      </w: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2D2B12" w:rsidRDefault="00B12F42">
      <w:pPr>
        <w:spacing w:before="144"/>
        <w:ind w:left="970" w:right="917"/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по обеспечению реализации основной образовательной программы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необходимого учебно-материального оснащения образовательного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2D2B12" w:rsidRDefault="00B12F42">
      <w:pPr>
        <w:spacing w:line="242" w:lineRule="auto"/>
        <w:ind w:left="970" w:right="92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перечни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D2B12" w:rsidRDefault="00B12F42">
      <w:pPr>
        <w:ind w:left="970" w:right="916"/>
        <w:jc w:val="both"/>
        <w:rPr>
          <w:sz w:val="24"/>
        </w:rPr>
      </w:pPr>
      <w:r>
        <w:rPr>
          <w:sz w:val="24"/>
        </w:rPr>
        <w:t>Критериальными источниками оценки учебно-материального обеспечения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№966.перечни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 образовательных ресурсов, утвержденные региональными нормативными актами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особенностей реализации основной образовательной программы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2D2B12" w:rsidRDefault="00B12F42">
      <w:pPr>
        <w:pStyle w:val="a5"/>
        <w:numPr>
          <w:ilvl w:val="0"/>
          <w:numId w:val="17"/>
        </w:numPr>
        <w:tabs>
          <w:tab w:val="left" w:pos="1360"/>
        </w:tabs>
        <w:ind w:right="925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1 апреля 2005 г. № 03-417 «О Перечне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 и компьютерного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учреждений»);</w:t>
      </w:r>
    </w:p>
    <w:p w:rsidR="002D2B12" w:rsidRDefault="00B12F42">
      <w:pPr>
        <w:pStyle w:val="a5"/>
        <w:numPr>
          <w:ilvl w:val="0"/>
          <w:numId w:val="17"/>
        </w:numPr>
        <w:tabs>
          <w:tab w:val="left" w:pos="1336"/>
        </w:tabs>
        <w:ind w:right="934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 986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к образовательным учреждениям в части минимальной оснащённости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помещений»;</w:t>
      </w:r>
    </w:p>
    <w:p w:rsidR="002D2B12" w:rsidRDefault="00B12F42">
      <w:pPr>
        <w:pStyle w:val="a5"/>
        <w:numPr>
          <w:ilvl w:val="0"/>
          <w:numId w:val="17"/>
        </w:numPr>
        <w:tabs>
          <w:tab w:val="left" w:pos="1749"/>
        </w:tabs>
        <w:ind w:right="919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оборудованием"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 оборудованием, необходимым для реализации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учащихся);</w:t>
      </w:r>
    </w:p>
    <w:p w:rsidR="002D2B12" w:rsidRDefault="00B12F42">
      <w:pPr>
        <w:pStyle w:val="a5"/>
        <w:numPr>
          <w:ilvl w:val="0"/>
          <w:numId w:val="17"/>
        </w:numPr>
        <w:tabs>
          <w:tab w:val="left" w:pos="1274"/>
        </w:tabs>
        <w:spacing w:before="2" w:line="237" w:lineRule="auto"/>
        <w:ind w:right="1416" w:firstLine="0"/>
        <w:jc w:val="both"/>
        <w:rPr>
          <w:sz w:val="24"/>
        </w:rPr>
      </w:pPr>
      <w:r>
        <w:rPr>
          <w:sz w:val="24"/>
        </w:rPr>
        <w:t>перечни рекомендуемой учебной литературы и цифровых образовательных 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оборудованы: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211"/>
        </w:tabs>
        <w:spacing w:before="3"/>
        <w:ind w:right="927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учителя (компьютеры, ноутбуки, мультимедиапроектор, интерактивные 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3"/>
          <w:sz w:val="24"/>
        </w:rPr>
        <w:t xml:space="preserve"> </w:t>
      </w:r>
      <w:r>
        <w:rPr>
          <w:sz w:val="24"/>
        </w:rPr>
        <w:t>принтер;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532"/>
        </w:tabs>
        <w:ind w:right="928" w:firstLine="0"/>
        <w:jc w:val="both"/>
        <w:rPr>
          <w:sz w:val="24"/>
        </w:rPr>
      </w:pP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мультимедиапроектор,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доска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экран)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</w:t>
      </w:r>
      <w:r>
        <w:rPr>
          <w:spacing w:val="6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60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149"/>
        </w:tabs>
        <w:spacing w:before="3" w:line="237" w:lineRule="auto"/>
        <w:ind w:right="922" w:firstLine="0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 учебной и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труда);</w:t>
      </w:r>
    </w:p>
    <w:p w:rsidR="002D2B12" w:rsidRDefault="002D2B12">
      <w:pPr>
        <w:spacing w:line="237" w:lineRule="auto"/>
        <w:jc w:val="both"/>
        <w:rPr>
          <w:sz w:val="24"/>
        </w:rPr>
        <w:sectPr w:rsidR="002D2B12">
          <w:pgSz w:w="11900" w:h="16840"/>
          <w:pgMar w:top="260" w:right="180" w:bottom="980" w:left="100" w:header="0" w:footer="713" w:gutter="0"/>
          <w:cols w:space="720"/>
        </w:sectPr>
      </w:pPr>
    </w:p>
    <w:p w:rsidR="002D2B12" w:rsidRDefault="00B12F42">
      <w:pPr>
        <w:pStyle w:val="a5"/>
        <w:numPr>
          <w:ilvl w:val="1"/>
          <w:numId w:val="18"/>
        </w:numPr>
        <w:tabs>
          <w:tab w:val="left" w:pos="1115"/>
        </w:tabs>
        <w:spacing w:before="73" w:line="275" w:lineRule="exact"/>
        <w:ind w:left="1114" w:hanging="145"/>
        <w:jc w:val="both"/>
        <w:rPr>
          <w:sz w:val="24"/>
        </w:rPr>
      </w:pPr>
      <w:r>
        <w:rPr>
          <w:sz w:val="24"/>
        </w:rPr>
        <w:lastRenderedPageBreak/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искусством;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187"/>
        </w:tabs>
        <w:spacing w:line="242" w:lineRule="auto"/>
        <w:ind w:right="931" w:firstLine="0"/>
        <w:jc w:val="both"/>
        <w:rPr>
          <w:sz w:val="24"/>
        </w:rPr>
      </w:pP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зоной,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залом,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фонда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учебников;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115"/>
        </w:tabs>
        <w:spacing w:line="271" w:lineRule="exact"/>
        <w:ind w:left="1114" w:hanging="145"/>
        <w:jc w:val="both"/>
        <w:rPr>
          <w:sz w:val="24"/>
        </w:rPr>
      </w:pPr>
      <w:r>
        <w:rPr>
          <w:sz w:val="24"/>
        </w:rPr>
        <w:t>актовый</w:t>
      </w:r>
      <w:r>
        <w:rPr>
          <w:spacing w:val="2"/>
          <w:sz w:val="24"/>
        </w:rPr>
        <w:t xml:space="preserve"> </w:t>
      </w:r>
      <w:r>
        <w:rPr>
          <w:sz w:val="24"/>
        </w:rPr>
        <w:t>зал;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125"/>
        </w:tabs>
        <w:spacing w:before="4" w:line="237" w:lineRule="auto"/>
        <w:ind w:right="933" w:firstLine="0"/>
        <w:jc w:val="both"/>
        <w:rPr>
          <w:sz w:val="24"/>
        </w:rPr>
      </w:pPr>
      <w:r>
        <w:rPr>
          <w:sz w:val="24"/>
        </w:rPr>
        <w:t>спортивный зал,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площадка, оснащённые игровым, спортивным 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инвентарём;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216"/>
        </w:tabs>
        <w:spacing w:before="3"/>
        <w:ind w:right="929" w:firstLine="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горячих</w:t>
      </w:r>
    </w:p>
    <w:p w:rsidR="002D2B12" w:rsidRDefault="00B12F42">
      <w:pPr>
        <w:spacing w:line="274" w:lineRule="exact"/>
        <w:ind w:left="970"/>
        <w:rPr>
          <w:sz w:val="24"/>
        </w:rPr>
      </w:pPr>
      <w:r>
        <w:rPr>
          <w:sz w:val="24"/>
        </w:rPr>
        <w:t>завтраков;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115"/>
        </w:tabs>
        <w:spacing w:before="3" w:line="275" w:lineRule="exact"/>
        <w:ind w:left="1114" w:hanging="145"/>
        <w:rPr>
          <w:sz w:val="24"/>
        </w:rPr>
      </w:pPr>
      <w:r>
        <w:rPr>
          <w:sz w:val="24"/>
        </w:rPr>
        <w:t>помещение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115"/>
        </w:tabs>
        <w:spacing w:line="275" w:lineRule="exact"/>
        <w:ind w:left="1114" w:hanging="145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115"/>
        </w:tabs>
        <w:spacing w:before="2" w:line="275" w:lineRule="exact"/>
        <w:ind w:left="1114" w:hanging="145"/>
        <w:rPr>
          <w:sz w:val="24"/>
        </w:rPr>
      </w:pPr>
      <w:r>
        <w:rPr>
          <w:sz w:val="24"/>
        </w:rPr>
        <w:t>гардероб, санузлы,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гигиены;</w:t>
      </w:r>
    </w:p>
    <w:p w:rsidR="002D2B12" w:rsidRDefault="00B12F42">
      <w:pPr>
        <w:pStyle w:val="a5"/>
        <w:numPr>
          <w:ilvl w:val="1"/>
          <w:numId w:val="18"/>
        </w:numPr>
        <w:tabs>
          <w:tab w:val="left" w:pos="1120"/>
        </w:tabs>
        <w:spacing w:line="275" w:lineRule="exact"/>
        <w:ind w:left="1119" w:hanging="150"/>
        <w:rPr>
          <w:sz w:val="24"/>
        </w:rPr>
      </w:pP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зон.</w:t>
      </w:r>
    </w:p>
    <w:p w:rsidR="002D2B12" w:rsidRDefault="00B12F42">
      <w:pPr>
        <w:spacing w:before="3"/>
        <w:ind w:left="970" w:right="928"/>
        <w:jc w:val="both"/>
        <w:rPr>
          <w:sz w:val="24"/>
        </w:rPr>
      </w:pPr>
      <w:r>
        <w:rPr>
          <w:sz w:val="24"/>
        </w:rPr>
        <w:t>Все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 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полными комплектами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офисным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2"/>
          <w:sz w:val="24"/>
        </w:rPr>
        <w:t xml:space="preserve"> </w:t>
      </w:r>
      <w:r>
        <w:rPr>
          <w:sz w:val="24"/>
        </w:rPr>
        <w:t>инвентарём.</w:t>
      </w:r>
    </w:p>
    <w:p w:rsidR="002D2B12" w:rsidRDefault="00B12F42">
      <w:pPr>
        <w:spacing w:before="4"/>
        <w:ind w:left="1979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5383"/>
        <w:gridCol w:w="3030"/>
      </w:tblGrid>
      <w:tr w:rsidR="002D2B12">
        <w:trPr>
          <w:trHeight w:val="830"/>
        </w:trPr>
        <w:tc>
          <w:tcPr>
            <w:tcW w:w="2012" w:type="dxa"/>
          </w:tcPr>
          <w:p w:rsidR="002D2B12" w:rsidRDefault="00B12F42"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383" w:type="dxa"/>
          </w:tcPr>
          <w:p w:rsidR="002D2B12" w:rsidRDefault="00B12F42">
            <w:pPr>
              <w:pStyle w:val="TableParagraph"/>
              <w:spacing w:line="242" w:lineRule="auto"/>
              <w:ind w:left="1733" w:right="719" w:hanging="99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ФГОС, нормативных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актов</w:t>
            </w:r>
          </w:p>
        </w:tc>
        <w:tc>
          <w:tcPr>
            <w:tcW w:w="3030" w:type="dxa"/>
          </w:tcPr>
          <w:p w:rsidR="002D2B12" w:rsidRDefault="00B12F42">
            <w:pPr>
              <w:pStyle w:val="TableParagraph"/>
              <w:spacing w:line="242" w:lineRule="auto"/>
              <w:ind w:left="1046" w:right="206" w:hanging="821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имеются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2D2B12">
        <w:trPr>
          <w:trHeight w:val="830"/>
        </w:trPr>
        <w:tc>
          <w:tcPr>
            <w:tcW w:w="2012" w:type="dxa"/>
          </w:tcPr>
          <w:p w:rsidR="002D2B12" w:rsidRDefault="00B12F42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3" w:type="dxa"/>
          </w:tcPr>
          <w:p w:rsidR="002D2B12" w:rsidRDefault="00B12F42">
            <w:pPr>
              <w:pStyle w:val="TableParagraph"/>
              <w:tabs>
                <w:tab w:val="left" w:pos="1304"/>
                <w:tab w:val="left" w:pos="2566"/>
                <w:tab w:val="left" w:pos="2954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</w:p>
          <w:p w:rsidR="002D2B12" w:rsidRDefault="00B12F4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30" w:type="dxa"/>
          </w:tcPr>
          <w:p w:rsidR="002D2B12" w:rsidRDefault="00B12F42">
            <w:pPr>
              <w:pStyle w:val="TableParagraph"/>
              <w:spacing w:line="268" w:lineRule="exact"/>
              <w:ind w:left="876" w:right="863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273"/>
        </w:trPr>
        <w:tc>
          <w:tcPr>
            <w:tcW w:w="2012" w:type="dxa"/>
          </w:tcPr>
          <w:p w:rsidR="002D2B12" w:rsidRDefault="00B12F42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3" w:type="dxa"/>
          </w:tcPr>
          <w:p w:rsidR="002D2B12" w:rsidRDefault="00B12F4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  <w:tc>
          <w:tcPr>
            <w:tcW w:w="3030" w:type="dxa"/>
          </w:tcPr>
          <w:p w:rsidR="002D2B12" w:rsidRDefault="00B12F42">
            <w:pPr>
              <w:pStyle w:val="TableParagraph"/>
              <w:spacing w:line="254" w:lineRule="exact"/>
              <w:ind w:left="876" w:right="863"/>
              <w:jc w:val="center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</w:tr>
      <w:tr w:rsidR="002D2B12">
        <w:trPr>
          <w:trHeight w:val="830"/>
        </w:trPr>
        <w:tc>
          <w:tcPr>
            <w:tcW w:w="2012" w:type="dxa"/>
          </w:tcPr>
          <w:p w:rsidR="002D2B12" w:rsidRDefault="00B12F42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3" w:type="dxa"/>
          </w:tcPr>
          <w:p w:rsidR="002D2B12" w:rsidRDefault="00B12F42">
            <w:pPr>
              <w:pStyle w:val="TableParagraph"/>
              <w:tabs>
                <w:tab w:val="left" w:pos="1986"/>
                <w:tab w:val="left" w:pos="3008"/>
                <w:tab w:val="left" w:pos="447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учебно-</w:t>
            </w:r>
          </w:p>
          <w:p w:rsidR="002D2B12" w:rsidRDefault="00B12F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3030" w:type="dxa"/>
          </w:tcPr>
          <w:p w:rsidR="002D2B12" w:rsidRDefault="00B12F42">
            <w:pPr>
              <w:pStyle w:val="TableParagraph"/>
              <w:spacing w:line="268" w:lineRule="exact"/>
              <w:ind w:left="876" w:right="863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825"/>
        </w:trPr>
        <w:tc>
          <w:tcPr>
            <w:tcW w:w="2012" w:type="dxa"/>
          </w:tcPr>
          <w:p w:rsidR="002D2B12" w:rsidRDefault="00B12F42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3" w:type="dxa"/>
          </w:tcPr>
          <w:p w:rsidR="002D2B12" w:rsidRDefault="00B12F42">
            <w:pPr>
              <w:pStyle w:val="TableParagraph"/>
              <w:tabs>
                <w:tab w:val="left" w:pos="1702"/>
                <w:tab w:val="left" w:pos="1851"/>
                <w:tab w:val="left" w:pos="2513"/>
                <w:tab w:val="left" w:pos="3458"/>
                <w:tab w:val="left" w:pos="3990"/>
                <w:tab w:val="left" w:pos="5141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лаборатории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2D2B12" w:rsidRDefault="00B12F4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мастерские</w:t>
            </w:r>
          </w:p>
        </w:tc>
        <w:tc>
          <w:tcPr>
            <w:tcW w:w="3030" w:type="dxa"/>
          </w:tcPr>
          <w:p w:rsidR="002D2B12" w:rsidRDefault="00B12F42">
            <w:pPr>
              <w:pStyle w:val="TableParagraph"/>
              <w:spacing w:line="268" w:lineRule="exact"/>
              <w:ind w:left="876" w:right="863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2D2B12" w:rsidRDefault="002D2B12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821"/>
        <w:gridCol w:w="2271"/>
      </w:tblGrid>
      <w:tr w:rsidR="002D2B12">
        <w:trPr>
          <w:trHeight w:val="830"/>
        </w:trPr>
        <w:tc>
          <w:tcPr>
            <w:tcW w:w="3371" w:type="dxa"/>
          </w:tcPr>
          <w:p w:rsidR="002D2B12" w:rsidRDefault="00B12F42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73" w:lineRule="exact"/>
              <w:ind w:left="423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Необходимо/</w:t>
            </w:r>
          </w:p>
          <w:p w:rsidR="002D2B12" w:rsidRDefault="00B12F42">
            <w:pPr>
              <w:pStyle w:val="TableParagraph"/>
              <w:spacing w:line="274" w:lineRule="exact"/>
              <w:ind w:left="423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</w:tr>
      <w:tr w:rsidR="002D2B12">
        <w:trPr>
          <w:trHeight w:val="552"/>
        </w:trPr>
        <w:tc>
          <w:tcPr>
            <w:tcW w:w="3371" w:type="dxa"/>
            <w:vMerge w:val="restart"/>
          </w:tcPr>
          <w:p w:rsidR="002D2B12" w:rsidRDefault="00B12F42">
            <w:pPr>
              <w:pStyle w:val="TableParagraph"/>
              <w:ind w:left="331" w:right="290" w:hanging="10"/>
              <w:rPr>
                <w:sz w:val="24"/>
              </w:rPr>
            </w:pPr>
            <w:r>
              <w:rPr>
                <w:sz w:val="24"/>
              </w:rPr>
              <w:t>1. Компоненты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(предметного)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</w:p>
          <w:p w:rsidR="002D2B12" w:rsidRDefault="00B12F4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обеспечение, локальные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1103"/>
        </w:trPr>
        <w:tc>
          <w:tcPr>
            <w:tcW w:w="337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numPr>
                <w:ilvl w:val="1"/>
                <w:numId w:val="16"/>
              </w:numPr>
              <w:tabs>
                <w:tab w:val="left" w:pos="534"/>
              </w:tabs>
              <w:spacing w:line="267" w:lineRule="exact"/>
              <w:ind w:hanging="424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2D2B12" w:rsidRDefault="00B12F42">
            <w:pPr>
              <w:pStyle w:val="TableParagraph"/>
              <w:numPr>
                <w:ilvl w:val="2"/>
                <w:numId w:val="16"/>
              </w:numPr>
              <w:tabs>
                <w:tab w:val="left" w:pos="7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</w:p>
          <w:p w:rsidR="002D2B12" w:rsidRDefault="00B12F42">
            <w:pPr>
              <w:pStyle w:val="TableParagraph"/>
              <w:numPr>
                <w:ilvl w:val="2"/>
                <w:numId w:val="16"/>
              </w:numPr>
              <w:tabs>
                <w:tab w:val="left" w:pos="716"/>
              </w:tabs>
              <w:spacing w:line="274" w:lineRule="exact"/>
              <w:ind w:left="110" w:right="996" w:firstLine="0"/>
              <w:rPr>
                <w:sz w:val="24"/>
              </w:rPr>
            </w:pPr>
            <w:r>
              <w:rPr>
                <w:sz w:val="24"/>
              </w:rPr>
              <w:t>Дидактические и раздаточные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1104"/>
        </w:trPr>
        <w:tc>
          <w:tcPr>
            <w:tcW w:w="337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numPr>
                <w:ilvl w:val="2"/>
                <w:numId w:val="15"/>
              </w:numPr>
              <w:tabs>
                <w:tab w:val="left" w:pos="716"/>
              </w:tabs>
              <w:spacing w:line="237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2D2B12" w:rsidRDefault="00B12F42">
            <w:pPr>
              <w:pStyle w:val="TableParagraph"/>
              <w:numPr>
                <w:ilvl w:val="2"/>
                <w:numId w:val="15"/>
              </w:numPr>
              <w:tabs>
                <w:tab w:val="left" w:pos="716"/>
              </w:tabs>
              <w:spacing w:line="274" w:lineRule="exact"/>
              <w:ind w:right="95" w:firstLine="0"/>
              <w:rPr>
                <w:sz w:val="24"/>
              </w:rPr>
            </w:pPr>
            <w:r>
              <w:rPr>
                <w:sz w:val="24"/>
              </w:rPr>
              <w:t>ТСО, компьютерные,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средства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 Учебно-практическое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53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(мебель)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5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830"/>
        </w:trPr>
        <w:tc>
          <w:tcPr>
            <w:tcW w:w="3371" w:type="dxa"/>
            <w:vMerge w:val="restart"/>
          </w:tcPr>
          <w:p w:rsidR="002D2B12" w:rsidRDefault="00B12F42">
            <w:pPr>
              <w:pStyle w:val="TableParagraph"/>
              <w:spacing w:line="242" w:lineRule="auto"/>
              <w:ind w:left="432" w:right="290" w:hanging="111"/>
              <w:rPr>
                <w:sz w:val="24"/>
              </w:rPr>
            </w:pPr>
            <w:r>
              <w:rPr>
                <w:sz w:val="24"/>
              </w:rPr>
              <w:t>2. Компоненты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:rsidR="002D2B12" w:rsidRDefault="00B12F42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2D2B12" w:rsidRDefault="00B12F42">
            <w:pPr>
              <w:pStyle w:val="TableParagraph"/>
              <w:spacing w:line="274" w:lineRule="exact"/>
              <w:ind w:left="110" w:right="272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273"/>
        </w:trPr>
        <w:tc>
          <w:tcPr>
            <w:tcW w:w="337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53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551"/>
        </w:trPr>
        <w:tc>
          <w:tcPr>
            <w:tcW w:w="337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Комплекты диагностических</w:t>
            </w:r>
          </w:p>
          <w:p w:rsidR="002D2B12" w:rsidRDefault="00B12F4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5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</w:tbl>
    <w:p w:rsidR="002D2B12" w:rsidRDefault="002D2B12">
      <w:pPr>
        <w:spacing w:line="258" w:lineRule="exact"/>
        <w:jc w:val="center"/>
        <w:rPr>
          <w:sz w:val="24"/>
        </w:rPr>
        <w:sectPr w:rsidR="002D2B12">
          <w:pgSz w:w="11900" w:h="16840"/>
          <w:pgMar w:top="260" w:right="180" w:bottom="980" w:left="100" w:header="0" w:footer="713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821"/>
        <w:gridCol w:w="2271"/>
      </w:tblGrid>
      <w:tr w:rsidR="002D2B12">
        <w:trPr>
          <w:trHeight w:val="277"/>
        </w:trPr>
        <w:tc>
          <w:tcPr>
            <w:tcW w:w="3371" w:type="dxa"/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5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2208"/>
        </w:trPr>
        <w:tc>
          <w:tcPr>
            <w:tcW w:w="3371" w:type="dxa"/>
          </w:tcPr>
          <w:p w:rsidR="002D2B12" w:rsidRDefault="00B12F42">
            <w:pPr>
              <w:pStyle w:val="TableParagraph"/>
              <w:spacing w:line="237" w:lineRule="auto"/>
              <w:ind w:left="1099" w:right="290" w:hanging="778"/>
              <w:rPr>
                <w:sz w:val="24"/>
              </w:rPr>
            </w:pPr>
            <w:r>
              <w:rPr>
                <w:sz w:val="24"/>
              </w:rPr>
              <w:t>3. Компоненты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</w:p>
          <w:p w:rsidR="002D2B12" w:rsidRDefault="00B12F42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numPr>
                <w:ilvl w:val="1"/>
                <w:numId w:val="14"/>
              </w:numPr>
              <w:tabs>
                <w:tab w:val="left" w:pos="533"/>
              </w:tabs>
              <w:spacing w:line="237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Нормативные документы, 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2D2B12" w:rsidRDefault="00B12F42">
            <w:pPr>
              <w:pStyle w:val="TableParagraph"/>
              <w:numPr>
                <w:ilvl w:val="1"/>
                <w:numId w:val="14"/>
              </w:numPr>
              <w:tabs>
                <w:tab w:val="left" w:pos="533"/>
              </w:tabs>
              <w:spacing w:line="275" w:lineRule="exact"/>
              <w:ind w:left="532" w:hanging="423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2D2B12" w:rsidRDefault="00B12F42">
            <w:pPr>
              <w:pStyle w:val="TableParagraph"/>
              <w:numPr>
                <w:ilvl w:val="2"/>
                <w:numId w:val="14"/>
              </w:numPr>
              <w:tabs>
                <w:tab w:val="left" w:pos="7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2D2B12" w:rsidRDefault="00B12F42">
            <w:pPr>
              <w:pStyle w:val="TableParagraph"/>
              <w:numPr>
                <w:ilvl w:val="2"/>
                <w:numId w:val="14"/>
              </w:numPr>
              <w:tabs>
                <w:tab w:val="left" w:pos="715"/>
              </w:tabs>
              <w:spacing w:before="2" w:line="237" w:lineRule="auto"/>
              <w:ind w:left="110" w:right="1000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2D2B12" w:rsidRDefault="00B12F42">
            <w:pPr>
              <w:pStyle w:val="TableParagraph"/>
              <w:numPr>
                <w:ilvl w:val="2"/>
                <w:numId w:val="14"/>
              </w:numPr>
              <w:tabs>
                <w:tab w:val="left" w:pos="715"/>
              </w:tabs>
              <w:spacing w:line="274" w:lineRule="exact"/>
              <w:ind w:left="110" w:right="95" w:firstLine="0"/>
              <w:rPr>
                <w:sz w:val="24"/>
              </w:rPr>
            </w:pPr>
            <w:r>
              <w:rPr>
                <w:sz w:val="24"/>
              </w:rPr>
              <w:t>ТСО, компьютерные,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средства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825"/>
        </w:trPr>
        <w:tc>
          <w:tcPr>
            <w:tcW w:w="3371" w:type="dxa"/>
          </w:tcPr>
          <w:p w:rsidR="002D2B12" w:rsidRDefault="00B12F42">
            <w:pPr>
              <w:pStyle w:val="TableParagraph"/>
              <w:spacing w:line="237" w:lineRule="auto"/>
              <w:ind w:left="239" w:right="226" w:hanging="1"/>
              <w:jc w:val="center"/>
              <w:rPr>
                <w:sz w:val="24"/>
              </w:rPr>
            </w:pPr>
            <w:r>
              <w:rPr>
                <w:sz w:val="24"/>
              </w:rPr>
              <w:t>4.Компоненты 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</w:p>
          <w:p w:rsidR="002D2B12" w:rsidRDefault="00B12F42">
            <w:pPr>
              <w:pStyle w:val="TableParagraph"/>
              <w:spacing w:line="261" w:lineRule="exact"/>
              <w:ind w:left="481" w:right="469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numPr>
                <w:ilvl w:val="1"/>
                <w:numId w:val="13"/>
              </w:numPr>
              <w:tabs>
                <w:tab w:val="left" w:pos="59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2D2B12" w:rsidRDefault="00B12F42">
            <w:pPr>
              <w:pStyle w:val="TableParagraph"/>
              <w:numPr>
                <w:ilvl w:val="1"/>
                <w:numId w:val="13"/>
              </w:numPr>
              <w:tabs>
                <w:tab w:val="left" w:pos="533"/>
              </w:tabs>
              <w:spacing w:line="275" w:lineRule="exact"/>
              <w:ind w:left="532" w:hanging="423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  <w:p w:rsidR="002D2B12" w:rsidRDefault="00B12F42">
            <w:pPr>
              <w:pStyle w:val="TableParagraph"/>
              <w:numPr>
                <w:ilvl w:val="1"/>
                <w:numId w:val="13"/>
              </w:numPr>
              <w:tabs>
                <w:tab w:val="left" w:pos="533"/>
              </w:tabs>
              <w:spacing w:before="2" w:line="261" w:lineRule="exact"/>
              <w:ind w:left="532" w:hanging="423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1104"/>
        </w:trPr>
        <w:tc>
          <w:tcPr>
            <w:tcW w:w="3371" w:type="dxa"/>
          </w:tcPr>
          <w:p w:rsidR="002D2B12" w:rsidRDefault="00B12F42">
            <w:pPr>
              <w:pStyle w:val="TableParagraph"/>
              <w:spacing w:line="242" w:lineRule="auto"/>
              <w:ind w:left="974" w:right="356" w:hanging="591"/>
              <w:rPr>
                <w:sz w:val="24"/>
              </w:rPr>
            </w:pPr>
            <w:r>
              <w:rPr>
                <w:sz w:val="24"/>
              </w:rPr>
              <w:t>5. Компонеты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D2B12" w:rsidRDefault="00B12F42">
            <w:pPr>
              <w:pStyle w:val="TableParagraph"/>
              <w:spacing w:line="271" w:lineRule="exact"/>
              <w:ind w:left="475"/>
              <w:rPr>
                <w:sz w:val="24"/>
              </w:rPr>
            </w:pPr>
            <w:r>
              <w:rPr>
                <w:sz w:val="24"/>
              </w:rPr>
              <w:t>гимнастического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</w:p>
          <w:p w:rsidR="002D2B12" w:rsidRDefault="00B12F42"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42" w:lineRule="auto"/>
              <w:ind w:left="110" w:right="266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различным видам спорта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2D2B12">
        <w:trPr>
          <w:trHeight w:val="830"/>
        </w:trPr>
        <w:tc>
          <w:tcPr>
            <w:tcW w:w="3371" w:type="dxa"/>
          </w:tcPr>
          <w:p w:rsidR="002D2B12" w:rsidRDefault="00B12F42">
            <w:pPr>
              <w:pStyle w:val="TableParagraph"/>
              <w:spacing w:line="242" w:lineRule="auto"/>
              <w:ind w:left="648" w:right="173" w:hanging="82"/>
              <w:rPr>
                <w:sz w:val="24"/>
              </w:rPr>
            </w:pPr>
            <w:r>
              <w:rPr>
                <w:sz w:val="24"/>
              </w:rPr>
              <w:t>6. Компонеты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 (лекционного)</w:t>
            </w:r>
          </w:p>
          <w:p w:rsidR="002D2B12" w:rsidRDefault="00B12F42">
            <w:pPr>
              <w:pStyle w:val="TableParagraph"/>
              <w:spacing w:line="261" w:lineRule="exact"/>
              <w:ind w:left="1651"/>
              <w:rPr>
                <w:sz w:val="24"/>
              </w:rPr>
            </w:pPr>
            <w:r>
              <w:rPr>
                <w:sz w:val="24"/>
              </w:rPr>
              <w:t>зала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numPr>
                <w:ilvl w:val="1"/>
                <w:numId w:val="12"/>
              </w:numPr>
              <w:tabs>
                <w:tab w:val="left" w:pos="533"/>
              </w:tabs>
              <w:spacing w:line="242" w:lineRule="auto"/>
              <w:ind w:right="835" w:firstLine="0"/>
              <w:rPr>
                <w:sz w:val="24"/>
              </w:rPr>
            </w:pPr>
            <w:r>
              <w:rPr>
                <w:sz w:val="24"/>
              </w:rPr>
              <w:t>Компьютерные,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средства</w:t>
            </w:r>
          </w:p>
          <w:p w:rsidR="002D2B12" w:rsidRDefault="00B12F42">
            <w:pPr>
              <w:pStyle w:val="TableParagraph"/>
              <w:numPr>
                <w:ilvl w:val="1"/>
                <w:numId w:val="12"/>
              </w:numPr>
              <w:tabs>
                <w:tab w:val="left" w:pos="533"/>
              </w:tabs>
              <w:spacing w:line="261" w:lineRule="exact"/>
              <w:ind w:left="532" w:hanging="423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</w:tr>
      <w:tr w:rsidR="002D2B12">
        <w:trPr>
          <w:trHeight w:val="825"/>
        </w:trPr>
        <w:tc>
          <w:tcPr>
            <w:tcW w:w="3371" w:type="dxa"/>
          </w:tcPr>
          <w:p w:rsidR="002D2B12" w:rsidRDefault="00B12F42">
            <w:pPr>
              <w:pStyle w:val="TableParagraph"/>
              <w:spacing w:line="237" w:lineRule="auto"/>
              <w:ind w:left="955" w:right="356" w:hanging="572"/>
              <w:rPr>
                <w:sz w:val="24"/>
              </w:rPr>
            </w:pPr>
            <w:r>
              <w:rPr>
                <w:sz w:val="24"/>
              </w:rPr>
              <w:t>7. Компонеты оснащения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2D2B12" w:rsidRDefault="00B12F42">
            <w:pPr>
              <w:pStyle w:val="TableParagraph"/>
              <w:spacing w:line="261" w:lineRule="exact"/>
              <w:ind w:left="1224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37" w:lineRule="auto"/>
              <w:ind w:left="110" w:right="1195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2271" w:type="dxa"/>
          </w:tcPr>
          <w:p w:rsidR="002D2B12" w:rsidRDefault="00B12F42">
            <w:pPr>
              <w:pStyle w:val="TableParagraph"/>
              <w:spacing w:line="268" w:lineRule="exact"/>
              <w:ind w:left="423" w:right="409"/>
              <w:jc w:val="center"/>
              <w:rPr>
                <w:sz w:val="24"/>
              </w:rPr>
            </w:pPr>
            <w:r>
              <w:rPr>
                <w:sz w:val="24"/>
              </w:rPr>
              <w:t>необходимо</w:t>
            </w:r>
          </w:p>
        </w:tc>
      </w:tr>
    </w:tbl>
    <w:p w:rsidR="002D2B12" w:rsidRDefault="002D2B12">
      <w:pPr>
        <w:pStyle w:val="a3"/>
        <w:ind w:left="0" w:firstLine="0"/>
        <w:jc w:val="left"/>
        <w:rPr>
          <w:b/>
          <w:sz w:val="20"/>
        </w:rPr>
      </w:pPr>
    </w:p>
    <w:p w:rsidR="002D2B12" w:rsidRDefault="002D2B12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2D2B12" w:rsidRDefault="00B12F42">
      <w:pPr>
        <w:spacing w:before="90"/>
        <w:ind w:left="1431" w:right="1680"/>
        <w:jc w:val="center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10-11 классах</w:t>
      </w:r>
    </w:p>
    <w:p w:rsidR="002D2B12" w:rsidRDefault="002D2B12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50"/>
        <w:gridCol w:w="2555"/>
        <w:gridCol w:w="3159"/>
        <w:gridCol w:w="1700"/>
        <w:gridCol w:w="705"/>
        <w:gridCol w:w="710"/>
      </w:tblGrid>
      <w:tr w:rsidR="002D2B12">
        <w:trPr>
          <w:trHeight w:val="282"/>
        </w:trPr>
        <w:tc>
          <w:tcPr>
            <w:tcW w:w="1705" w:type="dxa"/>
          </w:tcPr>
          <w:p w:rsidR="002D2B12" w:rsidRDefault="00B12F42">
            <w:pPr>
              <w:pStyle w:val="TableParagraph"/>
              <w:spacing w:before="19"/>
              <w:ind w:left="210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9"/>
              <w:ind w:left="135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9"/>
              <w:ind w:left="146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9"/>
              <w:ind w:left="434"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9"/>
              <w:ind w:left="212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Издательство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19"/>
              <w:ind w:left="128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before="19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2D2B12">
        <w:trPr>
          <w:trHeight w:val="532"/>
        </w:trPr>
        <w:tc>
          <w:tcPr>
            <w:tcW w:w="1705" w:type="dxa"/>
          </w:tcPr>
          <w:p w:rsidR="002D2B12" w:rsidRDefault="00B12F42">
            <w:pPr>
              <w:pStyle w:val="TableParagraph"/>
              <w:ind w:left="210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Власенков А.И.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Грамматика.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36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ind w:left="492" w:right="72" w:hanging="385"/>
              <w:rPr>
                <w:b/>
                <w:sz w:val="20"/>
              </w:rPr>
            </w:pPr>
            <w:r>
              <w:rPr>
                <w:b/>
                <w:sz w:val="20"/>
              </w:rPr>
              <w:t>Агебра и начала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Мордкович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А.Г.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20"/>
              <w:jc w:val="center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65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1"/>
              <w:jc w:val="center"/>
              <w:rPr>
                <w:sz w:val="20"/>
              </w:rPr>
            </w:pPr>
            <w:r>
              <w:rPr>
                <w:sz w:val="20"/>
              </w:rPr>
              <w:t>Мордкович А.Г.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20"/>
              <w:jc w:val="center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65"/>
        </w:trPr>
        <w:tc>
          <w:tcPr>
            <w:tcW w:w="1705" w:type="dxa"/>
          </w:tcPr>
          <w:p w:rsidR="002D2B12" w:rsidRDefault="00B12F42">
            <w:pPr>
              <w:pStyle w:val="TableParagraph"/>
              <w:ind w:left="20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Геометрия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Атанасян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Л.С.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65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Журавлев В.П.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1" w:right="425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79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Журавлев В.П.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1" w:right="425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384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Английскийязык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20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20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Афанасьева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20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2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20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6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65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Афанасьева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О.В.,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25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14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383"/>
        </w:trPr>
        <w:tc>
          <w:tcPr>
            <w:tcW w:w="1705" w:type="dxa"/>
            <w:vMerge w:val="restart"/>
          </w:tcPr>
          <w:p w:rsidR="002D2B12" w:rsidRDefault="002D2B1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D2B12" w:rsidRDefault="00B12F42">
            <w:pPr>
              <w:pStyle w:val="TableParagraph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3"/>
              <w:jc w:val="center"/>
              <w:rPr>
                <w:sz w:val="20"/>
              </w:rPr>
            </w:pPr>
            <w:r>
              <w:rPr>
                <w:sz w:val="20"/>
              </w:rPr>
              <w:t>Сивоглазов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В.И.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24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2" w:right="195"/>
              <w:jc w:val="center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14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79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9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9"/>
              <w:ind w:left="146" w:right="136"/>
              <w:jc w:val="center"/>
              <w:rPr>
                <w:sz w:val="20"/>
              </w:rPr>
            </w:pPr>
            <w:r>
              <w:rPr>
                <w:sz w:val="20"/>
              </w:rPr>
              <w:t>Сонин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9"/>
              <w:ind w:left="429" w:right="425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9"/>
              <w:ind w:left="212" w:right="195"/>
              <w:jc w:val="center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19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07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spacing w:before="19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5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5"/>
              <w:ind w:left="146" w:right="133"/>
              <w:jc w:val="center"/>
              <w:rPr>
                <w:sz w:val="20"/>
              </w:rPr>
            </w:pPr>
            <w:r>
              <w:rPr>
                <w:sz w:val="20"/>
              </w:rPr>
              <w:t>Домогацких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5"/>
              <w:ind w:left="429" w:right="425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5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15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6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50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3"/>
              <w:jc w:val="center"/>
              <w:rPr>
                <w:sz w:val="20"/>
              </w:rPr>
            </w:pPr>
            <w:r>
              <w:rPr>
                <w:sz w:val="20"/>
              </w:rPr>
              <w:t>Домогацких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29" w:right="425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14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98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spacing w:before="19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Сахаров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19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2" w:right="195"/>
              <w:jc w:val="center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14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65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Сахаров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19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2" w:right="194"/>
              <w:jc w:val="center"/>
              <w:rPr>
                <w:sz w:val="20"/>
              </w:rPr>
            </w:pPr>
            <w:r>
              <w:rPr>
                <w:sz w:val="20"/>
              </w:rPr>
              <w:t>Русское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before="14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98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spacing w:before="19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6"/>
              <w:jc w:val="center"/>
              <w:rPr>
                <w:sz w:val="20"/>
              </w:rPr>
            </w:pPr>
            <w:r>
              <w:rPr>
                <w:sz w:val="20"/>
              </w:rPr>
              <w:t>Мякишев Г.Я.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22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60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before="14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before="14"/>
              <w:ind w:left="146" w:right="136"/>
              <w:jc w:val="center"/>
              <w:rPr>
                <w:sz w:val="20"/>
              </w:rPr>
            </w:pPr>
            <w:r>
              <w:rPr>
                <w:sz w:val="20"/>
              </w:rPr>
              <w:t>Мякишев Г.Я.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before="14"/>
              <w:ind w:left="434" w:right="422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before="14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2D2B12" w:rsidRDefault="002D2B12">
      <w:pPr>
        <w:spacing w:line="225" w:lineRule="exact"/>
        <w:rPr>
          <w:sz w:val="20"/>
        </w:rPr>
        <w:sectPr w:rsidR="002D2B12">
          <w:pgSz w:w="11900" w:h="16840"/>
          <w:pgMar w:top="340" w:right="180" w:bottom="980" w:left="100" w:header="0" w:footer="7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50"/>
        <w:gridCol w:w="2555"/>
        <w:gridCol w:w="3159"/>
        <w:gridCol w:w="1700"/>
        <w:gridCol w:w="705"/>
        <w:gridCol w:w="710"/>
      </w:tblGrid>
      <w:tr w:rsidR="002D2B12">
        <w:trPr>
          <w:trHeight w:val="465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Химия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Рудзитис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Г.Е.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5" w:lineRule="exact"/>
              <w:ind w:left="434" w:right="424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364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Рудзитис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Г.Е.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5" w:lineRule="exact"/>
              <w:ind w:left="434" w:right="424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537"/>
        </w:trPr>
        <w:tc>
          <w:tcPr>
            <w:tcW w:w="1705" w:type="dxa"/>
            <w:tcBorders>
              <w:bottom w:val="single" w:sz="4" w:space="0" w:color="000000"/>
            </w:tcBorders>
          </w:tcPr>
          <w:p w:rsidR="002D2B12" w:rsidRDefault="00B12F42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Астрономия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Левитан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Е.П.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5" w:lineRule="exact"/>
              <w:ind w:left="434" w:right="420"/>
              <w:jc w:val="center"/>
              <w:rPr>
                <w:sz w:val="20"/>
              </w:rPr>
            </w:pPr>
            <w:r>
              <w:rPr>
                <w:sz w:val="20"/>
              </w:rPr>
              <w:t>Астрономия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691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2B12" w:rsidRDefault="00B12F42">
            <w:pPr>
              <w:pStyle w:val="TableParagraph"/>
              <w:ind w:left="597" w:right="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ОБЖ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2D2B12" w:rsidRDefault="00B12F42">
            <w:pPr>
              <w:pStyle w:val="TableParagraph"/>
              <w:spacing w:line="225" w:lineRule="exact"/>
              <w:ind w:left="306" w:right="2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Смирнов А.Т.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ind w:left="745" w:right="618" w:hanging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12" w:right="195"/>
              <w:jc w:val="center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565"/>
        </w:trPr>
        <w:tc>
          <w:tcPr>
            <w:tcW w:w="1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2D2B12" w:rsidRDefault="00B12F42">
            <w:pPr>
              <w:pStyle w:val="TableParagraph"/>
              <w:spacing w:line="225" w:lineRule="exact"/>
              <w:ind w:left="306" w:right="29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2"/>
              <w:jc w:val="center"/>
              <w:rPr>
                <w:sz w:val="20"/>
              </w:rPr>
            </w:pPr>
            <w:r>
              <w:rPr>
                <w:sz w:val="20"/>
              </w:rPr>
              <w:t>Смирнов А.Т.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ind w:left="745" w:right="618" w:hanging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12" w:right="195"/>
              <w:jc w:val="center"/>
              <w:rPr>
                <w:sz w:val="20"/>
              </w:rPr>
            </w:pPr>
            <w:r>
              <w:rPr>
                <w:sz w:val="20"/>
              </w:rPr>
              <w:t>Дрофа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65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5" w:lineRule="exact"/>
              <w:ind w:left="434" w:right="424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508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Баранов П.А.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5" w:lineRule="exact"/>
              <w:ind w:left="434" w:right="421"/>
              <w:jc w:val="center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12" w:right="188"/>
              <w:jc w:val="center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22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6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6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6" w:lineRule="exact"/>
              <w:ind w:left="434" w:right="424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6" w:lineRule="exact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6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397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Баранов П.А.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5" w:lineRule="exact"/>
              <w:ind w:left="434" w:right="421"/>
              <w:jc w:val="center"/>
              <w:rPr>
                <w:sz w:val="20"/>
              </w:rPr>
            </w:pPr>
            <w:r>
              <w:rPr>
                <w:sz w:val="20"/>
              </w:rPr>
              <w:t>Право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09" w:right="195"/>
              <w:jc w:val="center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02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Королькова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5" w:lineRule="exact"/>
              <w:ind w:left="434" w:right="424"/>
              <w:jc w:val="center"/>
              <w:rPr>
                <w:sz w:val="20"/>
              </w:rPr>
            </w:pPr>
            <w:r>
              <w:rPr>
                <w:sz w:val="20"/>
              </w:rPr>
              <w:t>Экономика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12" w:right="188"/>
              <w:jc w:val="center"/>
              <w:rPr>
                <w:sz w:val="20"/>
              </w:rPr>
            </w:pPr>
            <w:r>
              <w:rPr>
                <w:sz w:val="20"/>
              </w:rPr>
              <w:t>Вентана-Граф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460"/>
        </w:trPr>
        <w:tc>
          <w:tcPr>
            <w:tcW w:w="1705" w:type="dxa"/>
            <w:vMerge w:val="restart"/>
          </w:tcPr>
          <w:p w:rsidR="002D2B12" w:rsidRDefault="00B12F42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</w:t>
            </w: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5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5" w:lineRule="exact"/>
              <w:ind w:left="146" w:right="137"/>
              <w:jc w:val="center"/>
              <w:rPr>
                <w:sz w:val="20"/>
              </w:rPr>
            </w:pPr>
            <w:r>
              <w:rPr>
                <w:sz w:val="20"/>
              </w:rPr>
              <w:t>Угринович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Н.Д.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5" w:lineRule="exact"/>
              <w:ind w:left="434" w:right="424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5" w:lineRule="exact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Бином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spacing w:line="225" w:lineRule="exact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D2B12">
        <w:trPr>
          <w:trHeight w:val="518"/>
        </w:trPr>
        <w:tc>
          <w:tcPr>
            <w:tcW w:w="1705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2D2B12" w:rsidRDefault="00B12F42">
            <w:pPr>
              <w:pStyle w:val="TableParagraph"/>
              <w:spacing w:line="226" w:lineRule="exact"/>
              <w:ind w:left="135" w:right="1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5" w:type="dxa"/>
          </w:tcPr>
          <w:p w:rsidR="002D2B12" w:rsidRDefault="00B12F42">
            <w:pPr>
              <w:pStyle w:val="TableParagraph"/>
              <w:spacing w:line="226" w:lineRule="exact"/>
              <w:ind w:left="146" w:right="89"/>
              <w:jc w:val="center"/>
              <w:rPr>
                <w:sz w:val="20"/>
              </w:rPr>
            </w:pPr>
            <w:r>
              <w:rPr>
                <w:sz w:val="20"/>
              </w:rPr>
              <w:t>Угринович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Н.Д.</w:t>
            </w:r>
          </w:p>
        </w:tc>
        <w:tc>
          <w:tcPr>
            <w:tcW w:w="3159" w:type="dxa"/>
          </w:tcPr>
          <w:p w:rsidR="002D2B12" w:rsidRDefault="00B12F42">
            <w:pPr>
              <w:pStyle w:val="TableParagraph"/>
              <w:spacing w:line="226" w:lineRule="exact"/>
              <w:ind w:left="434" w:right="424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</w:p>
        </w:tc>
        <w:tc>
          <w:tcPr>
            <w:tcW w:w="1700" w:type="dxa"/>
          </w:tcPr>
          <w:p w:rsidR="002D2B12" w:rsidRDefault="00B12F42">
            <w:pPr>
              <w:pStyle w:val="TableParagraph"/>
              <w:spacing w:line="226" w:lineRule="exact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Бином</w:t>
            </w:r>
          </w:p>
        </w:tc>
        <w:tc>
          <w:tcPr>
            <w:tcW w:w="705" w:type="dxa"/>
          </w:tcPr>
          <w:p w:rsidR="002D2B12" w:rsidRDefault="00B12F42">
            <w:pPr>
              <w:pStyle w:val="TableParagraph"/>
              <w:ind w:left="137" w:right="112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10" w:type="dxa"/>
          </w:tcPr>
          <w:p w:rsidR="002D2B12" w:rsidRDefault="00B12F42">
            <w:pPr>
              <w:pStyle w:val="TableParagraph"/>
              <w:spacing w:line="226" w:lineRule="exact"/>
              <w:ind w:left="4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2D2B12" w:rsidRDefault="002D2B12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2D2B12" w:rsidRDefault="00B12F42">
      <w:pPr>
        <w:pStyle w:val="a3"/>
        <w:spacing w:before="92"/>
        <w:ind w:left="687" w:right="293" w:firstLine="0"/>
      </w:pPr>
      <w:r>
        <w:t>Учебный процесс школы осуществляется в типовом трехэтажном здании с наличием спортивного зала, актового</w:t>
      </w:r>
      <w:r>
        <w:rPr>
          <w:spacing w:val="-52"/>
        </w:rPr>
        <w:t xml:space="preserve"> </w:t>
      </w:r>
      <w:r>
        <w:t>зала, библиотеки,</w:t>
      </w:r>
      <w:r>
        <w:rPr>
          <w:spacing w:val="1"/>
        </w:rPr>
        <w:t xml:space="preserve"> </w:t>
      </w:r>
      <w:r>
        <w:t>медицинского кабинета, столовой. А также 25 учебных классов, в том числе 4 кабинета</w:t>
      </w:r>
      <w:r>
        <w:rPr>
          <w:spacing w:val="1"/>
        </w:rPr>
        <w:t xml:space="preserve"> </w:t>
      </w:r>
      <w:r>
        <w:t>начального звена, 1 кабинет информатики, 1 кабинет технологии для девочек, 1 мастерская для мальчиков, 1</w:t>
      </w:r>
      <w:r>
        <w:rPr>
          <w:spacing w:val="1"/>
        </w:rPr>
        <w:t xml:space="preserve"> </w:t>
      </w:r>
      <w:r>
        <w:t>кабинет ОБЖ, 2 кабинета иностранного языка, 1 кабинет истории, 2 кабинета русского языка и литературы, 2</w:t>
      </w:r>
      <w:r>
        <w:rPr>
          <w:spacing w:val="1"/>
        </w:rPr>
        <w:t xml:space="preserve"> </w:t>
      </w:r>
      <w:r>
        <w:t>кабинета математики, 1 кабинет биологии, 1 кабинет музыки, 1 кабинет химии, 1 кабинет физики, 1 кабинет</w:t>
      </w:r>
      <w:r>
        <w:rPr>
          <w:spacing w:val="1"/>
        </w:rPr>
        <w:t xml:space="preserve"> </w:t>
      </w:r>
      <w:r>
        <w:t>географии.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достаточную</w:t>
      </w:r>
      <w:r>
        <w:rPr>
          <w:spacing w:val="-4"/>
        </w:rPr>
        <w:t xml:space="preserve"> </w:t>
      </w:r>
      <w:r>
        <w:t>материально-техническую</w:t>
      </w:r>
      <w:r>
        <w:rPr>
          <w:spacing w:val="-4"/>
        </w:rPr>
        <w:t xml:space="preserve"> </w:t>
      </w:r>
      <w:r>
        <w:t>базу, учебно-методическую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кадровую</w:t>
      </w:r>
      <w:r>
        <w:rPr>
          <w:spacing w:val="-4"/>
        </w:rPr>
        <w:t xml:space="preserve"> </w:t>
      </w:r>
      <w:r>
        <w:t>базу.</w:t>
      </w:r>
    </w:p>
    <w:p w:rsidR="002D2B12" w:rsidRDefault="00B12F42">
      <w:pPr>
        <w:pStyle w:val="a3"/>
        <w:spacing w:before="4"/>
        <w:ind w:left="687" w:right="304" w:firstLine="878"/>
      </w:pPr>
      <w:r>
        <w:t>Школа на 100 % обеспечена ученической мебелью (столы и стулья) по ФГОС. Во всех кабинетах</w:t>
      </w:r>
      <w:r>
        <w:rPr>
          <w:spacing w:val="1"/>
        </w:rPr>
        <w:t xml:space="preserve"> </w:t>
      </w:r>
      <w:r>
        <w:t>начального звена имеется мультимедиа проекторы с экранами и ноутбуками, т е. на 100% укомплектованы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ФГОС.</w:t>
      </w:r>
    </w:p>
    <w:p w:rsidR="002D2B12" w:rsidRDefault="00B12F42">
      <w:pPr>
        <w:pStyle w:val="a3"/>
        <w:spacing w:before="2" w:line="237" w:lineRule="auto"/>
        <w:ind w:left="687" w:right="295" w:firstLine="878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оборудованием;</w:t>
      </w:r>
    </w:p>
    <w:p w:rsidR="002D2B12" w:rsidRDefault="00B12F42">
      <w:pPr>
        <w:pStyle w:val="a3"/>
        <w:spacing w:before="1"/>
        <w:ind w:left="687" w:right="310" w:firstLine="878"/>
      </w:pPr>
      <w:r>
        <w:t>Занятия физической культурой и спортом проходят в спортивном зале, оснащенном необходимым</w:t>
      </w:r>
      <w:r>
        <w:rPr>
          <w:spacing w:val="1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инвентарем.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спортивном зале</w:t>
      </w:r>
      <w:r>
        <w:rPr>
          <w:spacing w:val="-5"/>
        </w:rPr>
        <w:t xml:space="preserve"> </w:t>
      </w:r>
      <w:r>
        <w:t>произведен</w:t>
      </w:r>
      <w:r>
        <w:rPr>
          <w:spacing w:val="3"/>
        </w:rPr>
        <w:t xml:space="preserve"> </w:t>
      </w:r>
      <w:r>
        <w:t>ремонт.</w:t>
      </w:r>
    </w:p>
    <w:p w:rsidR="002D2B12" w:rsidRDefault="00B12F42">
      <w:pPr>
        <w:pStyle w:val="a3"/>
        <w:spacing w:before="3"/>
        <w:ind w:left="687" w:right="301" w:firstLine="878"/>
      </w:pPr>
      <w:r>
        <w:t>Актовый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ноутбуком,</w:t>
      </w:r>
      <w:r>
        <w:rPr>
          <w:spacing w:val="1"/>
        </w:rPr>
        <w:t xml:space="preserve"> </w:t>
      </w:r>
      <w:r>
        <w:t>мультимедиапроектором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экраном,</w:t>
      </w:r>
      <w:r>
        <w:rPr>
          <w:spacing w:val="1"/>
        </w:rPr>
        <w:t xml:space="preserve"> </w:t>
      </w:r>
      <w:r>
        <w:t>микрофонами, музыкальным центром, т е. всем необходимым для занятий дополнительного образования и</w:t>
      </w:r>
      <w:r>
        <w:rPr>
          <w:spacing w:val="1"/>
        </w:rPr>
        <w:t xml:space="preserve"> </w:t>
      </w:r>
      <w:r>
        <w:t>проведения внеклассной</w:t>
      </w:r>
      <w:r>
        <w:rPr>
          <w:spacing w:val="3"/>
        </w:rPr>
        <w:t xml:space="preserve"> </w:t>
      </w:r>
      <w:r>
        <w:t>работы.</w:t>
      </w:r>
    </w:p>
    <w:p w:rsidR="002D2B12" w:rsidRDefault="00B12F42">
      <w:pPr>
        <w:pStyle w:val="a3"/>
        <w:spacing w:before="1" w:line="237" w:lineRule="auto"/>
        <w:ind w:left="687" w:right="301" w:firstLine="720"/>
      </w:pPr>
      <w:r>
        <w:t>Укрепление и развитие материально-технической базы предусмотрено за счет бюджета, 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финансовой</w:t>
      </w:r>
      <w:r>
        <w:rPr>
          <w:spacing w:val="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партнеров.</w:t>
      </w:r>
    </w:p>
    <w:p w:rsidR="002D2B12" w:rsidRDefault="00B12F42">
      <w:pPr>
        <w:pStyle w:val="a3"/>
        <w:spacing w:before="2"/>
        <w:ind w:left="1148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оснащение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возможность: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61"/>
        </w:tabs>
        <w:spacing w:before="2" w:line="272" w:lineRule="exact"/>
        <w:ind w:left="1460" w:hanging="313"/>
        <w:jc w:val="both"/>
      </w:pPr>
      <w:r>
        <w:t>осуществления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учащихся;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56"/>
        </w:tabs>
        <w:spacing w:line="237" w:lineRule="auto"/>
        <w:ind w:right="304" w:firstLine="460"/>
        <w:jc w:val="both"/>
      </w:pPr>
      <w:r>
        <w:t>включения учащихся в проектную и исследовательскую деятельность, проведения естественнонаучных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2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лабораторного</w:t>
      </w:r>
      <w:r>
        <w:rPr>
          <w:spacing w:val="-3"/>
        </w:rPr>
        <w:t xml:space="preserve"> </w:t>
      </w:r>
      <w:r>
        <w:t>оборудования;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66"/>
        </w:tabs>
        <w:spacing w:before="3" w:line="237" w:lineRule="auto"/>
        <w:ind w:right="298" w:firstLine="460"/>
        <w:jc w:val="both"/>
      </w:pPr>
      <w:r>
        <w:t>создания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технологических инструментов и оборудования; проектирования и конструирования, в том числе моделей с</w:t>
      </w:r>
      <w:r>
        <w:rPr>
          <w:spacing w:val="1"/>
        </w:rPr>
        <w:t xml:space="preserve"> </w:t>
      </w:r>
      <w:r>
        <w:t>цифровым</w:t>
      </w:r>
      <w:r>
        <w:rPr>
          <w:spacing w:val="-5"/>
        </w:rPr>
        <w:t xml:space="preserve"> </w:t>
      </w:r>
      <w:r>
        <w:t>управлением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связью,</w:t>
      </w:r>
      <w:r>
        <w:rPr>
          <w:spacing w:val="2"/>
        </w:rPr>
        <w:t xml:space="preserve"> </w:t>
      </w:r>
      <w:r>
        <w:t>художественно-оформительских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издательских проектов;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61"/>
        </w:tabs>
        <w:spacing w:before="2" w:line="272" w:lineRule="exact"/>
        <w:ind w:left="1460" w:hanging="313"/>
        <w:jc w:val="both"/>
      </w:pPr>
      <w:r>
        <w:t>наблюдений,</w:t>
      </w:r>
      <w:r>
        <w:rPr>
          <w:spacing w:val="-4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данных;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56"/>
        </w:tabs>
        <w:spacing w:line="237" w:lineRule="auto"/>
        <w:ind w:right="293" w:firstLine="460"/>
        <w:jc w:val="both"/>
      </w:pP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тренировках,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играх;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56"/>
        </w:tabs>
        <w:spacing w:line="237" w:lineRule="auto"/>
        <w:ind w:right="293" w:firstLine="460"/>
        <w:jc w:val="both"/>
      </w:pP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66"/>
        </w:tabs>
        <w:spacing w:before="7" w:line="232" w:lineRule="auto"/>
        <w:ind w:right="295" w:firstLine="460"/>
        <w:jc w:val="both"/>
      </w:pPr>
      <w:r>
        <w:t>размещения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обучающихся в</w:t>
      </w:r>
      <w:r>
        <w:rPr>
          <w:spacing w:val="3"/>
        </w:rPr>
        <w:t xml:space="preserve"> </w:t>
      </w:r>
      <w:r>
        <w:t>информационно-образовательной</w:t>
      </w:r>
      <w:r>
        <w:rPr>
          <w:spacing w:val="2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61"/>
        </w:tabs>
        <w:spacing w:before="4" w:line="275" w:lineRule="exact"/>
        <w:ind w:left="1460" w:hanging="313"/>
        <w:jc w:val="both"/>
      </w:pPr>
      <w:r>
        <w:t>проведения</w:t>
      </w:r>
      <w:r>
        <w:rPr>
          <w:spacing w:val="-5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обучающихся;</w:t>
      </w:r>
    </w:p>
    <w:p w:rsidR="002D2B12" w:rsidRDefault="00B12F42">
      <w:pPr>
        <w:pStyle w:val="a5"/>
        <w:numPr>
          <w:ilvl w:val="0"/>
          <w:numId w:val="11"/>
        </w:numPr>
        <w:tabs>
          <w:tab w:val="left" w:pos="1466"/>
        </w:tabs>
        <w:spacing w:before="5" w:line="232" w:lineRule="auto"/>
        <w:ind w:left="1148" w:right="1102" w:firstLine="0"/>
        <w:jc w:val="both"/>
      </w:pPr>
      <w:r>
        <w:t>организации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горячего</w:t>
      </w:r>
      <w:r>
        <w:rPr>
          <w:spacing w:val="-7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обслуживания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учащихся.</w:t>
      </w:r>
      <w:r>
        <w:rPr>
          <w:spacing w:val="-53"/>
        </w:rPr>
        <w:t xml:space="preserve"> </w:t>
      </w:r>
      <w:r>
        <w:t>Санитарно-гигиенические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нормам СанПиН</w:t>
      </w:r>
      <w:r>
        <w:rPr>
          <w:spacing w:val="1"/>
        </w:rPr>
        <w:t xml:space="preserve"> </w:t>
      </w:r>
      <w:r>
        <w:t>2.4.2.1178-02.</w:t>
      </w:r>
    </w:p>
    <w:p w:rsidR="002D2B12" w:rsidRDefault="002D2B12">
      <w:pPr>
        <w:spacing w:line="232" w:lineRule="auto"/>
        <w:jc w:val="both"/>
        <w:sectPr w:rsidR="002D2B12">
          <w:pgSz w:w="11900" w:h="16840"/>
          <w:pgMar w:top="340" w:right="180" w:bottom="980" w:left="100" w:header="0" w:footer="713" w:gutter="0"/>
          <w:cols w:space="720"/>
        </w:sectPr>
      </w:pPr>
    </w:p>
    <w:p w:rsidR="002D2B12" w:rsidRDefault="00B12F42">
      <w:pPr>
        <w:pStyle w:val="1"/>
        <w:numPr>
          <w:ilvl w:val="2"/>
          <w:numId w:val="10"/>
        </w:numPr>
        <w:tabs>
          <w:tab w:val="left" w:pos="2208"/>
          <w:tab w:val="left" w:pos="2209"/>
          <w:tab w:val="left" w:pos="6581"/>
          <w:tab w:val="left" w:pos="8024"/>
          <w:tab w:val="left" w:pos="9914"/>
        </w:tabs>
        <w:spacing w:before="59"/>
        <w:ind w:hanging="1239"/>
        <w:jc w:val="left"/>
      </w:pPr>
      <w:r>
        <w:lastRenderedPageBreak/>
        <w:t>Информационно-методические</w:t>
      </w:r>
      <w:r>
        <w:tab/>
        <w:t>условия</w:t>
      </w:r>
      <w:r>
        <w:tab/>
        <w:t>реализации</w:t>
      </w:r>
      <w:r>
        <w:tab/>
        <w:t>основной</w:t>
      </w:r>
    </w:p>
    <w:p w:rsidR="002D2B12" w:rsidRDefault="00B12F42">
      <w:pPr>
        <w:pStyle w:val="3"/>
        <w:spacing w:before="3" w:line="249" w:lineRule="exact"/>
        <w:ind w:left="259"/>
        <w:jc w:val="both"/>
      </w:pP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D2B12" w:rsidRDefault="00B12F42">
      <w:pPr>
        <w:pStyle w:val="a3"/>
        <w:spacing w:line="242" w:lineRule="auto"/>
        <w:ind w:left="826" w:right="522" w:firstLine="710"/>
      </w:pPr>
      <w:r>
        <w:t>Учебно-методическое обеспечение обязательной части ООП включает в себя: учебники, учебные</w:t>
      </w:r>
      <w:r>
        <w:rPr>
          <w:spacing w:val="1"/>
        </w:rPr>
        <w:t xml:space="preserve"> </w:t>
      </w:r>
      <w:r>
        <w:t>пособия, рабочие тетради, справочники, хрестоматии, цифровые образовательные ресурсы, 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педагогических работников,</w:t>
      </w:r>
      <w:r>
        <w:rPr>
          <w:spacing w:val="3"/>
        </w:rPr>
        <w:t xml:space="preserve"> </w:t>
      </w:r>
      <w:r>
        <w:t>сайты</w:t>
      </w:r>
      <w:r>
        <w:rPr>
          <w:spacing w:val="-4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2D2B12" w:rsidRDefault="00B12F42">
      <w:pPr>
        <w:pStyle w:val="a3"/>
        <w:spacing w:line="237" w:lineRule="auto"/>
        <w:ind w:left="826" w:right="519" w:firstLine="710"/>
      </w:pPr>
      <w:r>
        <w:t>Реализация ООП обеспечивается доступом каждого учащегося к базам данных и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-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3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дисциплин</w:t>
      </w:r>
      <w:r>
        <w:rPr>
          <w:spacing w:val="3"/>
        </w:rPr>
        <w:t xml:space="preserve"> </w:t>
      </w:r>
      <w:r>
        <w:t>(модулей) программы.</w:t>
      </w:r>
    </w:p>
    <w:p w:rsidR="002D2B12" w:rsidRDefault="00B12F42">
      <w:pPr>
        <w:pStyle w:val="a3"/>
        <w:ind w:left="841" w:right="515" w:firstLine="710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здесь</w:t>
      </w:r>
      <w:r>
        <w:rPr>
          <w:spacing w:val="-52"/>
        </w:rPr>
        <w:t xml:space="preserve"> </w:t>
      </w:r>
      <w:r>
        <w:t>приобретаются навыки самостоятельного поиска, критической оценки полученной информации, сравнения</w:t>
      </w:r>
      <w:r>
        <w:rPr>
          <w:spacing w:val="1"/>
        </w:rPr>
        <w:t xml:space="preserve"> </w:t>
      </w:r>
      <w:r>
        <w:t>информации, полученной</w:t>
      </w:r>
      <w:r>
        <w:rPr>
          <w:spacing w:val="1"/>
        </w:rPr>
        <w:t xml:space="preserve"> </w:t>
      </w:r>
      <w:r>
        <w:t>из различных источников,</w:t>
      </w:r>
      <w:r>
        <w:rPr>
          <w:spacing w:val="1"/>
        </w:rPr>
        <w:t xml:space="preserve"> </w:t>
      </w:r>
      <w:r>
        <w:t>как из традиционных (книги, журналы,</w:t>
      </w:r>
      <w:r>
        <w:rPr>
          <w:spacing w:val="1"/>
        </w:rPr>
        <w:t xml:space="preserve"> </w:t>
      </w:r>
      <w:r>
        <w:t>газеты),</w:t>
      </w:r>
      <w:r>
        <w:rPr>
          <w:spacing w:val="55"/>
        </w:rPr>
        <w:t xml:space="preserve"> </w:t>
      </w:r>
      <w:r>
        <w:t>так и</w:t>
      </w:r>
      <w:r>
        <w:rPr>
          <w:spacing w:val="-52"/>
        </w:rPr>
        <w:t xml:space="preserve"> </w:t>
      </w:r>
      <w:r>
        <w:t>из нетрадиционных</w:t>
      </w:r>
      <w:r>
        <w:rPr>
          <w:spacing w:val="-2"/>
        </w:rPr>
        <w:t xml:space="preserve"> </w:t>
      </w:r>
      <w:r>
        <w:t>(электронные</w:t>
      </w:r>
      <w:r>
        <w:rPr>
          <w:spacing w:val="-6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литературы).</w:t>
      </w:r>
    </w:p>
    <w:p w:rsidR="002D2B12" w:rsidRDefault="00B12F42">
      <w:pPr>
        <w:pStyle w:val="a3"/>
        <w:ind w:left="841" w:right="514" w:firstLine="710"/>
      </w:pPr>
      <w:r>
        <w:t>Обеспеченности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соответствуют федеральному перечню учебников, рекомендуемых или допускаемых к использованию в</w:t>
      </w:r>
      <w:r>
        <w:rPr>
          <w:spacing w:val="1"/>
        </w:rPr>
        <w:t xml:space="preserve"> </w:t>
      </w:r>
      <w:r>
        <w:t>образовательном процессе в образовательных учреждениях, и утвержденному Министерством просвещения</w:t>
      </w:r>
      <w:r>
        <w:rPr>
          <w:spacing w:val="-52"/>
        </w:rPr>
        <w:t xml:space="preserve"> </w:t>
      </w:r>
      <w:r>
        <w:t>России. Уровень обеспеченности учебной, учебно-методической и дополнительной литературой является</w:t>
      </w:r>
      <w:r>
        <w:rPr>
          <w:spacing w:val="1"/>
        </w:rPr>
        <w:t xml:space="preserve"> </w:t>
      </w:r>
      <w:r>
        <w:t>достаточным.</w:t>
      </w:r>
      <w:r>
        <w:rPr>
          <w:spacing w:val="3"/>
        </w:rPr>
        <w:t xml:space="preserve"> </w:t>
      </w:r>
      <w:r>
        <w:t>Библиотечный</w:t>
      </w:r>
      <w:r>
        <w:rPr>
          <w:spacing w:val="4"/>
        </w:rPr>
        <w:t xml:space="preserve"> </w:t>
      </w:r>
      <w:r>
        <w:t>фонд ежегодно</w:t>
      </w:r>
      <w:r>
        <w:rPr>
          <w:spacing w:val="-4"/>
        </w:rPr>
        <w:t xml:space="preserve"> </w:t>
      </w:r>
      <w:r>
        <w:t>обновляется.</w:t>
      </w:r>
    </w:p>
    <w:p w:rsidR="002D2B12" w:rsidRDefault="00B12F42">
      <w:pPr>
        <w:pStyle w:val="a3"/>
        <w:spacing w:line="242" w:lineRule="auto"/>
        <w:ind w:left="961" w:right="510" w:firstLine="710"/>
      </w:pPr>
      <w:r>
        <w:t>Учебно-методическое обеспечение обязательной части ООП включает в себя: учебники, учебные</w:t>
      </w:r>
      <w:r>
        <w:rPr>
          <w:spacing w:val="1"/>
        </w:rPr>
        <w:t xml:space="preserve"> </w:t>
      </w:r>
      <w:r>
        <w:t>пособия, рабочие тетради, справочники, хрестоматии, цифровые образовательные ресурсы, методические</w:t>
      </w:r>
      <w:r>
        <w:rPr>
          <w:spacing w:val="1"/>
        </w:rPr>
        <w:t xml:space="preserve"> </w:t>
      </w:r>
      <w:r>
        <w:t>пособия для</w:t>
      </w:r>
      <w:r>
        <w:rPr>
          <w:spacing w:val="1"/>
        </w:rPr>
        <w:t xml:space="preserve"> </w:t>
      </w:r>
      <w:r>
        <w:t>учителей,</w:t>
      </w:r>
      <w:r>
        <w:rPr>
          <w:spacing w:val="3"/>
        </w:rPr>
        <w:t xml:space="preserve"> </w:t>
      </w:r>
      <w:r>
        <w:t>сайты</w:t>
      </w:r>
      <w:r>
        <w:rPr>
          <w:spacing w:val="-3"/>
        </w:rPr>
        <w:t xml:space="preserve"> </w:t>
      </w:r>
      <w:r>
        <w:t>поддержки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2D2B12" w:rsidRDefault="00B12F42">
      <w:pPr>
        <w:pStyle w:val="a3"/>
        <w:ind w:left="961" w:right="518" w:firstLine="710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(учебные,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обеспечение школы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постоянной</w:t>
      </w:r>
      <w:r>
        <w:rPr>
          <w:spacing w:val="2"/>
        </w:rPr>
        <w:t xml:space="preserve"> </w:t>
      </w:r>
      <w:r>
        <w:t>основе,</w:t>
      </w:r>
      <w:r>
        <w:rPr>
          <w:spacing w:val="2"/>
        </w:rPr>
        <w:t xml:space="preserve"> </w:t>
      </w:r>
      <w:r>
        <w:t>дополнительный</w:t>
      </w:r>
      <w:r>
        <w:rPr>
          <w:spacing w:val="3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усмотрению</w:t>
      </w:r>
      <w:r>
        <w:rPr>
          <w:spacing w:val="-2"/>
        </w:rPr>
        <w:t xml:space="preserve"> </w:t>
      </w:r>
      <w:r>
        <w:t>учителя и</w:t>
      </w:r>
      <w:r>
        <w:rPr>
          <w:spacing w:val="1"/>
        </w:rPr>
        <w:t xml:space="preserve"> </w:t>
      </w:r>
      <w:r>
        <w:t>учащихся.</w:t>
      </w:r>
    </w:p>
    <w:p w:rsidR="002D2B12" w:rsidRDefault="00B12F42">
      <w:pPr>
        <w:pStyle w:val="a3"/>
        <w:ind w:left="961" w:right="525" w:firstLine="710"/>
      </w:pPr>
      <w:r>
        <w:t>Реализация ООП обеспечивается доступом каждого учащегося к базам данных и 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-2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перечню дисциплин</w:t>
      </w:r>
      <w:r>
        <w:rPr>
          <w:spacing w:val="3"/>
        </w:rPr>
        <w:t xml:space="preserve"> </w:t>
      </w:r>
      <w:r>
        <w:t>(курсов)</w:t>
      </w:r>
      <w:r>
        <w:rPr>
          <w:spacing w:val="-1"/>
        </w:rPr>
        <w:t xml:space="preserve"> </w:t>
      </w:r>
      <w:r>
        <w:t>программы.</w:t>
      </w:r>
    </w:p>
    <w:p w:rsidR="002D2B12" w:rsidRDefault="00B12F42">
      <w:pPr>
        <w:pStyle w:val="a3"/>
        <w:ind w:left="961" w:right="509" w:firstLine="710"/>
      </w:pPr>
      <w:r>
        <w:t>На сегодняшний день в школе 100% классных кабинетов обеспечены компьютерной техникой и</w:t>
      </w:r>
      <w:r>
        <w:rPr>
          <w:spacing w:val="1"/>
        </w:rPr>
        <w:t xml:space="preserve"> </w:t>
      </w:r>
      <w:r>
        <w:t>автоматизированными рабочими местами учителя, имеются интерактивные доски, учительская оснащена</w:t>
      </w:r>
      <w:r>
        <w:rPr>
          <w:spacing w:val="1"/>
        </w:rPr>
        <w:t xml:space="preserve"> </w:t>
      </w:r>
      <w:r>
        <w:t>компьютерной техникой и выходом</w:t>
      </w:r>
      <w:r>
        <w:rPr>
          <w:spacing w:val="-1"/>
        </w:rPr>
        <w:t xml:space="preserve"> </w:t>
      </w:r>
      <w:r>
        <w:t>в сеть</w:t>
      </w:r>
      <w:r>
        <w:rPr>
          <w:spacing w:val="-2"/>
        </w:rPr>
        <w:t xml:space="preserve"> </w:t>
      </w:r>
      <w:r>
        <w:t>Интернет,</w:t>
      </w:r>
      <w:r>
        <w:rPr>
          <w:spacing w:val="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в сеть</w:t>
      </w:r>
      <w:r>
        <w:rPr>
          <w:spacing w:val="-1"/>
        </w:rPr>
        <w:t xml:space="preserve"> </w:t>
      </w:r>
      <w:r>
        <w:t>Интернет.</w:t>
      </w:r>
    </w:p>
    <w:p w:rsidR="002D2B12" w:rsidRDefault="00B12F42">
      <w:pPr>
        <w:pStyle w:val="a3"/>
        <w:ind w:left="961" w:right="510" w:firstLine="710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компьютерным</w:t>
      </w:r>
      <w:r>
        <w:rPr>
          <w:spacing w:val="56"/>
        </w:rPr>
        <w:t xml:space="preserve"> </w:t>
      </w:r>
      <w:r>
        <w:t>оборудованием.</w:t>
      </w:r>
      <w:r>
        <w:rPr>
          <w:spacing w:val="56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банки</w:t>
      </w:r>
      <w:r>
        <w:rPr>
          <w:spacing w:val="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по:</w:t>
      </w:r>
    </w:p>
    <w:p w:rsidR="002D2B12" w:rsidRDefault="00B12F42">
      <w:pPr>
        <w:pStyle w:val="a5"/>
        <w:numPr>
          <w:ilvl w:val="0"/>
          <w:numId w:val="9"/>
        </w:numPr>
        <w:tabs>
          <w:tab w:val="left" w:pos="2008"/>
          <w:tab w:val="left" w:pos="2009"/>
        </w:tabs>
        <w:spacing w:line="272" w:lineRule="exact"/>
      </w:pPr>
      <w:r>
        <w:t>по</w:t>
      </w:r>
      <w:r>
        <w:rPr>
          <w:spacing w:val="-7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педагогов,</w:t>
      </w:r>
    </w:p>
    <w:p w:rsidR="002D2B12" w:rsidRDefault="00B12F42">
      <w:pPr>
        <w:pStyle w:val="a5"/>
        <w:numPr>
          <w:ilvl w:val="0"/>
          <w:numId w:val="9"/>
        </w:numPr>
        <w:tabs>
          <w:tab w:val="left" w:pos="2008"/>
          <w:tab w:val="left" w:pos="2009"/>
        </w:tabs>
        <w:spacing w:line="271" w:lineRule="exact"/>
      </w:pPr>
      <w:r>
        <w:t>курсам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квалификации,</w:t>
      </w:r>
    </w:p>
    <w:p w:rsidR="002D2B12" w:rsidRDefault="00B12F42">
      <w:pPr>
        <w:pStyle w:val="a5"/>
        <w:numPr>
          <w:ilvl w:val="0"/>
          <w:numId w:val="9"/>
        </w:numPr>
        <w:tabs>
          <w:tab w:val="left" w:pos="2008"/>
          <w:tab w:val="left" w:pos="2009"/>
        </w:tabs>
        <w:spacing w:line="274" w:lineRule="exact"/>
      </w:pPr>
      <w:r>
        <w:t>одаренным</w:t>
      </w:r>
      <w:r>
        <w:rPr>
          <w:spacing w:val="-3"/>
        </w:rPr>
        <w:t xml:space="preserve"> </w:t>
      </w:r>
      <w:r>
        <w:t>детям;</w:t>
      </w:r>
    </w:p>
    <w:p w:rsidR="002D2B12" w:rsidRDefault="00B12F42">
      <w:pPr>
        <w:pStyle w:val="a5"/>
        <w:numPr>
          <w:ilvl w:val="0"/>
          <w:numId w:val="9"/>
        </w:numPr>
        <w:tabs>
          <w:tab w:val="left" w:pos="2008"/>
          <w:tab w:val="left" w:pos="2009"/>
        </w:tabs>
        <w:spacing w:line="271" w:lineRule="exact"/>
      </w:pPr>
      <w:r>
        <w:t>уровню</w:t>
      </w:r>
      <w:r>
        <w:rPr>
          <w:spacing w:val="-4"/>
        </w:rPr>
        <w:t xml:space="preserve"> </w:t>
      </w:r>
      <w:r>
        <w:t>воспитанности, обученности,</w:t>
      </w:r>
      <w:r>
        <w:rPr>
          <w:spacing w:val="-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знаний;</w:t>
      </w:r>
    </w:p>
    <w:p w:rsidR="002D2B12" w:rsidRDefault="00B12F42">
      <w:pPr>
        <w:pStyle w:val="a5"/>
        <w:numPr>
          <w:ilvl w:val="0"/>
          <w:numId w:val="9"/>
        </w:numPr>
        <w:tabs>
          <w:tab w:val="left" w:pos="2008"/>
          <w:tab w:val="left" w:pos="2009"/>
        </w:tabs>
        <w:spacing w:line="271" w:lineRule="exact"/>
      </w:pPr>
      <w:r>
        <w:t>библиотечный</w:t>
      </w:r>
      <w:r>
        <w:rPr>
          <w:spacing w:val="-1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школы;</w:t>
      </w:r>
    </w:p>
    <w:p w:rsidR="002D2B12" w:rsidRDefault="00B12F42">
      <w:pPr>
        <w:pStyle w:val="a5"/>
        <w:numPr>
          <w:ilvl w:val="0"/>
          <w:numId w:val="9"/>
        </w:numPr>
        <w:tabs>
          <w:tab w:val="left" w:pos="2008"/>
          <w:tab w:val="left" w:pos="2009"/>
        </w:tabs>
        <w:spacing w:line="271" w:lineRule="exact"/>
      </w:pP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ресурсы;</w:t>
      </w:r>
    </w:p>
    <w:p w:rsidR="002D2B12" w:rsidRDefault="00B12F42">
      <w:pPr>
        <w:pStyle w:val="a5"/>
        <w:numPr>
          <w:ilvl w:val="0"/>
          <w:numId w:val="9"/>
        </w:numPr>
        <w:tabs>
          <w:tab w:val="left" w:pos="2008"/>
          <w:tab w:val="left" w:pos="2009"/>
        </w:tabs>
        <w:spacing w:line="271" w:lineRule="exact"/>
      </w:pPr>
      <w:r>
        <w:t>учету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аттестатов;</w:t>
      </w:r>
    </w:p>
    <w:p w:rsidR="002D2B12" w:rsidRDefault="00B12F42">
      <w:pPr>
        <w:pStyle w:val="a5"/>
        <w:numPr>
          <w:ilvl w:val="0"/>
          <w:numId w:val="9"/>
        </w:numPr>
        <w:tabs>
          <w:tab w:val="left" w:pos="2008"/>
          <w:tab w:val="left" w:pos="2009"/>
        </w:tabs>
        <w:spacing w:line="273" w:lineRule="exact"/>
      </w:pPr>
      <w:r>
        <w:t>материально-технической</w:t>
      </w:r>
      <w:r>
        <w:rPr>
          <w:spacing w:val="-6"/>
        </w:rPr>
        <w:t xml:space="preserve"> </w:t>
      </w:r>
      <w:r>
        <w:t>базе;</w:t>
      </w:r>
    </w:p>
    <w:p w:rsidR="002D2B12" w:rsidRDefault="00BB7A9C">
      <w:pPr>
        <w:pStyle w:val="a3"/>
        <w:spacing w:line="250" w:lineRule="exact"/>
        <w:ind w:left="1672" w:firstLine="0"/>
        <w:jc w:val="left"/>
      </w:pPr>
      <w:r>
        <w:pict>
          <v:rect id="_x0000_s1027" style="position:absolute;left:0;text-align:left;margin-left:275.9pt;margin-top:12.1pt;width:3.6pt;height:13.2pt;z-index:-21449728;mso-position-horizontal-relative:page" stroked="f">
            <w10:wrap anchorx="page"/>
          </v:rect>
        </w:pict>
      </w:r>
      <w:r w:rsidR="00B12F42">
        <w:t>-информационно-коммуникативному</w:t>
      </w:r>
      <w:r w:rsidR="00B12F42">
        <w:rPr>
          <w:spacing w:val="-9"/>
        </w:rPr>
        <w:t xml:space="preserve"> </w:t>
      </w:r>
      <w:r w:rsidR="00B12F42">
        <w:t>оснащению</w:t>
      </w:r>
      <w:r w:rsidR="00B12F42">
        <w:rPr>
          <w:spacing w:val="-7"/>
        </w:rPr>
        <w:t xml:space="preserve"> </w:t>
      </w:r>
      <w:r w:rsidR="00B12F42">
        <w:t>школы.</w:t>
      </w:r>
    </w:p>
    <w:p w:rsidR="002D2B12" w:rsidRDefault="00B12F42">
      <w:pPr>
        <w:pStyle w:val="a3"/>
        <w:ind w:left="822" w:right="516" w:firstLine="705"/>
      </w:pP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 w:rsidR="00A52CEE">
        <w:t xml:space="preserve"> </w:t>
      </w:r>
      <w:r>
        <w:t>.Школьный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новостная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периодически</w:t>
      </w:r>
      <w:r>
        <w:rPr>
          <w:spacing w:val="2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нормативная база,</w:t>
      </w:r>
      <w:r>
        <w:rPr>
          <w:spacing w:val="4"/>
        </w:rPr>
        <w:t xml:space="preserve"> </w:t>
      </w:r>
      <w:r>
        <w:t>методическая копилка.</w:t>
      </w:r>
    </w:p>
    <w:p w:rsidR="002D2B12" w:rsidRDefault="00B12F42">
      <w:pPr>
        <w:pStyle w:val="a3"/>
        <w:ind w:left="822" w:right="512" w:firstLine="70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внедрена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«Электронные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электронный журнал учителя, расписание уроков,</w:t>
      </w:r>
      <w:r>
        <w:rPr>
          <w:spacing w:val="55"/>
        </w:rPr>
        <w:t xml:space="preserve"> </w:t>
      </w:r>
      <w:r>
        <w:t>прямую связь между учениками, родителями, учителями</w:t>
      </w:r>
      <w:r>
        <w:rPr>
          <w:spacing w:val="1"/>
        </w:rPr>
        <w:t xml:space="preserve"> </w:t>
      </w:r>
      <w:r>
        <w:t>и администрацией школы. РИС позволяет учителям оперативно после уроков выставлять отметки ученикам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дневник,</w:t>
      </w:r>
      <w:r>
        <w:rPr>
          <w:spacing w:val="3"/>
        </w:rPr>
        <w:t xml:space="preserve"> </w:t>
      </w:r>
      <w:r>
        <w:t>ученикам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</w:t>
      </w:r>
      <w:r>
        <w:rPr>
          <w:spacing w:val="4"/>
        </w:rPr>
        <w:t xml:space="preserve"> </w:t>
      </w:r>
      <w:r>
        <w:t>узнать сразу</w:t>
      </w:r>
      <w:r>
        <w:rPr>
          <w:spacing w:val="-5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предметам.</w:t>
      </w:r>
    </w:p>
    <w:p w:rsidR="002D2B12" w:rsidRDefault="00B12F42">
      <w:pPr>
        <w:spacing w:line="242" w:lineRule="auto"/>
        <w:ind w:left="4279" w:right="1398" w:hanging="3146"/>
        <w:jc w:val="both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информационно-образовательной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соответствующей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СОО</w:t>
      </w: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1988"/>
        <w:gridCol w:w="1984"/>
      </w:tblGrid>
      <w:tr w:rsidR="002D2B12">
        <w:trPr>
          <w:trHeight w:val="1411"/>
        </w:trPr>
        <w:tc>
          <w:tcPr>
            <w:tcW w:w="850" w:type="dxa"/>
          </w:tcPr>
          <w:p w:rsidR="002D2B12" w:rsidRDefault="00B12F42">
            <w:pPr>
              <w:pStyle w:val="TableParagraph"/>
              <w:spacing w:before="8" w:line="237" w:lineRule="auto"/>
              <w:ind w:left="256" w:right="215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before="6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1988" w:type="dxa"/>
          </w:tcPr>
          <w:p w:rsidR="002D2B12" w:rsidRDefault="00B12F42">
            <w:pPr>
              <w:pStyle w:val="TableParagraph"/>
              <w:spacing w:before="6"/>
              <w:ind w:left="275" w:right="211" w:firstLine="6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Необходимое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имеющееся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</w:p>
        </w:tc>
        <w:tc>
          <w:tcPr>
            <w:tcW w:w="1984" w:type="dxa"/>
          </w:tcPr>
          <w:p w:rsidR="002D2B12" w:rsidRDefault="00B12F42">
            <w:pPr>
              <w:pStyle w:val="TableParagraph"/>
              <w:spacing w:before="6"/>
              <w:ind w:left="184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создания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2D2B12">
        <w:trPr>
          <w:trHeight w:val="858"/>
        </w:trPr>
        <w:tc>
          <w:tcPr>
            <w:tcW w:w="850" w:type="dxa"/>
          </w:tcPr>
          <w:p w:rsidR="002D2B12" w:rsidRDefault="00B12F42">
            <w:pPr>
              <w:pStyle w:val="TableParagraph"/>
              <w:spacing w:line="273" w:lineRule="exact"/>
              <w:ind w:left="1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2D2B12" w:rsidRDefault="00B12F4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  <w:p w:rsidR="002D2B12" w:rsidRDefault="00B12F4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  <w:tc>
          <w:tcPr>
            <w:tcW w:w="1988" w:type="dxa"/>
          </w:tcPr>
          <w:p w:rsidR="002D2B12" w:rsidRDefault="002D2B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D2B12" w:rsidRDefault="00B12F42">
            <w:pPr>
              <w:pStyle w:val="TableParagraph"/>
              <w:spacing w:line="275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9/8</w:t>
            </w:r>
          </w:p>
          <w:p w:rsidR="002D2B12" w:rsidRDefault="00B12F42">
            <w:pPr>
              <w:pStyle w:val="TableParagraph"/>
              <w:spacing w:line="275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9/8</w:t>
            </w:r>
          </w:p>
        </w:tc>
        <w:tc>
          <w:tcPr>
            <w:tcW w:w="1984" w:type="dxa"/>
          </w:tcPr>
          <w:p w:rsidR="002D2B12" w:rsidRDefault="002D2B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D2B12" w:rsidRDefault="00B12F42">
            <w:pPr>
              <w:pStyle w:val="TableParagraph"/>
              <w:spacing w:line="275" w:lineRule="exact"/>
              <w:ind w:left="184" w:right="4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2D2B12" w:rsidRDefault="00B12F42">
            <w:pPr>
              <w:pStyle w:val="TableParagraph"/>
              <w:spacing w:line="275" w:lineRule="exact"/>
              <w:ind w:left="184" w:right="4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:rsidR="002D2B12" w:rsidRDefault="002D2B12">
      <w:pPr>
        <w:spacing w:line="275" w:lineRule="exact"/>
        <w:jc w:val="center"/>
        <w:rPr>
          <w:sz w:val="24"/>
        </w:rPr>
        <w:sectPr w:rsidR="002D2B12">
          <w:pgSz w:w="11900" w:h="16840"/>
          <w:pgMar w:top="280" w:right="180" w:bottom="980" w:left="100" w:header="0" w:footer="713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1988"/>
        <w:gridCol w:w="1984"/>
      </w:tblGrid>
      <w:tr w:rsidR="002D2B12">
        <w:trPr>
          <w:trHeight w:val="283"/>
        </w:trPr>
        <w:tc>
          <w:tcPr>
            <w:tcW w:w="850" w:type="dxa"/>
            <w:vMerge w:val="restart"/>
          </w:tcPr>
          <w:p w:rsidR="002D2B12" w:rsidRDefault="002D2B12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before="6"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- принтер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монохромный;</w:t>
            </w:r>
          </w:p>
        </w:tc>
        <w:tc>
          <w:tcPr>
            <w:tcW w:w="1988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before="6" w:line="258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984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before="6" w:line="258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D2B12">
        <w:trPr>
          <w:trHeight w:val="26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60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 фотопринтер;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D2B12">
        <w:trPr>
          <w:trHeight w:val="260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фотоаппарат;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6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 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видеокамера;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6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 графический планшет;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6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D2B12">
        <w:trPr>
          <w:trHeight w:val="26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5/3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2D2B12">
        <w:trPr>
          <w:trHeight w:val="26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клавиатура;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2D2B12">
        <w:trPr>
          <w:trHeight w:val="26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3"/>
              <w:jc w:val="center"/>
              <w:rPr>
                <w:sz w:val="24"/>
              </w:rPr>
            </w:pPr>
            <w:r>
              <w:rPr>
                <w:sz w:val="24"/>
              </w:rPr>
              <w:t>1 к-т/1 к-т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60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конструктор, позволяющий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2D2B12">
        <w:trPr>
          <w:trHeight w:val="260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компьютерно-управляемые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движущиеся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58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связью;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64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4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интерфейсом;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4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4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D2B12">
        <w:trPr>
          <w:trHeight w:val="26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1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2D2B12">
        <w:trPr>
          <w:trHeight w:val="258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3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позиционирования;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63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4" w:lineRule="exact"/>
              <w:ind w:left="141"/>
              <w:rPr>
                <w:sz w:val="24"/>
              </w:rPr>
            </w:pPr>
            <w:r>
              <w:rPr>
                <w:sz w:val="24"/>
              </w:rPr>
              <w:t>- 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микроскоп;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44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18"/>
              </w:rPr>
            </w:pPr>
          </w:p>
        </w:tc>
      </w:tr>
      <w:tr w:rsidR="002D2B12">
        <w:trPr>
          <w:trHeight w:val="281"/>
        </w:trPr>
        <w:tc>
          <w:tcPr>
            <w:tcW w:w="850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988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61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1984" w:type="dxa"/>
            <w:tcBorders>
              <w:top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93"/>
        </w:trPr>
        <w:tc>
          <w:tcPr>
            <w:tcW w:w="850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before="11" w:line="263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821" w:type="dxa"/>
            <w:tcBorders>
              <w:bottom w:val="nil"/>
            </w:tcBorders>
          </w:tcPr>
          <w:p w:rsidR="002D2B12" w:rsidRDefault="00B12F42">
            <w:pPr>
              <w:pStyle w:val="TableParagraph"/>
              <w:spacing w:before="11"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988" w:type="dxa"/>
            <w:tcBorders>
              <w:bottom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1984" w:type="dxa"/>
            <w:tcBorders>
              <w:bottom w:val="nil"/>
            </w:tcBorders>
          </w:tcPr>
          <w:p w:rsidR="002D2B12" w:rsidRDefault="002D2B12">
            <w:pPr>
              <w:pStyle w:val="TableParagraph"/>
            </w:pP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орфографический корректор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2D2B12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клавиатурный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7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русскими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иноязычными текстами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D2B12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растровых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9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D2B12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векторных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8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- 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D2B12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генеалогических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3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9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дистанционного он-лайн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9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оф-лайн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интернет-публикаций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D2B12">
        <w:trPr>
          <w:trHeight w:val="275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интернет-сайтов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</w:tr>
      <w:tr w:rsidR="002D2B12">
        <w:trPr>
          <w:trHeight w:val="276"/>
        </w:trPr>
        <w:tc>
          <w:tcPr>
            <w:tcW w:w="850" w:type="dxa"/>
            <w:tcBorders>
              <w:top w:val="nil"/>
              <w:bottom w:val="nil"/>
            </w:tcBorders>
          </w:tcPr>
          <w:p w:rsidR="002D2B12" w:rsidRDefault="002D2B12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удалённого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D2B12" w:rsidRDefault="00B12F42">
            <w:pPr>
              <w:pStyle w:val="TableParagraph"/>
              <w:spacing w:line="256" w:lineRule="exact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2D2B12">
        <w:trPr>
          <w:trHeight w:val="294"/>
        </w:trPr>
        <w:tc>
          <w:tcPr>
            <w:tcW w:w="850" w:type="dxa"/>
            <w:tcBorders>
              <w:top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4821" w:type="dxa"/>
            <w:tcBorders>
              <w:top w:val="nil"/>
            </w:tcBorders>
          </w:tcPr>
          <w:p w:rsidR="002D2B12" w:rsidRDefault="00B12F4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</w:tc>
        <w:tc>
          <w:tcPr>
            <w:tcW w:w="1988" w:type="dxa"/>
            <w:tcBorders>
              <w:top w:val="nil"/>
            </w:tcBorders>
          </w:tcPr>
          <w:p w:rsidR="002D2B12" w:rsidRDefault="002D2B12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2D2B12" w:rsidRDefault="002D2B12">
            <w:pPr>
              <w:pStyle w:val="TableParagraph"/>
            </w:pPr>
          </w:p>
        </w:tc>
      </w:tr>
      <w:tr w:rsidR="002D2B12">
        <w:trPr>
          <w:trHeight w:val="1405"/>
        </w:trPr>
        <w:tc>
          <w:tcPr>
            <w:tcW w:w="850" w:type="dxa"/>
          </w:tcPr>
          <w:p w:rsidR="002D2B12" w:rsidRDefault="00B12F42">
            <w:pPr>
              <w:pStyle w:val="TableParagraph"/>
              <w:spacing w:before="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before="8" w:line="237" w:lineRule="auto"/>
              <w:ind w:left="21" w:right="240" w:firstLine="12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2D2B12" w:rsidRDefault="00B12F4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планов, 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карт;</w:t>
            </w:r>
          </w:p>
          <w:p w:rsidR="002D2B12" w:rsidRDefault="00B12F4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2D2B12" w:rsidRDefault="00B12F42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3" w:line="276" w:lineRule="exact"/>
              <w:ind w:left="343" w:hanging="2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1988" w:type="dxa"/>
          </w:tcPr>
          <w:p w:rsidR="002D2B12" w:rsidRDefault="002D2B12">
            <w:pPr>
              <w:pStyle w:val="TableParagraph"/>
              <w:rPr>
                <w:b/>
                <w:sz w:val="24"/>
              </w:rPr>
            </w:pPr>
          </w:p>
          <w:p w:rsidR="002D2B12" w:rsidRDefault="002D2B1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2B12" w:rsidRDefault="00B12F42">
            <w:pPr>
              <w:pStyle w:val="TableParagraph"/>
              <w:spacing w:line="275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:rsidR="002D2B12" w:rsidRDefault="00B12F42">
            <w:pPr>
              <w:pStyle w:val="TableParagraph"/>
              <w:spacing w:line="275" w:lineRule="exact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5/3</w:t>
            </w:r>
          </w:p>
          <w:p w:rsidR="002D2B12" w:rsidRDefault="00B12F42">
            <w:pPr>
              <w:pStyle w:val="TableParagraph"/>
              <w:spacing w:before="2" w:line="276" w:lineRule="exact"/>
              <w:ind w:left="136" w:right="9"/>
              <w:jc w:val="center"/>
              <w:rPr>
                <w:sz w:val="24"/>
              </w:rPr>
            </w:pPr>
            <w:r>
              <w:rPr>
                <w:sz w:val="24"/>
              </w:rPr>
              <w:t>12/-</w:t>
            </w:r>
          </w:p>
        </w:tc>
        <w:tc>
          <w:tcPr>
            <w:tcW w:w="1984" w:type="dxa"/>
          </w:tcPr>
          <w:p w:rsidR="002D2B12" w:rsidRDefault="002D2B12">
            <w:pPr>
              <w:pStyle w:val="TableParagraph"/>
              <w:rPr>
                <w:b/>
                <w:sz w:val="24"/>
              </w:rPr>
            </w:pPr>
          </w:p>
          <w:p w:rsidR="002D2B12" w:rsidRDefault="002D2B12">
            <w:pPr>
              <w:pStyle w:val="TableParagraph"/>
              <w:rPr>
                <w:b/>
                <w:sz w:val="24"/>
              </w:rPr>
            </w:pPr>
          </w:p>
          <w:p w:rsidR="002D2B12" w:rsidRDefault="002D2B1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D2B12" w:rsidRDefault="00B12F42">
            <w:pPr>
              <w:pStyle w:val="TableParagraph"/>
              <w:spacing w:before="1"/>
              <w:ind w:left="184" w:right="46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  <w:p w:rsidR="002D2B12" w:rsidRDefault="00B12F42">
            <w:pPr>
              <w:pStyle w:val="TableParagraph"/>
              <w:spacing w:before="2" w:line="276" w:lineRule="exact"/>
              <w:ind w:left="179" w:right="46"/>
              <w:jc w:val="center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</w:tc>
      </w:tr>
    </w:tbl>
    <w:p w:rsidR="002D2B12" w:rsidRDefault="002D2B12">
      <w:pPr>
        <w:spacing w:line="276" w:lineRule="exact"/>
        <w:jc w:val="center"/>
        <w:rPr>
          <w:sz w:val="24"/>
        </w:rPr>
        <w:sectPr w:rsidR="002D2B12">
          <w:pgSz w:w="11900" w:h="16840"/>
          <w:pgMar w:top="340" w:right="180" w:bottom="900" w:left="100" w:header="0" w:footer="713" w:gutter="0"/>
          <w:cols w:space="720"/>
        </w:sectPr>
      </w:pPr>
    </w:p>
    <w:tbl>
      <w:tblPr>
        <w:tblStyle w:val="TableNormal"/>
        <w:tblW w:w="0" w:type="auto"/>
        <w:tblInd w:w="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1"/>
        <w:gridCol w:w="1988"/>
        <w:gridCol w:w="1984"/>
      </w:tblGrid>
      <w:tr w:rsidR="002D2B12">
        <w:trPr>
          <w:trHeight w:val="859"/>
        </w:trPr>
        <w:tc>
          <w:tcPr>
            <w:tcW w:w="850" w:type="dxa"/>
          </w:tcPr>
          <w:p w:rsidR="002D2B12" w:rsidRDefault="002D2B12">
            <w:pPr>
              <w:pStyle w:val="TableParagraph"/>
            </w:pP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before="6"/>
              <w:ind w:left="141" w:right="382"/>
              <w:rPr>
                <w:sz w:val="24"/>
              </w:rPr>
            </w:pPr>
            <w:r>
              <w:rPr>
                <w:sz w:val="24"/>
              </w:rPr>
              <w:t>ИКТ-компетентности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(индивидуальных программ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работника).</w:t>
            </w:r>
          </w:p>
        </w:tc>
        <w:tc>
          <w:tcPr>
            <w:tcW w:w="1988" w:type="dxa"/>
          </w:tcPr>
          <w:p w:rsidR="002D2B12" w:rsidRDefault="002D2B12">
            <w:pPr>
              <w:pStyle w:val="TableParagraph"/>
            </w:pPr>
          </w:p>
        </w:tc>
        <w:tc>
          <w:tcPr>
            <w:tcW w:w="1984" w:type="dxa"/>
          </w:tcPr>
          <w:p w:rsidR="002D2B12" w:rsidRDefault="002D2B12">
            <w:pPr>
              <w:pStyle w:val="TableParagraph"/>
            </w:pPr>
          </w:p>
        </w:tc>
      </w:tr>
      <w:tr w:rsidR="002D2B12">
        <w:trPr>
          <w:trHeight w:val="3067"/>
        </w:trPr>
        <w:tc>
          <w:tcPr>
            <w:tcW w:w="850" w:type="dxa"/>
          </w:tcPr>
          <w:p w:rsidR="002D2B12" w:rsidRDefault="00B12F42">
            <w:pPr>
              <w:pStyle w:val="TableParagraph"/>
              <w:spacing w:before="6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before="6" w:line="242" w:lineRule="auto"/>
              <w:ind w:left="21" w:right="235" w:firstLine="120"/>
              <w:rPr>
                <w:sz w:val="24"/>
              </w:rPr>
            </w:pPr>
            <w:r>
              <w:rPr>
                <w:sz w:val="24"/>
              </w:rPr>
              <w:t>Отображение образовательного процесса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2D2B12" w:rsidRDefault="00B12F4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2" w:lineRule="auto"/>
              <w:ind w:right="1253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2D2B12" w:rsidRDefault="002D2B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B12" w:rsidRDefault="00B12F42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1" w:line="237" w:lineRule="auto"/>
              <w:ind w:right="1344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2D2B12" w:rsidRDefault="002D2B12">
            <w:pPr>
              <w:pStyle w:val="TableParagraph"/>
              <w:rPr>
                <w:b/>
                <w:sz w:val="24"/>
              </w:rPr>
            </w:pPr>
          </w:p>
          <w:p w:rsidR="002D2B12" w:rsidRDefault="00B12F42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1"/>
              <w:ind w:right="971" w:firstLine="0"/>
              <w:rPr>
                <w:sz w:val="24"/>
              </w:rPr>
            </w:pPr>
            <w:r>
              <w:rPr>
                <w:sz w:val="24"/>
              </w:rPr>
              <w:t>осуществляется связь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</w:tc>
        <w:tc>
          <w:tcPr>
            <w:tcW w:w="1988" w:type="dxa"/>
          </w:tcPr>
          <w:p w:rsidR="002D2B12" w:rsidRDefault="002D2B12">
            <w:pPr>
              <w:pStyle w:val="TableParagraph"/>
              <w:rPr>
                <w:b/>
                <w:sz w:val="26"/>
              </w:rPr>
            </w:pPr>
          </w:p>
          <w:p w:rsidR="002D2B12" w:rsidRDefault="002D2B12">
            <w:pPr>
              <w:pStyle w:val="TableParagraph"/>
              <w:spacing w:before="6"/>
              <w:rPr>
                <w:b/>
              </w:rPr>
            </w:pPr>
          </w:p>
          <w:p w:rsidR="002D2B12" w:rsidRDefault="00B12F42">
            <w:pPr>
              <w:pStyle w:val="TableParagraph"/>
              <w:ind w:left="139" w:righ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D2B12" w:rsidRDefault="002D2B12">
            <w:pPr>
              <w:pStyle w:val="TableParagraph"/>
              <w:rPr>
                <w:b/>
                <w:sz w:val="26"/>
              </w:rPr>
            </w:pPr>
          </w:p>
          <w:p w:rsidR="002D2B12" w:rsidRDefault="002D2B12">
            <w:pPr>
              <w:pStyle w:val="TableParagraph"/>
              <w:spacing w:before="3"/>
              <w:rPr>
                <w:b/>
              </w:rPr>
            </w:pPr>
          </w:p>
          <w:p w:rsidR="002D2B12" w:rsidRDefault="00B12F42">
            <w:pPr>
              <w:pStyle w:val="TableParagraph"/>
              <w:ind w:left="139" w:right="9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2D2B12" w:rsidRDefault="002D2B12">
            <w:pPr>
              <w:pStyle w:val="TableParagraph"/>
              <w:rPr>
                <w:b/>
                <w:sz w:val="24"/>
              </w:rPr>
            </w:pPr>
          </w:p>
          <w:p w:rsidR="002D2B12" w:rsidRDefault="00B12F42">
            <w:pPr>
              <w:pStyle w:val="TableParagraph"/>
              <w:ind w:left="141" w:right="9"/>
              <w:jc w:val="center"/>
              <w:rPr>
                <w:sz w:val="24"/>
              </w:rPr>
            </w:pPr>
            <w:r>
              <w:rPr>
                <w:sz w:val="24"/>
              </w:rPr>
              <w:t>через сайт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</w:tc>
        <w:tc>
          <w:tcPr>
            <w:tcW w:w="1984" w:type="dxa"/>
          </w:tcPr>
          <w:p w:rsidR="002D2B12" w:rsidRDefault="002D2B12">
            <w:pPr>
              <w:pStyle w:val="TableParagraph"/>
              <w:rPr>
                <w:b/>
                <w:sz w:val="26"/>
              </w:rPr>
            </w:pPr>
          </w:p>
          <w:p w:rsidR="002D2B12" w:rsidRDefault="002D2B12">
            <w:pPr>
              <w:pStyle w:val="TableParagraph"/>
              <w:spacing w:before="6"/>
              <w:rPr>
                <w:b/>
              </w:rPr>
            </w:pPr>
          </w:p>
          <w:p w:rsidR="002D2B12" w:rsidRDefault="00B12F42">
            <w:pPr>
              <w:pStyle w:val="TableParagraph"/>
              <w:ind w:left="295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</w:p>
          <w:p w:rsidR="002D2B12" w:rsidRDefault="002D2B1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D2B12" w:rsidRDefault="00B12F42">
            <w:pPr>
              <w:pStyle w:val="TableParagraph"/>
              <w:ind w:left="183" w:right="4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2D2B12">
        <w:trPr>
          <w:trHeight w:val="858"/>
        </w:trPr>
        <w:tc>
          <w:tcPr>
            <w:tcW w:w="850" w:type="dxa"/>
          </w:tcPr>
          <w:p w:rsidR="002D2B12" w:rsidRDefault="00B12F42">
            <w:pPr>
              <w:pStyle w:val="TableParagraph"/>
              <w:spacing w:before="6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before="6"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  <w:p w:rsidR="002D2B12" w:rsidRDefault="00B12F42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учебники;</w:t>
            </w:r>
          </w:p>
          <w:p w:rsidR="002D2B12" w:rsidRDefault="00B12F42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(тетради-тренажёры)</w:t>
            </w:r>
          </w:p>
        </w:tc>
        <w:tc>
          <w:tcPr>
            <w:tcW w:w="1988" w:type="dxa"/>
          </w:tcPr>
          <w:p w:rsidR="002D2B12" w:rsidRDefault="00B12F42">
            <w:pPr>
              <w:pStyle w:val="TableParagraph"/>
              <w:spacing w:before="8" w:line="237" w:lineRule="auto"/>
              <w:ind w:left="482" w:right="95" w:hanging="236"/>
              <w:rPr>
                <w:sz w:val="24"/>
              </w:rPr>
            </w:pPr>
            <w:r>
              <w:rPr>
                <w:sz w:val="24"/>
              </w:rPr>
              <w:t>В 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  <w:tc>
          <w:tcPr>
            <w:tcW w:w="1984" w:type="dxa"/>
          </w:tcPr>
          <w:p w:rsidR="002D2B12" w:rsidRDefault="00B12F42">
            <w:pPr>
              <w:pStyle w:val="TableParagraph"/>
              <w:spacing w:before="6"/>
              <w:ind w:left="381" w:right="222" w:firstLine="3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</w:p>
        </w:tc>
      </w:tr>
      <w:tr w:rsidR="002D2B12">
        <w:trPr>
          <w:trHeight w:val="1684"/>
        </w:trPr>
        <w:tc>
          <w:tcPr>
            <w:tcW w:w="850" w:type="dxa"/>
          </w:tcPr>
          <w:p w:rsidR="002D2B12" w:rsidRDefault="00B12F42">
            <w:pPr>
              <w:pStyle w:val="TableParagraph"/>
              <w:spacing w:before="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821" w:type="dxa"/>
          </w:tcPr>
          <w:p w:rsidR="002D2B12" w:rsidRDefault="00B12F42">
            <w:pPr>
              <w:pStyle w:val="TableParagraph"/>
              <w:spacing w:before="6"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CD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</w:p>
          <w:p w:rsidR="002D2B12" w:rsidRDefault="00B12F4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учебникам;</w:t>
            </w:r>
          </w:p>
          <w:p w:rsidR="002D2B12" w:rsidRDefault="00B12F4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3" w:line="275" w:lineRule="exact"/>
              <w:ind w:left="285" w:hanging="1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  <w:p w:rsidR="002D2B12" w:rsidRDefault="00B12F4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5" w:lineRule="exact"/>
              <w:ind w:left="285" w:hanging="14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тренажёры;</w:t>
            </w:r>
          </w:p>
          <w:p w:rsidR="002D2B12" w:rsidRDefault="00B12F4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4" w:line="237" w:lineRule="auto"/>
              <w:ind w:right="544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988" w:type="dxa"/>
          </w:tcPr>
          <w:p w:rsidR="002D2B12" w:rsidRDefault="002D2B1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2D2B12" w:rsidRDefault="00B12F42">
            <w:pPr>
              <w:pStyle w:val="TableParagraph"/>
              <w:spacing w:line="242" w:lineRule="auto"/>
              <w:ind w:left="482" w:right="95" w:hanging="236"/>
              <w:rPr>
                <w:sz w:val="24"/>
              </w:rPr>
            </w:pPr>
            <w:r>
              <w:rPr>
                <w:sz w:val="24"/>
              </w:rPr>
              <w:t>В 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</w:p>
        </w:tc>
        <w:tc>
          <w:tcPr>
            <w:tcW w:w="1984" w:type="dxa"/>
          </w:tcPr>
          <w:p w:rsidR="002D2B12" w:rsidRDefault="002D2B12">
            <w:pPr>
              <w:pStyle w:val="TableParagraph"/>
            </w:pPr>
          </w:p>
        </w:tc>
      </w:tr>
    </w:tbl>
    <w:p w:rsidR="002D2B12" w:rsidRDefault="00B12F42">
      <w:pPr>
        <w:pStyle w:val="1"/>
        <w:numPr>
          <w:ilvl w:val="2"/>
          <w:numId w:val="10"/>
        </w:numPr>
        <w:tabs>
          <w:tab w:val="left" w:pos="2364"/>
        </w:tabs>
        <w:spacing w:before="122"/>
        <w:ind w:left="2363" w:hanging="890"/>
        <w:jc w:val="both"/>
      </w:pPr>
      <w:r>
        <w:t>Обоснование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в</w:t>
      </w:r>
    </w:p>
    <w:p w:rsidR="002D2B12" w:rsidRDefault="00B12F42">
      <w:pPr>
        <w:spacing w:before="159"/>
        <w:ind w:left="279"/>
        <w:rPr>
          <w:b/>
          <w:sz w:val="28"/>
        </w:rPr>
      </w:pPr>
      <w:r>
        <w:rPr>
          <w:b/>
          <w:sz w:val="28"/>
        </w:rPr>
        <w:t>соответствии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D2B12" w:rsidRDefault="00B12F42">
      <w:pPr>
        <w:pStyle w:val="a3"/>
        <w:spacing w:before="31"/>
        <w:ind w:left="826" w:right="526" w:firstLine="278"/>
      </w:pPr>
      <w:r>
        <w:t>МБОУ</w:t>
      </w:r>
      <w:r>
        <w:rPr>
          <w:spacing w:val="1"/>
        </w:rPr>
        <w:t xml:space="preserve"> </w:t>
      </w:r>
      <w:r w:rsidR="00A52CEE"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-52"/>
        </w:rPr>
        <w:t xml:space="preserve"> </w:t>
      </w:r>
      <w:r>
        <w:t>информационно-методических условий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всоответствие</w:t>
      </w:r>
      <w:r>
        <w:rPr>
          <w:spacing w:val="-5"/>
        </w:rPr>
        <w:t xml:space="preserve"> </w:t>
      </w:r>
      <w:r>
        <w:t>с 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СОО.</w:t>
      </w:r>
    </w:p>
    <w:p w:rsidR="002D2B12" w:rsidRDefault="00B12F42">
      <w:pPr>
        <w:pStyle w:val="a3"/>
        <w:ind w:left="826" w:right="524" w:firstLine="58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52CEE">
        <w:t>«Юбилейная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включающей:</w:t>
      </w:r>
    </w:p>
    <w:p w:rsidR="002D2B12" w:rsidRDefault="00B12F42">
      <w:pPr>
        <w:pStyle w:val="a5"/>
        <w:numPr>
          <w:ilvl w:val="0"/>
          <w:numId w:val="3"/>
        </w:numPr>
        <w:tabs>
          <w:tab w:val="left" w:pos="1677"/>
        </w:tabs>
        <w:spacing w:before="7" w:line="230" w:lineRule="auto"/>
        <w:ind w:right="519" w:firstLine="580"/>
        <w:jc w:val="both"/>
      </w:pP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2D2B12" w:rsidRDefault="00B12F42">
      <w:pPr>
        <w:pStyle w:val="a5"/>
        <w:numPr>
          <w:ilvl w:val="0"/>
          <w:numId w:val="3"/>
        </w:numPr>
        <w:tabs>
          <w:tab w:val="left" w:pos="1677"/>
        </w:tabs>
        <w:spacing w:before="4" w:line="235" w:lineRule="auto"/>
        <w:ind w:right="532" w:firstLine="580"/>
        <w:jc w:val="both"/>
      </w:pPr>
      <w:r>
        <w:t>установление степени их соответствия требованиям ФГОС, а также целям и задачам основной</w:t>
      </w:r>
      <w:r>
        <w:rPr>
          <w:spacing w:val="1"/>
        </w:rPr>
        <w:t xml:space="preserve"> </w:t>
      </w:r>
      <w:r>
        <w:t>образовательной программы образовательной организации, сформированным с учетом потребностей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2D2B12" w:rsidRDefault="00B12F42">
      <w:pPr>
        <w:pStyle w:val="a5"/>
        <w:numPr>
          <w:ilvl w:val="0"/>
          <w:numId w:val="3"/>
        </w:numPr>
        <w:tabs>
          <w:tab w:val="left" w:pos="1677"/>
        </w:tabs>
        <w:spacing w:before="11" w:line="230" w:lineRule="auto"/>
        <w:ind w:right="528" w:firstLine="580"/>
        <w:jc w:val="both"/>
      </w:pPr>
      <w:r>
        <w:t>выявление проблемных зон и установление необходимых изменений в имеющихся условиях для</w:t>
      </w:r>
      <w:r>
        <w:rPr>
          <w:spacing w:val="1"/>
        </w:rPr>
        <w:t xml:space="preserve"> </w:t>
      </w:r>
      <w:r>
        <w:t>приведения 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СОО;</w:t>
      </w:r>
    </w:p>
    <w:p w:rsidR="002D2B12" w:rsidRDefault="00B12F42">
      <w:pPr>
        <w:pStyle w:val="a5"/>
        <w:numPr>
          <w:ilvl w:val="0"/>
          <w:numId w:val="3"/>
        </w:numPr>
        <w:tabs>
          <w:tab w:val="left" w:pos="1677"/>
        </w:tabs>
        <w:spacing w:before="9" w:line="230" w:lineRule="auto"/>
        <w:ind w:right="522" w:firstLine="580"/>
        <w:jc w:val="both"/>
      </w:pPr>
      <w:r>
        <w:t>разработку с привлечением всех участников образовательных отношений и возможных партнеров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 условий;</w:t>
      </w:r>
    </w:p>
    <w:p w:rsidR="002D2B12" w:rsidRDefault="00B12F42">
      <w:pPr>
        <w:pStyle w:val="a5"/>
        <w:numPr>
          <w:ilvl w:val="0"/>
          <w:numId w:val="3"/>
        </w:numPr>
        <w:tabs>
          <w:tab w:val="left" w:pos="1677"/>
        </w:tabs>
        <w:spacing w:line="316" w:lineRule="exact"/>
        <w:ind w:left="1676"/>
        <w:jc w:val="both"/>
      </w:pPr>
      <w:r>
        <w:t>разработку</w:t>
      </w:r>
      <w:r>
        <w:rPr>
          <w:spacing w:val="-8"/>
        </w:rPr>
        <w:t xml:space="preserve"> </w:t>
      </w:r>
      <w:r>
        <w:t>сетевого</w:t>
      </w:r>
      <w:r>
        <w:rPr>
          <w:spacing w:val="-7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-2"/>
        </w:rPr>
        <w:t xml:space="preserve"> </w:t>
      </w:r>
      <w:r>
        <w:t>карты)</w:t>
      </w:r>
      <w:r>
        <w:rPr>
          <w:spacing w:val="-4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условий;</w:t>
      </w:r>
    </w:p>
    <w:p w:rsidR="002D2B12" w:rsidRDefault="00B12F42">
      <w:pPr>
        <w:pStyle w:val="a5"/>
        <w:numPr>
          <w:ilvl w:val="0"/>
          <w:numId w:val="3"/>
        </w:numPr>
        <w:tabs>
          <w:tab w:val="left" w:pos="1677"/>
        </w:tabs>
        <w:spacing w:before="11" w:line="225" w:lineRule="auto"/>
        <w:ind w:right="530" w:firstLine="580"/>
        <w:jc w:val="both"/>
      </w:pPr>
      <w:r>
        <w:t>разработку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-4"/>
        </w:rPr>
        <w:t xml:space="preserve"> </w:t>
      </w:r>
      <w:r>
        <w:t>графика</w:t>
      </w:r>
      <w:r>
        <w:rPr>
          <w:spacing w:val="5"/>
        </w:rPr>
        <w:t xml:space="preserve"> </w:t>
      </w:r>
      <w:r>
        <w:t>(дорожной</w:t>
      </w:r>
      <w:r>
        <w:rPr>
          <w:spacing w:val="3"/>
        </w:rPr>
        <w:t xml:space="preserve"> </w:t>
      </w:r>
      <w:r>
        <w:t>карты).</w:t>
      </w:r>
    </w:p>
    <w:p w:rsidR="002D2B12" w:rsidRDefault="002D2B12">
      <w:pPr>
        <w:pStyle w:val="a3"/>
        <w:ind w:left="0" w:firstLine="0"/>
        <w:jc w:val="left"/>
        <w:rPr>
          <w:sz w:val="24"/>
        </w:rPr>
      </w:pPr>
    </w:p>
    <w:p w:rsidR="002D2B12" w:rsidRDefault="002D2B12">
      <w:pPr>
        <w:pStyle w:val="a3"/>
        <w:spacing w:before="1"/>
        <w:ind w:left="0" w:firstLine="0"/>
        <w:jc w:val="left"/>
        <w:rPr>
          <w:sz w:val="24"/>
        </w:rPr>
      </w:pPr>
    </w:p>
    <w:p w:rsidR="002D2B12" w:rsidRDefault="00B12F42">
      <w:pPr>
        <w:pStyle w:val="1"/>
        <w:numPr>
          <w:ilvl w:val="1"/>
          <w:numId w:val="2"/>
        </w:numPr>
        <w:tabs>
          <w:tab w:val="left" w:pos="1504"/>
        </w:tabs>
        <w:ind w:hanging="678"/>
        <w:jc w:val="left"/>
      </w:pPr>
      <w:r>
        <w:t>Механизмы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</w:p>
    <w:p w:rsidR="002D2B12" w:rsidRDefault="00B12F42">
      <w:pPr>
        <w:pStyle w:val="a3"/>
        <w:spacing w:before="32"/>
        <w:ind w:left="826" w:right="521" w:firstLine="350"/>
      </w:pPr>
      <w:r>
        <w:t>Интегративным результатом выполнения требований к условиям реализации основной образовательной</w:t>
      </w:r>
      <w:r>
        <w:rPr>
          <w:spacing w:val="1"/>
        </w:rPr>
        <w:t xml:space="preserve"> </w:t>
      </w:r>
      <w:r w:rsidR="00A52CEE">
        <w:t>программы МБОУ «Юбилейная</w:t>
      </w:r>
      <w:r>
        <w:t xml:space="preserve"> СОШ» является создание и поддержание комфортной 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личность, способную свободно адаптироваться к социальным условиям, ответственную за свое здоровье и</w:t>
      </w:r>
      <w:r>
        <w:rPr>
          <w:spacing w:val="1"/>
        </w:rPr>
        <w:t xml:space="preserve"> </w:t>
      </w:r>
      <w:r>
        <w:t>жизнь.</w:t>
      </w:r>
    </w:p>
    <w:p w:rsidR="002D2B12" w:rsidRDefault="00B12F42">
      <w:pPr>
        <w:pStyle w:val="a3"/>
        <w:ind w:left="826" w:right="509" w:firstLine="292"/>
      </w:pPr>
      <w:r>
        <w:t>Механизмы достижения целевых ориентиров в системе условий учитывают организационную структуру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52CEE">
        <w:t>«Юбилейная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иерархию</w:t>
      </w:r>
      <w:r>
        <w:rPr>
          <w:spacing w:val="-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3"/>
        </w:rPr>
        <w:t xml:space="preserve"> </w:t>
      </w:r>
      <w:r>
        <w:t>обозначенную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 и</w:t>
      </w:r>
      <w:r>
        <w:rPr>
          <w:spacing w:val="-2"/>
        </w:rPr>
        <w:t xml:space="preserve"> </w:t>
      </w:r>
      <w:r>
        <w:t>выстроенную в</w:t>
      </w:r>
      <w:r>
        <w:rPr>
          <w:spacing w:val="2"/>
        </w:rPr>
        <w:t xml:space="preserve"> </w:t>
      </w:r>
      <w:r>
        <w:t>ООП МБОУ</w:t>
      </w:r>
      <w:r>
        <w:rPr>
          <w:spacing w:val="3"/>
        </w:rPr>
        <w:t xml:space="preserve"> </w:t>
      </w:r>
      <w:r w:rsidR="00A52CEE">
        <w:t>«Юбилейная</w:t>
      </w:r>
    </w:p>
    <w:p w:rsidR="002D2B12" w:rsidRDefault="002D2B12">
      <w:pPr>
        <w:sectPr w:rsidR="002D2B12">
          <w:pgSz w:w="11900" w:h="16840"/>
          <w:pgMar w:top="340" w:right="180" w:bottom="900" w:left="100" w:header="0" w:footer="713" w:gutter="0"/>
          <w:cols w:space="720"/>
        </w:sectPr>
      </w:pPr>
    </w:p>
    <w:p w:rsidR="002D2B12" w:rsidRDefault="00B12F42">
      <w:pPr>
        <w:pStyle w:val="a3"/>
        <w:spacing w:before="78" w:line="251" w:lineRule="exact"/>
        <w:ind w:left="826" w:firstLine="0"/>
        <w:jc w:val="left"/>
      </w:pPr>
      <w:r>
        <w:lastRenderedPageBreak/>
        <w:t>СОШ».</w:t>
      </w:r>
    </w:p>
    <w:p w:rsidR="002D2B12" w:rsidRDefault="00B12F42">
      <w:pPr>
        <w:pStyle w:val="a3"/>
        <w:ind w:left="826" w:right="512" w:firstLine="51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государственных и общественных структур по управлению образовательными организациями; процедура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обязательное согласование проектов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общественности; делегирование части властных полномочий органов управления образованием структурам,</w:t>
      </w:r>
      <w:r>
        <w:rPr>
          <w:spacing w:val="-52"/>
        </w:rPr>
        <w:t xml:space="preserve"> </w:t>
      </w:r>
      <w:r>
        <w:t>представляющим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общественности;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участники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отношений.</w:t>
      </w:r>
    </w:p>
    <w:p w:rsidR="002D2B12" w:rsidRDefault="002D2B12">
      <w:pPr>
        <w:pStyle w:val="a3"/>
        <w:ind w:left="0" w:firstLine="0"/>
        <w:jc w:val="left"/>
        <w:rPr>
          <w:sz w:val="24"/>
        </w:rPr>
      </w:pPr>
    </w:p>
    <w:p w:rsidR="002D2B12" w:rsidRDefault="002D2B12">
      <w:pPr>
        <w:pStyle w:val="a3"/>
        <w:spacing w:before="10"/>
        <w:ind w:left="0" w:firstLine="0"/>
        <w:jc w:val="left"/>
        <w:rPr>
          <w:sz w:val="23"/>
        </w:rPr>
      </w:pPr>
    </w:p>
    <w:p w:rsidR="002D2B12" w:rsidRDefault="00BB7A9C">
      <w:pPr>
        <w:pStyle w:val="1"/>
        <w:numPr>
          <w:ilvl w:val="1"/>
          <w:numId w:val="2"/>
        </w:numPr>
        <w:tabs>
          <w:tab w:val="left" w:pos="2143"/>
        </w:tabs>
        <w:spacing w:line="362" w:lineRule="auto"/>
        <w:ind w:left="3731" w:right="973" w:hanging="2281"/>
        <w:jc w:val="left"/>
      </w:pPr>
      <w:r>
        <w:pict>
          <v:shape id="_x0000_s1026" type="#_x0000_t202" style="position:absolute;left:0;text-align:left;margin-left:31.95pt;margin-top:42.15pt;width:529.9pt;height:461.9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02"/>
                    <w:gridCol w:w="5671"/>
                    <w:gridCol w:w="2411"/>
                  </w:tblGrid>
                  <w:tr w:rsidR="00B12F42">
                    <w:trPr>
                      <w:trHeight w:val="657"/>
                    </w:trPr>
                    <w:tc>
                      <w:tcPr>
                        <w:tcW w:w="2502" w:type="dxa"/>
                      </w:tcPr>
                      <w:p w:rsidR="00B12F42" w:rsidRDefault="00B12F42">
                        <w:pPr>
                          <w:pStyle w:val="TableParagraph"/>
                          <w:spacing w:before="70" w:line="237" w:lineRule="auto"/>
                          <w:ind w:left="580" w:right="532" w:firstLine="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Направление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5671" w:type="dxa"/>
                        <w:tcBorders>
                          <w:righ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8"/>
                          <w:ind w:left="2149" w:right="208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8"/>
                          <w:ind w:left="150" w:right="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Сроки реализации</w:t>
                        </w:r>
                      </w:p>
                    </w:tc>
                  </w:tr>
                  <w:tr w:rsidR="00B12F42">
                    <w:trPr>
                      <w:trHeight w:val="599"/>
                    </w:trPr>
                    <w:tc>
                      <w:tcPr>
                        <w:tcW w:w="2502" w:type="dxa"/>
                        <w:vMerge w:val="restart"/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86" w:right="317" w:firstLine="52"/>
                        </w:pPr>
                        <w:r>
                          <w:t>I.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Нормативное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обеспечение </w:t>
                        </w:r>
                        <w:r>
                          <w:t>введения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ФГОС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СОО</w:t>
                        </w:r>
                      </w:p>
                    </w:tc>
                    <w:tc>
                      <w:tcPr>
                        <w:tcW w:w="5671" w:type="dxa"/>
                        <w:tcBorders>
                          <w:righ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138"/>
                        </w:pPr>
                        <w:r>
                          <w:t>Утверждение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плана-графика разработки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ООП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152" w:right="87"/>
                          <w:jc w:val="center"/>
                        </w:pPr>
                        <w:r>
                          <w:t>март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</w:tr>
                  <w:tr w:rsidR="00B12F42">
                    <w:trPr>
                      <w:trHeight w:val="1166"/>
                    </w:trPr>
                    <w:tc>
                      <w:tcPr>
                        <w:tcW w:w="2502" w:type="dxa"/>
                        <w:vMerge/>
                        <w:tcBorders>
                          <w:top w:val="nil"/>
                        </w:tcBorders>
                      </w:tcPr>
                      <w:p w:rsidR="00B12F42" w:rsidRDefault="00B12F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1" w:type="dxa"/>
                        <w:tcBorders>
                          <w:righ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85" w:right="66" w:firstLine="52"/>
                          <w:jc w:val="both"/>
                        </w:pPr>
                        <w:r>
                          <w:t>Обеспечение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нормативной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базы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школы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требованиям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ФГОС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(цели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образовательного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процесса, режим занятий, финансирование, материально-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техническое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обеспечение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др.)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5" w:line="237" w:lineRule="auto"/>
                          <w:ind w:left="1000" w:right="272" w:hanging="648"/>
                        </w:pPr>
                        <w:r>
                          <w:t>март – август 2022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</w:tr>
                  <w:tr w:rsidR="00B12F42">
                    <w:trPr>
                      <w:trHeight w:val="1416"/>
                    </w:trPr>
                    <w:tc>
                      <w:tcPr>
                        <w:tcW w:w="2502" w:type="dxa"/>
                        <w:vMerge/>
                        <w:tcBorders>
                          <w:top w:val="nil"/>
                        </w:tcBorders>
                      </w:tcPr>
                      <w:p w:rsidR="00B12F42" w:rsidRDefault="00B12F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1" w:type="dxa"/>
                        <w:tcBorders>
                          <w:righ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85" w:right="70" w:firstLine="52"/>
                          <w:jc w:val="both"/>
                        </w:pPr>
                        <w:r>
                          <w:t>Разработка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примерной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среднего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общего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основной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среднего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общего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организации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5" w:line="237" w:lineRule="auto"/>
                          <w:ind w:left="1000" w:right="272" w:hanging="648"/>
                        </w:pPr>
                        <w:r>
                          <w:t>март – август 2022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</w:tr>
                  <w:tr w:rsidR="00B12F42">
                    <w:trPr>
                      <w:trHeight w:val="1104"/>
                    </w:trPr>
                    <w:tc>
                      <w:tcPr>
                        <w:tcW w:w="2502" w:type="dxa"/>
                        <w:vMerge/>
                        <w:tcBorders>
                          <w:top w:val="nil"/>
                        </w:tcBorders>
                      </w:tcPr>
                      <w:p w:rsidR="00B12F42" w:rsidRDefault="00B12F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1" w:type="dxa"/>
                        <w:tcBorders>
                          <w:righ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85" w:firstLine="302"/>
                        </w:pPr>
                        <w:r>
                          <w:t>Утверждение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основной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программы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организации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117" w:right="109" w:firstLine="59"/>
                          <w:jc w:val="center"/>
                        </w:pPr>
                        <w:r>
                          <w:t>август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2022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года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ежегодными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внесениями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изменений</w:t>
                        </w:r>
                      </w:p>
                    </w:tc>
                  </w:tr>
                  <w:tr w:rsidR="00B12F42">
                    <w:trPr>
                      <w:trHeight w:val="1420"/>
                    </w:trPr>
                    <w:tc>
                      <w:tcPr>
                        <w:tcW w:w="2502" w:type="dxa"/>
                        <w:vMerge w:val="restart"/>
                      </w:tcPr>
                      <w:p w:rsidR="00B12F42" w:rsidRDefault="00B12F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671" w:type="dxa"/>
                        <w:tcBorders>
                          <w:righ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tabs>
                            <w:tab w:val="left" w:pos="1989"/>
                            <w:tab w:val="left" w:pos="3499"/>
                            <w:tab w:val="left" w:pos="3936"/>
                            <w:tab w:val="left" w:pos="5480"/>
                          </w:tabs>
                          <w:spacing w:before="68"/>
                          <w:ind w:left="85" w:right="71" w:firstLine="350"/>
                        </w:pPr>
                        <w:r>
                          <w:t>Приведение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должностных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инструкций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работников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tab/>
                          <w:t>организации</w:t>
                        </w:r>
                        <w:r>
                          <w:tab/>
                          <w:t>в</w:t>
                        </w:r>
                        <w:r>
                          <w:tab/>
                          <w:t>соответствие</w:t>
                        </w:r>
                        <w:r>
                          <w:tab/>
                          <w:t>с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требованиями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ФГОС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t>среднего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общего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образования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тарифно­квалификационнымихарактеристикамии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профессиональным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стандартом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8"/>
                          <w:ind w:left="1000" w:right="272" w:hanging="648"/>
                        </w:pPr>
                        <w:r>
                          <w:t>март – август 2022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года</w:t>
                        </w:r>
                      </w:p>
                    </w:tc>
                  </w:tr>
                  <w:tr w:rsidR="00B12F42">
                    <w:trPr>
                      <w:trHeight w:val="1363"/>
                    </w:trPr>
                    <w:tc>
                      <w:tcPr>
                        <w:tcW w:w="2502" w:type="dxa"/>
                        <w:vMerge/>
                        <w:tcBorders>
                          <w:top w:val="nil"/>
                        </w:tcBorders>
                      </w:tcPr>
                      <w:p w:rsidR="00B12F42" w:rsidRDefault="00B12F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1" w:type="dxa"/>
                        <w:tcBorders>
                          <w:righ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8"/>
                          <w:ind w:left="85" w:right="73" w:firstLine="288"/>
                          <w:jc w:val="both"/>
                        </w:pPr>
                        <w:r>
                          <w:t>Определение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списка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учебников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пособий,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используемых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образовательном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процессе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соответствии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ФГОС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среднего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общего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образования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8"/>
                          <w:ind w:left="149" w:right="92"/>
                          <w:jc w:val="center"/>
                        </w:pPr>
                        <w:r>
                          <w:t>ежегодно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сентября</w:t>
                        </w:r>
                      </w:p>
                      <w:p w:rsidR="00B12F42" w:rsidRDefault="00B12F42">
                        <w:pPr>
                          <w:pStyle w:val="TableParagraph"/>
                          <w:spacing w:before="2"/>
                          <w:ind w:left="101" w:right="92"/>
                          <w:jc w:val="center"/>
                        </w:pPr>
                        <w:r>
                          <w:t>2022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</w:tr>
                  <w:tr w:rsidR="00B12F42">
                    <w:trPr>
                      <w:trHeight w:val="1420"/>
                    </w:trPr>
                    <w:tc>
                      <w:tcPr>
                        <w:tcW w:w="2502" w:type="dxa"/>
                        <w:vMerge/>
                        <w:tcBorders>
                          <w:top w:val="nil"/>
                        </w:tcBorders>
                      </w:tcPr>
                      <w:p w:rsidR="00B12F42" w:rsidRDefault="00B12F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71" w:type="dxa"/>
                        <w:tcBorders>
                          <w:righ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85" w:right="75" w:firstLine="163"/>
                          <w:jc w:val="both"/>
                        </w:pPr>
                        <w:r>
                          <w:t>Разработка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корректировка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локальных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актов,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устанавливающих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требования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различным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объектам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инфраструктуры образовательной организации с учетом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требований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минимальной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оснащенности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учебного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процесса</w:t>
                        </w:r>
                      </w:p>
                    </w:tc>
                    <w:tc>
                      <w:tcPr>
                        <w:tcW w:w="2411" w:type="dxa"/>
                        <w:tcBorders>
                          <w:left w:val="single" w:sz="6" w:space="0" w:color="000000"/>
                        </w:tcBorders>
                      </w:tcPr>
                      <w:p w:rsidR="00B12F42" w:rsidRDefault="00B12F42">
                        <w:pPr>
                          <w:pStyle w:val="TableParagraph"/>
                          <w:spacing w:before="63"/>
                          <w:ind w:left="149" w:right="92"/>
                          <w:jc w:val="center"/>
                        </w:pPr>
                        <w:r>
                          <w:t>ежегодно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сентября</w:t>
                        </w:r>
                      </w:p>
                      <w:p w:rsidR="00B12F42" w:rsidRDefault="00B12F42">
                        <w:pPr>
                          <w:pStyle w:val="TableParagraph"/>
                          <w:spacing w:before="2"/>
                          <w:ind w:left="101" w:right="92"/>
                          <w:jc w:val="center"/>
                        </w:pPr>
                        <w:r>
                          <w:t>2022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г.</w:t>
                        </w:r>
                      </w:p>
                    </w:tc>
                  </w:tr>
                </w:tbl>
                <w:p w:rsidR="00B12F42" w:rsidRDefault="00B12F4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12F42">
        <w:t>Разработка</w:t>
      </w:r>
      <w:r w:rsidR="00B12F42">
        <w:rPr>
          <w:spacing w:val="-4"/>
        </w:rPr>
        <w:t xml:space="preserve"> </w:t>
      </w:r>
      <w:r w:rsidR="00B12F42">
        <w:t>сетевого</w:t>
      </w:r>
      <w:r w:rsidR="00B12F42">
        <w:rPr>
          <w:spacing w:val="-8"/>
        </w:rPr>
        <w:t xml:space="preserve"> </w:t>
      </w:r>
      <w:r w:rsidR="00B12F42">
        <w:t>графика</w:t>
      </w:r>
      <w:r w:rsidR="00B12F42">
        <w:rPr>
          <w:spacing w:val="-4"/>
        </w:rPr>
        <w:t xml:space="preserve"> </w:t>
      </w:r>
      <w:r w:rsidR="00B12F42">
        <w:t>(дорожной</w:t>
      </w:r>
      <w:r w:rsidR="00B12F42">
        <w:rPr>
          <w:spacing w:val="-6"/>
        </w:rPr>
        <w:t xml:space="preserve"> </w:t>
      </w:r>
      <w:r w:rsidR="00B12F42">
        <w:t>карты)</w:t>
      </w:r>
      <w:r w:rsidR="00B12F42">
        <w:rPr>
          <w:spacing w:val="-4"/>
        </w:rPr>
        <w:t xml:space="preserve"> </w:t>
      </w:r>
      <w:r w:rsidR="00B12F42">
        <w:t>по</w:t>
      </w:r>
      <w:r w:rsidR="00B12F42">
        <w:rPr>
          <w:spacing w:val="-8"/>
        </w:rPr>
        <w:t xml:space="preserve"> </w:t>
      </w:r>
      <w:r w:rsidR="00B12F42">
        <w:t>формированию</w:t>
      </w:r>
      <w:r w:rsidR="00B12F42">
        <w:rPr>
          <w:spacing w:val="-67"/>
        </w:rPr>
        <w:t xml:space="preserve"> </w:t>
      </w:r>
      <w:r w:rsidR="00B12F42">
        <w:t>необходимой</w:t>
      </w:r>
      <w:r w:rsidR="00B12F42">
        <w:rPr>
          <w:spacing w:val="-2"/>
        </w:rPr>
        <w:t xml:space="preserve"> </w:t>
      </w:r>
      <w:r w:rsidR="00B12F42">
        <w:t>системы условий</w:t>
      </w:r>
    </w:p>
    <w:p w:rsidR="002D2B12" w:rsidRDefault="002D2B12">
      <w:pPr>
        <w:spacing w:line="362" w:lineRule="auto"/>
        <w:sectPr w:rsidR="002D2B12">
          <w:pgSz w:w="11900" w:h="16840"/>
          <w:pgMar w:top="260" w:right="180" w:bottom="980" w:left="100" w:header="0" w:footer="713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5671"/>
        <w:gridCol w:w="2411"/>
      </w:tblGrid>
      <w:tr w:rsidR="002D2B12">
        <w:trPr>
          <w:trHeight w:val="657"/>
        </w:trPr>
        <w:tc>
          <w:tcPr>
            <w:tcW w:w="2502" w:type="dxa"/>
          </w:tcPr>
          <w:p w:rsidR="002D2B12" w:rsidRDefault="00B12F42">
            <w:pPr>
              <w:pStyle w:val="TableParagraph"/>
              <w:spacing w:before="68"/>
              <w:ind w:left="580" w:right="532" w:firstLine="28"/>
              <w:rPr>
                <w:b/>
              </w:rPr>
            </w:pPr>
            <w:r>
              <w:rPr>
                <w:b/>
              </w:rPr>
              <w:lastRenderedPageBreak/>
              <w:t>Направление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8"/>
              <w:ind w:left="2149" w:right="208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8"/>
              <w:ind w:left="150" w:right="92"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</w:tr>
      <w:tr w:rsidR="002D2B12">
        <w:trPr>
          <w:trHeight w:val="4733"/>
        </w:trPr>
        <w:tc>
          <w:tcPr>
            <w:tcW w:w="2502" w:type="dxa"/>
          </w:tcPr>
          <w:p w:rsidR="002D2B12" w:rsidRDefault="002D2B12">
            <w:pPr>
              <w:pStyle w:val="TableParagraph"/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8"/>
              <w:ind w:left="306"/>
            </w:pPr>
            <w:r>
              <w:t>Доработка:</w:t>
            </w:r>
          </w:p>
          <w:p w:rsidR="002D2B12" w:rsidRDefault="00B12F42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6" w:line="251" w:lineRule="exact"/>
              <w:ind w:left="359" w:hanging="222"/>
            </w:pP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(индивидуальных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др.);</w:t>
            </w:r>
          </w:p>
          <w:p w:rsidR="002D2B12" w:rsidRDefault="00B12F42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51" w:lineRule="exact"/>
              <w:ind w:left="359" w:hanging="222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плана;</w:t>
            </w:r>
          </w:p>
          <w:p w:rsidR="002D2B12" w:rsidRDefault="00B12F42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1381"/>
                <w:tab w:val="left" w:pos="2546"/>
                <w:tab w:val="left" w:pos="3601"/>
                <w:tab w:val="left" w:pos="4891"/>
              </w:tabs>
              <w:spacing w:before="3" w:line="237" w:lineRule="auto"/>
              <w:ind w:right="76" w:firstLine="52"/>
            </w:pPr>
            <w:r>
              <w:t>рабочих</w:t>
            </w:r>
            <w:r>
              <w:tab/>
              <w:t>программ</w:t>
            </w:r>
            <w:r>
              <w:tab/>
              <w:t>учебных</w:t>
            </w:r>
            <w:r>
              <w:tab/>
              <w:t>предметов,</w:t>
            </w:r>
            <w:r>
              <w:tab/>
            </w:r>
            <w:r>
              <w:rPr>
                <w:spacing w:val="-2"/>
              </w:rPr>
              <w:t>курсов,</w:t>
            </w:r>
            <w:r>
              <w:rPr>
                <w:spacing w:val="-52"/>
              </w:rPr>
              <w:t xml:space="preserve"> </w:t>
            </w:r>
            <w:r>
              <w:t>дисциплин,</w:t>
            </w:r>
            <w:r>
              <w:rPr>
                <w:spacing w:val="3"/>
              </w:rPr>
              <w:t xml:space="preserve"> </w:t>
            </w:r>
            <w:r>
              <w:t>модулей;</w:t>
            </w:r>
          </w:p>
          <w:p w:rsidR="002D2B12" w:rsidRDefault="00B12F42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2" w:line="251" w:lineRule="exact"/>
              <w:ind w:left="359" w:hanging="222"/>
            </w:pPr>
            <w:r>
              <w:t>годового</w:t>
            </w:r>
            <w:r>
              <w:rPr>
                <w:spacing w:val="-4"/>
              </w:rPr>
              <w:t xml:space="preserve"> </w:t>
            </w:r>
            <w:r>
              <w:t>календарного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графика;</w:t>
            </w:r>
          </w:p>
          <w:p w:rsidR="002D2B12" w:rsidRDefault="00B12F4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51" w:lineRule="exact"/>
              <w:ind w:left="306" w:hanging="169"/>
            </w:pPr>
            <w:r>
              <w:t>положений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/>
              <w:ind w:right="71" w:firstLine="52"/>
              <w:jc w:val="both"/>
            </w:pPr>
            <w:r>
              <w:t>положения об организации текущей и итоговой оценки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планируемых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2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программы;</w:t>
            </w:r>
          </w:p>
          <w:p w:rsidR="002D2B12" w:rsidRDefault="00B12F4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79" w:firstLine="52"/>
              <w:jc w:val="both"/>
            </w:pP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домашней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обучающихся;</w:t>
            </w:r>
          </w:p>
          <w:p w:rsidR="002D2B12" w:rsidRDefault="00B12F4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3"/>
              <w:ind w:left="306" w:hanging="169"/>
              <w:jc w:val="both"/>
            </w:pP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формах</w:t>
            </w:r>
            <w:r>
              <w:rPr>
                <w:spacing w:val="-5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8"/>
              <w:ind w:left="149" w:right="92"/>
              <w:jc w:val="center"/>
            </w:pPr>
            <w:r>
              <w:t>ежегодно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  <w:p w:rsidR="002D2B12" w:rsidRDefault="00B12F42">
            <w:pPr>
              <w:pStyle w:val="TableParagraph"/>
              <w:spacing w:before="1"/>
              <w:ind w:left="101" w:right="92"/>
              <w:jc w:val="center"/>
            </w:pPr>
            <w:r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2D2B12">
        <w:trPr>
          <w:trHeight w:val="1032"/>
        </w:trPr>
        <w:tc>
          <w:tcPr>
            <w:tcW w:w="2502" w:type="dxa"/>
            <w:vMerge w:val="restart"/>
          </w:tcPr>
          <w:p w:rsidR="002D2B12" w:rsidRDefault="00B12F42">
            <w:pPr>
              <w:pStyle w:val="TableParagraph"/>
              <w:spacing w:before="64"/>
              <w:ind w:left="86" w:right="164" w:firstLine="52"/>
            </w:pPr>
            <w:r>
              <w:t>II.</w:t>
            </w:r>
            <w:r>
              <w:rPr>
                <w:spacing w:val="3"/>
              </w:rPr>
              <w:t xml:space="preserve"> </w:t>
            </w:r>
            <w:r>
              <w:t>Финансовое</w:t>
            </w:r>
            <w:r>
              <w:rPr>
                <w:spacing w:val="1"/>
              </w:rPr>
              <w:t xml:space="preserve"> </w:t>
            </w:r>
            <w:r>
              <w:t>обеспечение 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tabs>
                <w:tab w:val="left" w:pos="1711"/>
                <w:tab w:val="left" w:pos="2608"/>
                <w:tab w:val="left" w:pos="3744"/>
                <w:tab w:val="left" w:pos="5259"/>
              </w:tabs>
              <w:spacing w:before="64"/>
              <w:ind w:left="85" w:right="74" w:firstLine="163"/>
            </w:pPr>
            <w:r>
              <w:t>Определение</w:t>
            </w:r>
            <w:r>
              <w:tab/>
              <w:t>объема</w:t>
            </w:r>
            <w:r>
              <w:tab/>
              <w:t>расходов,</w:t>
            </w:r>
            <w:r>
              <w:tab/>
              <w:t>необходимых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планируемых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4"/>
              <w:ind w:left="152" w:right="91"/>
              <w:jc w:val="center"/>
            </w:pPr>
            <w:r>
              <w:t>2022-2024 гг.</w:t>
            </w:r>
          </w:p>
        </w:tc>
      </w:tr>
      <w:tr w:rsidR="002D2B12">
        <w:trPr>
          <w:trHeight w:val="1420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2" w:firstLine="163"/>
              <w:jc w:val="both"/>
            </w:pP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регламентирующих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заработной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стимулирующих надбавок и доплат, порядка и размеров</w:t>
            </w:r>
            <w:r>
              <w:rPr>
                <w:spacing w:val="1"/>
              </w:rPr>
              <w:t xml:space="preserve"> </w:t>
            </w:r>
            <w:r>
              <w:t>премирования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05" w:right="92"/>
              <w:jc w:val="center"/>
            </w:pPr>
            <w:r>
              <w:t>2022-2024 гг.</w:t>
            </w:r>
          </w:p>
        </w:tc>
      </w:tr>
      <w:tr w:rsidR="002D2B12">
        <w:trPr>
          <w:trHeight w:val="815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firstLine="163"/>
            </w:pPr>
            <w:r>
              <w:t>Заключение дополнительных</w:t>
            </w:r>
            <w:r>
              <w:rPr>
                <w:spacing w:val="1"/>
              </w:rPr>
              <w:t xml:space="preserve"> </w:t>
            </w:r>
            <w:r>
              <w:t>соглашений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трудовому</w:t>
            </w:r>
            <w:r>
              <w:rPr>
                <w:spacing w:val="-52"/>
              </w:rPr>
              <w:t xml:space="preserve"> </w:t>
            </w:r>
            <w:r>
              <w:t>договору</w:t>
            </w:r>
            <w:r>
              <w:rPr>
                <w:spacing w:val="-4"/>
              </w:rPr>
              <w:t xml:space="preserve"> </w:t>
            </w:r>
            <w:r>
              <w:t>с педагогическими</w:t>
            </w:r>
            <w:r>
              <w:rPr>
                <w:spacing w:val="2"/>
              </w:rPr>
              <w:t xml:space="preserve"> </w:t>
            </w:r>
            <w:r>
              <w:t>работниками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05" w:right="92"/>
              <w:jc w:val="center"/>
            </w:pPr>
            <w:r>
              <w:t>2022-2024 гг.</w:t>
            </w:r>
          </w:p>
        </w:tc>
      </w:tr>
      <w:tr w:rsidR="002D2B12">
        <w:trPr>
          <w:trHeight w:val="1108"/>
        </w:trPr>
        <w:tc>
          <w:tcPr>
            <w:tcW w:w="2502" w:type="dxa"/>
            <w:vMerge w:val="restart"/>
          </w:tcPr>
          <w:p w:rsidR="002D2B12" w:rsidRDefault="00B12F42">
            <w:pPr>
              <w:pStyle w:val="TableParagraph"/>
              <w:spacing w:before="63"/>
              <w:ind w:left="86" w:right="164" w:firstLine="52"/>
            </w:pPr>
            <w:r>
              <w:t>III.</w:t>
            </w:r>
            <w:r>
              <w:rPr>
                <w:spacing w:val="1"/>
              </w:rPr>
              <w:t xml:space="preserve"> </w:t>
            </w:r>
            <w:r>
              <w:t>Организационное</w:t>
            </w:r>
            <w:r>
              <w:rPr>
                <w:spacing w:val="1"/>
              </w:rPr>
              <w:t xml:space="preserve"> </w:t>
            </w:r>
            <w:r>
              <w:t>обеспечение 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4" w:firstLine="52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05" w:right="92"/>
              <w:jc w:val="center"/>
            </w:pPr>
            <w:r>
              <w:t>2022-2024 гг.</w:t>
            </w:r>
          </w:p>
        </w:tc>
      </w:tr>
      <w:tr w:rsidR="002D2B12">
        <w:trPr>
          <w:trHeight w:val="1229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68" w:firstLine="163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-3"/>
              </w:rPr>
              <w:t xml:space="preserve"> </w:t>
            </w:r>
            <w:r>
              <w:t>организацию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05" w:right="92"/>
              <w:jc w:val="center"/>
            </w:pPr>
            <w:r>
              <w:t>2022-2024 гг.</w:t>
            </w:r>
          </w:p>
        </w:tc>
      </w:tr>
      <w:tr w:rsidR="002D2B12">
        <w:trPr>
          <w:trHeight w:val="1161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2" w:firstLine="163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образовательных потребностей обучающихся и родителей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использованию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1"/>
              </w:rPr>
              <w:t xml:space="preserve"> </w:t>
            </w:r>
            <w:r>
              <w:t>вариативной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и внеурочной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05" w:right="92"/>
              <w:jc w:val="center"/>
            </w:pPr>
            <w:r>
              <w:t>2022-2024 гг.</w:t>
            </w:r>
          </w:p>
        </w:tc>
      </w:tr>
      <w:tr w:rsidR="002D2B12">
        <w:trPr>
          <w:trHeight w:val="1223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1" w:firstLine="163"/>
              <w:jc w:val="both"/>
            </w:pPr>
            <w:r>
              <w:t>Привлечение органов государственно ­ общественного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проектированию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000" w:right="272" w:hanging="648"/>
            </w:pPr>
            <w:r>
              <w:t>март – август 2022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2D2B12">
        <w:trPr>
          <w:trHeight w:val="657"/>
        </w:trPr>
        <w:tc>
          <w:tcPr>
            <w:tcW w:w="2502" w:type="dxa"/>
            <w:vMerge w:val="restart"/>
          </w:tcPr>
          <w:p w:rsidR="002D2B12" w:rsidRDefault="00B12F42">
            <w:pPr>
              <w:pStyle w:val="TableParagraph"/>
              <w:spacing w:before="63"/>
              <w:ind w:left="86" w:right="164" w:firstLine="52"/>
            </w:pPr>
            <w:r>
              <w:t>IV.</w:t>
            </w:r>
            <w:r>
              <w:rPr>
                <w:spacing w:val="2"/>
              </w:rPr>
              <w:t xml:space="preserve"> </w:t>
            </w:r>
            <w:r>
              <w:t>Кадровое</w:t>
            </w:r>
            <w:r>
              <w:rPr>
                <w:spacing w:val="1"/>
              </w:rPr>
              <w:t xml:space="preserve"> </w:t>
            </w:r>
            <w:r>
              <w:t>обеспечение 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 w:line="242" w:lineRule="auto"/>
              <w:ind w:left="85" w:firstLine="52"/>
            </w:pPr>
            <w:r>
              <w:t>Анализ</w:t>
            </w:r>
            <w:r>
              <w:rPr>
                <w:spacing w:val="4"/>
              </w:rPr>
              <w:t xml:space="preserve"> </w:t>
            </w:r>
            <w:r>
              <w:t>кадрового</w:t>
            </w:r>
            <w:r>
              <w:rPr>
                <w:spacing w:val="5"/>
              </w:rPr>
              <w:t xml:space="preserve"> </w:t>
            </w:r>
            <w:r>
              <w:t>обеспечения</w:t>
            </w:r>
            <w:r>
              <w:rPr>
                <w:spacing w:val="5"/>
              </w:rPr>
              <w:t xml:space="preserve"> </w:t>
            </w:r>
            <w:r>
              <w:t>введения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среднего</w:t>
            </w:r>
            <w:r>
              <w:rPr>
                <w:spacing w:val="2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 w:line="242" w:lineRule="auto"/>
              <w:ind w:left="1000" w:right="272" w:hanging="648"/>
            </w:pPr>
            <w:r>
              <w:t>март – август 2022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2D2B12">
        <w:trPr>
          <w:trHeight w:val="1161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69" w:firstLine="163"/>
              <w:jc w:val="both"/>
            </w:pPr>
            <w:r>
              <w:t>Создание (корректировка) плана ­ графика 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руководящих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введением ФГОС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49" w:right="92"/>
              <w:jc w:val="center"/>
            </w:pPr>
            <w:r>
              <w:t>ежегодно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  <w:p w:rsidR="002D2B12" w:rsidRDefault="00B12F42">
            <w:pPr>
              <w:pStyle w:val="TableParagraph"/>
              <w:spacing w:before="1"/>
              <w:ind w:left="101" w:right="92"/>
              <w:jc w:val="center"/>
            </w:pP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</w:tbl>
    <w:p w:rsidR="002D2B12" w:rsidRDefault="002D2B12">
      <w:pPr>
        <w:jc w:val="center"/>
        <w:sectPr w:rsidR="002D2B12">
          <w:pgSz w:w="11900" w:h="16840"/>
          <w:pgMar w:top="340" w:right="180" w:bottom="900" w:left="100" w:header="0" w:footer="713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5671"/>
        <w:gridCol w:w="2411"/>
      </w:tblGrid>
      <w:tr w:rsidR="002D2B12">
        <w:trPr>
          <w:trHeight w:val="657"/>
        </w:trPr>
        <w:tc>
          <w:tcPr>
            <w:tcW w:w="2502" w:type="dxa"/>
          </w:tcPr>
          <w:p w:rsidR="002D2B12" w:rsidRDefault="00B12F42">
            <w:pPr>
              <w:pStyle w:val="TableParagraph"/>
              <w:spacing w:before="68"/>
              <w:ind w:left="580" w:right="532" w:firstLine="28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8"/>
              <w:ind w:left="2149" w:right="208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8"/>
              <w:ind w:left="150" w:right="92"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</w:tr>
      <w:tr w:rsidR="002D2B12">
        <w:trPr>
          <w:trHeight w:val="1497"/>
        </w:trPr>
        <w:tc>
          <w:tcPr>
            <w:tcW w:w="2502" w:type="dxa"/>
          </w:tcPr>
          <w:p w:rsidR="002D2B12" w:rsidRDefault="002D2B12">
            <w:pPr>
              <w:pStyle w:val="TableParagraph"/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1" w:firstLine="163"/>
              <w:jc w:val="both"/>
            </w:pP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плана научно-методических</w:t>
            </w:r>
            <w:r>
              <w:rPr>
                <w:spacing w:val="1"/>
              </w:rPr>
              <w:t xml:space="preserve"> </w:t>
            </w:r>
            <w:r>
              <w:t>семинаров</w:t>
            </w:r>
            <w:r>
              <w:rPr>
                <w:spacing w:val="1"/>
              </w:rPr>
              <w:t xml:space="preserve"> </w:t>
            </w:r>
            <w:r>
              <w:t>(внутришкольного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ориентацией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49" w:right="92"/>
              <w:jc w:val="center"/>
            </w:pPr>
            <w:r>
              <w:t>ежегодно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  <w:p w:rsidR="002D2B12" w:rsidRDefault="00B12F42">
            <w:pPr>
              <w:pStyle w:val="TableParagraph"/>
              <w:spacing w:before="1"/>
              <w:ind w:left="101" w:right="92"/>
              <w:jc w:val="center"/>
            </w:pP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2D2B12">
        <w:trPr>
          <w:trHeight w:val="652"/>
        </w:trPr>
        <w:tc>
          <w:tcPr>
            <w:tcW w:w="2502" w:type="dxa"/>
            <w:vMerge w:val="restart"/>
          </w:tcPr>
          <w:p w:rsidR="002D2B12" w:rsidRDefault="00B12F42">
            <w:pPr>
              <w:pStyle w:val="TableParagraph"/>
              <w:spacing w:before="63"/>
              <w:ind w:left="86" w:right="164" w:firstLine="52"/>
            </w:pPr>
            <w:r>
              <w:t>V.</w:t>
            </w:r>
            <w:r>
              <w:rPr>
                <w:spacing w:val="1"/>
              </w:rPr>
              <w:t xml:space="preserve"> </w:t>
            </w:r>
            <w:r>
              <w:t>Информационное</w:t>
            </w:r>
            <w:r>
              <w:rPr>
                <w:spacing w:val="1"/>
              </w:rPr>
              <w:t xml:space="preserve"> </w:t>
            </w:r>
            <w:r>
              <w:t>обеспечение 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firstLine="163"/>
            </w:pPr>
            <w:r>
              <w:t>Размещение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12"/>
              </w:rPr>
              <w:t xml:space="preserve"> </w:t>
            </w:r>
            <w:r>
              <w:t>сайте</w:t>
            </w:r>
            <w:r>
              <w:rPr>
                <w:spacing w:val="6"/>
              </w:rPr>
              <w:t xml:space="preserve"> </w:t>
            </w:r>
            <w:r>
              <w:t>образовательной</w:t>
            </w:r>
            <w:r>
              <w:rPr>
                <w:spacing w:val="14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материалов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ФГОС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1"/>
              <w:jc w:val="center"/>
            </w:pP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  <w:p w:rsidR="002D2B12" w:rsidRDefault="00B12F42">
            <w:pPr>
              <w:pStyle w:val="TableParagraph"/>
              <w:spacing w:before="1"/>
              <w:ind w:left="101" w:right="92"/>
              <w:jc w:val="center"/>
            </w:pP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2D2B12">
        <w:trPr>
          <w:trHeight w:val="964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80" w:firstLine="686"/>
              <w:jc w:val="both"/>
            </w:pPr>
            <w:r>
              <w:t>Широкое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rPr>
                <w:spacing w:val="-52"/>
              </w:rPr>
              <w:t xml:space="preserve"> </w:t>
            </w:r>
            <w:r>
              <w:t>общественности о введении ФГОС   и порядке перехода</w:t>
            </w:r>
            <w:r>
              <w:rPr>
                <w:spacing w:val="1"/>
              </w:rPr>
              <w:t xml:space="preserve"> </w:t>
            </w:r>
            <w:r>
              <w:t>на них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1"/>
              <w:jc w:val="center"/>
            </w:pPr>
            <w:r>
              <w:t>постоянно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  <w:p w:rsidR="002D2B12" w:rsidRDefault="00B12F42">
            <w:pPr>
              <w:pStyle w:val="TableParagraph"/>
              <w:spacing w:before="1"/>
              <w:ind w:left="101" w:right="92"/>
              <w:jc w:val="center"/>
            </w:pPr>
            <w:r>
              <w:t>2022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</w:tc>
      </w:tr>
      <w:tr w:rsidR="002D2B12">
        <w:trPr>
          <w:trHeight w:val="1074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1" w:firstLine="163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мнения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внесения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дополнений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798" w:right="370" w:hanging="351"/>
            </w:pPr>
            <w:r>
              <w:t>ежегодно 1 раз 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</w:tc>
      </w:tr>
      <w:tr w:rsidR="002D2B12">
        <w:trPr>
          <w:trHeight w:val="907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2" w:firstLine="163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регламентирующих: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публичного отчета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2"/>
              <w:jc w:val="center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</w:tr>
      <w:tr w:rsidR="002D2B12">
        <w:trPr>
          <w:trHeight w:val="652"/>
        </w:trPr>
        <w:tc>
          <w:tcPr>
            <w:tcW w:w="2502" w:type="dxa"/>
            <w:vMerge w:val="restart"/>
          </w:tcPr>
          <w:p w:rsidR="002D2B12" w:rsidRDefault="00B12F42">
            <w:pPr>
              <w:pStyle w:val="TableParagraph"/>
              <w:spacing w:before="63"/>
              <w:ind w:left="86" w:right="164" w:firstLine="52"/>
            </w:pPr>
            <w:r>
              <w:t>VI.</w:t>
            </w:r>
            <w:r>
              <w:rPr>
                <w:spacing w:val="1"/>
              </w:rPr>
              <w:t xml:space="preserve"> </w:t>
            </w:r>
            <w:r>
              <w:t>Материально­</w:t>
            </w:r>
            <w:r>
              <w:rPr>
                <w:spacing w:val="1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обеспечение 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tabs>
                <w:tab w:val="left" w:pos="1092"/>
                <w:tab w:val="left" w:pos="2546"/>
                <w:tab w:val="left" w:pos="2882"/>
                <w:tab w:val="left" w:pos="4402"/>
              </w:tabs>
              <w:spacing w:before="65" w:line="237" w:lineRule="auto"/>
              <w:ind w:left="85" w:right="78" w:firstLine="52"/>
            </w:pPr>
            <w:r>
              <w:t>Анализ</w:t>
            </w:r>
            <w:r>
              <w:tab/>
              <w:t>материально</w:t>
            </w:r>
            <w:r>
              <w:tab/>
              <w:t>­</w:t>
            </w:r>
            <w:r>
              <w:tab/>
              <w:t>технического</w:t>
            </w:r>
            <w:r>
              <w:tab/>
            </w:r>
            <w:r>
              <w:rPr>
                <w:spacing w:val="-1"/>
              </w:rPr>
              <w:t>обеспечения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2"/>
              <w:jc w:val="center"/>
            </w:pPr>
            <w:r>
              <w:t>ежегодно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мае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июне</w:t>
            </w:r>
          </w:p>
        </w:tc>
      </w:tr>
      <w:tr w:rsidR="002D2B12">
        <w:trPr>
          <w:trHeight w:val="748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5" w:line="237" w:lineRule="auto"/>
              <w:ind w:left="85" w:firstLine="52"/>
            </w:pPr>
            <w:r>
              <w:t>Обеспечение</w:t>
            </w:r>
            <w:r>
              <w:rPr>
                <w:spacing w:val="19"/>
              </w:rPr>
              <w:t xml:space="preserve"> </w:t>
            </w:r>
            <w:r>
              <w:t>соответствия</w:t>
            </w:r>
            <w:r>
              <w:rPr>
                <w:spacing w:val="25"/>
              </w:rPr>
              <w:t xml:space="preserve"> </w:t>
            </w:r>
            <w:r>
              <w:t>материально</w:t>
            </w:r>
            <w:r>
              <w:rPr>
                <w:spacing w:val="21"/>
              </w:rPr>
              <w:t xml:space="preserve"> </w:t>
            </w:r>
            <w:r>
              <w:t>­</w:t>
            </w:r>
            <w:r>
              <w:rPr>
                <w:spacing w:val="24"/>
              </w:rPr>
              <w:t xml:space="preserve"> </w:t>
            </w:r>
            <w:r>
              <w:t>технической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1"/>
              </w:rPr>
              <w:t xml:space="preserve"> </w:t>
            </w:r>
            <w:r>
              <w:t>требованиям</w:t>
            </w:r>
            <w:r>
              <w:rPr>
                <w:spacing w:val="-2"/>
              </w:rPr>
              <w:t xml:space="preserve"> </w:t>
            </w:r>
            <w:r>
              <w:t>ФГОС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0"/>
              <w:jc w:val="center"/>
            </w:pPr>
            <w:r>
              <w:t>постоянно</w:t>
            </w:r>
          </w:p>
        </w:tc>
      </w:tr>
      <w:tr w:rsidR="002D2B12">
        <w:trPr>
          <w:trHeight w:val="1093"/>
        </w:trPr>
        <w:tc>
          <w:tcPr>
            <w:tcW w:w="2502" w:type="dxa"/>
            <w:vMerge w:val="restart"/>
          </w:tcPr>
          <w:p w:rsidR="002D2B12" w:rsidRDefault="002D2B12">
            <w:pPr>
              <w:pStyle w:val="TableParagraph"/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3" w:firstLine="52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санитарно</w:t>
            </w:r>
            <w:r>
              <w:rPr>
                <w:spacing w:val="1"/>
              </w:rPr>
              <w:t xml:space="preserve"> </w:t>
            </w:r>
            <w:r>
              <w:t>­</w:t>
            </w:r>
            <w:r>
              <w:rPr>
                <w:spacing w:val="1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56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0"/>
              <w:jc w:val="center"/>
            </w:pPr>
            <w:r>
              <w:t>постоянно</w:t>
            </w:r>
          </w:p>
        </w:tc>
      </w:tr>
      <w:tr w:rsidR="002D2B12">
        <w:trPr>
          <w:trHeight w:val="1041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3" w:firstLine="52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противопожарным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нормам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2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0"/>
              <w:jc w:val="center"/>
            </w:pPr>
            <w:r>
              <w:t>постоянно</w:t>
            </w:r>
          </w:p>
        </w:tc>
      </w:tr>
      <w:tr w:rsidR="002D2B12">
        <w:trPr>
          <w:trHeight w:val="911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3" w:firstLine="163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­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0"/>
              <w:jc w:val="center"/>
            </w:pPr>
            <w:r>
              <w:t>постоянно</w:t>
            </w:r>
          </w:p>
        </w:tc>
      </w:tr>
      <w:tr w:rsidR="002D2B12">
        <w:trPr>
          <w:trHeight w:val="912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4"/>
              <w:ind w:left="85" w:right="78" w:firstLine="52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укомплектованности</w:t>
            </w:r>
            <w:r>
              <w:rPr>
                <w:spacing w:val="1"/>
              </w:rPr>
              <w:t xml:space="preserve"> </w:t>
            </w:r>
            <w:r>
              <w:t>библиотечно</w:t>
            </w:r>
            <w:r>
              <w:rPr>
                <w:spacing w:val="1"/>
              </w:rPr>
              <w:t xml:space="preserve"> </w:t>
            </w:r>
            <w:r>
              <w:t>­</w:t>
            </w:r>
            <w:r>
              <w:rPr>
                <w:spacing w:val="1"/>
              </w:rPr>
              <w:t xml:space="preserve"> </w:t>
            </w:r>
            <w:r>
              <w:t>информационного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1"/>
              </w:rPr>
              <w:t xml:space="preserve"> </w:t>
            </w:r>
            <w:r>
              <w:t>печатными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электронными</w:t>
            </w:r>
            <w:r>
              <w:rPr>
                <w:spacing w:val="1"/>
              </w:rPr>
              <w:t xml:space="preserve"> </w:t>
            </w:r>
            <w:r>
              <w:t>образовательными</w:t>
            </w:r>
            <w:r>
              <w:rPr>
                <w:spacing w:val="2"/>
              </w:rPr>
              <w:t xml:space="preserve"> </w:t>
            </w:r>
            <w:r>
              <w:t>ресурсами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4" w:line="251" w:lineRule="exact"/>
              <w:ind w:left="147" w:right="92"/>
              <w:jc w:val="center"/>
            </w:pPr>
            <w:r>
              <w:t>ежегодно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</w:p>
          <w:p w:rsidR="002D2B12" w:rsidRDefault="00B12F42">
            <w:pPr>
              <w:pStyle w:val="TableParagraph"/>
              <w:spacing w:line="251" w:lineRule="exact"/>
              <w:ind w:left="99" w:right="92"/>
              <w:jc w:val="center"/>
            </w:pPr>
            <w:r>
              <w:t>2022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2D2B12">
        <w:trPr>
          <w:trHeight w:val="1161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68" w:firstLine="52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электронным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ресурсам</w:t>
            </w:r>
            <w:r>
              <w:rPr>
                <w:spacing w:val="1"/>
              </w:rPr>
              <w:t xml:space="preserve"> </w:t>
            </w:r>
            <w:r>
              <w:t>(ЭОР),</w:t>
            </w:r>
            <w:r>
              <w:rPr>
                <w:spacing w:val="1"/>
              </w:rPr>
              <w:t xml:space="preserve"> </w:t>
            </w:r>
            <w:r>
              <w:t>размещенным в федеральных, региональных и иных базах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0"/>
              <w:jc w:val="center"/>
            </w:pPr>
            <w:r>
              <w:t>постоянно</w:t>
            </w:r>
          </w:p>
        </w:tc>
      </w:tr>
      <w:tr w:rsidR="002D2B12">
        <w:trPr>
          <w:trHeight w:val="916"/>
        </w:trPr>
        <w:tc>
          <w:tcPr>
            <w:tcW w:w="2502" w:type="dxa"/>
            <w:vMerge/>
            <w:tcBorders>
              <w:top w:val="nil"/>
            </w:tcBorders>
          </w:tcPr>
          <w:p w:rsidR="002D2B12" w:rsidRDefault="002D2B1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tcBorders>
              <w:righ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85" w:right="70" w:firstLine="163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контролируемого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информационным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ресурсам в</w:t>
            </w:r>
            <w:r>
              <w:rPr>
                <w:spacing w:val="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2D2B12" w:rsidRDefault="00B12F42">
            <w:pPr>
              <w:pStyle w:val="TableParagraph"/>
              <w:spacing w:before="63"/>
              <w:ind w:left="152" w:right="90"/>
              <w:jc w:val="center"/>
            </w:pPr>
            <w:r>
              <w:t>постоянно</w:t>
            </w:r>
          </w:p>
        </w:tc>
      </w:tr>
    </w:tbl>
    <w:p w:rsidR="002D2B12" w:rsidRDefault="002D2B12">
      <w:pPr>
        <w:jc w:val="center"/>
        <w:sectPr w:rsidR="002D2B12">
          <w:pgSz w:w="11900" w:h="16840"/>
          <w:pgMar w:top="340" w:right="180" w:bottom="900" w:left="100" w:header="0" w:footer="713" w:gutter="0"/>
          <w:cols w:space="720"/>
        </w:sectPr>
      </w:pPr>
    </w:p>
    <w:p w:rsidR="002D2B12" w:rsidRDefault="00B12F42">
      <w:pPr>
        <w:pStyle w:val="a5"/>
        <w:numPr>
          <w:ilvl w:val="1"/>
          <w:numId w:val="2"/>
        </w:numPr>
        <w:tabs>
          <w:tab w:val="left" w:pos="3660"/>
        </w:tabs>
        <w:spacing w:before="64" w:after="36"/>
        <w:ind w:left="3659" w:hanging="726"/>
        <w:jc w:val="left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условий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49"/>
        <w:gridCol w:w="2670"/>
        <w:gridCol w:w="1167"/>
        <w:gridCol w:w="1921"/>
      </w:tblGrid>
      <w:tr w:rsidR="002D2B12">
        <w:trPr>
          <w:trHeight w:val="503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50" w:lineRule="exact"/>
              <w:ind w:left="177" w:right="150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before="1"/>
              <w:ind w:left="1200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670" w:type="dxa"/>
          </w:tcPr>
          <w:p w:rsidR="002D2B12" w:rsidRDefault="00B12F42">
            <w:pPr>
              <w:pStyle w:val="TableParagraph"/>
              <w:spacing w:before="1"/>
              <w:ind w:left="212" w:right="212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50" w:lineRule="exact"/>
              <w:ind w:left="105" w:right="85" w:firstLine="148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spacing w:before="1"/>
              <w:ind w:left="167" w:right="167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</w:tr>
      <w:tr w:rsidR="002D2B12">
        <w:trPr>
          <w:trHeight w:val="1267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240"/>
              <w:jc w:val="right"/>
            </w:pPr>
            <w:r>
              <w:t>1.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42" w:lineRule="auto"/>
              <w:ind w:left="830" w:right="204" w:hanging="620"/>
            </w:pPr>
            <w:r>
              <w:t>Степень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педагогами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рабочих программ,</w:t>
            </w:r>
            <w:r>
              <w:rPr>
                <w:spacing w:val="3"/>
              </w:rPr>
              <w:t xml:space="preserve"> </w:t>
            </w:r>
            <w:r>
              <w:t>курсов</w:t>
            </w:r>
          </w:p>
        </w:tc>
        <w:tc>
          <w:tcPr>
            <w:tcW w:w="2670" w:type="dxa"/>
          </w:tcPr>
          <w:p w:rsidR="002D2B12" w:rsidRDefault="00A52CEE">
            <w:pPr>
              <w:pStyle w:val="TableParagraph"/>
              <w:spacing w:line="242" w:lineRule="auto"/>
              <w:ind w:left="628" w:right="616" w:firstLine="57"/>
            </w:pPr>
            <w:r>
              <w:t>К.М. Жалиев</w:t>
            </w:r>
          </w:p>
          <w:p w:rsidR="00A52CEE" w:rsidRDefault="00A52CEE">
            <w:pPr>
              <w:pStyle w:val="TableParagraph"/>
              <w:spacing w:line="242" w:lineRule="auto"/>
              <w:ind w:left="628" w:right="616" w:firstLine="57"/>
            </w:pPr>
            <w:r>
              <w:t>А.Б. Бисембаев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49" w:lineRule="exact"/>
              <w:ind w:left="282"/>
            </w:pPr>
            <w:r>
              <w:t>август</w:t>
            </w:r>
          </w:p>
          <w:p w:rsidR="002D2B12" w:rsidRDefault="00B12F42">
            <w:pPr>
              <w:pStyle w:val="TableParagraph"/>
              <w:spacing w:before="1"/>
              <w:ind w:left="359"/>
            </w:pPr>
            <w:r>
              <w:t>2022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ind w:left="172" w:right="167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</w:p>
          <w:p w:rsidR="002D2B12" w:rsidRDefault="00B12F42">
            <w:pPr>
              <w:pStyle w:val="TableParagraph"/>
              <w:spacing w:line="238" w:lineRule="exact"/>
              <w:ind w:left="172" w:right="163"/>
              <w:jc w:val="center"/>
            </w:pPr>
            <w:r>
              <w:t>анализ</w:t>
            </w:r>
          </w:p>
        </w:tc>
      </w:tr>
      <w:tr w:rsidR="002D2B12">
        <w:trPr>
          <w:trHeight w:val="508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240"/>
              <w:jc w:val="right"/>
            </w:pPr>
            <w:r>
              <w:t>2.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49" w:lineRule="exact"/>
              <w:ind w:left="167"/>
            </w:pPr>
            <w:r>
              <w:t>Степень</w:t>
            </w:r>
            <w:r>
              <w:rPr>
                <w:spacing w:val="-5"/>
              </w:rPr>
              <w:t xml:space="preserve"> </w:t>
            </w:r>
            <w:r>
              <w:t>обеспеченности</w:t>
            </w:r>
            <w:r>
              <w:rPr>
                <w:spacing w:val="-3"/>
              </w:rPr>
              <w:t xml:space="preserve"> </w:t>
            </w:r>
            <w:r>
              <w:t>необходимыми</w:t>
            </w:r>
          </w:p>
          <w:p w:rsidR="002D2B12" w:rsidRDefault="00B12F42">
            <w:pPr>
              <w:pStyle w:val="TableParagraph"/>
              <w:spacing w:before="1" w:line="238" w:lineRule="exact"/>
              <w:ind w:left="259"/>
            </w:pPr>
            <w:r>
              <w:t>материально-техническими</w:t>
            </w:r>
            <w:r>
              <w:rPr>
                <w:spacing w:val="-3"/>
              </w:rPr>
              <w:t xml:space="preserve"> </w:t>
            </w:r>
            <w:r>
              <w:t>ресурсами</w:t>
            </w:r>
          </w:p>
        </w:tc>
        <w:tc>
          <w:tcPr>
            <w:tcW w:w="2670" w:type="dxa"/>
          </w:tcPr>
          <w:p w:rsidR="00A52CEE" w:rsidRDefault="00A52CEE" w:rsidP="00A52CEE">
            <w:pPr>
              <w:pStyle w:val="TableParagraph"/>
              <w:spacing w:line="242" w:lineRule="auto"/>
              <w:ind w:left="628" w:right="616" w:firstLine="57"/>
            </w:pPr>
            <w:r>
              <w:t>К.М. Жалиев</w:t>
            </w:r>
          </w:p>
          <w:p w:rsidR="002D2B12" w:rsidRDefault="002D2B12">
            <w:pPr>
              <w:pStyle w:val="TableParagraph"/>
              <w:spacing w:line="249" w:lineRule="exact"/>
              <w:ind w:left="212" w:right="208"/>
              <w:jc w:val="center"/>
            </w:pP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49" w:lineRule="exact"/>
              <w:ind w:left="106" w:right="102"/>
              <w:jc w:val="center"/>
            </w:pPr>
            <w:r>
              <w:t>в течение</w:t>
            </w:r>
          </w:p>
          <w:p w:rsidR="002D2B12" w:rsidRDefault="00B12F42">
            <w:pPr>
              <w:pStyle w:val="TableParagraph"/>
              <w:spacing w:before="1" w:line="238" w:lineRule="exact"/>
              <w:ind w:left="101" w:right="102"/>
              <w:jc w:val="center"/>
            </w:pP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spacing w:line="249" w:lineRule="exact"/>
              <w:ind w:left="168" w:right="167"/>
              <w:jc w:val="center"/>
            </w:pPr>
            <w:r>
              <w:t>мониторинг</w:t>
            </w:r>
          </w:p>
        </w:tc>
      </w:tr>
      <w:tr w:rsidR="002D2B12">
        <w:trPr>
          <w:trHeight w:val="758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4" w:lineRule="exact"/>
              <w:ind w:right="240"/>
              <w:jc w:val="right"/>
            </w:pPr>
            <w:r>
              <w:t>3.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42" w:lineRule="auto"/>
              <w:ind w:left="950" w:right="163" w:hanging="764"/>
            </w:pPr>
            <w:r>
              <w:t>Степень освоения результатов освоения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670" w:type="dxa"/>
          </w:tcPr>
          <w:p w:rsidR="002D2B12" w:rsidRDefault="00A52CEE">
            <w:pPr>
              <w:pStyle w:val="TableParagraph"/>
              <w:spacing w:line="242" w:lineRule="auto"/>
              <w:ind w:left="628" w:right="616" w:firstLine="57"/>
            </w:pPr>
            <w:r>
              <w:t>А.Б. Бисембаев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42" w:lineRule="auto"/>
              <w:ind w:left="374" w:right="111" w:hanging="24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spacing w:line="242" w:lineRule="auto"/>
              <w:ind w:left="686" w:right="322" w:hanging="342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срезы</w:t>
            </w:r>
          </w:p>
          <w:p w:rsidR="002D2B12" w:rsidRDefault="00B12F42">
            <w:pPr>
              <w:pStyle w:val="TableParagraph"/>
              <w:spacing w:line="236" w:lineRule="exact"/>
              <w:ind w:left="393"/>
            </w:pPr>
            <w:r>
              <w:t>мониторинг</w:t>
            </w:r>
          </w:p>
        </w:tc>
      </w:tr>
      <w:tr w:rsidR="002D2B12">
        <w:trPr>
          <w:trHeight w:val="758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240"/>
              <w:jc w:val="right"/>
            </w:pPr>
            <w:r>
              <w:t>4.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37" w:lineRule="auto"/>
              <w:ind w:left="182" w:right="177"/>
              <w:jc w:val="center"/>
            </w:pPr>
            <w:r>
              <w:t>Приведение</w:t>
            </w:r>
            <w:r>
              <w:rPr>
                <w:spacing w:val="-8"/>
              </w:rPr>
              <w:t xml:space="preserve"> </w:t>
            </w:r>
            <w:r>
              <w:t>нормативной</w:t>
            </w:r>
            <w:r>
              <w:rPr>
                <w:spacing w:val="-1"/>
              </w:rPr>
              <w:t xml:space="preserve"> </w:t>
            </w:r>
            <w:r>
              <w:t>базы</w:t>
            </w:r>
            <w:r>
              <w:rPr>
                <w:spacing w:val="-5"/>
              </w:rPr>
              <w:t xml:space="preserve"> </w:t>
            </w:r>
            <w:r>
              <w:t>школы в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rPr>
                <w:spacing w:val="2"/>
              </w:rPr>
              <w:t xml:space="preserve"> </w:t>
            </w:r>
            <w:r>
              <w:t>ФГОС</w:t>
            </w:r>
          </w:p>
          <w:p w:rsidR="002D2B12" w:rsidRDefault="00B12F42">
            <w:pPr>
              <w:pStyle w:val="TableParagraph"/>
              <w:spacing w:line="238" w:lineRule="exact"/>
              <w:ind w:left="182" w:right="177"/>
              <w:jc w:val="center"/>
            </w:pPr>
            <w:r>
              <w:t>СОО</w:t>
            </w:r>
          </w:p>
        </w:tc>
        <w:tc>
          <w:tcPr>
            <w:tcW w:w="2670" w:type="dxa"/>
          </w:tcPr>
          <w:p w:rsidR="002D2B12" w:rsidRDefault="00B12F42">
            <w:pPr>
              <w:pStyle w:val="TableParagraph"/>
              <w:spacing w:line="249" w:lineRule="exact"/>
              <w:ind w:left="212" w:right="213"/>
              <w:jc w:val="center"/>
            </w:pPr>
            <w:r>
              <w:t>Администрация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48" w:lineRule="exact"/>
              <w:ind w:left="105" w:right="102"/>
              <w:jc w:val="center"/>
            </w:pPr>
            <w:r>
              <w:t>август</w:t>
            </w:r>
          </w:p>
          <w:p w:rsidR="002D2B12" w:rsidRDefault="00B12F42">
            <w:pPr>
              <w:pStyle w:val="TableParagraph"/>
              <w:spacing w:line="251" w:lineRule="exact"/>
              <w:ind w:left="108" w:right="102"/>
              <w:jc w:val="center"/>
            </w:pPr>
            <w:r>
              <w:t>2022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spacing w:line="237" w:lineRule="auto"/>
              <w:ind w:left="258" w:right="139" w:hanging="92"/>
            </w:pPr>
            <w:r>
              <w:t>анализ, внесение</w:t>
            </w:r>
            <w:r>
              <w:rPr>
                <w:spacing w:val="-53"/>
              </w:rPr>
              <w:t xml:space="preserve"> </w:t>
            </w:r>
            <w:r>
              <w:t>корректировок</w:t>
            </w:r>
          </w:p>
        </w:tc>
      </w:tr>
      <w:tr w:rsidR="002D2B12">
        <w:trPr>
          <w:trHeight w:val="503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240"/>
              <w:jc w:val="right"/>
            </w:pPr>
            <w:r>
              <w:t>5.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50" w:lineRule="exact"/>
              <w:ind w:left="158" w:right="120" w:hanging="24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t>сформированности</w:t>
            </w:r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результатам</w:t>
            </w:r>
            <w:r>
              <w:rPr>
                <w:spacing w:val="-5"/>
              </w:rPr>
              <w:t xml:space="preserve"> </w:t>
            </w:r>
            <w:r>
              <w:t>полугодий</w:t>
            </w:r>
          </w:p>
        </w:tc>
        <w:tc>
          <w:tcPr>
            <w:tcW w:w="2670" w:type="dxa"/>
          </w:tcPr>
          <w:p w:rsidR="002D2B12" w:rsidRDefault="00A52CEE">
            <w:pPr>
              <w:pStyle w:val="TableParagraph"/>
              <w:spacing w:line="250" w:lineRule="exact"/>
              <w:ind w:left="724" w:right="678" w:hanging="39"/>
            </w:pPr>
            <w:r>
              <w:t>К.М. Жалиев А.Б. Бисембаев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50" w:lineRule="exact"/>
              <w:ind w:left="402" w:right="172" w:hanging="221"/>
            </w:pPr>
            <w:r>
              <w:rPr>
                <w:spacing w:val="-1"/>
              </w:rPr>
              <w:t>декабрь,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spacing w:line="249" w:lineRule="exact"/>
              <w:ind w:left="168" w:right="167"/>
              <w:jc w:val="center"/>
            </w:pPr>
            <w:r>
              <w:t>мониторинг</w:t>
            </w:r>
          </w:p>
        </w:tc>
      </w:tr>
      <w:tr w:rsidR="002D2B12">
        <w:trPr>
          <w:trHeight w:val="1267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240"/>
              <w:jc w:val="right"/>
            </w:pPr>
            <w:r>
              <w:t>6.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ind w:left="422" w:right="421" w:firstLine="5"/>
              <w:jc w:val="center"/>
            </w:pPr>
            <w:r>
              <w:t>Разработка</w:t>
            </w:r>
            <w:r>
              <w:rPr>
                <w:spacing w:val="3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маршрутов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 среднего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</w:p>
          <w:p w:rsidR="002D2B12" w:rsidRDefault="00B12F42">
            <w:pPr>
              <w:pStyle w:val="TableParagraph"/>
              <w:spacing w:line="238" w:lineRule="exact"/>
              <w:ind w:left="182" w:right="175"/>
              <w:jc w:val="center"/>
            </w:pPr>
            <w:r>
              <w:t>диагностического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</w:p>
        </w:tc>
        <w:tc>
          <w:tcPr>
            <w:tcW w:w="2670" w:type="dxa"/>
          </w:tcPr>
          <w:p w:rsidR="002D2B12" w:rsidRDefault="00A52CEE">
            <w:pPr>
              <w:pStyle w:val="TableParagraph"/>
              <w:spacing w:line="242" w:lineRule="auto"/>
              <w:ind w:left="912" w:right="638" w:hanging="255"/>
            </w:pPr>
            <w:r>
              <w:t>А.Б. Бисембаев,</w:t>
            </w:r>
            <w:r w:rsidR="00B12F42">
              <w:t>педагоги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42" w:lineRule="auto"/>
              <w:ind w:left="374" w:right="111" w:hanging="24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ind w:left="172" w:right="167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</w:p>
          <w:p w:rsidR="002D2B12" w:rsidRDefault="00B12F42">
            <w:pPr>
              <w:pStyle w:val="TableParagraph"/>
              <w:spacing w:line="238" w:lineRule="exact"/>
              <w:ind w:left="172" w:right="163"/>
              <w:jc w:val="center"/>
            </w:pPr>
            <w:r>
              <w:t>анализ</w:t>
            </w:r>
          </w:p>
        </w:tc>
      </w:tr>
      <w:tr w:rsidR="002D2B12">
        <w:trPr>
          <w:trHeight w:val="1267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240"/>
              <w:jc w:val="right"/>
            </w:pPr>
            <w:r>
              <w:t>7.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ind w:left="172" w:right="165" w:hanging="1"/>
              <w:jc w:val="center"/>
            </w:pPr>
            <w:r>
              <w:t>Организация работы по методическому</w:t>
            </w:r>
            <w:r>
              <w:rPr>
                <w:spacing w:val="1"/>
              </w:rPr>
              <w:t xml:space="preserve"> </w:t>
            </w:r>
            <w:r>
              <w:t>сопровождению работы школьных</w:t>
            </w:r>
            <w:r>
              <w:rPr>
                <w:spacing w:val="56"/>
              </w:rPr>
              <w:t xml:space="preserve"> </w:t>
            </w:r>
            <w:r>
              <w:t>МО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 реализации</w:t>
            </w:r>
            <w:r>
              <w:rPr>
                <w:spacing w:val="3"/>
              </w:rPr>
              <w:t xml:space="preserve"> </w:t>
            </w:r>
            <w:r>
              <w:t>системно-</w:t>
            </w:r>
            <w:r>
              <w:rPr>
                <w:spacing w:val="1"/>
              </w:rPr>
              <w:t xml:space="preserve"> </w:t>
            </w:r>
            <w:r>
              <w:t>деятельностного</w:t>
            </w:r>
            <w:r>
              <w:rPr>
                <w:spacing w:val="-4"/>
              </w:rPr>
              <w:t xml:space="preserve"> </w:t>
            </w:r>
            <w:r>
              <w:t>подхода</w:t>
            </w:r>
          </w:p>
        </w:tc>
        <w:tc>
          <w:tcPr>
            <w:tcW w:w="2670" w:type="dxa"/>
          </w:tcPr>
          <w:p w:rsidR="002D2B12" w:rsidRDefault="00A52CEE">
            <w:pPr>
              <w:pStyle w:val="TableParagraph"/>
              <w:spacing w:line="242" w:lineRule="auto"/>
              <w:ind w:left="364" w:right="354" w:firstLine="292"/>
            </w:pPr>
            <w:r>
              <w:t>А.Б. Бисембаев</w:t>
            </w:r>
            <w:r w:rsidR="00B12F42">
              <w:t>,</w:t>
            </w:r>
            <w:r w:rsidR="00B12F42">
              <w:rPr>
                <w:spacing w:val="1"/>
              </w:rPr>
              <w:t xml:space="preserve"> </w:t>
            </w:r>
            <w:r w:rsidR="00B12F42">
              <w:t>руководители</w:t>
            </w:r>
            <w:r w:rsidR="00B12F42">
              <w:rPr>
                <w:spacing w:val="-12"/>
              </w:rPr>
              <w:t xml:space="preserve"> </w:t>
            </w:r>
            <w:r w:rsidR="00B12F42">
              <w:t>ШМО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42" w:lineRule="auto"/>
              <w:ind w:left="374" w:right="111" w:hanging="24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ind w:left="172" w:right="167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</w:p>
          <w:p w:rsidR="002D2B12" w:rsidRDefault="00B12F42">
            <w:pPr>
              <w:pStyle w:val="TableParagraph"/>
              <w:spacing w:line="238" w:lineRule="exact"/>
              <w:ind w:left="172" w:right="163"/>
              <w:jc w:val="center"/>
            </w:pPr>
            <w:r>
              <w:t>анализ</w:t>
            </w:r>
          </w:p>
        </w:tc>
      </w:tr>
      <w:tr w:rsidR="002D2B12">
        <w:trPr>
          <w:trHeight w:val="1771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4" w:lineRule="exact"/>
              <w:ind w:right="240"/>
              <w:jc w:val="right"/>
            </w:pPr>
            <w:r>
              <w:t>8.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42" w:lineRule="auto"/>
              <w:ind w:left="172" w:right="172" w:firstLine="6"/>
              <w:jc w:val="center"/>
            </w:pPr>
            <w:r>
              <w:t>Организация мониторинга психолого –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8"/>
              </w:rPr>
              <w:t xml:space="preserve"> </w:t>
            </w:r>
            <w:r>
              <w:t>сопровождения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категорий</w:t>
            </w:r>
            <w:r>
              <w:rPr>
                <w:spacing w:val="2"/>
              </w:rPr>
              <w:t xml:space="preserve"> </w:t>
            </w:r>
            <w:r>
              <w:t>участников</w:t>
            </w:r>
            <w:r>
              <w:rPr>
                <w:spacing w:val="6"/>
              </w:rPr>
              <w:t xml:space="preserve"> </w:t>
            </w:r>
            <w:r>
              <w:t>учебно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воспитательного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</w:p>
        </w:tc>
        <w:tc>
          <w:tcPr>
            <w:tcW w:w="2670" w:type="dxa"/>
          </w:tcPr>
          <w:p w:rsidR="002D2B12" w:rsidRDefault="00A52CEE">
            <w:pPr>
              <w:pStyle w:val="TableParagraph"/>
              <w:spacing w:line="242" w:lineRule="auto"/>
              <w:ind w:left="451" w:right="444"/>
              <w:jc w:val="center"/>
            </w:pPr>
            <w:r>
              <w:t>А.Б. Бисембаев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42" w:lineRule="auto"/>
              <w:ind w:left="374" w:right="111" w:hanging="24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ind w:left="172" w:right="167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</w:p>
          <w:p w:rsidR="002D2B12" w:rsidRDefault="00B12F42">
            <w:pPr>
              <w:pStyle w:val="TableParagraph"/>
              <w:spacing w:line="238" w:lineRule="exact"/>
              <w:ind w:left="172" w:right="163"/>
              <w:jc w:val="center"/>
            </w:pPr>
            <w:r>
              <w:t>анализ</w:t>
            </w:r>
          </w:p>
        </w:tc>
      </w:tr>
      <w:tr w:rsidR="002D2B12">
        <w:trPr>
          <w:trHeight w:val="1516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4" w:lineRule="exact"/>
              <w:ind w:right="240"/>
              <w:jc w:val="right"/>
            </w:pPr>
            <w:r>
              <w:t>9.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42" w:lineRule="auto"/>
              <w:ind w:left="182" w:right="173"/>
              <w:jc w:val="center"/>
            </w:pPr>
            <w:r>
              <w:t>Финансово-экономическое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реализации ФГОС среднего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670" w:type="dxa"/>
          </w:tcPr>
          <w:p w:rsidR="002D2B12" w:rsidRDefault="00A52CEE">
            <w:pPr>
              <w:pStyle w:val="TableParagraph"/>
              <w:spacing w:line="242" w:lineRule="auto"/>
              <w:ind w:left="628" w:right="621" w:firstLine="91"/>
              <w:jc w:val="both"/>
            </w:pPr>
            <w:r>
              <w:t>К.М. Жалиев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42" w:lineRule="auto"/>
              <w:ind w:left="374" w:right="111" w:hanging="24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ind w:left="172" w:right="167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  <w:p w:rsidR="002D2B12" w:rsidRDefault="00B12F42">
            <w:pPr>
              <w:pStyle w:val="TableParagraph"/>
              <w:spacing w:line="238" w:lineRule="exact"/>
              <w:ind w:left="167" w:right="167"/>
              <w:jc w:val="center"/>
            </w:pPr>
            <w:r>
              <w:t>достижений</w:t>
            </w:r>
          </w:p>
        </w:tc>
      </w:tr>
      <w:tr w:rsidR="002D2B12">
        <w:trPr>
          <w:trHeight w:val="1516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187"/>
              <w:jc w:val="right"/>
            </w:pPr>
            <w:r>
              <w:t>10.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37" w:lineRule="auto"/>
              <w:ind w:left="672" w:right="107" w:hanging="553"/>
            </w:pPr>
            <w:r>
              <w:t>Кадровое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2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  <w:tc>
          <w:tcPr>
            <w:tcW w:w="2670" w:type="dxa"/>
          </w:tcPr>
          <w:p w:rsidR="002D2B12" w:rsidRDefault="00A52CEE">
            <w:pPr>
              <w:pStyle w:val="TableParagraph"/>
              <w:spacing w:line="237" w:lineRule="auto"/>
              <w:ind w:left="686" w:right="678" w:firstLine="33"/>
            </w:pPr>
            <w:r>
              <w:t>К.М. Жалиев</w:t>
            </w:r>
          </w:p>
          <w:p w:rsidR="00A52CEE" w:rsidRDefault="00A52CEE">
            <w:pPr>
              <w:pStyle w:val="TableParagraph"/>
              <w:spacing w:line="237" w:lineRule="auto"/>
              <w:ind w:left="686" w:right="678" w:firstLine="33"/>
            </w:pPr>
            <w:r>
              <w:t>А.Б. Бисембаев</w:t>
            </w: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37" w:lineRule="auto"/>
              <w:ind w:left="374" w:right="111" w:hanging="24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ind w:left="172" w:right="167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</w:p>
          <w:p w:rsidR="002D2B12" w:rsidRDefault="00B12F42">
            <w:pPr>
              <w:pStyle w:val="TableParagraph"/>
              <w:spacing w:line="250" w:lineRule="exact"/>
              <w:ind w:left="172" w:right="167"/>
              <w:jc w:val="center"/>
            </w:pP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</w:p>
        </w:tc>
      </w:tr>
      <w:tr w:rsidR="002D2B12">
        <w:trPr>
          <w:trHeight w:val="508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187"/>
              <w:jc w:val="right"/>
            </w:pPr>
            <w:r>
              <w:t>11.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spacing w:line="249" w:lineRule="exact"/>
              <w:ind w:left="182" w:right="176"/>
              <w:jc w:val="center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укреплению</w:t>
            </w:r>
          </w:p>
          <w:p w:rsidR="002D2B12" w:rsidRDefault="00B12F42">
            <w:pPr>
              <w:pStyle w:val="TableParagraph"/>
              <w:spacing w:before="1" w:line="238" w:lineRule="exact"/>
              <w:ind w:left="178" w:right="177"/>
              <w:jc w:val="center"/>
            </w:pPr>
            <w:r>
              <w:t>материально-технической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</w:tc>
        <w:tc>
          <w:tcPr>
            <w:tcW w:w="2670" w:type="dxa"/>
          </w:tcPr>
          <w:p w:rsidR="002D2B12" w:rsidRDefault="00B12F42">
            <w:pPr>
              <w:pStyle w:val="TableParagraph"/>
              <w:spacing w:line="249" w:lineRule="exact"/>
              <w:ind w:left="212" w:right="213"/>
              <w:jc w:val="center"/>
            </w:pPr>
            <w:r>
              <w:t>Администрация</w:t>
            </w:r>
            <w:r>
              <w:rPr>
                <w:spacing w:val="-7"/>
              </w:rPr>
              <w:t xml:space="preserve"> </w:t>
            </w:r>
            <w:r>
              <w:t>школы</w:t>
            </w:r>
          </w:p>
        </w:tc>
        <w:tc>
          <w:tcPr>
            <w:tcW w:w="1167" w:type="dxa"/>
          </w:tcPr>
          <w:p w:rsidR="002D2B12" w:rsidRDefault="002D2B12">
            <w:pPr>
              <w:pStyle w:val="TableParagraph"/>
            </w:pP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spacing w:line="249" w:lineRule="exact"/>
              <w:ind w:left="168" w:right="167"/>
              <w:jc w:val="center"/>
            </w:pPr>
            <w:r>
              <w:t>Мониторинг</w:t>
            </w:r>
          </w:p>
        </w:tc>
      </w:tr>
      <w:tr w:rsidR="002D2B12">
        <w:trPr>
          <w:trHeight w:val="2025"/>
        </w:trPr>
        <w:tc>
          <w:tcPr>
            <w:tcW w:w="672" w:type="dxa"/>
          </w:tcPr>
          <w:p w:rsidR="002D2B12" w:rsidRDefault="00B12F42">
            <w:pPr>
              <w:pStyle w:val="TableParagraph"/>
              <w:spacing w:line="249" w:lineRule="exact"/>
              <w:ind w:right="187"/>
              <w:jc w:val="right"/>
            </w:pPr>
            <w:r>
              <w:t>12.</w:t>
            </w:r>
          </w:p>
        </w:tc>
        <w:tc>
          <w:tcPr>
            <w:tcW w:w="4149" w:type="dxa"/>
          </w:tcPr>
          <w:p w:rsidR="002D2B12" w:rsidRDefault="00B12F42">
            <w:pPr>
              <w:pStyle w:val="TableParagraph"/>
              <w:ind w:left="393" w:right="381" w:firstLine="1"/>
              <w:jc w:val="center"/>
            </w:pPr>
            <w:r>
              <w:t>Информационное обеспечение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670" w:type="dxa"/>
          </w:tcPr>
          <w:p w:rsidR="002D2B12" w:rsidRDefault="002D2B12">
            <w:pPr>
              <w:pStyle w:val="TableParagraph"/>
              <w:ind w:left="628" w:right="621" w:firstLine="91"/>
              <w:jc w:val="both"/>
            </w:pPr>
          </w:p>
        </w:tc>
        <w:tc>
          <w:tcPr>
            <w:tcW w:w="1167" w:type="dxa"/>
          </w:tcPr>
          <w:p w:rsidR="002D2B12" w:rsidRDefault="00B12F42">
            <w:pPr>
              <w:pStyle w:val="TableParagraph"/>
              <w:spacing w:line="237" w:lineRule="auto"/>
              <w:ind w:left="374" w:right="111" w:hanging="24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21" w:type="dxa"/>
          </w:tcPr>
          <w:p w:rsidR="002D2B12" w:rsidRDefault="00B12F42">
            <w:pPr>
              <w:pStyle w:val="TableParagraph"/>
              <w:ind w:left="172" w:right="167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сопровождение,</w:t>
            </w:r>
          </w:p>
          <w:p w:rsidR="002D2B12" w:rsidRDefault="00B12F42">
            <w:pPr>
              <w:pStyle w:val="TableParagraph"/>
              <w:spacing w:line="250" w:lineRule="exact"/>
              <w:ind w:left="306" w:right="300" w:hanging="3"/>
              <w:jc w:val="center"/>
            </w:pPr>
            <w:r>
              <w:t>отчет,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</w:p>
        </w:tc>
      </w:tr>
    </w:tbl>
    <w:p w:rsidR="002D2B12" w:rsidRDefault="002D2B12">
      <w:pPr>
        <w:spacing w:line="250" w:lineRule="exact"/>
        <w:jc w:val="center"/>
        <w:sectPr w:rsidR="002D2B12">
          <w:pgSz w:w="11900" w:h="16840"/>
          <w:pgMar w:top="400" w:right="180" w:bottom="900" w:left="100" w:header="0" w:footer="713" w:gutter="0"/>
          <w:cols w:space="720"/>
        </w:sectPr>
      </w:pPr>
    </w:p>
    <w:p w:rsidR="002D2B12" w:rsidRDefault="002D2B12">
      <w:pPr>
        <w:pStyle w:val="a3"/>
        <w:ind w:left="3244" w:firstLine="0"/>
        <w:jc w:val="left"/>
        <w:rPr>
          <w:sz w:val="20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9A521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9A521F" w:rsidRDefault="00BB7A9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9A521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9A521F" w:rsidRDefault="00BB7A9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9A521F">
        <w:trPr>
          <w:jc w:val="center"/>
        </w:trPr>
        <w:tc>
          <w:tcPr>
            <w:tcW w:w="0" w:type="auto"/>
          </w:tcPr>
          <w:p w:rsidR="009A521F" w:rsidRDefault="00BB7A9C">
            <w:r>
              <w:t>Сертификат</w:t>
            </w:r>
          </w:p>
        </w:tc>
        <w:tc>
          <w:tcPr>
            <w:tcW w:w="0" w:type="auto"/>
          </w:tcPr>
          <w:p w:rsidR="009A521F" w:rsidRDefault="00BB7A9C">
            <w:r>
              <w:t>404802855474637294615845180588164683728956522392</w:t>
            </w:r>
          </w:p>
        </w:tc>
      </w:tr>
      <w:tr w:rsidR="009A521F">
        <w:trPr>
          <w:jc w:val="center"/>
        </w:trPr>
        <w:tc>
          <w:tcPr>
            <w:tcW w:w="0" w:type="auto"/>
          </w:tcPr>
          <w:p w:rsidR="009A521F" w:rsidRDefault="00BB7A9C">
            <w:r>
              <w:t>Владелец</w:t>
            </w:r>
          </w:p>
        </w:tc>
        <w:tc>
          <w:tcPr>
            <w:tcW w:w="0" w:type="auto"/>
          </w:tcPr>
          <w:p w:rsidR="009A521F" w:rsidRDefault="00BB7A9C">
            <w:r>
              <w:t>Жалиев Куандык Мустафинович</w:t>
            </w:r>
          </w:p>
        </w:tc>
      </w:tr>
      <w:tr w:rsidR="009A521F">
        <w:trPr>
          <w:jc w:val="center"/>
        </w:trPr>
        <w:tc>
          <w:tcPr>
            <w:tcW w:w="0" w:type="auto"/>
          </w:tcPr>
          <w:p w:rsidR="009A521F" w:rsidRDefault="00BB7A9C">
            <w:r>
              <w:t>Действителен</w:t>
            </w:r>
          </w:p>
        </w:tc>
        <w:tc>
          <w:tcPr>
            <w:tcW w:w="0" w:type="auto"/>
          </w:tcPr>
          <w:p w:rsidR="009A521F" w:rsidRDefault="00BB7A9C">
            <w:r>
              <w:t>С 10.12.2022 по 10.12.2023</w:t>
            </w:r>
          </w:p>
        </w:tc>
      </w:tr>
    </w:tbl>
    <w:p w:rsidR="00BB7A9C" w:rsidRDefault="00BB7A9C"/>
    <w:sectPr w:rsidR="00BB7A9C">
      <w:footerReference w:type="default" r:id="rId20"/>
      <w:pgSz w:w="11900" w:h="16840"/>
      <w:pgMar w:top="540" w:right="180" w:bottom="280" w:left="100" w:header="0" w:footer="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9C" w:rsidRDefault="00BB7A9C">
      <w:r>
        <w:separator/>
      </w:r>
    </w:p>
  </w:endnote>
  <w:endnote w:type="continuationSeparator" w:id="0">
    <w:p w:rsidR="00BB7A9C" w:rsidRDefault="00BB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42" w:rsidRDefault="00BB7A9C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95pt;margin-top:791.25pt;width:17.05pt;height:13.05pt;z-index:-21459968;mso-position-horizontal-relative:page;mso-position-vertical-relative:page" filled="f" stroked="f">
          <v:textbox inset="0,0,0,0">
            <w:txbxContent>
              <w:p w:rsidR="00B12F42" w:rsidRDefault="00B12F42">
                <w:pPr>
                  <w:pStyle w:val="a3"/>
                  <w:spacing w:line="235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37C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42" w:rsidRDefault="00B12F4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42" w:rsidRDefault="00BB7A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2.3pt;margin-top:517.35pt;width:17.05pt;height:13.05pt;z-index:-21459456;mso-position-horizontal-relative:page;mso-position-vertical-relative:page" filled="f" stroked="f">
          <v:textbox inset="0,0,0,0">
            <w:txbxContent>
              <w:p w:rsidR="00B12F42" w:rsidRDefault="00B12F42">
                <w:pPr>
                  <w:pStyle w:val="a3"/>
                  <w:spacing w:line="235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37C4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42" w:rsidRDefault="00BB7A9C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5pt;margin-top:755.7pt;width:22.6pt;height:13.05pt;z-index:-21458944;mso-position-horizontal-relative:page;mso-position-vertical-relative:page" filled="f" stroked="f">
          <v:textbox inset="0,0,0,0">
            <w:txbxContent>
              <w:p w:rsidR="00B12F42" w:rsidRDefault="00B12F42">
                <w:pPr>
                  <w:pStyle w:val="a3"/>
                  <w:spacing w:line="235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37C4">
                  <w:rPr>
                    <w:noProof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42" w:rsidRDefault="00BB7A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7pt;margin-top:544.25pt;width:22.6pt;height:13.05pt;z-index:-21458432;mso-position-horizontal-relative:page;mso-position-vertical-relative:page" filled="f" stroked="f">
          <v:textbox inset="0,0,0,0">
            <w:txbxContent>
              <w:p w:rsidR="00B12F42" w:rsidRDefault="00B12F42">
                <w:pPr>
                  <w:pStyle w:val="a3"/>
                  <w:spacing w:line="235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37C4">
                  <w:rPr>
                    <w:noProof/>
                  </w:rP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42" w:rsidRDefault="00BB7A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7pt;margin-top:791.25pt;width:22.6pt;height:13.05pt;z-index:-21457920;mso-position-horizontal-relative:page;mso-position-vertical-relative:page" filled="f" stroked="f">
          <v:textbox inset="0,0,0,0">
            <w:txbxContent>
              <w:p w:rsidR="00B12F42" w:rsidRDefault="00B12F42">
                <w:pPr>
                  <w:pStyle w:val="a3"/>
                  <w:spacing w:line="235" w:lineRule="exact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337C4">
                  <w:rPr>
                    <w:noProof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42" w:rsidRDefault="00B12F4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9C" w:rsidRDefault="00BB7A9C">
      <w:r>
        <w:separator/>
      </w:r>
    </w:p>
  </w:footnote>
  <w:footnote w:type="continuationSeparator" w:id="0">
    <w:p w:rsidR="00BB7A9C" w:rsidRDefault="00BB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B7"/>
    <w:multiLevelType w:val="hybridMultilevel"/>
    <w:tmpl w:val="1C40170A"/>
    <w:lvl w:ilvl="0" w:tplc="4CA60764">
      <w:numFmt w:val="bullet"/>
      <w:lvlText w:val="–"/>
      <w:lvlJc w:val="left"/>
      <w:pPr>
        <w:ind w:left="110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424B64">
      <w:numFmt w:val="bullet"/>
      <w:lvlText w:val="•"/>
      <w:lvlJc w:val="left"/>
      <w:pPr>
        <w:ind w:left="1088" w:hanging="706"/>
      </w:pPr>
      <w:rPr>
        <w:rFonts w:hint="default"/>
        <w:lang w:val="ru-RU" w:eastAsia="en-US" w:bidi="ar-SA"/>
      </w:rPr>
    </w:lvl>
    <w:lvl w:ilvl="2" w:tplc="8DC07E60">
      <w:numFmt w:val="bullet"/>
      <w:lvlText w:val="•"/>
      <w:lvlJc w:val="left"/>
      <w:pPr>
        <w:ind w:left="2057" w:hanging="706"/>
      </w:pPr>
      <w:rPr>
        <w:rFonts w:hint="default"/>
        <w:lang w:val="ru-RU" w:eastAsia="en-US" w:bidi="ar-SA"/>
      </w:rPr>
    </w:lvl>
    <w:lvl w:ilvl="3" w:tplc="BD04B46C">
      <w:numFmt w:val="bullet"/>
      <w:lvlText w:val="•"/>
      <w:lvlJc w:val="left"/>
      <w:pPr>
        <w:ind w:left="3025" w:hanging="706"/>
      </w:pPr>
      <w:rPr>
        <w:rFonts w:hint="default"/>
        <w:lang w:val="ru-RU" w:eastAsia="en-US" w:bidi="ar-SA"/>
      </w:rPr>
    </w:lvl>
    <w:lvl w:ilvl="4" w:tplc="2632B00C">
      <w:numFmt w:val="bullet"/>
      <w:lvlText w:val="•"/>
      <w:lvlJc w:val="left"/>
      <w:pPr>
        <w:ind w:left="3994" w:hanging="706"/>
      </w:pPr>
      <w:rPr>
        <w:rFonts w:hint="default"/>
        <w:lang w:val="ru-RU" w:eastAsia="en-US" w:bidi="ar-SA"/>
      </w:rPr>
    </w:lvl>
    <w:lvl w:ilvl="5" w:tplc="37B46B84">
      <w:numFmt w:val="bullet"/>
      <w:lvlText w:val="•"/>
      <w:lvlJc w:val="left"/>
      <w:pPr>
        <w:ind w:left="4962" w:hanging="706"/>
      </w:pPr>
      <w:rPr>
        <w:rFonts w:hint="default"/>
        <w:lang w:val="ru-RU" w:eastAsia="en-US" w:bidi="ar-SA"/>
      </w:rPr>
    </w:lvl>
    <w:lvl w:ilvl="6" w:tplc="226016FC">
      <w:numFmt w:val="bullet"/>
      <w:lvlText w:val="•"/>
      <w:lvlJc w:val="left"/>
      <w:pPr>
        <w:ind w:left="5931" w:hanging="706"/>
      </w:pPr>
      <w:rPr>
        <w:rFonts w:hint="default"/>
        <w:lang w:val="ru-RU" w:eastAsia="en-US" w:bidi="ar-SA"/>
      </w:rPr>
    </w:lvl>
    <w:lvl w:ilvl="7" w:tplc="47EC775A">
      <w:numFmt w:val="bullet"/>
      <w:lvlText w:val="•"/>
      <w:lvlJc w:val="left"/>
      <w:pPr>
        <w:ind w:left="6899" w:hanging="706"/>
      </w:pPr>
      <w:rPr>
        <w:rFonts w:hint="default"/>
        <w:lang w:val="ru-RU" w:eastAsia="en-US" w:bidi="ar-SA"/>
      </w:rPr>
    </w:lvl>
    <w:lvl w:ilvl="8" w:tplc="4A947DAA">
      <w:numFmt w:val="bullet"/>
      <w:lvlText w:val="•"/>
      <w:lvlJc w:val="left"/>
      <w:pPr>
        <w:ind w:left="7868" w:hanging="706"/>
      </w:pPr>
      <w:rPr>
        <w:rFonts w:hint="default"/>
        <w:lang w:val="ru-RU" w:eastAsia="en-US" w:bidi="ar-SA"/>
      </w:rPr>
    </w:lvl>
  </w:abstractNum>
  <w:abstractNum w:abstractNumId="1">
    <w:nsid w:val="03FE5D75"/>
    <w:multiLevelType w:val="hybridMultilevel"/>
    <w:tmpl w:val="23969B4C"/>
    <w:lvl w:ilvl="0" w:tplc="1B726DB6">
      <w:numFmt w:val="bullet"/>
      <w:lvlText w:val="-"/>
      <w:lvlJc w:val="left"/>
      <w:pPr>
        <w:ind w:left="68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46F5A">
      <w:numFmt w:val="bullet"/>
      <w:lvlText w:val="•"/>
      <w:lvlJc w:val="left"/>
      <w:pPr>
        <w:ind w:left="1773" w:hanging="312"/>
      </w:pPr>
      <w:rPr>
        <w:rFonts w:hint="default"/>
        <w:lang w:val="ru-RU" w:eastAsia="en-US" w:bidi="ar-SA"/>
      </w:rPr>
    </w:lvl>
    <w:lvl w:ilvl="2" w:tplc="4196614A">
      <w:numFmt w:val="bullet"/>
      <w:lvlText w:val="•"/>
      <w:lvlJc w:val="left"/>
      <w:pPr>
        <w:ind w:left="2867" w:hanging="312"/>
      </w:pPr>
      <w:rPr>
        <w:rFonts w:hint="default"/>
        <w:lang w:val="ru-RU" w:eastAsia="en-US" w:bidi="ar-SA"/>
      </w:rPr>
    </w:lvl>
    <w:lvl w:ilvl="3" w:tplc="B08A21D2">
      <w:numFmt w:val="bullet"/>
      <w:lvlText w:val="•"/>
      <w:lvlJc w:val="left"/>
      <w:pPr>
        <w:ind w:left="3961" w:hanging="312"/>
      </w:pPr>
      <w:rPr>
        <w:rFonts w:hint="default"/>
        <w:lang w:val="ru-RU" w:eastAsia="en-US" w:bidi="ar-SA"/>
      </w:rPr>
    </w:lvl>
    <w:lvl w:ilvl="4" w:tplc="BB28A21A">
      <w:numFmt w:val="bullet"/>
      <w:lvlText w:val="•"/>
      <w:lvlJc w:val="left"/>
      <w:pPr>
        <w:ind w:left="5055" w:hanging="312"/>
      </w:pPr>
      <w:rPr>
        <w:rFonts w:hint="default"/>
        <w:lang w:val="ru-RU" w:eastAsia="en-US" w:bidi="ar-SA"/>
      </w:rPr>
    </w:lvl>
    <w:lvl w:ilvl="5" w:tplc="6F16F8E2">
      <w:numFmt w:val="bullet"/>
      <w:lvlText w:val="•"/>
      <w:lvlJc w:val="left"/>
      <w:pPr>
        <w:ind w:left="6149" w:hanging="312"/>
      </w:pPr>
      <w:rPr>
        <w:rFonts w:hint="default"/>
        <w:lang w:val="ru-RU" w:eastAsia="en-US" w:bidi="ar-SA"/>
      </w:rPr>
    </w:lvl>
    <w:lvl w:ilvl="6" w:tplc="8266EA32">
      <w:numFmt w:val="bullet"/>
      <w:lvlText w:val="•"/>
      <w:lvlJc w:val="left"/>
      <w:pPr>
        <w:ind w:left="7243" w:hanging="312"/>
      </w:pPr>
      <w:rPr>
        <w:rFonts w:hint="default"/>
        <w:lang w:val="ru-RU" w:eastAsia="en-US" w:bidi="ar-SA"/>
      </w:rPr>
    </w:lvl>
    <w:lvl w:ilvl="7" w:tplc="0152F7E0">
      <w:numFmt w:val="bullet"/>
      <w:lvlText w:val="•"/>
      <w:lvlJc w:val="left"/>
      <w:pPr>
        <w:ind w:left="8337" w:hanging="312"/>
      </w:pPr>
      <w:rPr>
        <w:rFonts w:hint="default"/>
        <w:lang w:val="ru-RU" w:eastAsia="en-US" w:bidi="ar-SA"/>
      </w:rPr>
    </w:lvl>
    <w:lvl w:ilvl="8" w:tplc="F51CD838">
      <w:numFmt w:val="bullet"/>
      <w:lvlText w:val="•"/>
      <w:lvlJc w:val="left"/>
      <w:pPr>
        <w:ind w:left="9431" w:hanging="312"/>
      </w:pPr>
      <w:rPr>
        <w:rFonts w:hint="default"/>
        <w:lang w:val="ru-RU" w:eastAsia="en-US" w:bidi="ar-SA"/>
      </w:rPr>
    </w:lvl>
  </w:abstractNum>
  <w:abstractNum w:abstractNumId="2">
    <w:nsid w:val="04AA0B32"/>
    <w:multiLevelType w:val="hybridMultilevel"/>
    <w:tmpl w:val="5DE0B766"/>
    <w:lvl w:ilvl="0" w:tplc="33801E8E">
      <w:numFmt w:val="bullet"/>
      <w:lvlText w:val=""/>
      <w:lvlJc w:val="left"/>
      <w:pPr>
        <w:ind w:left="461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CCE2A32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45C62CEC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A192E7A4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429AA294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853CF534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87CC2CFA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E9E0B68A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5A34D568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3">
    <w:nsid w:val="04F4248C"/>
    <w:multiLevelType w:val="hybridMultilevel"/>
    <w:tmpl w:val="A38C9A5E"/>
    <w:lvl w:ilvl="0" w:tplc="B6D20822">
      <w:numFmt w:val="bullet"/>
      <w:lvlText w:val="•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C4960">
      <w:numFmt w:val="bullet"/>
      <w:lvlText w:val="•"/>
      <w:lvlJc w:val="left"/>
      <w:pPr>
        <w:ind w:left="868" w:hanging="284"/>
      </w:pPr>
      <w:rPr>
        <w:rFonts w:hint="default"/>
        <w:lang w:val="ru-RU" w:eastAsia="en-US" w:bidi="ar-SA"/>
      </w:rPr>
    </w:lvl>
    <w:lvl w:ilvl="2" w:tplc="7EC4A6AA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3" w:tplc="3288F948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4" w:tplc="EDE8617E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5" w:tplc="9CA60EEC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6" w:tplc="B712D9EE">
      <w:numFmt w:val="bullet"/>
      <w:lvlText w:val="•"/>
      <w:lvlJc w:val="left"/>
      <w:pPr>
        <w:ind w:left="3012" w:hanging="284"/>
      </w:pPr>
      <w:rPr>
        <w:rFonts w:hint="default"/>
        <w:lang w:val="ru-RU" w:eastAsia="en-US" w:bidi="ar-SA"/>
      </w:rPr>
    </w:lvl>
    <w:lvl w:ilvl="7" w:tplc="F7FAC3E0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8" w:tplc="06B0DB5A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</w:abstractNum>
  <w:abstractNum w:abstractNumId="4">
    <w:nsid w:val="05787ED8"/>
    <w:multiLevelType w:val="hybridMultilevel"/>
    <w:tmpl w:val="D3D42042"/>
    <w:lvl w:ilvl="0" w:tplc="D0F610FE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8CEEA">
      <w:numFmt w:val="bullet"/>
      <w:lvlText w:val="•"/>
      <w:lvlJc w:val="left"/>
      <w:pPr>
        <w:ind w:left="732" w:hanging="145"/>
      </w:pPr>
      <w:rPr>
        <w:rFonts w:hint="default"/>
        <w:lang w:val="ru-RU" w:eastAsia="en-US" w:bidi="ar-SA"/>
      </w:rPr>
    </w:lvl>
    <w:lvl w:ilvl="2" w:tplc="824E5EF0">
      <w:numFmt w:val="bullet"/>
      <w:lvlText w:val="•"/>
      <w:lvlJc w:val="left"/>
      <w:pPr>
        <w:ind w:left="1185" w:hanging="145"/>
      </w:pPr>
      <w:rPr>
        <w:rFonts w:hint="default"/>
        <w:lang w:val="ru-RU" w:eastAsia="en-US" w:bidi="ar-SA"/>
      </w:rPr>
    </w:lvl>
    <w:lvl w:ilvl="3" w:tplc="8DF0A608"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4" w:tplc="1772BD58">
      <w:numFmt w:val="bullet"/>
      <w:lvlText w:val="•"/>
      <w:lvlJc w:val="left"/>
      <w:pPr>
        <w:ind w:left="2090" w:hanging="145"/>
      </w:pPr>
      <w:rPr>
        <w:rFonts w:hint="default"/>
        <w:lang w:val="ru-RU" w:eastAsia="en-US" w:bidi="ar-SA"/>
      </w:rPr>
    </w:lvl>
    <w:lvl w:ilvl="5" w:tplc="71E27058">
      <w:numFmt w:val="bullet"/>
      <w:lvlText w:val="•"/>
      <w:lvlJc w:val="left"/>
      <w:pPr>
        <w:ind w:left="2543" w:hanging="145"/>
      </w:pPr>
      <w:rPr>
        <w:rFonts w:hint="default"/>
        <w:lang w:val="ru-RU" w:eastAsia="en-US" w:bidi="ar-SA"/>
      </w:rPr>
    </w:lvl>
    <w:lvl w:ilvl="6" w:tplc="680E722A">
      <w:numFmt w:val="bullet"/>
      <w:lvlText w:val="•"/>
      <w:lvlJc w:val="left"/>
      <w:pPr>
        <w:ind w:left="2995" w:hanging="145"/>
      </w:pPr>
      <w:rPr>
        <w:rFonts w:hint="default"/>
        <w:lang w:val="ru-RU" w:eastAsia="en-US" w:bidi="ar-SA"/>
      </w:rPr>
    </w:lvl>
    <w:lvl w:ilvl="7" w:tplc="52A60C6E">
      <w:numFmt w:val="bullet"/>
      <w:lvlText w:val="•"/>
      <w:lvlJc w:val="left"/>
      <w:pPr>
        <w:ind w:left="3448" w:hanging="145"/>
      </w:pPr>
      <w:rPr>
        <w:rFonts w:hint="default"/>
        <w:lang w:val="ru-RU" w:eastAsia="en-US" w:bidi="ar-SA"/>
      </w:rPr>
    </w:lvl>
    <w:lvl w:ilvl="8" w:tplc="29F27258">
      <w:numFmt w:val="bullet"/>
      <w:lvlText w:val="•"/>
      <w:lvlJc w:val="left"/>
      <w:pPr>
        <w:ind w:left="3900" w:hanging="145"/>
      </w:pPr>
      <w:rPr>
        <w:rFonts w:hint="default"/>
        <w:lang w:val="ru-RU" w:eastAsia="en-US" w:bidi="ar-SA"/>
      </w:rPr>
    </w:lvl>
  </w:abstractNum>
  <w:abstractNum w:abstractNumId="5">
    <w:nsid w:val="05C17037"/>
    <w:multiLevelType w:val="hybridMultilevel"/>
    <w:tmpl w:val="9A16ABB0"/>
    <w:lvl w:ilvl="0" w:tplc="19624180">
      <w:numFmt w:val="bullet"/>
      <w:lvlText w:val="•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C6C54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2" w:tplc="5B809FAA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3" w:tplc="DF322F1A">
      <w:numFmt w:val="bullet"/>
      <w:lvlText w:val="•"/>
      <w:lvlJc w:val="left"/>
      <w:pPr>
        <w:ind w:left="3829" w:hanging="428"/>
      </w:pPr>
      <w:rPr>
        <w:rFonts w:hint="default"/>
        <w:lang w:val="ru-RU" w:eastAsia="en-US" w:bidi="ar-SA"/>
      </w:rPr>
    </w:lvl>
    <w:lvl w:ilvl="4" w:tplc="87EAB6A6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5" w:tplc="7C927236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F64413FE">
      <w:numFmt w:val="bullet"/>
      <w:lvlText w:val="•"/>
      <w:lvlJc w:val="left"/>
      <w:pPr>
        <w:ind w:left="7118" w:hanging="428"/>
      </w:pPr>
      <w:rPr>
        <w:rFonts w:hint="default"/>
        <w:lang w:val="ru-RU" w:eastAsia="en-US" w:bidi="ar-SA"/>
      </w:rPr>
    </w:lvl>
    <w:lvl w:ilvl="7" w:tplc="418C0ED4">
      <w:numFmt w:val="bullet"/>
      <w:lvlText w:val="•"/>
      <w:lvlJc w:val="left"/>
      <w:pPr>
        <w:ind w:left="8214" w:hanging="428"/>
      </w:pPr>
      <w:rPr>
        <w:rFonts w:hint="default"/>
        <w:lang w:val="ru-RU" w:eastAsia="en-US" w:bidi="ar-SA"/>
      </w:rPr>
    </w:lvl>
    <w:lvl w:ilvl="8" w:tplc="1B60938C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6">
    <w:nsid w:val="06995106"/>
    <w:multiLevelType w:val="hybridMultilevel"/>
    <w:tmpl w:val="501A69D8"/>
    <w:lvl w:ilvl="0" w:tplc="F54E5EEA">
      <w:numFmt w:val="bullet"/>
      <w:lvlText w:val=""/>
      <w:lvlJc w:val="left"/>
      <w:pPr>
        <w:ind w:left="1113" w:hanging="70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0C694F8">
      <w:numFmt w:val="bullet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2" w:tplc="81AC304C">
      <w:numFmt w:val="bullet"/>
      <w:lvlText w:val="•"/>
      <w:lvlJc w:val="left"/>
      <w:pPr>
        <w:ind w:left="3196" w:hanging="706"/>
      </w:pPr>
      <w:rPr>
        <w:rFonts w:hint="default"/>
        <w:lang w:val="ru-RU" w:eastAsia="en-US" w:bidi="ar-SA"/>
      </w:rPr>
    </w:lvl>
    <w:lvl w:ilvl="3" w:tplc="4D16ACF8">
      <w:numFmt w:val="bullet"/>
      <w:lvlText w:val="•"/>
      <w:lvlJc w:val="left"/>
      <w:pPr>
        <w:ind w:left="4235" w:hanging="706"/>
      </w:pPr>
      <w:rPr>
        <w:rFonts w:hint="default"/>
        <w:lang w:val="ru-RU" w:eastAsia="en-US" w:bidi="ar-SA"/>
      </w:rPr>
    </w:lvl>
    <w:lvl w:ilvl="4" w:tplc="29782986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5" w:tplc="5F50F138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6" w:tplc="8D6276A0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7" w:tplc="3C223F30">
      <w:numFmt w:val="bullet"/>
      <w:lvlText w:val="•"/>
      <w:lvlJc w:val="left"/>
      <w:pPr>
        <w:ind w:left="8388" w:hanging="706"/>
      </w:pPr>
      <w:rPr>
        <w:rFonts w:hint="default"/>
        <w:lang w:val="ru-RU" w:eastAsia="en-US" w:bidi="ar-SA"/>
      </w:rPr>
    </w:lvl>
    <w:lvl w:ilvl="8" w:tplc="813C4A9E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</w:abstractNum>
  <w:abstractNum w:abstractNumId="7">
    <w:nsid w:val="08652BD3"/>
    <w:multiLevelType w:val="hybridMultilevel"/>
    <w:tmpl w:val="EF6C8C30"/>
    <w:lvl w:ilvl="0" w:tplc="7574834C">
      <w:numFmt w:val="bullet"/>
      <w:lvlText w:val="-"/>
      <w:lvlJc w:val="left"/>
      <w:pPr>
        <w:ind w:left="826" w:hanging="2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BC8CB4">
      <w:numFmt w:val="bullet"/>
      <w:lvlText w:val="•"/>
      <w:lvlJc w:val="left"/>
      <w:pPr>
        <w:ind w:left="1899" w:hanging="270"/>
      </w:pPr>
      <w:rPr>
        <w:rFonts w:hint="default"/>
        <w:lang w:val="ru-RU" w:eastAsia="en-US" w:bidi="ar-SA"/>
      </w:rPr>
    </w:lvl>
    <w:lvl w:ilvl="2" w:tplc="75407708">
      <w:numFmt w:val="bullet"/>
      <w:lvlText w:val="•"/>
      <w:lvlJc w:val="left"/>
      <w:pPr>
        <w:ind w:left="2979" w:hanging="270"/>
      </w:pPr>
      <w:rPr>
        <w:rFonts w:hint="default"/>
        <w:lang w:val="ru-RU" w:eastAsia="en-US" w:bidi="ar-SA"/>
      </w:rPr>
    </w:lvl>
    <w:lvl w:ilvl="3" w:tplc="E8FA6286">
      <w:numFmt w:val="bullet"/>
      <w:lvlText w:val="•"/>
      <w:lvlJc w:val="left"/>
      <w:pPr>
        <w:ind w:left="4059" w:hanging="270"/>
      </w:pPr>
      <w:rPr>
        <w:rFonts w:hint="default"/>
        <w:lang w:val="ru-RU" w:eastAsia="en-US" w:bidi="ar-SA"/>
      </w:rPr>
    </w:lvl>
    <w:lvl w:ilvl="4" w:tplc="22F8E844">
      <w:numFmt w:val="bullet"/>
      <w:lvlText w:val="•"/>
      <w:lvlJc w:val="left"/>
      <w:pPr>
        <w:ind w:left="5139" w:hanging="270"/>
      </w:pPr>
      <w:rPr>
        <w:rFonts w:hint="default"/>
        <w:lang w:val="ru-RU" w:eastAsia="en-US" w:bidi="ar-SA"/>
      </w:rPr>
    </w:lvl>
    <w:lvl w:ilvl="5" w:tplc="0750E88A">
      <w:numFmt w:val="bullet"/>
      <w:lvlText w:val="•"/>
      <w:lvlJc w:val="left"/>
      <w:pPr>
        <w:ind w:left="6219" w:hanging="270"/>
      </w:pPr>
      <w:rPr>
        <w:rFonts w:hint="default"/>
        <w:lang w:val="ru-RU" w:eastAsia="en-US" w:bidi="ar-SA"/>
      </w:rPr>
    </w:lvl>
    <w:lvl w:ilvl="6" w:tplc="814EF556">
      <w:numFmt w:val="bullet"/>
      <w:lvlText w:val="•"/>
      <w:lvlJc w:val="left"/>
      <w:pPr>
        <w:ind w:left="7299" w:hanging="270"/>
      </w:pPr>
      <w:rPr>
        <w:rFonts w:hint="default"/>
        <w:lang w:val="ru-RU" w:eastAsia="en-US" w:bidi="ar-SA"/>
      </w:rPr>
    </w:lvl>
    <w:lvl w:ilvl="7" w:tplc="8D986370">
      <w:numFmt w:val="bullet"/>
      <w:lvlText w:val="•"/>
      <w:lvlJc w:val="left"/>
      <w:pPr>
        <w:ind w:left="8379" w:hanging="270"/>
      </w:pPr>
      <w:rPr>
        <w:rFonts w:hint="default"/>
        <w:lang w:val="ru-RU" w:eastAsia="en-US" w:bidi="ar-SA"/>
      </w:rPr>
    </w:lvl>
    <w:lvl w:ilvl="8" w:tplc="36467AE6">
      <w:numFmt w:val="bullet"/>
      <w:lvlText w:val="•"/>
      <w:lvlJc w:val="left"/>
      <w:pPr>
        <w:ind w:left="9459" w:hanging="270"/>
      </w:pPr>
      <w:rPr>
        <w:rFonts w:hint="default"/>
        <w:lang w:val="ru-RU" w:eastAsia="en-US" w:bidi="ar-SA"/>
      </w:rPr>
    </w:lvl>
  </w:abstractNum>
  <w:abstractNum w:abstractNumId="8">
    <w:nsid w:val="0ADB1263"/>
    <w:multiLevelType w:val="hybridMultilevel"/>
    <w:tmpl w:val="13785528"/>
    <w:lvl w:ilvl="0" w:tplc="52678667">
      <w:start w:val="1"/>
      <w:numFmt w:val="decimal"/>
      <w:lvlText w:val="%1."/>
      <w:lvlJc w:val="left"/>
      <w:pPr>
        <w:ind w:left="720" w:hanging="360"/>
      </w:pPr>
    </w:lvl>
    <w:lvl w:ilvl="1" w:tplc="52678667" w:tentative="1">
      <w:start w:val="1"/>
      <w:numFmt w:val="lowerLetter"/>
      <w:lvlText w:val="%2."/>
      <w:lvlJc w:val="left"/>
      <w:pPr>
        <w:ind w:left="1440" w:hanging="360"/>
      </w:pPr>
    </w:lvl>
    <w:lvl w:ilvl="2" w:tplc="52678667" w:tentative="1">
      <w:start w:val="1"/>
      <w:numFmt w:val="lowerRoman"/>
      <w:lvlText w:val="%3."/>
      <w:lvlJc w:val="right"/>
      <w:pPr>
        <w:ind w:left="2160" w:hanging="180"/>
      </w:pPr>
    </w:lvl>
    <w:lvl w:ilvl="3" w:tplc="52678667" w:tentative="1">
      <w:start w:val="1"/>
      <w:numFmt w:val="decimal"/>
      <w:lvlText w:val="%4."/>
      <w:lvlJc w:val="left"/>
      <w:pPr>
        <w:ind w:left="2880" w:hanging="360"/>
      </w:pPr>
    </w:lvl>
    <w:lvl w:ilvl="4" w:tplc="52678667" w:tentative="1">
      <w:start w:val="1"/>
      <w:numFmt w:val="lowerLetter"/>
      <w:lvlText w:val="%5."/>
      <w:lvlJc w:val="left"/>
      <w:pPr>
        <w:ind w:left="3600" w:hanging="360"/>
      </w:pPr>
    </w:lvl>
    <w:lvl w:ilvl="5" w:tplc="52678667" w:tentative="1">
      <w:start w:val="1"/>
      <w:numFmt w:val="lowerRoman"/>
      <w:lvlText w:val="%6."/>
      <w:lvlJc w:val="right"/>
      <w:pPr>
        <w:ind w:left="4320" w:hanging="180"/>
      </w:pPr>
    </w:lvl>
    <w:lvl w:ilvl="6" w:tplc="52678667" w:tentative="1">
      <w:start w:val="1"/>
      <w:numFmt w:val="decimal"/>
      <w:lvlText w:val="%7."/>
      <w:lvlJc w:val="left"/>
      <w:pPr>
        <w:ind w:left="5040" w:hanging="360"/>
      </w:pPr>
    </w:lvl>
    <w:lvl w:ilvl="7" w:tplc="52678667" w:tentative="1">
      <w:start w:val="1"/>
      <w:numFmt w:val="lowerLetter"/>
      <w:lvlText w:val="%8."/>
      <w:lvlJc w:val="left"/>
      <w:pPr>
        <w:ind w:left="5760" w:hanging="360"/>
      </w:pPr>
    </w:lvl>
    <w:lvl w:ilvl="8" w:tplc="526786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512B1"/>
    <w:multiLevelType w:val="hybridMultilevel"/>
    <w:tmpl w:val="A9220626"/>
    <w:lvl w:ilvl="0" w:tplc="17E644B0">
      <w:numFmt w:val="bullet"/>
      <w:lvlText w:val=""/>
      <w:lvlJc w:val="left"/>
      <w:pPr>
        <w:ind w:left="115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00F244">
      <w:numFmt w:val="bullet"/>
      <w:lvlText w:val="•"/>
      <w:lvlJc w:val="left"/>
      <w:pPr>
        <w:ind w:left="403" w:hanging="624"/>
      </w:pPr>
      <w:rPr>
        <w:rFonts w:hint="default"/>
        <w:lang w:val="ru-RU" w:eastAsia="en-US" w:bidi="ar-SA"/>
      </w:rPr>
    </w:lvl>
    <w:lvl w:ilvl="2" w:tplc="A94EB5DA">
      <w:numFmt w:val="bullet"/>
      <w:lvlText w:val="•"/>
      <w:lvlJc w:val="left"/>
      <w:pPr>
        <w:ind w:left="687" w:hanging="624"/>
      </w:pPr>
      <w:rPr>
        <w:rFonts w:hint="default"/>
        <w:lang w:val="ru-RU" w:eastAsia="en-US" w:bidi="ar-SA"/>
      </w:rPr>
    </w:lvl>
    <w:lvl w:ilvl="3" w:tplc="F078B3F0">
      <w:numFmt w:val="bullet"/>
      <w:lvlText w:val="•"/>
      <w:lvlJc w:val="left"/>
      <w:pPr>
        <w:ind w:left="971" w:hanging="624"/>
      </w:pPr>
      <w:rPr>
        <w:rFonts w:hint="default"/>
        <w:lang w:val="ru-RU" w:eastAsia="en-US" w:bidi="ar-SA"/>
      </w:rPr>
    </w:lvl>
    <w:lvl w:ilvl="4" w:tplc="8708BCD0">
      <w:numFmt w:val="bullet"/>
      <w:lvlText w:val="•"/>
      <w:lvlJc w:val="left"/>
      <w:pPr>
        <w:ind w:left="1254" w:hanging="624"/>
      </w:pPr>
      <w:rPr>
        <w:rFonts w:hint="default"/>
        <w:lang w:val="ru-RU" w:eastAsia="en-US" w:bidi="ar-SA"/>
      </w:rPr>
    </w:lvl>
    <w:lvl w:ilvl="5" w:tplc="0A62C90A">
      <w:numFmt w:val="bullet"/>
      <w:lvlText w:val="•"/>
      <w:lvlJc w:val="left"/>
      <w:pPr>
        <w:ind w:left="1538" w:hanging="624"/>
      </w:pPr>
      <w:rPr>
        <w:rFonts w:hint="default"/>
        <w:lang w:val="ru-RU" w:eastAsia="en-US" w:bidi="ar-SA"/>
      </w:rPr>
    </w:lvl>
    <w:lvl w:ilvl="6" w:tplc="09CC56E4">
      <w:numFmt w:val="bullet"/>
      <w:lvlText w:val="•"/>
      <w:lvlJc w:val="left"/>
      <w:pPr>
        <w:ind w:left="1822" w:hanging="624"/>
      </w:pPr>
      <w:rPr>
        <w:rFonts w:hint="default"/>
        <w:lang w:val="ru-RU" w:eastAsia="en-US" w:bidi="ar-SA"/>
      </w:rPr>
    </w:lvl>
    <w:lvl w:ilvl="7" w:tplc="CF78B406">
      <w:numFmt w:val="bullet"/>
      <w:lvlText w:val="•"/>
      <w:lvlJc w:val="left"/>
      <w:pPr>
        <w:ind w:left="2105" w:hanging="624"/>
      </w:pPr>
      <w:rPr>
        <w:rFonts w:hint="default"/>
        <w:lang w:val="ru-RU" w:eastAsia="en-US" w:bidi="ar-SA"/>
      </w:rPr>
    </w:lvl>
    <w:lvl w:ilvl="8" w:tplc="B778E574">
      <w:numFmt w:val="bullet"/>
      <w:lvlText w:val="•"/>
      <w:lvlJc w:val="left"/>
      <w:pPr>
        <w:ind w:left="2389" w:hanging="624"/>
      </w:pPr>
      <w:rPr>
        <w:rFonts w:hint="default"/>
        <w:lang w:val="ru-RU" w:eastAsia="en-US" w:bidi="ar-SA"/>
      </w:rPr>
    </w:lvl>
  </w:abstractNum>
  <w:abstractNum w:abstractNumId="10">
    <w:nsid w:val="0BAD29F2"/>
    <w:multiLevelType w:val="hybridMultilevel"/>
    <w:tmpl w:val="AFB4F932"/>
    <w:lvl w:ilvl="0" w:tplc="7CE4A1AA">
      <w:numFmt w:val="bullet"/>
      <w:lvlText w:val="•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D47F0E">
      <w:numFmt w:val="bullet"/>
      <w:lvlText w:val="•"/>
      <w:lvlJc w:val="left"/>
      <w:pPr>
        <w:ind w:left="1173" w:hanging="168"/>
      </w:pPr>
      <w:rPr>
        <w:rFonts w:hint="default"/>
        <w:lang w:val="ru-RU" w:eastAsia="en-US" w:bidi="ar-SA"/>
      </w:rPr>
    </w:lvl>
    <w:lvl w:ilvl="2" w:tplc="B79EB7F8">
      <w:numFmt w:val="bullet"/>
      <w:lvlText w:val="•"/>
      <w:lvlJc w:val="left"/>
      <w:pPr>
        <w:ind w:left="2247" w:hanging="168"/>
      </w:pPr>
      <w:rPr>
        <w:rFonts w:hint="default"/>
        <w:lang w:val="ru-RU" w:eastAsia="en-US" w:bidi="ar-SA"/>
      </w:rPr>
    </w:lvl>
    <w:lvl w:ilvl="3" w:tplc="2C1EBFE2">
      <w:numFmt w:val="bullet"/>
      <w:lvlText w:val="•"/>
      <w:lvlJc w:val="left"/>
      <w:pPr>
        <w:ind w:left="3321" w:hanging="168"/>
      </w:pPr>
      <w:rPr>
        <w:rFonts w:hint="default"/>
        <w:lang w:val="ru-RU" w:eastAsia="en-US" w:bidi="ar-SA"/>
      </w:rPr>
    </w:lvl>
    <w:lvl w:ilvl="4" w:tplc="ED9C0A28">
      <w:numFmt w:val="bullet"/>
      <w:lvlText w:val="•"/>
      <w:lvlJc w:val="left"/>
      <w:pPr>
        <w:ind w:left="4395" w:hanging="168"/>
      </w:pPr>
      <w:rPr>
        <w:rFonts w:hint="default"/>
        <w:lang w:val="ru-RU" w:eastAsia="en-US" w:bidi="ar-SA"/>
      </w:rPr>
    </w:lvl>
    <w:lvl w:ilvl="5" w:tplc="EB50E72A">
      <w:numFmt w:val="bullet"/>
      <w:lvlText w:val="•"/>
      <w:lvlJc w:val="left"/>
      <w:pPr>
        <w:ind w:left="5469" w:hanging="168"/>
      </w:pPr>
      <w:rPr>
        <w:rFonts w:hint="default"/>
        <w:lang w:val="ru-RU" w:eastAsia="en-US" w:bidi="ar-SA"/>
      </w:rPr>
    </w:lvl>
    <w:lvl w:ilvl="6" w:tplc="DEBEBBA2">
      <w:numFmt w:val="bullet"/>
      <w:lvlText w:val="•"/>
      <w:lvlJc w:val="left"/>
      <w:pPr>
        <w:ind w:left="6543" w:hanging="168"/>
      </w:pPr>
      <w:rPr>
        <w:rFonts w:hint="default"/>
        <w:lang w:val="ru-RU" w:eastAsia="en-US" w:bidi="ar-SA"/>
      </w:rPr>
    </w:lvl>
    <w:lvl w:ilvl="7" w:tplc="B9687A90">
      <w:numFmt w:val="bullet"/>
      <w:lvlText w:val="•"/>
      <w:lvlJc w:val="left"/>
      <w:pPr>
        <w:ind w:left="7617" w:hanging="168"/>
      </w:pPr>
      <w:rPr>
        <w:rFonts w:hint="default"/>
        <w:lang w:val="ru-RU" w:eastAsia="en-US" w:bidi="ar-SA"/>
      </w:rPr>
    </w:lvl>
    <w:lvl w:ilvl="8" w:tplc="84961900">
      <w:numFmt w:val="bullet"/>
      <w:lvlText w:val="•"/>
      <w:lvlJc w:val="left"/>
      <w:pPr>
        <w:ind w:left="8691" w:hanging="168"/>
      </w:pPr>
      <w:rPr>
        <w:rFonts w:hint="default"/>
        <w:lang w:val="ru-RU" w:eastAsia="en-US" w:bidi="ar-SA"/>
      </w:rPr>
    </w:lvl>
  </w:abstractNum>
  <w:abstractNum w:abstractNumId="11">
    <w:nsid w:val="0D051D45"/>
    <w:multiLevelType w:val="hybridMultilevel"/>
    <w:tmpl w:val="0E6EF5EA"/>
    <w:lvl w:ilvl="0" w:tplc="D21AD056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6008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E9F4B384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46F8F210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D9067D30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FCDACC96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0FA0F116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9AD42C6A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50FC2F48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12">
    <w:nsid w:val="0D76223D"/>
    <w:multiLevelType w:val="hybridMultilevel"/>
    <w:tmpl w:val="8450997A"/>
    <w:lvl w:ilvl="0" w:tplc="890E4A20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894F2">
      <w:numFmt w:val="bullet"/>
      <w:lvlText w:val="•"/>
      <w:lvlJc w:val="left"/>
      <w:pPr>
        <w:ind w:left="732" w:hanging="145"/>
      </w:pPr>
      <w:rPr>
        <w:rFonts w:hint="default"/>
        <w:lang w:val="ru-RU" w:eastAsia="en-US" w:bidi="ar-SA"/>
      </w:rPr>
    </w:lvl>
    <w:lvl w:ilvl="2" w:tplc="A1A2302C">
      <w:numFmt w:val="bullet"/>
      <w:lvlText w:val="•"/>
      <w:lvlJc w:val="left"/>
      <w:pPr>
        <w:ind w:left="1185" w:hanging="145"/>
      </w:pPr>
      <w:rPr>
        <w:rFonts w:hint="default"/>
        <w:lang w:val="ru-RU" w:eastAsia="en-US" w:bidi="ar-SA"/>
      </w:rPr>
    </w:lvl>
    <w:lvl w:ilvl="3" w:tplc="7F6E4702"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4" w:tplc="A9DCFE7C">
      <w:numFmt w:val="bullet"/>
      <w:lvlText w:val="•"/>
      <w:lvlJc w:val="left"/>
      <w:pPr>
        <w:ind w:left="2090" w:hanging="145"/>
      </w:pPr>
      <w:rPr>
        <w:rFonts w:hint="default"/>
        <w:lang w:val="ru-RU" w:eastAsia="en-US" w:bidi="ar-SA"/>
      </w:rPr>
    </w:lvl>
    <w:lvl w:ilvl="5" w:tplc="6532AACE">
      <w:numFmt w:val="bullet"/>
      <w:lvlText w:val="•"/>
      <w:lvlJc w:val="left"/>
      <w:pPr>
        <w:ind w:left="2543" w:hanging="145"/>
      </w:pPr>
      <w:rPr>
        <w:rFonts w:hint="default"/>
        <w:lang w:val="ru-RU" w:eastAsia="en-US" w:bidi="ar-SA"/>
      </w:rPr>
    </w:lvl>
    <w:lvl w:ilvl="6" w:tplc="56BCD28A">
      <w:numFmt w:val="bullet"/>
      <w:lvlText w:val="•"/>
      <w:lvlJc w:val="left"/>
      <w:pPr>
        <w:ind w:left="2995" w:hanging="145"/>
      </w:pPr>
      <w:rPr>
        <w:rFonts w:hint="default"/>
        <w:lang w:val="ru-RU" w:eastAsia="en-US" w:bidi="ar-SA"/>
      </w:rPr>
    </w:lvl>
    <w:lvl w:ilvl="7" w:tplc="9050BA48">
      <w:numFmt w:val="bullet"/>
      <w:lvlText w:val="•"/>
      <w:lvlJc w:val="left"/>
      <w:pPr>
        <w:ind w:left="3448" w:hanging="145"/>
      </w:pPr>
      <w:rPr>
        <w:rFonts w:hint="default"/>
        <w:lang w:val="ru-RU" w:eastAsia="en-US" w:bidi="ar-SA"/>
      </w:rPr>
    </w:lvl>
    <w:lvl w:ilvl="8" w:tplc="0D36293E">
      <w:numFmt w:val="bullet"/>
      <w:lvlText w:val="•"/>
      <w:lvlJc w:val="left"/>
      <w:pPr>
        <w:ind w:left="3900" w:hanging="145"/>
      </w:pPr>
      <w:rPr>
        <w:rFonts w:hint="default"/>
        <w:lang w:val="ru-RU" w:eastAsia="en-US" w:bidi="ar-SA"/>
      </w:rPr>
    </w:lvl>
  </w:abstractNum>
  <w:abstractNum w:abstractNumId="13">
    <w:nsid w:val="0D786D86"/>
    <w:multiLevelType w:val="hybridMultilevel"/>
    <w:tmpl w:val="F81263B6"/>
    <w:lvl w:ilvl="0" w:tplc="92D21C8C">
      <w:numFmt w:val="bullet"/>
      <w:lvlText w:val="-"/>
      <w:lvlJc w:val="left"/>
      <w:pPr>
        <w:ind w:left="546" w:hanging="462"/>
      </w:pPr>
      <w:rPr>
        <w:rFonts w:hint="default"/>
        <w:w w:val="100"/>
        <w:lang w:val="ru-RU" w:eastAsia="en-US" w:bidi="ar-SA"/>
      </w:rPr>
    </w:lvl>
    <w:lvl w:ilvl="1" w:tplc="A6802B50">
      <w:numFmt w:val="bullet"/>
      <w:lvlText w:val="•"/>
      <w:lvlJc w:val="left"/>
      <w:pPr>
        <w:ind w:left="1240" w:hanging="462"/>
      </w:pPr>
      <w:rPr>
        <w:rFonts w:hint="default"/>
        <w:lang w:val="ru-RU" w:eastAsia="en-US" w:bidi="ar-SA"/>
      </w:rPr>
    </w:lvl>
    <w:lvl w:ilvl="2" w:tplc="26D07AD8">
      <w:numFmt w:val="bullet"/>
      <w:lvlText w:val="•"/>
      <w:lvlJc w:val="left"/>
      <w:pPr>
        <w:ind w:left="2380" w:hanging="462"/>
      </w:pPr>
      <w:rPr>
        <w:rFonts w:hint="default"/>
        <w:lang w:val="ru-RU" w:eastAsia="en-US" w:bidi="ar-SA"/>
      </w:rPr>
    </w:lvl>
    <w:lvl w:ilvl="3" w:tplc="0DE0C1BC">
      <w:numFmt w:val="bullet"/>
      <w:lvlText w:val="•"/>
      <w:lvlJc w:val="left"/>
      <w:pPr>
        <w:ind w:left="3520" w:hanging="462"/>
      </w:pPr>
      <w:rPr>
        <w:rFonts w:hint="default"/>
        <w:lang w:val="ru-RU" w:eastAsia="en-US" w:bidi="ar-SA"/>
      </w:rPr>
    </w:lvl>
    <w:lvl w:ilvl="4" w:tplc="D890B4F4">
      <w:numFmt w:val="bullet"/>
      <w:lvlText w:val="•"/>
      <w:lvlJc w:val="left"/>
      <w:pPr>
        <w:ind w:left="4661" w:hanging="462"/>
      </w:pPr>
      <w:rPr>
        <w:rFonts w:hint="default"/>
        <w:lang w:val="ru-RU" w:eastAsia="en-US" w:bidi="ar-SA"/>
      </w:rPr>
    </w:lvl>
    <w:lvl w:ilvl="5" w:tplc="9DF08912">
      <w:numFmt w:val="bullet"/>
      <w:lvlText w:val="•"/>
      <w:lvlJc w:val="left"/>
      <w:pPr>
        <w:ind w:left="5801" w:hanging="462"/>
      </w:pPr>
      <w:rPr>
        <w:rFonts w:hint="default"/>
        <w:lang w:val="ru-RU" w:eastAsia="en-US" w:bidi="ar-SA"/>
      </w:rPr>
    </w:lvl>
    <w:lvl w:ilvl="6" w:tplc="F67CBEF4">
      <w:numFmt w:val="bullet"/>
      <w:lvlText w:val="•"/>
      <w:lvlJc w:val="left"/>
      <w:pPr>
        <w:ind w:left="6942" w:hanging="462"/>
      </w:pPr>
      <w:rPr>
        <w:rFonts w:hint="default"/>
        <w:lang w:val="ru-RU" w:eastAsia="en-US" w:bidi="ar-SA"/>
      </w:rPr>
    </w:lvl>
    <w:lvl w:ilvl="7" w:tplc="0B146456">
      <w:numFmt w:val="bullet"/>
      <w:lvlText w:val="•"/>
      <w:lvlJc w:val="left"/>
      <w:pPr>
        <w:ind w:left="8082" w:hanging="462"/>
      </w:pPr>
      <w:rPr>
        <w:rFonts w:hint="default"/>
        <w:lang w:val="ru-RU" w:eastAsia="en-US" w:bidi="ar-SA"/>
      </w:rPr>
    </w:lvl>
    <w:lvl w:ilvl="8" w:tplc="D2627130">
      <w:numFmt w:val="bullet"/>
      <w:lvlText w:val="•"/>
      <w:lvlJc w:val="left"/>
      <w:pPr>
        <w:ind w:left="9223" w:hanging="462"/>
      </w:pPr>
      <w:rPr>
        <w:rFonts w:hint="default"/>
        <w:lang w:val="ru-RU" w:eastAsia="en-US" w:bidi="ar-SA"/>
      </w:rPr>
    </w:lvl>
  </w:abstractNum>
  <w:abstractNum w:abstractNumId="14">
    <w:nsid w:val="10EE1AD2"/>
    <w:multiLevelType w:val="hybridMultilevel"/>
    <w:tmpl w:val="2A16FFD2"/>
    <w:lvl w:ilvl="0" w:tplc="E29C1940">
      <w:numFmt w:val="bullet"/>
      <w:lvlText w:val=""/>
      <w:lvlJc w:val="left"/>
      <w:pPr>
        <w:ind w:left="110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2CBD92">
      <w:numFmt w:val="bullet"/>
      <w:lvlText w:val="•"/>
      <w:lvlJc w:val="left"/>
      <w:pPr>
        <w:ind w:left="247" w:hanging="624"/>
      </w:pPr>
      <w:rPr>
        <w:rFonts w:hint="default"/>
        <w:lang w:val="ru-RU" w:eastAsia="en-US" w:bidi="ar-SA"/>
      </w:rPr>
    </w:lvl>
    <w:lvl w:ilvl="2" w:tplc="302C5C4C">
      <w:numFmt w:val="bullet"/>
      <w:lvlText w:val="•"/>
      <w:lvlJc w:val="left"/>
      <w:pPr>
        <w:ind w:left="375" w:hanging="624"/>
      </w:pPr>
      <w:rPr>
        <w:rFonts w:hint="default"/>
        <w:lang w:val="ru-RU" w:eastAsia="en-US" w:bidi="ar-SA"/>
      </w:rPr>
    </w:lvl>
    <w:lvl w:ilvl="3" w:tplc="5EBA79EC">
      <w:numFmt w:val="bullet"/>
      <w:lvlText w:val="•"/>
      <w:lvlJc w:val="left"/>
      <w:pPr>
        <w:ind w:left="503" w:hanging="624"/>
      </w:pPr>
      <w:rPr>
        <w:rFonts w:hint="default"/>
        <w:lang w:val="ru-RU" w:eastAsia="en-US" w:bidi="ar-SA"/>
      </w:rPr>
    </w:lvl>
    <w:lvl w:ilvl="4" w:tplc="D36205EC">
      <w:numFmt w:val="bullet"/>
      <w:lvlText w:val="•"/>
      <w:lvlJc w:val="left"/>
      <w:pPr>
        <w:ind w:left="630" w:hanging="624"/>
      </w:pPr>
      <w:rPr>
        <w:rFonts w:hint="default"/>
        <w:lang w:val="ru-RU" w:eastAsia="en-US" w:bidi="ar-SA"/>
      </w:rPr>
    </w:lvl>
    <w:lvl w:ilvl="5" w:tplc="ACD63CA8">
      <w:numFmt w:val="bullet"/>
      <w:lvlText w:val="•"/>
      <w:lvlJc w:val="left"/>
      <w:pPr>
        <w:ind w:left="758" w:hanging="624"/>
      </w:pPr>
      <w:rPr>
        <w:rFonts w:hint="default"/>
        <w:lang w:val="ru-RU" w:eastAsia="en-US" w:bidi="ar-SA"/>
      </w:rPr>
    </w:lvl>
    <w:lvl w:ilvl="6" w:tplc="4BB02CC8">
      <w:numFmt w:val="bullet"/>
      <w:lvlText w:val="•"/>
      <w:lvlJc w:val="left"/>
      <w:pPr>
        <w:ind w:left="886" w:hanging="624"/>
      </w:pPr>
      <w:rPr>
        <w:rFonts w:hint="default"/>
        <w:lang w:val="ru-RU" w:eastAsia="en-US" w:bidi="ar-SA"/>
      </w:rPr>
    </w:lvl>
    <w:lvl w:ilvl="7" w:tplc="64625964">
      <w:numFmt w:val="bullet"/>
      <w:lvlText w:val="•"/>
      <w:lvlJc w:val="left"/>
      <w:pPr>
        <w:ind w:left="1013" w:hanging="624"/>
      </w:pPr>
      <w:rPr>
        <w:rFonts w:hint="default"/>
        <w:lang w:val="ru-RU" w:eastAsia="en-US" w:bidi="ar-SA"/>
      </w:rPr>
    </w:lvl>
    <w:lvl w:ilvl="8" w:tplc="EDBA88C6">
      <w:numFmt w:val="bullet"/>
      <w:lvlText w:val="•"/>
      <w:lvlJc w:val="left"/>
      <w:pPr>
        <w:ind w:left="1141" w:hanging="624"/>
      </w:pPr>
      <w:rPr>
        <w:rFonts w:hint="default"/>
        <w:lang w:val="ru-RU" w:eastAsia="en-US" w:bidi="ar-SA"/>
      </w:rPr>
    </w:lvl>
  </w:abstractNum>
  <w:abstractNum w:abstractNumId="15">
    <w:nsid w:val="11BE5388"/>
    <w:multiLevelType w:val="hybridMultilevel"/>
    <w:tmpl w:val="B2E6C940"/>
    <w:lvl w:ilvl="0" w:tplc="26C01F92">
      <w:numFmt w:val="bullet"/>
      <w:lvlText w:val="—"/>
      <w:lvlJc w:val="left"/>
      <w:pPr>
        <w:ind w:left="97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E476A">
      <w:numFmt w:val="bullet"/>
      <w:lvlText w:val="•"/>
      <w:lvlJc w:val="left"/>
      <w:pPr>
        <w:ind w:left="2043" w:hanging="389"/>
      </w:pPr>
      <w:rPr>
        <w:rFonts w:hint="default"/>
        <w:lang w:val="ru-RU" w:eastAsia="en-US" w:bidi="ar-SA"/>
      </w:rPr>
    </w:lvl>
    <w:lvl w:ilvl="2" w:tplc="0EC285B6">
      <w:numFmt w:val="bullet"/>
      <w:lvlText w:val="•"/>
      <w:lvlJc w:val="left"/>
      <w:pPr>
        <w:ind w:left="3107" w:hanging="389"/>
      </w:pPr>
      <w:rPr>
        <w:rFonts w:hint="default"/>
        <w:lang w:val="ru-RU" w:eastAsia="en-US" w:bidi="ar-SA"/>
      </w:rPr>
    </w:lvl>
    <w:lvl w:ilvl="3" w:tplc="1E90F540">
      <w:numFmt w:val="bullet"/>
      <w:lvlText w:val="•"/>
      <w:lvlJc w:val="left"/>
      <w:pPr>
        <w:ind w:left="4171" w:hanging="389"/>
      </w:pPr>
      <w:rPr>
        <w:rFonts w:hint="default"/>
        <w:lang w:val="ru-RU" w:eastAsia="en-US" w:bidi="ar-SA"/>
      </w:rPr>
    </w:lvl>
    <w:lvl w:ilvl="4" w:tplc="54AE2B02">
      <w:numFmt w:val="bullet"/>
      <w:lvlText w:val="•"/>
      <w:lvlJc w:val="left"/>
      <w:pPr>
        <w:ind w:left="5235" w:hanging="389"/>
      </w:pPr>
      <w:rPr>
        <w:rFonts w:hint="default"/>
        <w:lang w:val="ru-RU" w:eastAsia="en-US" w:bidi="ar-SA"/>
      </w:rPr>
    </w:lvl>
    <w:lvl w:ilvl="5" w:tplc="34643002">
      <w:numFmt w:val="bullet"/>
      <w:lvlText w:val="•"/>
      <w:lvlJc w:val="left"/>
      <w:pPr>
        <w:ind w:left="6299" w:hanging="389"/>
      </w:pPr>
      <w:rPr>
        <w:rFonts w:hint="default"/>
        <w:lang w:val="ru-RU" w:eastAsia="en-US" w:bidi="ar-SA"/>
      </w:rPr>
    </w:lvl>
    <w:lvl w:ilvl="6" w:tplc="28580146">
      <w:numFmt w:val="bullet"/>
      <w:lvlText w:val="•"/>
      <w:lvlJc w:val="left"/>
      <w:pPr>
        <w:ind w:left="7363" w:hanging="389"/>
      </w:pPr>
      <w:rPr>
        <w:rFonts w:hint="default"/>
        <w:lang w:val="ru-RU" w:eastAsia="en-US" w:bidi="ar-SA"/>
      </w:rPr>
    </w:lvl>
    <w:lvl w:ilvl="7" w:tplc="35F68FDE">
      <w:numFmt w:val="bullet"/>
      <w:lvlText w:val="•"/>
      <w:lvlJc w:val="left"/>
      <w:pPr>
        <w:ind w:left="8427" w:hanging="389"/>
      </w:pPr>
      <w:rPr>
        <w:rFonts w:hint="default"/>
        <w:lang w:val="ru-RU" w:eastAsia="en-US" w:bidi="ar-SA"/>
      </w:rPr>
    </w:lvl>
    <w:lvl w:ilvl="8" w:tplc="C696F81C">
      <w:numFmt w:val="bullet"/>
      <w:lvlText w:val="•"/>
      <w:lvlJc w:val="left"/>
      <w:pPr>
        <w:ind w:left="9491" w:hanging="389"/>
      </w:pPr>
      <w:rPr>
        <w:rFonts w:hint="default"/>
        <w:lang w:val="ru-RU" w:eastAsia="en-US" w:bidi="ar-SA"/>
      </w:rPr>
    </w:lvl>
  </w:abstractNum>
  <w:abstractNum w:abstractNumId="16">
    <w:nsid w:val="12270A4D"/>
    <w:multiLevelType w:val="hybridMultilevel"/>
    <w:tmpl w:val="C34E34D6"/>
    <w:lvl w:ilvl="0" w:tplc="7418341C">
      <w:numFmt w:val="bullet"/>
      <w:lvlText w:val=""/>
      <w:lvlJc w:val="left"/>
      <w:pPr>
        <w:ind w:left="461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9A18F800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B636D0AA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9482A520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660E8D72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E5207CDE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CCB49F68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FB488638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B9547FD2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17">
    <w:nsid w:val="128D5BB5"/>
    <w:multiLevelType w:val="hybridMultilevel"/>
    <w:tmpl w:val="E1C29114"/>
    <w:lvl w:ilvl="0" w:tplc="53068CA8">
      <w:numFmt w:val="bullet"/>
      <w:lvlText w:val=""/>
      <w:lvlJc w:val="left"/>
      <w:pPr>
        <w:ind w:left="1113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16A870">
      <w:numFmt w:val="bullet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2" w:tplc="82546B7A">
      <w:numFmt w:val="bullet"/>
      <w:lvlText w:val="•"/>
      <w:lvlJc w:val="left"/>
      <w:pPr>
        <w:ind w:left="3196" w:hanging="706"/>
      </w:pPr>
      <w:rPr>
        <w:rFonts w:hint="default"/>
        <w:lang w:val="ru-RU" w:eastAsia="en-US" w:bidi="ar-SA"/>
      </w:rPr>
    </w:lvl>
    <w:lvl w:ilvl="3" w:tplc="7E68E9D0">
      <w:numFmt w:val="bullet"/>
      <w:lvlText w:val="•"/>
      <w:lvlJc w:val="left"/>
      <w:pPr>
        <w:ind w:left="4235" w:hanging="706"/>
      </w:pPr>
      <w:rPr>
        <w:rFonts w:hint="default"/>
        <w:lang w:val="ru-RU" w:eastAsia="en-US" w:bidi="ar-SA"/>
      </w:rPr>
    </w:lvl>
    <w:lvl w:ilvl="4" w:tplc="78664558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5" w:tplc="8CE00648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6" w:tplc="7BE805B2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7" w:tplc="D9A4FDCC">
      <w:numFmt w:val="bullet"/>
      <w:lvlText w:val="•"/>
      <w:lvlJc w:val="left"/>
      <w:pPr>
        <w:ind w:left="8388" w:hanging="706"/>
      </w:pPr>
      <w:rPr>
        <w:rFonts w:hint="default"/>
        <w:lang w:val="ru-RU" w:eastAsia="en-US" w:bidi="ar-SA"/>
      </w:rPr>
    </w:lvl>
    <w:lvl w:ilvl="8" w:tplc="3EF6F166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</w:abstractNum>
  <w:abstractNum w:abstractNumId="18">
    <w:nsid w:val="12BC7C48"/>
    <w:multiLevelType w:val="hybridMultilevel"/>
    <w:tmpl w:val="6AEE9C46"/>
    <w:lvl w:ilvl="0" w:tplc="ADFC2C72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95FA2E66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79F0489A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9594D412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43489294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B03EEE38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787EF690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A28A35E8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5172D114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19">
    <w:nsid w:val="145A057B"/>
    <w:multiLevelType w:val="multilevel"/>
    <w:tmpl w:val="D9A2A376"/>
    <w:lvl w:ilvl="0">
      <w:start w:val="1"/>
      <w:numFmt w:val="upperRoman"/>
      <w:lvlText w:val="%1"/>
      <w:lvlJc w:val="left"/>
      <w:pPr>
        <w:ind w:left="606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3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9" w:hanging="5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9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519"/>
      </w:pPr>
      <w:rPr>
        <w:rFonts w:hint="default"/>
        <w:lang w:val="ru-RU" w:eastAsia="en-US" w:bidi="ar-SA"/>
      </w:rPr>
    </w:lvl>
  </w:abstractNum>
  <w:abstractNum w:abstractNumId="20">
    <w:nsid w:val="15AB6AAF"/>
    <w:multiLevelType w:val="hybridMultilevel"/>
    <w:tmpl w:val="FFEE17A4"/>
    <w:lvl w:ilvl="0" w:tplc="6D6E6E74">
      <w:numFmt w:val="bullet"/>
      <w:lvlText w:val="-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50DA66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2" w:tplc="1F18442E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3" w:tplc="E3D64E9C">
      <w:numFmt w:val="bullet"/>
      <w:lvlText w:val="•"/>
      <w:lvlJc w:val="left"/>
      <w:pPr>
        <w:ind w:left="3829" w:hanging="428"/>
      </w:pPr>
      <w:rPr>
        <w:rFonts w:hint="default"/>
        <w:lang w:val="ru-RU" w:eastAsia="en-US" w:bidi="ar-SA"/>
      </w:rPr>
    </w:lvl>
    <w:lvl w:ilvl="4" w:tplc="2E026924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5" w:tplc="1D6621EA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8D8A8EBA">
      <w:numFmt w:val="bullet"/>
      <w:lvlText w:val="•"/>
      <w:lvlJc w:val="left"/>
      <w:pPr>
        <w:ind w:left="7118" w:hanging="428"/>
      </w:pPr>
      <w:rPr>
        <w:rFonts w:hint="default"/>
        <w:lang w:val="ru-RU" w:eastAsia="en-US" w:bidi="ar-SA"/>
      </w:rPr>
    </w:lvl>
    <w:lvl w:ilvl="7" w:tplc="DFD0ED48">
      <w:numFmt w:val="bullet"/>
      <w:lvlText w:val="•"/>
      <w:lvlJc w:val="left"/>
      <w:pPr>
        <w:ind w:left="8214" w:hanging="428"/>
      </w:pPr>
      <w:rPr>
        <w:rFonts w:hint="default"/>
        <w:lang w:val="ru-RU" w:eastAsia="en-US" w:bidi="ar-SA"/>
      </w:rPr>
    </w:lvl>
    <w:lvl w:ilvl="8" w:tplc="78E8C0EA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21">
    <w:nsid w:val="17320262"/>
    <w:multiLevelType w:val="hybridMultilevel"/>
    <w:tmpl w:val="23B0A038"/>
    <w:lvl w:ilvl="0" w:tplc="01D478B4">
      <w:numFmt w:val="bullet"/>
      <w:lvlText w:val=""/>
      <w:lvlJc w:val="left"/>
      <w:pPr>
        <w:ind w:left="115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00D32E">
      <w:numFmt w:val="bullet"/>
      <w:lvlText w:val="•"/>
      <w:lvlJc w:val="left"/>
      <w:pPr>
        <w:ind w:left="403" w:hanging="624"/>
      </w:pPr>
      <w:rPr>
        <w:rFonts w:hint="default"/>
        <w:lang w:val="ru-RU" w:eastAsia="en-US" w:bidi="ar-SA"/>
      </w:rPr>
    </w:lvl>
    <w:lvl w:ilvl="2" w:tplc="2F787A96">
      <w:numFmt w:val="bullet"/>
      <w:lvlText w:val="•"/>
      <w:lvlJc w:val="left"/>
      <w:pPr>
        <w:ind w:left="687" w:hanging="624"/>
      </w:pPr>
      <w:rPr>
        <w:rFonts w:hint="default"/>
        <w:lang w:val="ru-RU" w:eastAsia="en-US" w:bidi="ar-SA"/>
      </w:rPr>
    </w:lvl>
    <w:lvl w:ilvl="3" w:tplc="68A4E06C">
      <w:numFmt w:val="bullet"/>
      <w:lvlText w:val="•"/>
      <w:lvlJc w:val="left"/>
      <w:pPr>
        <w:ind w:left="971" w:hanging="624"/>
      </w:pPr>
      <w:rPr>
        <w:rFonts w:hint="default"/>
        <w:lang w:val="ru-RU" w:eastAsia="en-US" w:bidi="ar-SA"/>
      </w:rPr>
    </w:lvl>
    <w:lvl w:ilvl="4" w:tplc="43324C74">
      <w:numFmt w:val="bullet"/>
      <w:lvlText w:val="•"/>
      <w:lvlJc w:val="left"/>
      <w:pPr>
        <w:ind w:left="1254" w:hanging="624"/>
      </w:pPr>
      <w:rPr>
        <w:rFonts w:hint="default"/>
        <w:lang w:val="ru-RU" w:eastAsia="en-US" w:bidi="ar-SA"/>
      </w:rPr>
    </w:lvl>
    <w:lvl w:ilvl="5" w:tplc="7660E3EC">
      <w:numFmt w:val="bullet"/>
      <w:lvlText w:val="•"/>
      <w:lvlJc w:val="left"/>
      <w:pPr>
        <w:ind w:left="1538" w:hanging="624"/>
      </w:pPr>
      <w:rPr>
        <w:rFonts w:hint="default"/>
        <w:lang w:val="ru-RU" w:eastAsia="en-US" w:bidi="ar-SA"/>
      </w:rPr>
    </w:lvl>
    <w:lvl w:ilvl="6" w:tplc="69B4B264">
      <w:numFmt w:val="bullet"/>
      <w:lvlText w:val="•"/>
      <w:lvlJc w:val="left"/>
      <w:pPr>
        <w:ind w:left="1822" w:hanging="624"/>
      </w:pPr>
      <w:rPr>
        <w:rFonts w:hint="default"/>
        <w:lang w:val="ru-RU" w:eastAsia="en-US" w:bidi="ar-SA"/>
      </w:rPr>
    </w:lvl>
    <w:lvl w:ilvl="7" w:tplc="31EC8380">
      <w:numFmt w:val="bullet"/>
      <w:lvlText w:val="•"/>
      <w:lvlJc w:val="left"/>
      <w:pPr>
        <w:ind w:left="2105" w:hanging="624"/>
      </w:pPr>
      <w:rPr>
        <w:rFonts w:hint="default"/>
        <w:lang w:val="ru-RU" w:eastAsia="en-US" w:bidi="ar-SA"/>
      </w:rPr>
    </w:lvl>
    <w:lvl w:ilvl="8" w:tplc="66543844">
      <w:numFmt w:val="bullet"/>
      <w:lvlText w:val="•"/>
      <w:lvlJc w:val="left"/>
      <w:pPr>
        <w:ind w:left="2389" w:hanging="624"/>
      </w:pPr>
      <w:rPr>
        <w:rFonts w:hint="default"/>
        <w:lang w:val="ru-RU" w:eastAsia="en-US" w:bidi="ar-SA"/>
      </w:rPr>
    </w:lvl>
  </w:abstractNum>
  <w:abstractNum w:abstractNumId="22">
    <w:nsid w:val="17CA51CF"/>
    <w:multiLevelType w:val="hybridMultilevel"/>
    <w:tmpl w:val="94E206E4"/>
    <w:lvl w:ilvl="0" w:tplc="C63C60DC">
      <w:start w:val="1"/>
      <w:numFmt w:val="decimal"/>
      <w:lvlText w:val="%1."/>
      <w:lvlJc w:val="left"/>
      <w:pPr>
        <w:ind w:left="1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ECBF4">
      <w:numFmt w:val="bullet"/>
      <w:lvlText w:val="•"/>
      <w:lvlJc w:val="left"/>
      <w:pPr>
        <w:ind w:left="2374" w:hanging="245"/>
      </w:pPr>
      <w:rPr>
        <w:rFonts w:hint="default"/>
        <w:lang w:val="ru-RU" w:eastAsia="en-US" w:bidi="ar-SA"/>
      </w:rPr>
    </w:lvl>
    <w:lvl w:ilvl="2" w:tplc="0E7E3726">
      <w:numFmt w:val="bullet"/>
      <w:lvlText w:val="•"/>
      <w:lvlJc w:val="left"/>
      <w:pPr>
        <w:ind w:left="3388" w:hanging="245"/>
      </w:pPr>
      <w:rPr>
        <w:rFonts w:hint="default"/>
        <w:lang w:val="ru-RU" w:eastAsia="en-US" w:bidi="ar-SA"/>
      </w:rPr>
    </w:lvl>
    <w:lvl w:ilvl="3" w:tplc="19288D9A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4" w:tplc="B4B4FA04">
      <w:numFmt w:val="bullet"/>
      <w:lvlText w:val="•"/>
      <w:lvlJc w:val="left"/>
      <w:pPr>
        <w:ind w:left="5417" w:hanging="245"/>
      </w:pPr>
      <w:rPr>
        <w:rFonts w:hint="default"/>
        <w:lang w:val="ru-RU" w:eastAsia="en-US" w:bidi="ar-SA"/>
      </w:rPr>
    </w:lvl>
    <w:lvl w:ilvl="5" w:tplc="1508328E">
      <w:numFmt w:val="bullet"/>
      <w:lvlText w:val="•"/>
      <w:lvlJc w:val="left"/>
      <w:pPr>
        <w:ind w:left="6432" w:hanging="245"/>
      </w:pPr>
      <w:rPr>
        <w:rFonts w:hint="default"/>
        <w:lang w:val="ru-RU" w:eastAsia="en-US" w:bidi="ar-SA"/>
      </w:rPr>
    </w:lvl>
    <w:lvl w:ilvl="6" w:tplc="FF0E50AE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7" w:tplc="972E6D56">
      <w:numFmt w:val="bullet"/>
      <w:lvlText w:val="•"/>
      <w:lvlJc w:val="left"/>
      <w:pPr>
        <w:ind w:left="8460" w:hanging="245"/>
      </w:pPr>
      <w:rPr>
        <w:rFonts w:hint="default"/>
        <w:lang w:val="ru-RU" w:eastAsia="en-US" w:bidi="ar-SA"/>
      </w:rPr>
    </w:lvl>
    <w:lvl w:ilvl="8" w:tplc="DA045568">
      <w:numFmt w:val="bullet"/>
      <w:lvlText w:val="•"/>
      <w:lvlJc w:val="left"/>
      <w:pPr>
        <w:ind w:left="9475" w:hanging="245"/>
      </w:pPr>
      <w:rPr>
        <w:rFonts w:hint="default"/>
        <w:lang w:val="ru-RU" w:eastAsia="en-US" w:bidi="ar-SA"/>
      </w:rPr>
    </w:lvl>
  </w:abstractNum>
  <w:abstractNum w:abstractNumId="23">
    <w:nsid w:val="182C13E1"/>
    <w:multiLevelType w:val="multilevel"/>
    <w:tmpl w:val="52C85E18"/>
    <w:lvl w:ilvl="0">
      <w:start w:val="3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5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2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7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1" w:hanging="606"/>
      </w:pPr>
      <w:rPr>
        <w:rFonts w:hint="default"/>
        <w:lang w:val="ru-RU" w:eastAsia="en-US" w:bidi="ar-SA"/>
      </w:rPr>
    </w:lvl>
  </w:abstractNum>
  <w:abstractNum w:abstractNumId="24">
    <w:nsid w:val="18BC06D6"/>
    <w:multiLevelType w:val="hybridMultilevel"/>
    <w:tmpl w:val="BF40931C"/>
    <w:lvl w:ilvl="0" w:tplc="2282495C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A6EF0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4A98FE5A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66AC5FF2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4D2ABA6A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FBFEDCAA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F9864F64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1930C5A2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80FCEBCA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25">
    <w:nsid w:val="1A4571D8"/>
    <w:multiLevelType w:val="hybridMultilevel"/>
    <w:tmpl w:val="86BA0EB0"/>
    <w:lvl w:ilvl="0" w:tplc="E1867362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DED2A8F2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B7C69CCA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A29606F0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5FB2AE6E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3612AD0A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D6843744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803277F8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0BD09896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26">
    <w:nsid w:val="1A851C8F"/>
    <w:multiLevelType w:val="hybridMultilevel"/>
    <w:tmpl w:val="8ADC9092"/>
    <w:lvl w:ilvl="0" w:tplc="B3D0C5D8">
      <w:numFmt w:val="bullet"/>
      <w:lvlText w:val=""/>
      <w:lvlJc w:val="left"/>
      <w:pPr>
        <w:ind w:left="815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CC757C">
      <w:numFmt w:val="bullet"/>
      <w:lvlText w:val="•"/>
      <w:lvlJc w:val="left"/>
      <w:pPr>
        <w:ind w:left="901" w:hanging="706"/>
      </w:pPr>
      <w:rPr>
        <w:rFonts w:hint="default"/>
        <w:lang w:val="ru-RU" w:eastAsia="en-US" w:bidi="ar-SA"/>
      </w:rPr>
    </w:lvl>
    <w:lvl w:ilvl="2" w:tplc="B6E03470">
      <w:numFmt w:val="bullet"/>
      <w:lvlText w:val="•"/>
      <w:lvlJc w:val="left"/>
      <w:pPr>
        <w:ind w:left="982" w:hanging="706"/>
      </w:pPr>
      <w:rPr>
        <w:rFonts w:hint="default"/>
        <w:lang w:val="ru-RU" w:eastAsia="en-US" w:bidi="ar-SA"/>
      </w:rPr>
    </w:lvl>
    <w:lvl w:ilvl="3" w:tplc="13DAF832">
      <w:numFmt w:val="bullet"/>
      <w:lvlText w:val="•"/>
      <w:lvlJc w:val="left"/>
      <w:pPr>
        <w:ind w:left="1063" w:hanging="706"/>
      </w:pPr>
      <w:rPr>
        <w:rFonts w:hint="default"/>
        <w:lang w:val="ru-RU" w:eastAsia="en-US" w:bidi="ar-SA"/>
      </w:rPr>
    </w:lvl>
    <w:lvl w:ilvl="4" w:tplc="4B964974">
      <w:numFmt w:val="bullet"/>
      <w:lvlText w:val="•"/>
      <w:lvlJc w:val="left"/>
      <w:pPr>
        <w:ind w:left="1144" w:hanging="706"/>
      </w:pPr>
      <w:rPr>
        <w:rFonts w:hint="default"/>
        <w:lang w:val="ru-RU" w:eastAsia="en-US" w:bidi="ar-SA"/>
      </w:rPr>
    </w:lvl>
    <w:lvl w:ilvl="5" w:tplc="77186560">
      <w:numFmt w:val="bullet"/>
      <w:lvlText w:val="•"/>
      <w:lvlJc w:val="left"/>
      <w:pPr>
        <w:ind w:left="1226" w:hanging="706"/>
      </w:pPr>
      <w:rPr>
        <w:rFonts w:hint="default"/>
        <w:lang w:val="ru-RU" w:eastAsia="en-US" w:bidi="ar-SA"/>
      </w:rPr>
    </w:lvl>
    <w:lvl w:ilvl="6" w:tplc="70CEEF24">
      <w:numFmt w:val="bullet"/>
      <w:lvlText w:val="•"/>
      <w:lvlJc w:val="left"/>
      <w:pPr>
        <w:ind w:left="1307" w:hanging="706"/>
      </w:pPr>
      <w:rPr>
        <w:rFonts w:hint="default"/>
        <w:lang w:val="ru-RU" w:eastAsia="en-US" w:bidi="ar-SA"/>
      </w:rPr>
    </w:lvl>
    <w:lvl w:ilvl="7" w:tplc="FB7668F6">
      <w:numFmt w:val="bullet"/>
      <w:lvlText w:val="•"/>
      <w:lvlJc w:val="left"/>
      <w:pPr>
        <w:ind w:left="1388" w:hanging="706"/>
      </w:pPr>
      <w:rPr>
        <w:rFonts w:hint="default"/>
        <w:lang w:val="ru-RU" w:eastAsia="en-US" w:bidi="ar-SA"/>
      </w:rPr>
    </w:lvl>
    <w:lvl w:ilvl="8" w:tplc="22989D22">
      <w:numFmt w:val="bullet"/>
      <w:lvlText w:val="•"/>
      <w:lvlJc w:val="left"/>
      <w:pPr>
        <w:ind w:left="1469" w:hanging="706"/>
      </w:pPr>
      <w:rPr>
        <w:rFonts w:hint="default"/>
        <w:lang w:val="ru-RU" w:eastAsia="en-US" w:bidi="ar-SA"/>
      </w:rPr>
    </w:lvl>
  </w:abstractNum>
  <w:abstractNum w:abstractNumId="27">
    <w:nsid w:val="1B245ED0"/>
    <w:multiLevelType w:val="hybridMultilevel"/>
    <w:tmpl w:val="26B436EE"/>
    <w:lvl w:ilvl="0" w:tplc="CB4A4EAA">
      <w:numFmt w:val="bullet"/>
      <w:lvlText w:val=""/>
      <w:lvlJc w:val="left"/>
      <w:pPr>
        <w:ind w:left="464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64D01DC0">
      <w:numFmt w:val="bullet"/>
      <w:lvlText w:val="•"/>
      <w:lvlJc w:val="left"/>
      <w:pPr>
        <w:ind w:left="921" w:hanging="356"/>
      </w:pPr>
      <w:rPr>
        <w:rFonts w:hint="default"/>
        <w:lang w:val="ru-RU" w:eastAsia="en-US" w:bidi="ar-SA"/>
      </w:rPr>
    </w:lvl>
    <w:lvl w:ilvl="2" w:tplc="A37A2798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6338F86A">
      <w:numFmt w:val="bullet"/>
      <w:lvlText w:val="•"/>
      <w:lvlJc w:val="left"/>
      <w:pPr>
        <w:ind w:left="1843" w:hanging="356"/>
      </w:pPr>
      <w:rPr>
        <w:rFonts w:hint="default"/>
        <w:lang w:val="ru-RU" w:eastAsia="en-US" w:bidi="ar-SA"/>
      </w:rPr>
    </w:lvl>
    <w:lvl w:ilvl="4" w:tplc="9B743AF0">
      <w:numFmt w:val="bullet"/>
      <w:lvlText w:val="•"/>
      <w:lvlJc w:val="left"/>
      <w:pPr>
        <w:ind w:left="2304" w:hanging="356"/>
      </w:pPr>
      <w:rPr>
        <w:rFonts w:hint="default"/>
        <w:lang w:val="ru-RU" w:eastAsia="en-US" w:bidi="ar-SA"/>
      </w:rPr>
    </w:lvl>
    <w:lvl w:ilvl="5" w:tplc="970647F0">
      <w:numFmt w:val="bullet"/>
      <w:lvlText w:val="•"/>
      <w:lvlJc w:val="left"/>
      <w:pPr>
        <w:ind w:left="2765" w:hanging="356"/>
      </w:pPr>
      <w:rPr>
        <w:rFonts w:hint="default"/>
        <w:lang w:val="ru-RU" w:eastAsia="en-US" w:bidi="ar-SA"/>
      </w:rPr>
    </w:lvl>
    <w:lvl w:ilvl="6" w:tplc="1E586578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7" w:tplc="3690B64E">
      <w:numFmt w:val="bullet"/>
      <w:lvlText w:val="•"/>
      <w:lvlJc w:val="left"/>
      <w:pPr>
        <w:ind w:left="3687" w:hanging="356"/>
      </w:pPr>
      <w:rPr>
        <w:rFonts w:hint="default"/>
        <w:lang w:val="ru-RU" w:eastAsia="en-US" w:bidi="ar-SA"/>
      </w:rPr>
    </w:lvl>
    <w:lvl w:ilvl="8" w:tplc="71D219AA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</w:abstractNum>
  <w:abstractNum w:abstractNumId="28">
    <w:nsid w:val="1B781380"/>
    <w:multiLevelType w:val="hybridMultilevel"/>
    <w:tmpl w:val="70BA1FFC"/>
    <w:lvl w:ilvl="0" w:tplc="904E9E00">
      <w:numFmt w:val="bullet"/>
      <w:lvlText w:val=""/>
      <w:lvlJc w:val="left"/>
      <w:pPr>
        <w:ind w:left="464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F208DA">
      <w:numFmt w:val="bullet"/>
      <w:lvlText w:val="•"/>
      <w:lvlJc w:val="left"/>
      <w:pPr>
        <w:ind w:left="921" w:hanging="356"/>
      </w:pPr>
      <w:rPr>
        <w:rFonts w:hint="default"/>
        <w:lang w:val="ru-RU" w:eastAsia="en-US" w:bidi="ar-SA"/>
      </w:rPr>
    </w:lvl>
    <w:lvl w:ilvl="2" w:tplc="DB3AEB2E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F25C39A0">
      <w:numFmt w:val="bullet"/>
      <w:lvlText w:val="•"/>
      <w:lvlJc w:val="left"/>
      <w:pPr>
        <w:ind w:left="1843" w:hanging="356"/>
      </w:pPr>
      <w:rPr>
        <w:rFonts w:hint="default"/>
        <w:lang w:val="ru-RU" w:eastAsia="en-US" w:bidi="ar-SA"/>
      </w:rPr>
    </w:lvl>
    <w:lvl w:ilvl="4" w:tplc="418C137E">
      <w:numFmt w:val="bullet"/>
      <w:lvlText w:val="•"/>
      <w:lvlJc w:val="left"/>
      <w:pPr>
        <w:ind w:left="2304" w:hanging="356"/>
      </w:pPr>
      <w:rPr>
        <w:rFonts w:hint="default"/>
        <w:lang w:val="ru-RU" w:eastAsia="en-US" w:bidi="ar-SA"/>
      </w:rPr>
    </w:lvl>
    <w:lvl w:ilvl="5" w:tplc="2252068C">
      <w:numFmt w:val="bullet"/>
      <w:lvlText w:val="•"/>
      <w:lvlJc w:val="left"/>
      <w:pPr>
        <w:ind w:left="2765" w:hanging="356"/>
      </w:pPr>
      <w:rPr>
        <w:rFonts w:hint="default"/>
        <w:lang w:val="ru-RU" w:eastAsia="en-US" w:bidi="ar-SA"/>
      </w:rPr>
    </w:lvl>
    <w:lvl w:ilvl="6" w:tplc="AD04F0DE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7" w:tplc="22F45EF6">
      <w:numFmt w:val="bullet"/>
      <w:lvlText w:val="•"/>
      <w:lvlJc w:val="left"/>
      <w:pPr>
        <w:ind w:left="3687" w:hanging="356"/>
      </w:pPr>
      <w:rPr>
        <w:rFonts w:hint="default"/>
        <w:lang w:val="ru-RU" w:eastAsia="en-US" w:bidi="ar-SA"/>
      </w:rPr>
    </w:lvl>
    <w:lvl w:ilvl="8" w:tplc="5A04AC0C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</w:abstractNum>
  <w:abstractNum w:abstractNumId="29">
    <w:nsid w:val="1BEF59F2"/>
    <w:multiLevelType w:val="hybridMultilevel"/>
    <w:tmpl w:val="DC1485BA"/>
    <w:lvl w:ilvl="0" w:tplc="B210B1D2">
      <w:numFmt w:val="bullet"/>
      <w:lvlText w:val=""/>
      <w:lvlJc w:val="left"/>
      <w:pPr>
        <w:ind w:left="461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3B1C1908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8AB85DF6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1C3A48EA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8696C53A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D3503CE6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D4346A6A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EAD0DB84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07B4F2D8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30">
    <w:nsid w:val="1BF81FA1"/>
    <w:multiLevelType w:val="hybridMultilevel"/>
    <w:tmpl w:val="4F48D6BA"/>
    <w:lvl w:ilvl="0" w:tplc="2B4C5EE8">
      <w:numFmt w:val="bullet"/>
      <w:lvlText w:val=""/>
      <w:lvlJc w:val="left"/>
      <w:pPr>
        <w:ind w:left="109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5C8934">
      <w:numFmt w:val="bullet"/>
      <w:lvlText w:val="•"/>
      <w:lvlJc w:val="left"/>
      <w:pPr>
        <w:ind w:left="385" w:hanging="624"/>
      </w:pPr>
      <w:rPr>
        <w:rFonts w:hint="default"/>
        <w:lang w:val="ru-RU" w:eastAsia="en-US" w:bidi="ar-SA"/>
      </w:rPr>
    </w:lvl>
    <w:lvl w:ilvl="2" w:tplc="FA9CBDC0">
      <w:numFmt w:val="bullet"/>
      <w:lvlText w:val="•"/>
      <w:lvlJc w:val="left"/>
      <w:pPr>
        <w:ind w:left="670" w:hanging="624"/>
      </w:pPr>
      <w:rPr>
        <w:rFonts w:hint="default"/>
        <w:lang w:val="ru-RU" w:eastAsia="en-US" w:bidi="ar-SA"/>
      </w:rPr>
    </w:lvl>
    <w:lvl w:ilvl="3" w:tplc="F1641E94">
      <w:numFmt w:val="bullet"/>
      <w:lvlText w:val="•"/>
      <w:lvlJc w:val="left"/>
      <w:pPr>
        <w:ind w:left="955" w:hanging="624"/>
      </w:pPr>
      <w:rPr>
        <w:rFonts w:hint="default"/>
        <w:lang w:val="ru-RU" w:eastAsia="en-US" w:bidi="ar-SA"/>
      </w:rPr>
    </w:lvl>
    <w:lvl w:ilvl="4" w:tplc="6844879C">
      <w:numFmt w:val="bullet"/>
      <w:lvlText w:val="•"/>
      <w:lvlJc w:val="left"/>
      <w:pPr>
        <w:ind w:left="1241" w:hanging="624"/>
      </w:pPr>
      <w:rPr>
        <w:rFonts w:hint="default"/>
        <w:lang w:val="ru-RU" w:eastAsia="en-US" w:bidi="ar-SA"/>
      </w:rPr>
    </w:lvl>
    <w:lvl w:ilvl="5" w:tplc="DCA2DDF0">
      <w:numFmt w:val="bullet"/>
      <w:lvlText w:val="•"/>
      <w:lvlJc w:val="left"/>
      <w:pPr>
        <w:ind w:left="1526" w:hanging="624"/>
      </w:pPr>
      <w:rPr>
        <w:rFonts w:hint="default"/>
        <w:lang w:val="ru-RU" w:eastAsia="en-US" w:bidi="ar-SA"/>
      </w:rPr>
    </w:lvl>
    <w:lvl w:ilvl="6" w:tplc="C9542364">
      <w:numFmt w:val="bullet"/>
      <w:lvlText w:val="•"/>
      <w:lvlJc w:val="left"/>
      <w:pPr>
        <w:ind w:left="1811" w:hanging="624"/>
      </w:pPr>
      <w:rPr>
        <w:rFonts w:hint="default"/>
        <w:lang w:val="ru-RU" w:eastAsia="en-US" w:bidi="ar-SA"/>
      </w:rPr>
    </w:lvl>
    <w:lvl w:ilvl="7" w:tplc="1CC87E66">
      <w:numFmt w:val="bullet"/>
      <w:lvlText w:val="•"/>
      <w:lvlJc w:val="left"/>
      <w:pPr>
        <w:ind w:left="2097" w:hanging="624"/>
      </w:pPr>
      <w:rPr>
        <w:rFonts w:hint="default"/>
        <w:lang w:val="ru-RU" w:eastAsia="en-US" w:bidi="ar-SA"/>
      </w:rPr>
    </w:lvl>
    <w:lvl w:ilvl="8" w:tplc="B5D64916">
      <w:numFmt w:val="bullet"/>
      <w:lvlText w:val="•"/>
      <w:lvlJc w:val="left"/>
      <w:pPr>
        <w:ind w:left="2382" w:hanging="624"/>
      </w:pPr>
      <w:rPr>
        <w:rFonts w:hint="default"/>
        <w:lang w:val="ru-RU" w:eastAsia="en-US" w:bidi="ar-SA"/>
      </w:rPr>
    </w:lvl>
  </w:abstractNum>
  <w:abstractNum w:abstractNumId="31">
    <w:nsid w:val="1D266EC5"/>
    <w:multiLevelType w:val="hybridMultilevel"/>
    <w:tmpl w:val="7FD6C950"/>
    <w:lvl w:ilvl="0" w:tplc="AE44D416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9A4A8E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967CAAC2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53E8432C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4E2EAB02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FD5E9DEC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F4C0FFC0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2B42DE76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0C2EB59A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32">
    <w:nsid w:val="1FAB0DD2"/>
    <w:multiLevelType w:val="hybridMultilevel"/>
    <w:tmpl w:val="C95AFF30"/>
    <w:lvl w:ilvl="0" w:tplc="78523E18">
      <w:numFmt w:val="bullet"/>
      <w:lvlText w:val="—"/>
      <w:lvlJc w:val="left"/>
      <w:pPr>
        <w:ind w:left="32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52DE28">
      <w:numFmt w:val="bullet"/>
      <w:lvlText w:val="•"/>
      <w:lvlJc w:val="left"/>
      <w:pPr>
        <w:ind w:left="888" w:hanging="312"/>
      </w:pPr>
      <w:rPr>
        <w:rFonts w:hint="default"/>
        <w:lang w:val="ru-RU" w:eastAsia="en-US" w:bidi="ar-SA"/>
      </w:rPr>
    </w:lvl>
    <w:lvl w:ilvl="2" w:tplc="1FB02E4E">
      <w:numFmt w:val="bullet"/>
      <w:lvlText w:val="•"/>
      <w:lvlJc w:val="left"/>
      <w:pPr>
        <w:ind w:left="1457" w:hanging="312"/>
      </w:pPr>
      <w:rPr>
        <w:rFonts w:hint="default"/>
        <w:lang w:val="ru-RU" w:eastAsia="en-US" w:bidi="ar-SA"/>
      </w:rPr>
    </w:lvl>
    <w:lvl w:ilvl="3" w:tplc="E8EC6C02">
      <w:numFmt w:val="bullet"/>
      <w:lvlText w:val="•"/>
      <w:lvlJc w:val="left"/>
      <w:pPr>
        <w:ind w:left="2025" w:hanging="312"/>
      </w:pPr>
      <w:rPr>
        <w:rFonts w:hint="default"/>
        <w:lang w:val="ru-RU" w:eastAsia="en-US" w:bidi="ar-SA"/>
      </w:rPr>
    </w:lvl>
    <w:lvl w:ilvl="4" w:tplc="0B94925A">
      <w:numFmt w:val="bullet"/>
      <w:lvlText w:val="•"/>
      <w:lvlJc w:val="left"/>
      <w:pPr>
        <w:ind w:left="2594" w:hanging="312"/>
      </w:pPr>
      <w:rPr>
        <w:rFonts w:hint="default"/>
        <w:lang w:val="ru-RU" w:eastAsia="en-US" w:bidi="ar-SA"/>
      </w:rPr>
    </w:lvl>
    <w:lvl w:ilvl="5" w:tplc="1276925A">
      <w:numFmt w:val="bullet"/>
      <w:lvlText w:val="•"/>
      <w:lvlJc w:val="left"/>
      <w:pPr>
        <w:ind w:left="3162" w:hanging="312"/>
      </w:pPr>
      <w:rPr>
        <w:rFonts w:hint="default"/>
        <w:lang w:val="ru-RU" w:eastAsia="en-US" w:bidi="ar-SA"/>
      </w:rPr>
    </w:lvl>
    <w:lvl w:ilvl="6" w:tplc="F87E985E">
      <w:numFmt w:val="bullet"/>
      <w:lvlText w:val="•"/>
      <w:lvlJc w:val="left"/>
      <w:pPr>
        <w:ind w:left="3731" w:hanging="312"/>
      </w:pPr>
      <w:rPr>
        <w:rFonts w:hint="default"/>
        <w:lang w:val="ru-RU" w:eastAsia="en-US" w:bidi="ar-SA"/>
      </w:rPr>
    </w:lvl>
    <w:lvl w:ilvl="7" w:tplc="DEEC9A8C">
      <w:numFmt w:val="bullet"/>
      <w:lvlText w:val="•"/>
      <w:lvlJc w:val="left"/>
      <w:pPr>
        <w:ind w:left="4299" w:hanging="312"/>
      </w:pPr>
      <w:rPr>
        <w:rFonts w:hint="default"/>
        <w:lang w:val="ru-RU" w:eastAsia="en-US" w:bidi="ar-SA"/>
      </w:rPr>
    </w:lvl>
    <w:lvl w:ilvl="8" w:tplc="98C2F312">
      <w:numFmt w:val="bullet"/>
      <w:lvlText w:val="•"/>
      <w:lvlJc w:val="left"/>
      <w:pPr>
        <w:ind w:left="4868" w:hanging="312"/>
      </w:pPr>
      <w:rPr>
        <w:rFonts w:hint="default"/>
        <w:lang w:val="ru-RU" w:eastAsia="en-US" w:bidi="ar-SA"/>
      </w:rPr>
    </w:lvl>
  </w:abstractNum>
  <w:abstractNum w:abstractNumId="33">
    <w:nsid w:val="2080099A"/>
    <w:multiLevelType w:val="hybridMultilevel"/>
    <w:tmpl w:val="EEDAA73A"/>
    <w:lvl w:ilvl="0" w:tplc="D682E5B2">
      <w:numFmt w:val="bullet"/>
      <w:lvlText w:val="•"/>
      <w:lvlJc w:val="left"/>
      <w:pPr>
        <w:ind w:left="8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EB98A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2" w:tplc="83E0974E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3" w:tplc="179E677C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4" w:tplc="65107232">
      <w:numFmt w:val="bullet"/>
      <w:lvlText w:val="•"/>
      <w:lvlJc w:val="left"/>
      <w:pPr>
        <w:ind w:left="2407" w:hanging="144"/>
      </w:pPr>
      <w:rPr>
        <w:rFonts w:hint="default"/>
        <w:lang w:val="ru-RU" w:eastAsia="en-US" w:bidi="ar-SA"/>
      </w:rPr>
    </w:lvl>
    <w:lvl w:ilvl="5" w:tplc="81C865DC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6" w:tplc="173A644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3A32D9B6">
      <w:numFmt w:val="bullet"/>
      <w:lvlText w:val="•"/>
      <w:lvlJc w:val="left"/>
      <w:pPr>
        <w:ind w:left="3567" w:hanging="144"/>
      </w:pPr>
      <w:rPr>
        <w:rFonts w:hint="default"/>
        <w:lang w:val="ru-RU" w:eastAsia="en-US" w:bidi="ar-SA"/>
      </w:rPr>
    </w:lvl>
    <w:lvl w:ilvl="8" w:tplc="C20AA85E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</w:abstractNum>
  <w:abstractNum w:abstractNumId="34">
    <w:nsid w:val="224F7B22"/>
    <w:multiLevelType w:val="hybridMultilevel"/>
    <w:tmpl w:val="46C4563A"/>
    <w:lvl w:ilvl="0" w:tplc="807CB248">
      <w:start w:val="2"/>
      <w:numFmt w:val="upperRoman"/>
      <w:lvlText w:val="%1."/>
      <w:lvlJc w:val="left"/>
      <w:pPr>
        <w:ind w:left="1358" w:hanging="3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F5C89376">
      <w:numFmt w:val="bullet"/>
      <w:lvlText w:val="•"/>
      <w:lvlJc w:val="left"/>
      <w:pPr>
        <w:ind w:left="5600" w:hanging="365"/>
      </w:pPr>
      <w:rPr>
        <w:rFonts w:hint="default"/>
        <w:lang w:val="ru-RU" w:eastAsia="en-US" w:bidi="ar-SA"/>
      </w:rPr>
    </w:lvl>
    <w:lvl w:ilvl="2" w:tplc="9C62C3B6">
      <w:numFmt w:val="bullet"/>
      <w:lvlText w:val="•"/>
      <w:lvlJc w:val="left"/>
      <w:pPr>
        <w:ind w:left="6256" w:hanging="365"/>
      </w:pPr>
      <w:rPr>
        <w:rFonts w:hint="default"/>
        <w:lang w:val="ru-RU" w:eastAsia="en-US" w:bidi="ar-SA"/>
      </w:rPr>
    </w:lvl>
    <w:lvl w:ilvl="3" w:tplc="B8540D82">
      <w:numFmt w:val="bullet"/>
      <w:lvlText w:val="•"/>
      <w:lvlJc w:val="left"/>
      <w:pPr>
        <w:ind w:left="6912" w:hanging="365"/>
      </w:pPr>
      <w:rPr>
        <w:rFonts w:hint="default"/>
        <w:lang w:val="ru-RU" w:eastAsia="en-US" w:bidi="ar-SA"/>
      </w:rPr>
    </w:lvl>
    <w:lvl w:ilvl="4" w:tplc="9DDED94E">
      <w:numFmt w:val="bullet"/>
      <w:lvlText w:val="•"/>
      <w:lvlJc w:val="left"/>
      <w:pPr>
        <w:ind w:left="7568" w:hanging="365"/>
      </w:pPr>
      <w:rPr>
        <w:rFonts w:hint="default"/>
        <w:lang w:val="ru-RU" w:eastAsia="en-US" w:bidi="ar-SA"/>
      </w:rPr>
    </w:lvl>
    <w:lvl w:ilvl="5" w:tplc="1EF28FEE">
      <w:numFmt w:val="bullet"/>
      <w:lvlText w:val="•"/>
      <w:lvlJc w:val="left"/>
      <w:pPr>
        <w:ind w:left="8224" w:hanging="365"/>
      </w:pPr>
      <w:rPr>
        <w:rFonts w:hint="default"/>
        <w:lang w:val="ru-RU" w:eastAsia="en-US" w:bidi="ar-SA"/>
      </w:rPr>
    </w:lvl>
    <w:lvl w:ilvl="6" w:tplc="35FA43D0">
      <w:numFmt w:val="bullet"/>
      <w:lvlText w:val="•"/>
      <w:lvlJc w:val="left"/>
      <w:pPr>
        <w:ind w:left="8880" w:hanging="365"/>
      </w:pPr>
      <w:rPr>
        <w:rFonts w:hint="default"/>
        <w:lang w:val="ru-RU" w:eastAsia="en-US" w:bidi="ar-SA"/>
      </w:rPr>
    </w:lvl>
    <w:lvl w:ilvl="7" w:tplc="1428C270">
      <w:numFmt w:val="bullet"/>
      <w:lvlText w:val="•"/>
      <w:lvlJc w:val="left"/>
      <w:pPr>
        <w:ind w:left="9536" w:hanging="365"/>
      </w:pPr>
      <w:rPr>
        <w:rFonts w:hint="default"/>
        <w:lang w:val="ru-RU" w:eastAsia="en-US" w:bidi="ar-SA"/>
      </w:rPr>
    </w:lvl>
    <w:lvl w:ilvl="8" w:tplc="E7BE04B0">
      <w:numFmt w:val="bullet"/>
      <w:lvlText w:val="•"/>
      <w:lvlJc w:val="left"/>
      <w:pPr>
        <w:ind w:left="10192" w:hanging="365"/>
      </w:pPr>
      <w:rPr>
        <w:rFonts w:hint="default"/>
        <w:lang w:val="ru-RU" w:eastAsia="en-US" w:bidi="ar-SA"/>
      </w:rPr>
    </w:lvl>
  </w:abstractNum>
  <w:abstractNum w:abstractNumId="35">
    <w:nsid w:val="23F51FC4"/>
    <w:multiLevelType w:val="hybridMultilevel"/>
    <w:tmpl w:val="D946D8A2"/>
    <w:lvl w:ilvl="0" w:tplc="70ACCF1A">
      <w:numFmt w:val="bullet"/>
      <w:lvlText w:val="-"/>
      <w:lvlJc w:val="left"/>
      <w:pPr>
        <w:ind w:left="14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DCE66A">
      <w:numFmt w:val="bullet"/>
      <w:lvlText w:val="•"/>
      <w:lvlJc w:val="left"/>
      <w:pPr>
        <w:ind w:left="606" w:hanging="207"/>
      </w:pPr>
      <w:rPr>
        <w:rFonts w:hint="default"/>
        <w:lang w:val="ru-RU" w:eastAsia="en-US" w:bidi="ar-SA"/>
      </w:rPr>
    </w:lvl>
    <w:lvl w:ilvl="2" w:tplc="1D5A6BF6">
      <w:numFmt w:val="bullet"/>
      <w:lvlText w:val="•"/>
      <w:lvlJc w:val="left"/>
      <w:pPr>
        <w:ind w:left="1073" w:hanging="207"/>
      </w:pPr>
      <w:rPr>
        <w:rFonts w:hint="default"/>
        <w:lang w:val="ru-RU" w:eastAsia="en-US" w:bidi="ar-SA"/>
      </w:rPr>
    </w:lvl>
    <w:lvl w:ilvl="3" w:tplc="2C2ACE32">
      <w:numFmt w:val="bullet"/>
      <w:lvlText w:val="•"/>
      <w:lvlJc w:val="left"/>
      <w:pPr>
        <w:ind w:left="1539" w:hanging="207"/>
      </w:pPr>
      <w:rPr>
        <w:rFonts w:hint="default"/>
        <w:lang w:val="ru-RU" w:eastAsia="en-US" w:bidi="ar-SA"/>
      </w:rPr>
    </w:lvl>
    <w:lvl w:ilvl="4" w:tplc="F90850E4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A9D6256E">
      <w:numFmt w:val="bullet"/>
      <w:lvlText w:val="•"/>
      <w:lvlJc w:val="left"/>
      <w:pPr>
        <w:ind w:left="2473" w:hanging="207"/>
      </w:pPr>
      <w:rPr>
        <w:rFonts w:hint="default"/>
        <w:lang w:val="ru-RU" w:eastAsia="en-US" w:bidi="ar-SA"/>
      </w:rPr>
    </w:lvl>
    <w:lvl w:ilvl="6" w:tplc="3644306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0064EE8">
      <w:numFmt w:val="bullet"/>
      <w:lvlText w:val="•"/>
      <w:lvlJc w:val="left"/>
      <w:pPr>
        <w:ind w:left="3406" w:hanging="207"/>
      </w:pPr>
      <w:rPr>
        <w:rFonts w:hint="default"/>
        <w:lang w:val="ru-RU" w:eastAsia="en-US" w:bidi="ar-SA"/>
      </w:rPr>
    </w:lvl>
    <w:lvl w:ilvl="8" w:tplc="9A56467C">
      <w:numFmt w:val="bullet"/>
      <w:lvlText w:val="•"/>
      <w:lvlJc w:val="left"/>
      <w:pPr>
        <w:ind w:left="3872" w:hanging="207"/>
      </w:pPr>
      <w:rPr>
        <w:rFonts w:hint="default"/>
        <w:lang w:val="ru-RU" w:eastAsia="en-US" w:bidi="ar-SA"/>
      </w:rPr>
    </w:lvl>
  </w:abstractNum>
  <w:abstractNum w:abstractNumId="36">
    <w:nsid w:val="249D5BFF"/>
    <w:multiLevelType w:val="hybridMultilevel"/>
    <w:tmpl w:val="08C0E8A4"/>
    <w:lvl w:ilvl="0" w:tplc="9CACFB20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45320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883CD066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967C797A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D03AC546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883CC736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E858401A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8A3A568A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85FECE00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37">
    <w:nsid w:val="24C55B5F"/>
    <w:multiLevelType w:val="hybridMultilevel"/>
    <w:tmpl w:val="222E993E"/>
    <w:lvl w:ilvl="0" w:tplc="7FAA225C">
      <w:start w:val="1"/>
      <w:numFmt w:val="decimal"/>
      <w:lvlText w:val="%1)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44E286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2" w:tplc="D5FCDF70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3" w:tplc="847E6670">
      <w:numFmt w:val="bullet"/>
      <w:lvlText w:val="•"/>
      <w:lvlJc w:val="left"/>
      <w:pPr>
        <w:ind w:left="3829" w:hanging="428"/>
      </w:pPr>
      <w:rPr>
        <w:rFonts w:hint="default"/>
        <w:lang w:val="ru-RU" w:eastAsia="en-US" w:bidi="ar-SA"/>
      </w:rPr>
    </w:lvl>
    <w:lvl w:ilvl="4" w:tplc="2D56907C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5" w:tplc="7FE4F3AC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916AFB62">
      <w:numFmt w:val="bullet"/>
      <w:lvlText w:val="•"/>
      <w:lvlJc w:val="left"/>
      <w:pPr>
        <w:ind w:left="7118" w:hanging="428"/>
      </w:pPr>
      <w:rPr>
        <w:rFonts w:hint="default"/>
        <w:lang w:val="ru-RU" w:eastAsia="en-US" w:bidi="ar-SA"/>
      </w:rPr>
    </w:lvl>
    <w:lvl w:ilvl="7" w:tplc="811690E0">
      <w:numFmt w:val="bullet"/>
      <w:lvlText w:val="•"/>
      <w:lvlJc w:val="left"/>
      <w:pPr>
        <w:ind w:left="8214" w:hanging="428"/>
      </w:pPr>
      <w:rPr>
        <w:rFonts w:hint="default"/>
        <w:lang w:val="ru-RU" w:eastAsia="en-US" w:bidi="ar-SA"/>
      </w:rPr>
    </w:lvl>
    <w:lvl w:ilvl="8" w:tplc="5B682ADC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38">
    <w:nsid w:val="259C0B29"/>
    <w:multiLevelType w:val="hybridMultilevel"/>
    <w:tmpl w:val="B3520022"/>
    <w:lvl w:ilvl="0" w:tplc="528E7B68">
      <w:numFmt w:val="bullet"/>
      <w:lvlText w:val="•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0EB26">
      <w:numFmt w:val="bullet"/>
      <w:lvlText w:val="•"/>
      <w:lvlJc w:val="left"/>
      <w:pPr>
        <w:ind w:left="868" w:hanging="284"/>
      </w:pPr>
      <w:rPr>
        <w:rFonts w:hint="default"/>
        <w:lang w:val="ru-RU" w:eastAsia="en-US" w:bidi="ar-SA"/>
      </w:rPr>
    </w:lvl>
    <w:lvl w:ilvl="2" w:tplc="BF06DF08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3" w:tplc="F4A4F334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4" w:tplc="ABECF646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5" w:tplc="A284295A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6" w:tplc="DBF4BF04">
      <w:numFmt w:val="bullet"/>
      <w:lvlText w:val="•"/>
      <w:lvlJc w:val="left"/>
      <w:pPr>
        <w:ind w:left="3012" w:hanging="284"/>
      </w:pPr>
      <w:rPr>
        <w:rFonts w:hint="default"/>
        <w:lang w:val="ru-RU" w:eastAsia="en-US" w:bidi="ar-SA"/>
      </w:rPr>
    </w:lvl>
    <w:lvl w:ilvl="7" w:tplc="953E09A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8" w:tplc="2E5C0B0A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</w:abstractNum>
  <w:abstractNum w:abstractNumId="39">
    <w:nsid w:val="25A30B42"/>
    <w:multiLevelType w:val="hybridMultilevel"/>
    <w:tmpl w:val="3E827EF0"/>
    <w:lvl w:ilvl="0" w:tplc="44AAA1EE">
      <w:start w:val="1"/>
      <w:numFmt w:val="upperRoman"/>
      <w:lvlText w:val="%1."/>
      <w:lvlJc w:val="left"/>
      <w:pPr>
        <w:ind w:left="1821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C6FC578A">
      <w:numFmt w:val="bullet"/>
      <w:lvlText w:val="•"/>
      <w:lvlJc w:val="left"/>
      <w:pPr>
        <w:ind w:left="2721" w:hanging="255"/>
      </w:pPr>
      <w:rPr>
        <w:rFonts w:hint="default"/>
        <w:lang w:val="ru-RU" w:eastAsia="en-US" w:bidi="ar-SA"/>
      </w:rPr>
    </w:lvl>
    <w:lvl w:ilvl="2" w:tplc="9D264FA4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3" w:tplc="DE26143C">
      <w:numFmt w:val="bullet"/>
      <w:lvlText w:val="•"/>
      <w:lvlJc w:val="left"/>
      <w:pPr>
        <w:ind w:left="4525" w:hanging="255"/>
      </w:pPr>
      <w:rPr>
        <w:rFonts w:hint="default"/>
        <w:lang w:val="ru-RU" w:eastAsia="en-US" w:bidi="ar-SA"/>
      </w:rPr>
    </w:lvl>
    <w:lvl w:ilvl="4" w:tplc="9A4C049A">
      <w:numFmt w:val="bullet"/>
      <w:lvlText w:val="•"/>
      <w:lvlJc w:val="left"/>
      <w:pPr>
        <w:ind w:left="5427" w:hanging="255"/>
      </w:pPr>
      <w:rPr>
        <w:rFonts w:hint="default"/>
        <w:lang w:val="ru-RU" w:eastAsia="en-US" w:bidi="ar-SA"/>
      </w:rPr>
    </w:lvl>
    <w:lvl w:ilvl="5" w:tplc="D7D0F7EA">
      <w:numFmt w:val="bullet"/>
      <w:lvlText w:val="•"/>
      <w:lvlJc w:val="left"/>
      <w:pPr>
        <w:ind w:left="6329" w:hanging="255"/>
      </w:pPr>
      <w:rPr>
        <w:rFonts w:hint="default"/>
        <w:lang w:val="ru-RU" w:eastAsia="en-US" w:bidi="ar-SA"/>
      </w:rPr>
    </w:lvl>
    <w:lvl w:ilvl="6" w:tplc="6298C5C2">
      <w:numFmt w:val="bullet"/>
      <w:lvlText w:val="•"/>
      <w:lvlJc w:val="left"/>
      <w:pPr>
        <w:ind w:left="7231" w:hanging="255"/>
      </w:pPr>
      <w:rPr>
        <w:rFonts w:hint="default"/>
        <w:lang w:val="ru-RU" w:eastAsia="en-US" w:bidi="ar-SA"/>
      </w:rPr>
    </w:lvl>
    <w:lvl w:ilvl="7" w:tplc="4EAA5F0E">
      <w:numFmt w:val="bullet"/>
      <w:lvlText w:val="•"/>
      <w:lvlJc w:val="left"/>
      <w:pPr>
        <w:ind w:left="8133" w:hanging="255"/>
      </w:pPr>
      <w:rPr>
        <w:rFonts w:hint="default"/>
        <w:lang w:val="ru-RU" w:eastAsia="en-US" w:bidi="ar-SA"/>
      </w:rPr>
    </w:lvl>
    <w:lvl w:ilvl="8" w:tplc="3146CFF2">
      <w:numFmt w:val="bullet"/>
      <w:lvlText w:val="•"/>
      <w:lvlJc w:val="left"/>
      <w:pPr>
        <w:ind w:left="9035" w:hanging="255"/>
      </w:pPr>
      <w:rPr>
        <w:rFonts w:hint="default"/>
        <w:lang w:val="ru-RU" w:eastAsia="en-US" w:bidi="ar-SA"/>
      </w:rPr>
    </w:lvl>
  </w:abstractNum>
  <w:abstractNum w:abstractNumId="40">
    <w:nsid w:val="25F56407"/>
    <w:multiLevelType w:val="hybridMultilevel"/>
    <w:tmpl w:val="4F3C473A"/>
    <w:lvl w:ilvl="0" w:tplc="F3A8FFDA">
      <w:numFmt w:val="bullet"/>
      <w:lvlText w:val="—"/>
      <w:lvlJc w:val="left"/>
      <w:pPr>
        <w:ind w:left="402" w:hanging="11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A6AB12">
      <w:numFmt w:val="bullet"/>
      <w:lvlText w:val="•"/>
      <w:lvlJc w:val="left"/>
      <w:pPr>
        <w:ind w:left="1510" w:hanging="1134"/>
      </w:pPr>
      <w:rPr>
        <w:rFonts w:hint="default"/>
        <w:lang w:val="ru-RU" w:eastAsia="en-US" w:bidi="ar-SA"/>
      </w:rPr>
    </w:lvl>
    <w:lvl w:ilvl="2" w:tplc="6C2C4EB2">
      <w:numFmt w:val="bullet"/>
      <w:lvlText w:val="•"/>
      <w:lvlJc w:val="left"/>
      <w:pPr>
        <w:ind w:left="2620" w:hanging="1134"/>
      </w:pPr>
      <w:rPr>
        <w:rFonts w:hint="default"/>
        <w:lang w:val="ru-RU" w:eastAsia="en-US" w:bidi="ar-SA"/>
      </w:rPr>
    </w:lvl>
    <w:lvl w:ilvl="3" w:tplc="6F5CA484">
      <w:numFmt w:val="bullet"/>
      <w:lvlText w:val="•"/>
      <w:lvlJc w:val="left"/>
      <w:pPr>
        <w:ind w:left="3731" w:hanging="1134"/>
      </w:pPr>
      <w:rPr>
        <w:rFonts w:hint="default"/>
        <w:lang w:val="ru-RU" w:eastAsia="en-US" w:bidi="ar-SA"/>
      </w:rPr>
    </w:lvl>
    <w:lvl w:ilvl="4" w:tplc="DFC41854">
      <w:numFmt w:val="bullet"/>
      <w:lvlText w:val="•"/>
      <w:lvlJc w:val="left"/>
      <w:pPr>
        <w:ind w:left="4841" w:hanging="1134"/>
      </w:pPr>
      <w:rPr>
        <w:rFonts w:hint="default"/>
        <w:lang w:val="ru-RU" w:eastAsia="en-US" w:bidi="ar-SA"/>
      </w:rPr>
    </w:lvl>
    <w:lvl w:ilvl="5" w:tplc="AB8C87B8">
      <w:numFmt w:val="bullet"/>
      <w:lvlText w:val="•"/>
      <w:lvlJc w:val="left"/>
      <w:pPr>
        <w:ind w:left="5952" w:hanging="1134"/>
      </w:pPr>
      <w:rPr>
        <w:rFonts w:hint="default"/>
        <w:lang w:val="ru-RU" w:eastAsia="en-US" w:bidi="ar-SA"/>
      </w:rPr>
    </w:lvl>
    <w:lvl w:ilvl="6" w:tplc="0B7AA862">
      <w:numFmt w:val="bullet"/>
      <w:lvlText w:val="•"/>
      <w:lvlJc w:val="left"/>
      <w:pPr>
        <w:ind w:left="7062" w:hanging="1134"/>
      </w:pPr>
      <w:rPr>
        <w:rFonts w:hint="default"/>
        <w:lang w:val="ru-RU" w:eastAsia="en-US" w:bidi="ar-SA"/>
      </w:rPr>
    </w:lvl>
    <w:lvl w:ilvl="7" w:tplc="3C144C46">
      <w:numFmt w:val="bullet"/>
      <w:lvlText w:val="•"/>
      <w:lvlJc w:val="left"/>
      <w:pPr>
        <w:ind w:left="8172" w:hanging="1134"/>
      </w:pPr>
      <w:rPr>
        <w:rFonts w:hint="default"/>
        <w:lang w:val="ru-RU" w:eastAsia="en-US" w:bidi="ar-SA"/>
      </w:rPr>
    </w:lvl>
    <w:lvl w:ilvl="8" w:tplc="AEDEEA4A">
      <w:numFmt w:val="bullet"/>
      <w:lvlText w:val="•"/>
      <w:lvlJc w:val="left"/>
      <w:pPr>
        <w:ind w:left="9283" w:hanging="1134"/>
      </w:pPr>
      <w:rPr>
        <w:rFonts w:hint="default"/>
        <w:lang w:val="ru-RU" w:eastAsia="en-US" w:bidi="ar-SA"/>
      </w:rPr>
    </w:lvl>
  </w:abstractNum>
  <w:abstractNum w:abstractNumId="41">
    <w:nsid w:val="266653A8"/>
    <w:multiLevelType w:val="hybridMultilevel"/>
    <w:tmpl w:val="31CCB47C"/>
    <w:lvl w:ilvl="0" w:tplc="7C34443E">
      <w:numFmt w:val="bullet"/>
      <w:lvlText w:val="•"/>
      <w:lvlJc w:val="left"/>
      <w:pPr>
        <w:ind w:left="85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809C8">
      <w:numFmt w:val="bullet"/>
      <w:lvlText w:val="•"/>
      <w:lvlJc w:val="left"/>
      <w:pPr>
        <w:ind w:left="1246" w:hanging="341"/>
      </w:pPr>
      <w:rPr>
        <w:rFonts w:hint="default"/>
        <w:lang w:val="ru-RU" w:eastAsia="en-US" w:bidi="ar-SA"/>
      </w:rPr>
    </w:lvl>
    <w:lvl w:ilvl="2" w:tplc="92BCC5FA">
      <w:numFmt w:val="bullet"/>
      <w:lvlText w:val="•"/>
      <w:lvlJc w:val="left"/>
      <w:pPr>
        <w:ind w:left="1633" w:hanging="341"/>
      </w:pPr>
      <w:rPr>
        <w:rFonts w:hint="default"/>
        <w:lang w:val="ru-RU" w:eastAsia="en-US" w:bidi="ar-SA"/>
      </w:rPr>
    </w:lvl>
    <w:lvl w:ilvl="3" w:tplc="963E2DB4">
      <w:numFmt w:val="bullet"/>
      <w:lvlText w:val="•"/>
      <w:lvlJc w:val="left"/>
      <w:pPr>
        <w:ind w:left="2020" w:hanging="341"/>
      </w:pPr>
      <w:rPr>
        <w:rFonts w:hint="default"/>
        <w:lang w:val="ru-RU" w:eastAsia="en-US" w:bidi="ar-SA"/>
      </w:rPr>
    </w:lvl>
    <w:lvl w:ilvl="4" w:tplc="D92CEBF8">
      <w:numFmt w:val="bullet"/>
      <w:lvlText w:val="•"/>
      <w:lvlJc w:val="left"/>
      <w:pPr>
        <w:ind w:left="2407" w:hanging="341"/>
      </w:pPr>
      <w:rPr>
        <w:rFonts w:hint="default"/>
        <w:lang w:val="ru-RU" w:eastAsia="en-US" w:bidi="ar-SA"/>
      </w:rPr>
    </w:lvl>
    <w:lvl w:ilvl="5" w:tplc="1EAE4E5E">
      <w:numFmt w:val="bullet"/>
      <w:lvlText w:val="•"/>
      <w:lvlJc w:val="left"/>
      <w:pPr>
        <w:ind w:left="2794" w:hanging="341"/>
      </w:pPr>
      <w:rPr>
        <w:rFonts w:hint="default"/>
        <w:lang w:val="ru-RU" w:eastAsia="en-US" w:bidi="ar-SA"/>
      </w:rPr>
    </w:lvl>
    <w:lvl w:ilvl="6" w:tplc="F2C64FFA">
      <w:numFmt w:val="bullet"/>
      <w:lvlText w:val="•"/>
      <w:lvlJc w:val="left"/>
      <w:pPr>
        <w:ind w:left="3180" w:hanging="341"/>
      </w:pPr>
      <w:rPr>
        <w:rFonts w:hint="default"/>
        <w:lang w:val="ru-RU" w:eastAsia="en-US" w:bidi="ar-SA"/>
      </w:rPr>
    </w:lvl>
    <w:lvl w:ilvl="7" w:tplc="BAE677C8">
      <w:numFmt w:val="bullet"/>
      <w:lvlText w:val="•"/>
      <w:lvlJc w:val="left"/>
      <w:pPr>
        <w:ind w:left="3567" w:hanging="341"/>
      </w:pPr>
      <w:rPr>
        <w:rFonts w:hint="default"/>
        <w:lang w:val="ru-RU" w:eastAsia="en-US" w:bidi="ar-SA"/>
      </w:rPr>
    </w:lvl>
    <w:lvl w:ilvl="8" w:tplc="C0CE5998">
      <w:numFmt w:val="bullet"/>
      <w:lvlText w:val="•"/>
      <w:lvlJc w:val="left"/>
      <w:pPr>
        <w:ind w:left="3954" w:hanging="341"/>
      </w:pPr>
      <w:rPr>
        <w:rFonts w:hint="default"/>
        <w:lang w:val="ru-RU" w:eastAsia="en-US" w:bidi="ar-SA"/>
      </w:rPr>
    </w:lvl>
  </w:abstractNum>
  <w:abstractNum w:abstractNumId="42">
    <w:nsid w:val="28B4424E"/>
    <w:multiLevelType w:val="hybridMultilevel"/>
    <w:tmpl w:val="D0C0F2BA"/>
    <w:lvl w:ilvl="0" w:tplc="50E0248E">
      <w:numFmt w:val="bullet"/>
      <w:lvlText w:val=""/>
      <w:lvlJc w:val="left"/>
      <w:pPr>
        <w:ind w:left="119" w:hanging="5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AA7D10">
      <w:numFmt w:val="bullet"/>
      <w:lvlText w:val="•"/>
      <w:lvlJc w:val="left"/>
      <w:pPr>
        <w:ind w:left="362" w:hanging="596"/>
      </w:pPr>
      <w:rPr>
        <w:rFonts w:hint="default"/>
        <w:lang w:val="ru-RU" w:eastAsia="en-US" w:bidi="ar-SA"/>
      </w:rPr>
    </w:lvl>
    <w:lvl w:ilvl="2" w:tplc="76DEBEBE">
      <w:numFmt w:val="bullet"/>
      <w:lvlText w:val="•"/>
      <w:lvlJc w:val="left"/>
      <w:pPr>
        <w:ind w:left="605" w:hanging="596"/>
      </w:pPr>
      <w:rPr>
        <w:rFonts w:hint="default"/>
        <w:lang w:val="ru-RU" w:eastAsia="en-US" w:bidi="ar-SA"/>
      </w:rPr>
    </w:lvl>
    <w:lvl w:ilvl="3" w:tplc="FE0E19C8">
      <w:numFmt w:val="bullet"/>
      <w:lvlText w:val="•"/>
      <w:lvlJc w:val="left"/>
      <w:pPr>
        <w:ind w:left="847" w:hanging="596"/>
      </w:pPr>
      <w:rPr>
        <w:rFonts w:hint="default"/>
        <w:lang w:val="ru-RU" w:eastAsia="en-US" w:bidi="ar-SA"/>
      </w:rPr>
    </w:lvl>
    <w:lvl w:ilvl="4" w:tplc="54280760">
      <w:numFmt w:val="bullet"/>
      <w:lvlText w:val="•"/>
      <w:lvlJc w:val="left"/>
      <w:pPr>
        <w:ind w:left="1090" w:hanging="596"/>
      </w:pPr>
      <w:rPr>
        <w:rFonts w:hint="default"/>
        <w:lang w:val="ru-RU" w:eastAsia="en-US" w:bidi="ar-SA"/>
      </w:rPr>
    </w:lvl>
    <w:lvl w:ilvl="5" w:tplc="489853E8">
      <w:numFmt w:val="bullet"/>
      <w:lvlText w:val="•"/>
      <w:lvlJc w:val="left"/>
      <w:pPr>
        <w:ind w:left="1332" w:hanging="596"/>
      </w:pPr>
      <w:rPr>
        <w:rFonts w:hint="default"/>
        <w:lang w:val="ru-RU" w:eastAsia="en-US" w:bidi="ar-SA"/>
      </w:rPr>
    </w:lvl>
    <w:lvl w:ilvl="6" w:tplc="73D636F6">
      <w:numFmt w:val="bullet"/>
      <w:lvlText w:val="•"/>
      <w:lvlJc w:val="left"/>
      <w:pPr>
        <w:ind w:left="1575" w:hanging="596"/>
      </w:pPr>
      <w:rPr>
        <w:rFonts w:hint="default"/>
        <w:lang w:val="ru-RU" w:eastAsia="en-US" w:bidi="ar-SA"/>
      </w:rPr>
    </w:lvl>
    <w:lvl w:ilvl="7" w:tplc="DC1A6AB8">
      <w:numFmt w:val="bullet"/>
      <w:lvlText w:val="•"/>
      <w:lvlJc w:val="left"/>
      <w:pPr>
        <w:ind w:left="1817" w:hanging="596"/>
      </w:pPr>
      <w:rPr>
        <w:rFonts w:hint="default"/>
        <w:lang w:val="ru-RU" w:eastAsia="en-US" w:bidi="ar-SA"/>
      </w:rPr>
    </w:lvl>
    <w:lvl w:ilvl="8" w:tplc="B476889C">
      <w:numFmt w:val="bullet"/>
      <w:lvlText w:val="•"/>
      <w:lvlJc w:val="left"/>
      <w:pPr>
        <w:ind w:left="2060" w:hanging="596"/>
      </w:pPr>
      <w:rPr>
        <w:rFonts w:hint="default"/>
        <w:lang w:val="ru-RU" w:eastAsia="en-US" w:bidi="ar-SA"/>
      </w:rPr>
    </w:lvl>
  </w:abstractNum>
  <w:abstractNum w:abstractNumId="43">
    <w:nsid w:val="29525A3F"/>
    <w:multiLevelType w:val="hybridMultilevel"/>
    <w:tmpl w:val="D9063B16"/>
    <w:lvl w:ilvl="0" w:tplc="23C21BFE">
      <w:numFmt w:val="bullet"/>
      <w:lvlText w:val=""/>
      <w:lvlJc w:val="left"/>
      <w:pPr>
        <w:ind w:left="461" w:hanging="356"/>
      </w:pPr>
      <w:rPr>
        <w:rFonts w:hint="default"/>
        <w:w w:val="100"/>
        <w:lang w:val="ru-RU" w:eastAsia="en-US" w:bidi="ar-SA"/>
      </w:rPr>
    </w:lvl>
    <w:lvl w:ilvl="1" w:tplc="339A0010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E332B8C2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8FB48582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2EACEA40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249865FC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DA7C7DAE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F1C25128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F0407DEC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44">
    <w:nsid w:val="29C23368"/>
    <w:multiLevelType w:val="multilevel"/>
    <w:tmpl w:val="1B3048EA"/>
    <w:lvl w:ilvl="0">
      <w:start w:val="3"/>
      <w:numFmt w:val="upperRoman"/>
      <w:lvlText w:val="%1"/>
      <w:lvlJc w:val="left"/>
      <w:pPr>
        <w:ind w:left="1503" w:hanging="6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03" w:hanging="67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3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7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5" w:hanging="677"/>
      </w:pPr>
      <w:rPr>
        <w:rFonts w:hint="default"/>
        <w:lang w:val="ru-RU" w:eastAsia="en-US" w:bidi="ar-SA"/>
      </w:rPr>
    </w:lvl>
  </w:abstractNum>
  <w:abstractNum w:abstractNumId="45">
    <w:nsid w:val="2A0C4725"/>
    <w:multiLevelType w:val="multilevel"/>
    <w:tmpl w:val="88EC2B1A"/>
    <w:lvl w:ilvl="0">
      <w:start w:val="1"/>
      <w:numFmt w:val="decimal"/>
      <w:lvlText w:val="%1"/>
      <w:lvlJc w:val="left"/>
      <w:pPr>
        <w:ind w:left="110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60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0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5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03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2" w:hanging="606"/>
      </w:pPr>
      <w:rPr>
        <w:rFonts w:hint="default"/>
        <w:lang w:val="ru-RU" w:eastAsia="en-US" w:bidi="ar-SA"/>
      </w:rPr>
    </w:lvl>
  </w:abstractNum>
  <w:abstractNum w:abstractNumId="46">
    <w:nsid w:val="2A245EE0"/>
    <w:multiLevelType w:val="hybridMultilevel"/>
    <w:tmpl w:val="F90030FE"/>
    <w:lvl w:ilvl="0" w:tplc="E8A497E0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4C58E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79CE347E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4B2E7CE6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DFA2DB20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03B20FC4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4B22C3AA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CF4AE510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1F4AC63E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47">
    <w:nsid w:val="2A4E2784"/>
    <w:multiLevelType w:val="hybridMultilevel"/>
    <w:tmpl w:val="665A2148"/>
    <w:lvl w:ilvl="0" w:tplc="49A83CAC">
      <w:start w:val="1"/>
      <w:numFmt w:val="decimal"/>
      <w:lvlText w:val="%1."/>
      <w:lvlJc w:val="left"/>
      <w:pPr>
        <w:ind w:left="13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6BCA2">
      <w:numFmt w:val="bullet"/>
      <w:lvlText w:val="•"/>
      <w:lvlJc w:val="left"/>
      <w:pPr>
        <w:ind w:left="2374" w:hanging="245"/>
      </w:pPr>
      <w:rPr>
        <w:rFonts w:hint="default"/>
        <w:lang w:val="ru-RU" w:eastAsia="en-US" w:bidi="ar-SA"/>
      </w:rPr>
    </w:lvl>
    <w:lvl w:ilvl="2" w:tplc="1564F35A">
      <w:numFmt w:val="bullet"/>
      <w:lvlText w:val="•"/>
      <w:lvlJc w:val="left"/>
      <w:pPr>
        <w:ind w:left="3388" w:hanging="245"/>
      </w:pPr>
      <w:rPr>
        <w:rFonts w:hint="default"/>
        <w:lang w:val="ru-RU" w:eastAsia="en-US" w:bidi="ar-SA"/>
      </w:rPr>
    </w:lvl>
    <w:lvl w:ilvl="3" w:tplc="509A9310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4" w:tplc="49A23848">
      <w:numFmt w:val="bullet"/>
      <w:lvlText w:val="•"/>
      <w:lvlJc w:val="left"/>
      <w:pPr>
        <w:ind w:left="5417" w:hanging="245"/>
      </w:pPr>
      <w:rPr>
        <w:rFonts w:hint="default"/>
        <w:lang w:val="ru-RU" w:eastAsia="en-US" w:bidi="ar-SA"/>
      </w:rPr>
    </w:lvl>
    <w:lvl w:ilvl="5" w:tplc="6FBC1650">
      <w:numFmt w:val="bullet"/>
      <w:lvlText w:val="•"/>
      <w:lvlJc w:val="left"/>
      <w:pPr>
        <w:ind w:left="6432" w:hanging="245"/>
      </w:pPr>
      <w:rPr>
        <w:rFonts w:hint="default"/>
        <w:lang w:val="ru-RU" w:eastAsia="en-US" w:bidi="ar-SA"/>
      </w:rPr>
    </w:lvl>
    <w:lvl w:ilvl="6" w:tplc="3FE0E89C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7" w:tplc="41CEEEDE">
      <w:numFmt w:val="bullet"/>
      <w:lvlText w:val="•"/>
      <w:lvlJc w:val="left"/>
      <w:pPr>
        <w:ind w:left="8460" w:hanging="245"/>
      </w:pPr>
      <w:rPr>
        <w:rFonts w:hint="default"/>
        <w:lang w:val="ru-RU" w:eastAsia="en-US" w:bidi="ar-SA"/>
      </w:rPr>
    </w:lvl>
    <w:lvl w:ilvl="8" w:tplc="5C302C6A">
      <w:numFmt w:val="bullet"/>
      <w:lvlText w:val="•"/>
      <w:lvlJc w:val="left"/>
      <w:pPr>
        <w:ind w:left="9475" w:hanging="245"/>
      </w:pPr>
      <w:rPr>
        <w:rFonts w:hint="default"/>
        <w:lang w:val="ru-RU" w:eastAsia="en-US" w:bidi="ar-SA"/>
      </w:rPr>
    </w:lvl>
  </w:abstractNum>
  <w:abstractNum w:abstractNumId="48">
    <w:nsid w:val="2B93603A"/>
    <w:multiLevelType w:val="multilevel"/>
    <w:tmpl w:val="0FC8B8AC"/>
    <w:lvl w:ilvl="0">
      <w:start w:val="2"/>
      <w:numFmt w:val="upperRoman"/>
      <w:lvlText w:val="%1"/>
      <w:lvlJc w:val="left"/>
      <w:pPr>
        <w:ind w:left="734" w:hanging="9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34" w:hanging="995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734" w:hanging="99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9" w:hanging="9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5" w:hanging="9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9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8" w:hanging="9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4" w:hanging="9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995"/>
      </w:pPr>
      <w:rPr>
        <w:rFonts w:hint="default"/>
        <w:lang w:val="ru-RU" w:eastAsia="en-US" w:bidi="ar-SA"/>
      </w:rPr>
    </w:lvl>
  </w:abstractNum>
  <w:abstractNum w:abstractNumId="49">
    <w:nsid w:val="2D666F7D"/>
    <w:multiLevelType w:val="multilevel"/>
    <w:tmpl w:val="46C668F4"/>
    <w:lvl w:ilvl="0">
      <w:start w:val="1"/>
      <w:numFmt w:val="upperRoman"/>
      <w:lvlText w:val="%1."/>
      <w:lvlJc w:val="left"/>
      <w:pPr>
        <w:ind w:left="1144" w:hanging="18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37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8" w:hanging="658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00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6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9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6" w:hanging="658"/>
      </w:pPr>
      <w:rPr>
        <w:rFonts w:hint="default"/>
        <w:lang w:val="ru-RU" w:eastAsia="en-US" w:bidi="ar-SA"/>
      </w:rPr>
    </w:lvl>
  </w:abstractNum>
  <w:abstractNum w:abstractNumId="50">
    <w:nsid w:val="2DA72038"/>
    <w:multiLevelType w:val="hybridMultilevel"/>
    <w:tmpl w:val="8A50970C"/>
    <w:lvl w:ilvl="0" w:tplc="2EB41C7A">
      <w:numFmt w:val="bullet"/>
      <w:lvlText w:val=""/>
      <w:lvlJc w:val="left"/>
      <w:pPr>
        <w:ind w:left="464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A6A95A6">
      <w:numFmt w:val="bullet"/>
      <w:lvlText w:val="•"/>
      <w:lvlJc w:val="left"/>
      <w:pPr>
        <w:ind w:left="921" w:hanging="356"/>
      </w:pPr>
      <w:rPr>
        <w:rFonts w:hint="default"/>
        <w:lang w:val="ru-RU" w:eastAsia="en-US" w:bidi="ar-SA"/>
      </w:rPr>
    </w:lvl>
    <w:lvl w:ilvl="2" w:tplc="71C04B42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89DC60BE">
      <w:numFmt w:val="bullet"/>
      <w:lvlText w:val="•"/>
      <w:lvlJc w:val="left"/>
      <w:pPr>
        <w:ind w:left="1843" w:hanging="356"/>
      </w:pPr>
      <w:rPr>
        <w:rFonts w:hint="default"/>
        <w:lang w:val="ru-RU" w:eastAsia="en-US" w:bidi="ar-SA"/>
      </w:rPr>
    </w:lvl>
    <w:lvl w:ilvl="4" w:tplc="DE202120">
      <w:numFmt w:val="bullet"/>
      <w:lvlText w:val="•"/>
      <w:lvlJc w:val="left"/>
      <w:pPr>
        <w:ind w:left="2304" w:hanging="356"/>
      </w:pPr>
      <w:rPr>
        <w:rFonts w:hint="default"/>
        <w:lang w:val="ru-RU" w:eastAsia="en-US" w:bidi="ar-SA"/>
      </w:rPr>
    </w:lvl>
    <w:lvl w:ilvl="5" w:tplc="1AE87506">
      <w:numFmt w:val="bullet"/>
      <w:lvlText w:val="•"/>
      <w:lvlJc w:val="left"/>
      <w:pPr>
        <w:ind w:left="2765" w:hanging="356"/>
      </w:pPr>
      <w:rPr>
        <w:rFonts w:hint="default"/>
        <w:lang w:val="ru-RU" w:eastAsia="en-US" w:bidi="ar-SA"/>
      </w:rPr>
    </w:lvl>
    <w:lvl w:ilvl="6" w:tplc="FD6CCAF0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7" w:tplc="D90C1EC0">
      <w:numFmt w:val="bullet"/>
      <w:lvlText w:val="•"/>
      <w:lvlJc w:val="left"/>
      <w:pPr>
        <w:ind w:left="3687" w:hanging="356"/>
      </w:pPr>
      <w:rPr>
        <w:rFonts w:hint="default"/>
        <w:lang w:val="ru-RU" w:eastAsia="en-US" w:bidi="ar-SA"/>
      </w:rPr>
    </w:lvl>
    <w:lvl w:ilvl="8" w:tplc="25EC518A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</w:abstractNum>
  <w:abstractNum w:abstractNumId="51">
    <w:nsid w:val="2E966C5B"/>
    <w:multiLevelType w:val="hybridMultilevel"/>
    <w:tmpl w:val="450E8176"/>
    <w:lvl w:ilvl="0" w:tplc="F140A9C2">
      <w:numFmt w:val="bullet"/>
      <w:lvlText w:val="•"/>
      <w:lvlJc w:val="left"/>
      <w:pPr>
        <w:ind w:left="1113" w:hanging="149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BC618DC">
      <w:numFmt w:val="bullet"/>
      <w:lvlText w:val="•"/>
      <w:lvlJc w:val="left"/>
      <w:pPr>
        <w:ind w:left="2158" w:hanging="149"/>
      </w:pPr>
      <w:rPr>
        <w:rFonts w:hint="default"/>
        <w:lang w:val="ru-RU" w:eastAsia="en-US" w:bidi="ar-SA"/>
      </w:rPr>
    </w:lvl>
    <w:lvl w:ilvl="2" w:tplc="21F8911C">
      <w:numFmt w:val="bullet"/>
      <w:lvlText w:val="•"/>
      <w:lvlJc w:val="left"/>
      <w:pPr>
        <w:ind w:left="3196" w:hanging="149"/>
      </w:pPr>
      <w:rPr>
        <w:rFonts w:hint="default"/>
        <w:lang w:val="ru-RU" w:eastAsia="en-US" w:bidi="ar-SA"/>
      </w:rPr>
    </w:lvl>
    <w:lvl w:ilvl="3" w:tplc="7F5C77DE">
      <w:numFmt w:val="bullet"/>
      <w:lvlText w:val="•"/>
      <w:lvlJc w:val="left"/>
      <w:pPr>
        <w:ind w:left="4235" w:hanging="149"/>
      </w:pPr>
      <w:rPr>
        <w:rFonts w:hint="default"/>
        <w:lang w:val="ru-RU" w:eastAsia="en-US" w:bidi="ar-SA"/>
      </w:rPr>
    </w:lvl>
    <w:lvl w:ilvl="4" w:tplc="E7CE79D4">
      <w:numFmt w:val="bullet"/>
      <w:lvlText w:val="•"/>
      <w:lvlJc w:val="left"/>
      <w:pPr>
        <w:ind w:left="5273" w:hanging="149"/>
      </w:pPr>
      <w:rPr>
        <w:rFonts w:hint="default"/>
        <w:lang w:val="ru-RU" w:eastAsia="en-US" w:bidi="ar-SA"/>
      </w:rPr>
    </w:lvl>
    <w:lvl w:ilvl="5" w:tplc="5CF6BDAE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6" w:tplc="4A46C808">
      <w:numFmt w:val="bullet"/>
      <w:lvlText w:val="•"/>
      <w:lvlJc w:val="left"/>
      <w:pPr>
        <w:ind w:left="7350" w:hanging="149"/>
      </w:pPr>
      <w:rPr>
        <w:rFonts w:hint="default"/>
        <w:lang w:val="ru-RU" w:eastAsia="en-US" w:bidi="ar-SA"/>
      </w:rPr>
    </w:lvl>
    <w:lvl w:ilvl="7" w:tplc="96EAF656">
      <w:numFmt w:val="bullet"/>
      <w:lvlText w:val="•"/>
      <w:lvlJc w:val="left"/>
      <w:pPr>
        <w:ind w:left="8388" w:hanging="149"/>
      </w:pPr>
      <w:rPr>
        <w:rFonts w:hint="default"/>
        <w:lang w:val="ru-RU" w:eastAsia="en-US" w:bidi="ar-SA"/>
      </w:rPr>
    </w:lvl>
    <w:lvl w:ilvl="8" w:tplc="0C9C1032">
      <w:numFmt w:val="bullet"/>
      <w:lvlText w:val="•"/>
      <w:lvlJc w:val="left"/>
      <w:pPr>
        <w:ind w:left="9427" w:hanging="149"/>
      </w:pPr>
      <w:rPr>
        <w:rFonts w:hint="default"/>
        <w:lang w:val="ru-RU" w:eastAsia="en-US" w:bidi="ar-SA"/>
      </w:rPr>
    </w:lvl>
  </w:abstractNum>
  <w:abstractNum w:abstractNumId="52">
    <w:nsid w:val="30613D05"/>
    <w:multiLevelType w:val="hybridMultilevel"/>
    <w:tmpl w:val="3D16C4C0"/>
    <w:lvl w:ilvl="0" w:tplc="8CF4ED86">
      <w:numFmt w:val="bullet"/>
      <w:lvlText w:val=""/>
      <w:lvlJc w:val="left"/>
      <w:pPr>
        <w:ind w:left="815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10DC0C">
      <w:numFmt w:val="bullet"/>
      <w:lvlText w:val="•"/>
      <w:lvlJc w:val="left"/>
      <w:pPr>
        <w:ind w:left="901" w:hanging="706"/>
      </w:pPr>
      <w:rPr>
        <w:rFonts w:hint="default"/>
        <w:lang w:val="ru-RU" w:eastAsia="en-US" w:bidi="ar-SA"/>
      </w:rPr>
    </w:lvl>
    <w:lvl w:ilvl="2" w:tplc="7046BC6A">
      <w:numFmt w:val="bullet"/>
      <w:lvlText w:val="•"/>
      <w:lvlJc w:val="left"/>
      <w:pPr>
        <w:ind w:left="982" w:hanging="706"/>
      </w:pPr>
      <w:rPr>
        <w:rFonts w:hint="default"/>
        <w:lang w:val="ru-RU" w:eastAsia="en-US" w:bidi="ar-SA"/>
      </w:rPr>
    </w:lvl>
    <w:lvl w:ilvl="3" w:tplc="B90CAF7C">
      <w:numFmt w:val="bullet"/>
      <w:lvlText w:val="•"/>
      <w:lvlJc w:val="left"/>
      <w:pPr>
        <w:ind w:left="1063" w:hanging="706"/>
      </w:pPr>
      <w:rPr>
        <w:rFonts w:hint="default"/>
        <w:lang w:val="ru-RU" w:eastAsia="en-US" w:bidi="ar-SA"/>
      </w:rPr>
    </w:lvl>
    <w:lvl w:ilvl="4" w:tplc="CFB83C8A">
      <w:numFmt w:val="bullet"/>
      <w:lvlText w:val="•"/>
      <w:lvlJc w:val="left"/>
      <w:pPr>
        <w:ind w:left="1144" w:hanging="706"/>
      </w:pPr>
      <w:rPr>
        <w:rFonts w:hint="default"/>
        <w:lang w:val="ru-RU" w:eastAsia="en-US" w:bidi="ar-SA"/>
      </w:rPr>
    </w:lvl>
    <w:lvl w:ilvl="5" w:tplc="C2B42974">
      <w:numFmt w:val="bullet"/>
      <w:lvlText w:val="•"/>
      <w:lvlJc w:val="left"/>
      <w:pPr>
        <w:ind w:left="1226" w:hanging="706"/>
      </w:pPr>
      <w:rPr>
        <w:rFonts w:hint="default"/>
        <w:lang w:val="ru-RU" w:eastAsia="en-US" w:bidi="ar-SA"/>
      </w:rPr>
    </w:lvl>
    <w:lvl w:ilvl="6" w:tplc="D21C1BDE">
      <w:numFmt w:val="bullet"/>
      <w:lvlText w:val="•"/>
      <w:lvlJc w:val="left"/>
      <w:pPr>
        <w:ind w:left="1307" w:hanging="706"/>
      </w:pPr>
      <w:rPr>
        <w:rFonts w:hint="default"/>
        <w:lang w:val="ru-RU" w:eastAsia="en-US" w:bidi="ar-SA"/>
      </w:rPr>
    </w:lvl>
    <w:lvl w:ilvl="7" w:tplc="535E8D9E">
      <w:numFmt w:val="bullet"/>
      <w:lvlText w:val="•"/>
      <w:lvlJc w:val="left"/>
      <w:pPr>
        <w:ind w:left="1388" w:hanging="706"/>
      </w:pPr>
      <w:rPr>
        <w:rFonts w:hint="default"/>
        <w:lang w:val="ru-RU" w:eastAsia="en-US" w:bidi="ar-SA"/>
      </w:rPr>
    </w:lvl>
    <w:lvl w:ilvl="8" w:tplc="8B4EBC94">
      <w:numFmt w:val="bullet"/>
      <w:lvlText w:val="•"/>
      <w:lvlJc w:val="left"/>
      <w:pPr>
        <w:ind w:left="1469" w:hanging="706"/>
      </w:pPr>
      <w:rPr>
        <w:rFonts w:hint="default"/>
        <w:lang w:val="ru-RU" w:eastAsia="en-US" w:bidi="ar-SA"/>
      </w:rPr>
    </w:lvl>
  </w:abstractNum>
  <w:abstractNum w:abstractNumId="53">
    <w:nsid w:val="31D028A6"/>
    <w:multiLevelType w:val="hybridMultilevel"/>
    <w:tmpl w:val="37E2373E"/>
    <w:lvl w:ilvl="0" w:tplc="9C0ACDB8"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4C0BEE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2" w:tplc="F328CDDC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3" w:tplc="0DF601EC">
      <w:numFmt w:val="bullet"/>
      <w:lvlText w:val="•"/>
      <w:lvlJc w:val="left"/>
      <w:pPr>
        <w:ind w:left="3829" w:hanging="428"/>
      </w:pPr>
      <w:rPr>
        <w:rFonts w:hint="default"/>
        <w:lang w:val="ru-RU" w:eastAsia="en-US" w:bidi="ar-SA"/>
      </w:rPr>
    </w:lvl>
    <w:lvl w:ilvl="4" w:tplc="263C3D7A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5" w:tplc="E836ECC8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73E485D0">
      <w:numFmt w:val="bullet"/>
      <w:lvlText w:val="•"/>
      <w:lvlJc w:val="left"/>
      <w:pPr>
        <w:ind w:left="7118" w:hanging="428"/>
      </w:pPr>
      <w:rPr>
        <w:rFonts w:hint="default"/>
        <w:lang w:val="ru-RU" w:eastAsia="en-US" w:bidi="ar-SA"/>
      </w:rPr>
    </w:lvl>
    <w:lvl w:ilvl="7" w:tplc="E11A3AEE">
      <w:numFmt w:val="bullet"/>
      <w:lvlText w:val="•"/>
      <w:lvlJc w:val="left"/>
      <w:pPr>
        <w:ind w:left="8214" w:hanging="428"/>
      </w:pPr>
      <w:rPr>
        <w:rFonts w:hint="default"/>
        <w:lang w:val="ru-RU" w:eastAsia="en-US" w:bidi="ar-SA"/>
      </w:rPr>
    </w:lvl>
    <w:lvl w:ilvl="8" w:tplc="28EA0362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54">
    <w:nsid w:val="31ED1660"/>
    <w:multiLevelType w:val="hybridMultilevel"/>
    <w:tmpl w:val="0BCA8FF6"/>
    <w:lvl w:ilvl="0" w:tplc="378A0F04">
      <w:start w:val="1"/>
      <w:numFmt w:val="decimal"/>
      <w:lvlText w:val="%1."/>
      <w:lvlJc w:val="left"/>
      <w:pPr>
        <w:ind w:left="250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D9ECF7A">
      <w:numFmt w:val="bullet"/>
      <w:lvlText w:val="•"/>
      <w:lvlJc w:val="left"/>
      <w:pPr>
        <w:ind w:left="1317" w:hanging="707"/>
      </w:pPr>
      <w:rPr>
        <w:rFonts w:hint="default"/>
        <w:lang w:val="ru-RU" w:eastAsia="en-US" w:bidi="ar-SA"/>
      </w:rPr>
    </w:lvl>
    <w:lvl w:ilvl="2" w:tplc="3C46D176">
      <w:numFmt w:val="bullet"/>
      <w:lvlText w:val="•"/>
      <w:lvlJc w:val="left"/>
      <w:pPr>
        <w:ind w:left="2375" w:hanging="707"/>
      </w:pPr>
      <w:rPr>
        <w:rFonts w:hint="default"/>
        <w:lang w:val="ru-RU" w:eastAsia="en-US" w:bidi="ar-SA"/>
      </w:rPr>
    </w:lvl>
    <w:lvl w:ilvl="3" w:tplc="2A94B7A2">
      <w:numFmt w:val="bullet"/>
      <w:lvlText w:val="•"/>
      <w:lvlJc w:val="left"/>
      <w:pPr>
        <w:ind w:left="3433" w:hanging="707"/>
      </w:pPr>
      <w:rPr>
        <w:rFonts w:hint="default"/>
        <w:lang w:val="ru-RU" w:eastAsia="en-US" w:bidi="ar-SA"/>
      </w:rPr>
    </w:lvl>
    <w:lvl w:ilvl="4" w:tplc="55E0CBE4">
      <w:numFmt w:val="bullet"/>
      <w:lvlText w:val="•"/>
      <w:lvlJc w:val="left"/>
      <w:pPr>
        <w:ind w:left="4491" w:hanging="707"/>
      </w:pPr>
      <w:rPr>
        <w:rFonts w:hint="default"/>
        <w:lang w:val="ru-RU" w:eastAsia="en-US" w:bidi="ar-SA"/>
      </w:rPr>
    </w:lvl>
    <w:lvl w:ilvl="5" w:tplc="65026D24">
      <w:numFmt w:val="bullet"/>
      <w:lvlText w:val="•"/>
      <w:lvlJc w:val="left"/>
      <w:pPr>
        <w:ind w:left="5549" w:hanging="707"/>
      </w:pPr>
      <w:rPr>
        <w:rFonts w:hint="default"/>
        <w:lang w:val="ru-RU" w:eastAsia="en-US" w:bidi="ar-SA"/>
      </w:rPr>
    </w:lvl>
    <w:lvl w:ilvl="6" w:tplc="73502D42">
      <w:numFmt w:val="bullet"/>
      <w:lvlText w:val="•"/>
      <w:lvlJc w:val="left"/>
      <w:pPr>
        <w:ind w:left="6607" w:hanging="707"/>
      </w:pPr>
      <w:rPr>
        <w:rFonts w:hint="default"/>
        <w:lang w:val="ru-RU" w:eastAsia="en-US" w:bidi="ar-SA"/>
      </w:rPr>
    </w:lvl>
    <w:lvl w:ilvl="7" w:tplc="820EF3EE">
      <w:numFmt w:val="bullet"/>
      <w:lvlText w:val="•"/>
      <w:lvlJc w:val="left"/>
      <w:pPr>
        <w:ind w:left="7665" w:hanging="707"/>
      </w:pPr>
      <w:rPr>
        <w:rFonts w:hint="default"/>
        <w:lang w:val="ru-RU" w:eastAsia="en-US" w:bidi="ar-SA"/>
      </w:rPr>
    </w:lvl>
    <w:lvl w:ilvl="8" w:tplc="AC2A5BC8">
      <w:numFmt w:val="bullet"/>
      <w:lvlText w:val="•"/>
      <w:lvlJc w:val="left"/>
      <w:pPr>
        <w:ind w:left="8723" w:hanging="707"/>
      </w:pPr>
      <w:rPr>
        <w:rFonts w:hint="default"/>
        <w:lang w:val="ru-RU" w:eastAsia="en-US" w:bidi="ar-SA"/>
      </w:rPr>
    </w:lvl>
  </w:abstractNum>
  <w:abstractNum w:abstractNumId="55">
    <w:nsid w:val="32274732"/>
    <w:multiLevelType w:val="hybridMultilevel"/>
    <w:tmpl w:val="1428B14C"/>
    <w:lvl w:ilvl="0" w:tplc="21703712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43380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2F0EAC2E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F33AB4FA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6012FB20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9D8CA5FA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14683CDA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FC68A4EA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2DB0FDBC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56">
    <w:nsid w:val="32AE6BDE"/>
    <w:multiLevelType w:val="hybridMultilevel"/>
    <w:tmpl w:val="D1AEA544"/>
    <w:lvl w:ilvl="0" w:tplc="B43E2D58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A0CA2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F85C850C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8528F06C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144024C0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4066EF0C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4E547298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B914A4A2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7B4A222A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57">
    <w:nsid w:val="33E642C1"/>
    <w:multiLevelType w:val="hybridMultilevel"/>
    <w:tmpl w:val="30825636"/>
    <w:lvl w:ilvl="0" w:tplc="AD7611B4">
      <w:numFmt w:val="bullet"/>
      <w:lvlText w:val=""/>
      <w:lvlJc w:val="left"/>
      <w:pPr>
        <w:ind w:left="1113" w:hanging="70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200F92C">
      <w:numFmt w:val="bullet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2" w:tplc="CEA071B8">
      <w:numFmt w:val="bullet"/>
      <w:lvlText w:val="•"/>
      <w:lvlJc w:val="left"/>
      <w:pPr>
        <w:ind w:left="3196" w:hanging="706"/>
      </w:pPr>
      <w:rPr>
        <w:rFonts w:hint="default"/>
        <w:lang w:val="ru-RU" w:eastAsia="en-US" w:bidi="ar-SA"/>
      </w:rPr>
    </w:lvl>
    <w:lvl w:ilvl="3" w:tplc="14B25EE4">
      <w:numFmt w:val="bullet"/>
      <w:lvlText w:val="•"/>
      <w:lvlJc w:val="left"/>
      <w:pPr>
        <w:ind w:left="4235" w:hanging="706"/>
      </w:pPr>
      <w:rPr>
        <w:rFonts w:hint="default"/>
        <w:lang w:val="ru-RU" w:eastAsia="en-US" w:bidi="ar-SA"/>
      </w:rPr>
    </w:lvl>
    <w:lvl w:ilvl="4" w:tplc="E9306116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5" w:tplc="F8127C28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6" w:tplc="728831D6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7" w:tplc="4260EF88">
      <w:numFmt w:val="bullet"/>
      <w:lvlText w:val="•"/>
      <w:lvlJc w:val="left"/>
      <w:pPr>
        <w:ind w:left="8388" w:hanging="706"/>
      </w:pPr>
      <w:rPr>
        <w:rFonts w:hint="default"/>
        <w:lang w:val="ru-RU" w:eastAsia="en-US" w:bidi="ar-SA"/>
      </w:rPr>
    </w:lvl>
    <w:lvl w:ilvl="8" w:tplc="C5084D3C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</w:abstractNum>
  <w:abstractNum w:abstractNumId="58">
    <w:nsid w:val="34A447B7"/>
    <w:multiLevelType w:val="hybridMultilevel"/>
    <w:tmpl w:val="F042BEAC"/>
    <w:lvl w:ilvl="0" w:tplc="652A9388">
      <w:numFmt w:val="bullet"/>
      <w:lvlText w:val=""/>
      <w:lvlJc w:val="left"/>
      <w:pPr>
        <w:ind w:left="119" w:hanging="5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9E0370">
      <w:numFmt w:val="bullet"/>
      <w:lvlText w:val="•"/>
      <w:lvlJc w:val="left"/>
      <w:pPr>
        <w:ind w:left="362" w:hanging="596"/>
      </w:pPr>
      <w:rPr>
        <w:rFonts w:hint="default"/>
        <w:lang w:val="ru-RU" w:eastAsia="en-US" w:bidi="ar-SA"/>
      </w:rPr>
    </w:lvl>
    <w:lvl w:ilvl="2" w:tplc="1E449FC8">
      <w:numFmt w:val="bullet"/>
      <w:lvlText w:val="•"/>
      <w:lvlJc w:val="left"/>
      <w:pPr>
        <w:ind w:left="605" w:hanging="596"/>
      </w:pPr>
      <w:rPr>
        <w:rFonts w:hint="default"/>
        <w:lang w:val="ru-RU" w:eastAsia="en-US" w:bidi="ar-SA"/>
      </w:rPr>
    </w:lvl>
    <w:lvl w:ilvl="3" w:tplc="41A49F04">
      <w:numFmt w:val="bullet"/>
      <w:lvlText w:val="•"/>
      <w:lvlJc w:val="left"/>
      <w:pPr>
        <w:ind w:left="847" w:hanging="596"/>
      </w:pPr>
      <w:rPr>
        <w:rFonts w:hint="default"/>
        <w:lang w:val="ru-RU" w:eastAsia="en-US" w:bidi="ar-SA"/>
      </w:rPr>
    </w:lvl>
    <w:lvl w:ilvl="4" w:tplc="FF5C1698">
      <w:numFmt w:val="bullet"/>
      <w:lvlText w:val="•"/>
      <w:lvlJc w:val="left"/>
      <w:pPr>
        <w:ind w:left="1090" w:hanging="596"/>
      </w:pPr>
      <w:rPr>
        <w:rFonts w:hint="default"/>
        <w:lang w:val="ru-RU" w:eastAsia="en-US" w:bidi="ar-SA"/>
      </w:rPr>
    </w:lvl>
    <w:lvl w:ilvl="5" w:tplc="09E61316">
      <w:numFmt w:val="bullet"/>
      <w:lvlText w:val="•"/>
      <w:lvlJc w:val="left"/>
      <w:pPr>
        <w:ind w:left="1332" w:hanging="596"/>
      </w:pPr>
      <w:rPr>
        <w:rFonts w:hint="default"/>
        <w:lang w:val="ru-RU" w:eastAsia="en-US" w:bidi="ar-SA"/>
      </w:rPr>
    </w:lvl>
    <w:lvl w:ilvl="6" w:tplc="B0227A88">
      <w:numFmt w:val="bullet"/>
      <w:lvlText w:val="•"/>
      <w:lvlJc w:val="left"/>
      <w:pPr>
        <w:ind w:left="1575" w:hanging="596"/>
      </w:pPr>
      <w:rPr>
        <w:rFonts w:hint="default"/>
        <w:lang w:val="ru-RU" w:eastAsia="en-US" w:bidi="ar-SA"/>
      </w:rPr>
    </w:lvl>
    <w:lvl w:ilvl="7" w:tplc="4C28FFC8">
      <w:numFmt w:val="bullet"/>
      <w:lvlText w:val="•"/>
      <w:lvlJc w:val="left"/>
      <w:pPr>
        <w:ind w:left="1817" w:hanging="596"/>
      </w:pPr>
      <w:rPr>
        <w:rFonts w:hint="default"/>
        <w:lang w:val="ru-RU" w:eastAsia="en-US" w:bidi="ar-SA"/>
      </w:rPr>
    </w:lvl>
    <w:lvl w:ilvl="8" w:tplc="510CCECA">
      <w:numFmt w:val="bullet"/>
      <w:lvlText w:val="•"/>
      <w:lvlJc w:val="left"/>
      <w:pPr>
        <w:ind w:left="2060" w:hanging="596"/>
      </w:pPr>
      <w:rPr>
        <w:rFonts w:hint="default"/>
        <w:lang w:val="ru-RU" w:eastAsia="en-US" w:bidi="ar-SA"/>
      </w:rPr>
    </w:lvl>
  </w:abstractNum>
  <w:abstractNum w:abstractNumId="59">
    <w:nsid w:val="35B80273"/>
    <w:multiLevelType w:val="hybridMultilevel"/>
    <w:tmpl w:val="25688572"/>
    <w:lvl w:ilvl="0" w:tplc="DFD815A8">
      <w:numFmt w:val="bullet"/>
      <w:lvlText w:val="•"/>
      <w:lvlJc w:val="left"/>
      <w:pPr>
        <w:ind w:left="856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634FE">
      <w:numFmt w:val="bullet"/>
      <w:lvlText w:val="•"/>
      <w:lvlJc w:val="left"/>
      <w:pPr>
        <w:ind w:left="1246" w:hanging="211"/>
      </w:pPr>
      <w:rPr>
        <w:rFonts w:hint="default"/>
        <w:lang w:val="ru-RU" w:eastAsia="en-US" w:bidi="ar-SA"/>
      </w:rPr>
    </w:lvl>
    <w:lvl w:ilvl="2" w:tplc="4C909FA8">
      <w:numFmt w:val="bullet"/>
      <w:lvlText w:val="•"/>
      <w:lvlJc w:val="left"/>
      <w:pPr>
        <w:ind w:left="1633" w:hanging="211"/>
      </w:pPr>
      <w:rPr>
        <w:rFonts w:hint="default"/>
        <w:lang w:val="ru-RU" w:eastAsia="en-US" w:bidi="ar-SA"/>
      </w:rPr>
    </w:lvl>
    <w:lvl w:ilvl="3" w:tplc="A260D8A2">
      <w:numFmt w:val="bullet"/>
      <w:lvlText w:val="•"/>
      <w:lvlJc w:val="left"/>
      <w:pPr>
        <w:ind w:left="2020" w:hanging="211"/>
      </w:pPr>
      <w:rPr>
        <w:rFonts w:hint="default"/>
        <w:lang w:val="ru-RU" w:eastAsia="en-US" w:bidi="ar-SA"/>
      </w:rPr>
    </w:lvl>
    <w:lvl w:ilvl="4" w:tplc="80C2372E">
      <w:numFmt w:val="bullet"/>
      <w:lvlText w:val="•"/>
      <w:lvlJc w:val="left"/>
      <w:pPr>
        <w:ind w:left="2407" w:hanging="211"/>
      </w:pPr>
      <w:rPr>
        <w:rFonts w:hint="default"/>
        <w:lang w:val="ru-RU" w:eastAsia="en-US" w:bidi="ar-SA"/>
      </w:rPr>
    </w:lvl>
    <w:lvl w:ilvl="5" w:tplc="71042140">
      <w:numFmt w:val="bullet"/>
      <w:lvlText w:val="•"/>
      <w:lvlJc w:val="left"/>
      <w:pPr>
        <w:ind w:left="2794" w:hanging="211"/>
      </w:pPr>
      <w:rPr>
        <w:rFonts w:hint="default"/>
        <w:lang w:val="ru-RU" w:eastAsia="en-US" w:bidi="ar-SA"/>
      </w:rPr>
    </w:lvl>
    <w:lvl w:ilvl="6" w:tplc="FDFC6AC6">
      <w:numFmt w:val="bullet"/>
      <w:lvlText w:val="•"/>
      <w:lvlJc w:val="left"/>
      <w:pPr>
        <w:ind w:left="3180" w:hanging="211"/>
      </w:pPr>
      <w:rPr>
        <w:rFonts w:hint="default"/>
        <w:lang w:val="ru-RU" w:eastAsia="en-US" w:bidi="ar-SA"/>
      </w:rPr>
    </w:lvl>
    <w:lvl w:ilvl="7" w:tplc="B6508C36">
      <w:numFmt w:val="bullet"/>
      <w:lvlText w:val="•"/>
      <w:lvlJc w:val="left"/>
      <w:pPr>
        <w:ind w:left="3567" w:hanging="211"/>
      </w:pPr>
      <w:rPr>
        <w:rFonts w:hint="default"/>
        <w:lang w:val="ru-RU" w:eastAsia="en-US" w:bidi="ar-SA"/>
      </w:rPr>
    </w:lvl>
    <w:lvl w:ilvl="8" w:tplc="916C655E">
      <w:numFmt w:val="bullet"/>
      <w:lvlText w:val="•"/>
      <w:lvlJc w:val="left"/>
      <w:pPr>
        <w:ind w:left="3954" w:hanging="211"/>
      </w:pPr>
      <w:rPr>
        <w:rFonts w:hint="default"/>
        <w:lang w:val="ru-RU" w:eastAsia="en-US" w:bidi="ar-SA"/>
      </w:rPr>
    </w:lvl>
  </w:abstractNum>
  <w:abstractNum w:abstractNumId="60">
    <w:nsid w:val="37945ADE"/>
    <w:multiLevelType w:val="hybridMultilevel"/>
    <w:tmpl w:val="66DA3BCA"/>
    <w:lvl w:ilvl="0" w:tplc="FF760824">
      <w:numFmt w:val="bullet"/>
      <w:lvlText w:val="•"/>
      <w:lvlJc w:val="left"/>
      <w:pPr>
        <w:ind w:left="7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83BB2">
      <w:numFmt w:val="bullet"/>
      <w:lvlText w:val="•"/>
      <w:lvlJc w:val="left"/>
      <w:pPr>
        <w:ind w:left="1120" w:hanging="284"/>
      </w:pPr>
      <w:rPr>
        <w:rFonts w:hint="default"/>
        <w:lang w:val="ru-RU" w:eastAsia="en-US" w:bidi="ar-SA"/>
      </w:rPr>
    </w:lvl>
    <w:lvl w:ilvl="2" w:tplc="69044BE8">
      <w:numFmt w:val="bullet"/>
      <w:lvlText w:val="•"/>
      <w:lvlJc w:val="left"/>
      <w:pPr>
        <w:ind w:left="1521" w:hanging="284"/>
      </w:pPr>
      <w:rPr>
        <w:rFonts w:hint="default"/>
        <w:lang w:val="ru-RU" w:eastAsia="en-US" w:bidi="ar-SA"/>
      </w:rPr>
    </w:lvl>
    <w:lvl w:ilvl="3" w:tplc="797E685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4" w:tplc="712C2A68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5" w:tplc="546645FC">
      <w:numFmt w:val="bullet"/>
      <w:lvlText w:val="•"/>
      <w:lvlJc w:val="left"/>
      <w:pPr>
        <w:ind w:left="2724" w:hanging="284"/>
      </w:pPr>
      <w:rPr>
        <w:rFonts w:hint="default"/>
        <w:lang w:val="ru-RU" w:eastAsia="en-US" w:bidi="ar-SA"/>
      </w:rPr>
    </w:lvl>
    <w:lvl w:ilvl="6" w:tplc="1FCE85CE">
      <w:numFmt w:val="bullet"/>
      <w:lvlText w:val="•"/>
      <w:lvlJc w:val="left"/>
      <w:pPr>
        <w:ind w:left="3124" w:hanging="284"/>
      </w:pPr>
      <w:rPr>
        <w:rFonts w:hint="default"/>
        <w:lang w:val="ru-RU" w:eastAsia="en-US" w:bidi="ar-SA"/>
      </w:rPr>
    </w:lvl>
    <w:lvl w:ilvl="7" w:tplc="CC6603D4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8" w:tplc="2B6880A4">
      <w:numFmt w:val="bullet"/>
      <w:lvlText w:val="•"/>
      <w:lvlJc w:val="left"/>
      <w:pPr>
        <w:ind w:left="3926" w:hanging="284"/>
      </w:pPr>
      <w:rPr>
        <w:rFonts w:hint="default"/>
        <w:lang w:val="ru-RU" w:eastAsia="en-US" w:bidi="ar-SA"/>
      </w:rPr>
    </w:lvl>
  </w:abstractNum>
  <w:abstractNum w:abstractNumId="61">
    <w:nsid w:val="383F7B0C"/>
    <w:multiLevelType w:val="hybridMultilevel"/>
    <w:tmpl w:val="790E89F6"/>
    <w:lvl w:ilvl="0" w:tplc="445E3F44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77C07FCE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993ACF04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79CE67FA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7A1AC1D2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2BF81C40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4C3624F6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741612C8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EEF863D8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62">
    <w:nsid w:val="38401BD8"/>
    <w:multiLevelType w:val="hybridMultilevel"/>
    <w:tmpl w:val="D1064AC2"/>
    <w:lvl w:ilvl="0" w:tplc="5008CBB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428B760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61AEA65C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CB864C92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DA1AA032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31783EEE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904636A0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FE20B332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1108BDB4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63">
    <w:nsid w:val="388B797F"/>
    <w:multiLevelType w:val="hybridMultilevel"/>
    <w:tmpl w:val="B2EEF3F2"/>
    <w:lvl w:ilvl="0" w:tplc="4808E74A">
      <w:numFmt w:val="bullet"/>
      <w:lvlText w:val=""/>
      <w:lvlJc w:val="left"/>
      <w:pPr>
        <w:ind w:left="461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8FEE0C80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E174BA7E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2870DC74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E8DCD0FC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D44E4436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26B4235E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0EAE8DC0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A31627B4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64">
    <w:nsid w:val="3978752F"/>
    <w:multiLevelType w:val="multilevel"/>
    <w:tmpl w:val="C0F61B0C"/>
    <w:lvl w:ilvl="0">
      <w:start w:val="6"/>
      <w:numFmt w:val="decimal"/>
      <w:lvlText w:val="%1"/>
      <w:lvlJc w:val="left"/>
      <w:pPr>
        <w:ind w:left="11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0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72" w:hanging="422"/>
      </w:pPr>
      <w:rPr>
        <w:rFonts w:hint="default"/>
        <w:lang w:val="ru-RU" w:eastAsia="en-US" w:bidi="ar-SA"/>
      </w:rPr>
    </w:lvl>
  </w:abstractNum>
  <w:abstractNum w:abstractNumId="65">
    <w:nsid w:val="397C0B02"/>
    <w:multiLevelType w:val="hybridMultilevel"/>
    <w:tmpl w:val="D83292FA"/>
    <w:lvl w:ilvl="0" w:tplc="F9C8393E">
      <w:numFmt w:val="bullet"/>
      <w:lvlText w:val=""/>
      <w:lvlJc w:val="left"/>
      <w:pPr>
        <w:ind w:left="110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50D02E">
      <w:numFmt w:val="bullet"/>
      <w:lvlText w:val="•"/>
      <w:lvlJc w:val="left"/>
      <w:pPr>
        <w:ind w:left="364" w:hanging="706"/>
      </w:pPr>
      <w:rPr>
        <w:rFonts w:hint="default"/>
        <w:lang w:val="ru-RU" w:eastAsia="en-US" w:bidi="ar-SA"/>
      </w:rPr>
    </w:lvl>
    <w:lvl w:ilvl="2" w:tplc="F992E0DA">
      <w:numFmt w:val="bullet"/>
      <w:lvlText w:val="•"/>
      <w:lvlJc w:val="left"/>
      <w:pPr>
        <w:ind w:left="609" w:hanging="706"/>
      </w:pPr>
      <w:rPr>
        <w:rFonts w:hint="default"/>
        <w:lang w:val="ru-RU" w:eastAsia="en-US" w:bidi="ar-SA"/>
      </w:rPr>
    </w:lvl>
    <w:lvl w:ilvl="3" w:tplc="9D3A5F9A">
      <w:numFmt w:val="bullet"/>
      <w:lvlText w:val="•"/>
      <w:lvlJc w:val="left"/>
      <w:pPr>
        <w:ind w:left="854" w:hanging="706"/>
      </w:pPr>
      <w:rPr>
        <w:rFonts w:hint="default"/>
        <w:lang w:val="ru-RU" w:eastAsia="en-US" w:bidi="ar-SA"/>
      </w:rPr>
    </w:lvl>
    <w:lvl w:ilvl="4" w:tplc="32462786">
      <w:numFmt w:val="bullet"/>
      <w:lvlText w:val="•"/>
      <w:lvlJc w:val="left"/>
      <w:pPr>
        <w:ind w:left="1099" w:hanging="706"/>
      </w:pPr>
      <w:rPr>
        <w:rFonts w:hint="default"/>
        <w:lang w:val="ru-RU" w:eastAsia="en-US" w:bidi="ar-SA"/>
      </w:rPr>
    </w:lvl>
    <w:lvl w:ilvl="5" w:tplc="90C8E69C">
      <w:numFmt w:val="bullet"/>
      <w:lvlText w:val="•"/>
      <w:lvlJc w:val="left"/>
      <w:pPr>
        <w:ind w:left="1344" w:hanging="706"/>
      </w:pPr>
      <w:rPr>
        <w:rFonts w:hint="default"/>
        <w:lang w:val="ru-RU" w:eastAsia="en-US" w:bidi="ar-SA"/>
      </w:rPr>
    </w:lvl>
    <w:lvl w:ilvl="6" w:tplc="7A103D94">
      <w:numFmt w:val="bullet"/>
      <w:lvlText w:val="•"/>
      <w:lvlJc w:val="left"/>
      <w:pPr>
        <w:ind w:left="1588" w:hanging="706"/>
      </w:pPr>
      <w:rPr>
        <w:rFonts w:hint="default"/>
        <w:lang w:val="ru-RU" w:eastAsia="en-US" w:bidi="ar-SA"/>
      </w:rPr>
    </w:lvl>
    <w:lvl w:ilvl="7" w:tplc="C6D2DC70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8" w:tplc="2D0EDB02">
      <w:numFmt w:val="bullet"/>
      <w:lvlText w:val="•"/>
      <w:lvlJc w:val="left"/>
      <w:pPr>
        <w:ind w:left="2078" w:hanging="706"/>
      </w:pPr>
      <w:rPr>
        <w:rFonts w:hint="default"/>
        <w:lang w:val="ru-RU" w:eastAsia="en-US" w:bidi="ar-SA"/>
      </w:rPr>
    </w:lvl>
  </w:abstractNum>
  <w:abstractNum w:abstractNumId="66">
    <w:nsid w:val="39C15E51"/>
    <w:multiLevelType w:val="hybridMultilevel"/>
    <w:tmpl w:val="33AE19F4"/>
    <w:lvl w:ilvl="0" w:tplc="F9363CEE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F40EDE">
      <w:numFmt w:val="bullet"/>
      <w:lvlText w:val="•"/>
      <w:lvlJc w:val="left"/>
      <w:pPr>
        <w:ind w:left="732" w:hanging="145"/>
      </w:pPr>
      <w:rPr>
        <w:rFonts w:hint="default"/>
        <w:lang w:val="ru-RU" w:eastAsia="en-US" w:bidi="ar-SA"/>
      </w:rPr>
    </w:lvl>
    <w:lvl w:ilvl="2" w:tplc="DBD88D56">
      <w:numFmt w:val="bullet"/>
      <w:lvlText w:val="•"/>
      <w:lvlJc w:val="left"/>
      <w:pPr>
        <w:ind w:left="1185" w:hanging="145"/>
      </w:pPr>
      <w:rPr>
        <w:rFonts w:hint="default"/>
        <w:lang w:val="ru-RU" w:eastAsia="en-US" w:bidi="ar-SA"/>
      </w:rPr>
    </w:lvl>
    <w:lvl w:ilvl="3" w:tplc="AFACD1D8">
      <w:numFmt w:val="bullet"/>
      <w:lvlText w:val="•"/>
      <w:lvlJc w:val="left"/>
      <w:pPr>
        <w:ind w:left="1637" w:hanging="145"/>
      </w:pPr>
      <w:rPr>
        <w:rFonts w:hint="default"/>
        <w:lang w:val="ru-RU" w:eastAsia="en-US" w:bidi="ar-SA"/>
      </w:rPr>
    </w:lvl>
    <w:lvl w:ilvl="4" w:tplc="EB9A2A6A">
      <w:numFmt w:val="bullet"/>
      <w:lvlText w:val="•"/>
      <w:lvlJc w:val="left"/>
      <w:pPr>
        <w:ind w:left="2090" w:hanging="145"/>
      </w:pPr>
      <w:rPr>
        <w:rFonts w:hint="default"/>
        <w:lang w:val="ru-RU" w:eastAsia="en-US" w:bidi="ar-SA"/>
      </w:rPr>
    </w:lvl>
    <w:lvl w:ilvl="5" w:tplc="6D583D34">
      <w:numFmt w:val="bullet"/>
      <w:lvlText w:val="•"/>
      <w:lvlJc w:val="left"/>
      <w:pPr>
        <w:ind w:left="2543" w:hanging="145"/>
      </w:pPr>
      <w:rPr>
        <w:rFonts w:hint="default"/>
        <w:lang w:val="ru-RU" w:eastAsia="en-US" w:bidi="ar-SA"/>
      </w:rPr>
    </w:lvl>
    <w:lvl w:ilvl="6" w:tplc="65B40AFC">
      <w:numFmt w:val="bullet"/>
      <w:lvlText w:val="•"/>
      <w:lvlJc w:val="left"/>
      <w:pPr>
        <w:ind w:left="2995" w:hanging="145"/>
      </w:pPr>
      <w:rPr>
        <w:rFonts w:hint="default"/>
        <w:lang w:val="ru-RU" w:eastAsia="en-US" w:bidi="ar-SA"/>
      </w:rPr>
    </w:lvl>
    <w:lvl w:ilvl="7" w:tplc="A536B83E">
      <w:numFmt w:val="bullet"/>
      <w:lvlText w:val="•"/>
      <w:lvlJc w:val="left"/>
      <w:pPr>
        <w:ind w:left="3448" w:hanging="145"/>
      </w:pPr>
      <w:rPr>
        <w:rFonts w:hint="default"/>
        <w:lang w:val="ru-RU" w:eastAsia="en-US" w:bidi="ar-SA"/>
      </w:rPr>
    </w:lvl>
    <w:lvl w:ilvl="8" w:tplc="B958F780">
      <w:numFmt w:val="bullet"/>
      <w:lvlText w:val="•"/>
      <w:lvlJc w:val="left"/>
      <w:pPr>
        <w:ind w:left="3900" w:hanging="145"/>
      </w:pPr>
      <w:rPr>
        <w:rFonts w:hint="default"/>
        <w:lang w:val="ru-RU" w:eastAsia="en-US" w:bidi="ar-SA"/>
      </w:rPr>
    </w:lvl>
  </w:abstractNum>
  <w:abstractNum w:abstractNumId="67">
    <w:nsid w:val="3C4861AB"/>
    <w:multiLevelType w:val="hybridMultilevel"/>
    <w:tmpl w:val="63042CFE"/>
    <w:lvl w:ilvl="0" w:tplc="7DC439DA">
      <w:numFmt w:val="bullet"/>
      <w:lvlText w:val="-"/>
      <w:lvlJc w:val="left"/>
      <w:pPr>
        <w:ind w:left="2008" w:hanging="3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C4F550">
      <w:numFmt w:val="bullet"/>
      <w:lvlText w:val="•"/>
      <w:lvlJc w:val="left"/>
      <w:pPr>
        <w:ind w:left="2961" w:hanging="337"/>
      </w:pPr>
      <w:rPr>
        <w:rFonts w:hint="default"/>
        <w:lang w:val="ru-RU" w:eastAsia="en-US" w:bidi="ar-SA"/>
      </w:rPr>
    </w:lvl>
    <w:lvl w:ilvl="2" w:tplc="8868A856">
      <w:numFmt w:val="bullet"/>
      <w:lvlText w:val="•"/>
      <w:lvlJc w:val="left"/>
      <w:pPr>
        <w:ind w:left="3923" w:hanging="337"/>
      </w:pPr>
      <w:rPr>
        <w:rFonts w:hint="default"/>
        <w:lang w:val="ru-RU" w:eastAsia="en-US" w:bidi="ar-SA"/>
      </w:rPr>
    </w:lvl>
    <w:lvl w:ilvl="3" w:tplc="91644B4C">
      <w:numFmt w:val="bullet"/>
      <w:lvlText w:val="•"/>
      <w:lvlJc w:val="left"/>
      <w:pPr>
        <w:ind w:left="4885" w:hanging="337"/>
      </w:pPr>
      <w:rPr>
        <w:rFonts w:hint="default"/>
        <w:lang w:val="ru-RU" w:eastAsia="en-US" w:bidi="ar-SA"/>
      </w:rPr>
    </w:lvl>
    <w:lvl w:ilvl="4" w:tplc="05B42968">
      <w:numFmt w:val="bullet"/>
      <w:lvlText w:val="•"/>
      <w:lvlJc w:val="left"/>
      <w:pPr>
        <w:ind w:left="5847" w:hanging="337"/>
      </w:pPr>
      <w:rPr>
        <w:rFonts w:hint="default"/>
        <w:lang w:val="ru-RU" w:eastAsia="en-US" w:bidi="ar-SA"/>
      </w:rPr>
    </w:lvl>
    <w:lvl w:ilvl="5" w:tplc="023C00B8">
      <w:numFmt w:val="bullet"/>
      <w:lvlText w:val="•"/>
      <w:lvlJc w:val="left"/>
      <w:pPr>
        <w:ind w:left="6809" w:hanging="337"/>
      </w:pPr>
      <w:rPr>
        <w:rFonts w:hint="default"/>
        <w:lang w:val="ru-RU" w:eastAsia="en-US" w:bidi="ar-SA"/>
      </w:rPr>
    </w:lvl>
    <w:lvl w:ilvl="6" w:tplc="F8208D16">
      <w:numFmt w:val="bullet"/>
      <w:lvlText w:val="•"/>
      <w:lvlJc w:val="left"/>
      <w:pPr>
        <w:ind w:left="7771" w:hanging="337"/>
      </w:pPr>
      <w:rPr>
        <w:rFonts w:hint="default"/>
        <w:lang w:val="ru-RU" w:eastAsia="en-US" w:bidi="ar-SA"/>
      </w:rPr>
    </w:lvl>
    <w:lvl w:ilvl="7" w:tplc="F6B293F4">
      <w:numFmt w:val="bullet"/>
      <w:lvlText w:val="•"/>
      <w:lvlJc w:val="left"/>
      <w:pPr>
        <w:ind w:left="8733" w:hanging="337"/>
      </w:pPr>
      <w:rPr>
        <w:rFonts w:hint="default"/>
        <w:lang w:val="ru-RU" w:eastAsia="en-US" w:bidi="ar-SA"/>
      </w:rPr>
    </w:lvl>
    <w:lvl w:ilvl="8" w:tplc="70BA18BE">
      <w:numFmt w:val="bullet"/>
      <w:lvlText w:val="•"/>
      <w:lvlJc w:val="left"/>
      <w:pPr>
        <w:ind w:left="9695" w:hanging="337"/>
      </w:pPr>
      <w:rPr>
        <w:rFonts w:hint="default"/>
        <w:lang w:val="ru-RU" w:eastAsia="en-US" w:bidi="ar-SA"/>
      </w:rPr>
    </w:lvl>
  </w:abstractNum>
  <w:abstractNum w:abstractNumId="68">
    <w:nsid w:val="3CC758F8"/>
    <w:multiLevelType w:val="hybridMultilevel"/>
    <w:tmpl w:val="E9B8B6AC"/>
    <w:lvl w:ilvl="0" w:tplc="78FC00D2">
      <w:numFmt w:val="bullet"/>
      <w:lvlText w:val="*"/>
      <w:lvlJc w:val="left"/>
      <w:pPr>
        <w:ind w:left="1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10A09C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2" w:tplc="EC0AC8F0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3" w:tplc="26FE6800">
      <w:numFmt w:val="bullet"/>
      <w:lvlText w:val="•"/>
      <w:lvlJc w:val="left"/>
      <w:pPr>
        <w:ind w:left="4235" w:hanging="284"/>
      </w:pPr>
      <w:rPr>
        <w:rFonts w:hint="default"/>
        <w:lang w:val="ru-RU" w:eastAsia="en-US" w:bidi="ar-SA"/>
      </w:rPr>
    </w:lvl>
    <w:lvl w:ilvl="4" w:tplc="5FBAE472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5" w:tplc="9BDA6AC6">
      <w:numFmt w:val="bullet"/>
      <w:lvlText w:val="•"/>
      <w:lvlJc w:val="left"/>
      <w:pPr>
        <w:ind w:left="6312" w:hanging="284"/>
      </w:pPr>
      <w:rPr>
        <w:rFonts w:hint="default"/>
        <w:lang w:val="ru-RU" w:eastAsia="en-US" w:bidi="ar-SA"/>
      </w:rPr>
    </w:lvl>
    <w:lvl w:ilvl="6" w:tplc="90B05BAA">
      <w:numFmt w:val="bullet"/>
      <w:lvlText w:val="•"/>
      <w:lvlJc w:val="left"/>
      <w:pPr>
        <w:ind w:left="7350" w:hanging="284"/>
      </w:pPr>
      <w:rPr>
        <w:rFonts w:hint="default"/>
        <w:lang w:val="ru-RU" w:eastAsia="en-US" w:bidi="ar-SA"/>
      </w:rPr>
    </w:lvl>
    <w:lvl w:ilvl="7" w:tplc="FC6C5C28">
      <w:numFmt w:val="bullet"/>
      <w:lvlText w:val="•"/>
      <w:lvlJc w:val="left"/>
      <w:pPr>
        <w:ind w:left="8388" w:hanging="284"/>
      </w:pPr>
      <w:rPr>
        <w:rFonts w:hint="default"/>
        <w:lang w:val="ru-RU" w:eastAsia="en-US" w:bidi="ar-SA"/>
      </w:rPr>
    </w:lvl>
    <w:lvl w:ilvl="8" w:tplc="D988D02C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69">
    <w:nsid w:val="3CD90E02"/>
    <w:multiLevelType w:val="hybridMultilevel"/>
    <w:tmpl w:val="214CEA9C"/>
    <w:lvl w:ilvl="0" w:tplc="F438AEFC">
      <w:numFmt w:val="bullet"/>
      <w:lvlText w:val=""/>
      <w:lvlJc w:val="left"/>
      <w:pPr>
        <w:ind w:left="461" w:hanging="356"/>
      </w:pPr>
      <w:rPr>
        <w:rFonts w:hint="default"/>
        <w:w w:val="100"/>
        <w:lang w:val="ru-RU" w:eastAsia="en-US" w:bidi="ar-SA"/>
      </w:rPr>
    </w:lvl>
    <w:lvl w:ilvl="1" w:tplc="6D805E32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3902568C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BDB679D0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8A9AB828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6B483C42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1326F364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019CF5C8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B582E72E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70">
    <w:nsid w:val="3D4378FC"/>
    <w:multiLevelType w:val="hybridMultilevel"/>
    <w:tmpl w:val="6B5C4016"/>
    <w:lvl w:ilvl="0" w:tplc="F76221EE">
      <w:numFmt w:val="bullet"/>
      <w:lvlText w:val=""/>
      <w:lvlJc w:val="left"/>
      <w:pPr>
        <w:ind w:left="110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380124">
      <w:numFmt w:val="bullet"/>
      <w:lvlText w:val="•"/>
      <w:lvlJc w:val="left"/>
      <w:pPr>
        <w:ind w:left="364" w:hanging="706"/>
      </w:pPr>
      <w:rPr>
        <w:rFonts w:hint="default"/>
        <w:lang w:val="ru-RU" w:eastAsia="en-US" w:bidi="ar-SA"/>
      </w:rPr>
    </w:lvl>
    <w:lvl w:ilvl="2" w:tplc="232481A2">
      <w:numFmt w:val="bullet"/>
      <w:lvlText w:val="•"/>
      <w:lvlJc w:val="left"/>
      <w:pPr>
        <w:ind w:left="609" w:hanging="706"/>
      </w:pPr>
      <w:rPr>
        <w:rFonts w:hint="default"/>
        <w:lang w:val="ru-RU" w:eastAsia="en-US" w:bidi="ar-SA"/>
      </w:rPr>
    </w:lvl>
    <w:lvl w:ilvl="3" w:tplc="971A2D24">
      <w:numFmt w:val="bullet"/>
      <w:lvlText w:val="•"/>
      <w:lvlJc w:val="left"/>
      <w:pPr>
        <w:ind w:left="854" w:hanging="706"/>
      </w:pPr>
      <w:rPr>
        <w:rFonts w:hint="default"/>
        <w:lang w:val="ru-RU" w:eastAsia="en-US" w:bidi="ar-SA"/>
      </w:rPr>
    </w:lvl>
    <w:lvl w:ilvl="4" w:tplc="20D4D2F8">
      <w:numFmt w:val="bullet"/>
      <w:lvlText w:val="•"/>
      <w:lvlJc w:val="left"/>
      <w:pPr>
        <w:ind w:left="1099" w:hanging="706"/>
      </w:pPr>
      <w:rPr>
        <w:rFonts w:hint="default"/>
        <w:lang w:val="ru-RU" w:eastAsia="en-US" w:bidi="ar-SA"/>
      </w:rPr>
    </w:lvl>
    <w:lvl w:ilvl="5" w:tplc="33C2F624">
      <w:numFmt w:val="bullet"/>
      <w:lvlText w:val="•"/>
      <w:lvlJc w:val="left"/>
      <w:pPr>
        <w:ind w:left="1344" w:hanging="706"/>
      </w:pPr>
      <w:rPr>
        <w:rFonts w:hint="default"/>
        <w:lang w:val="ru-RU" w:eastAsia="en-US" w:bidi="ar-SA"/>
      </w:rPr>
    </w:lvl>
    <w:lvl w:ilvl="6" w:tplc="7946FC68">
      <w:numFmt w:val="bullet"/>
      <w:lvlText w:val="•"/>
      <w:lvlJc w:val="left"/>
      <w:pPr>
        <w:ind w:left="1588" w:hanging="706"/>
      </w:pPr>
      <w:rPr>
        <w:rFonts w:hint="default"/>
        <w:lang w:val="ru-RU" w:eastAsia="en-US" w:bidi="ar-SA"/>
      </w:rPr>
    </w:lvl>
    <w:lvl w:ilvl="7" w:tplc="BC26AC76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8" w:tplc="DBE8D722">
      <w:numFmt w:val="bullet"/>
      <w:lvlText w:val="•"/>
      <w:lvlJc w:val="left"/>
      <w:pPr>
        <w:ind w:left="2078" w:hanging="706"/>
      </w:pPr>
      <w:rPr>
        <w:rFonts w:hint="default"/>
        <w:lang w:val="ru-RU" w:eastAsia="en-US" w:bidi="ar-SA"/>
      </w:rPr>
    </w:lvl>
  </w:abstractNum>
  <w:abstractNum w:abstractNumId="71">
    <w:nsid w:val="3D687049"/>
    <w:multiLevelType w:val="hybridMultilevel"/>
    <w:tmpl w:val="DCDC6AD8"/>
    <w:lvl w:ilvl="0" w:tplc="4D18EB7E">
      <w:numFmt w:val="bullet"/>
      <w:lvlText w:val="•"/>
      <w:lvlJc w:val="left"/>
      <w:pPr>
        <w:ind w:left="851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AEAE8">
      <w:numFmt w:val="bullet"/>
      <w:lvlText w:val="•"/>
      <w:lvlJc w:val="left"/>
      <w:pPr>
        <w:ind w:left="1246" w:hanging="351"/>
      </w:pPr>
      <w:rPr>
        <w:rFonts w:hint="default"/>
        <w:lang w:val="ru-RU" w:eastAsia="en-US" w:bidi="ar-SA"/>
      </w:rPr>
    </w:lvl>
    <w:lvl w:ilvl="2" w:tplc="8416DDEA">
      <w:numFmt w:val="bullet"/>
      <w:lvlText w:val="•"/>
      <w:lvlJc w:val="left"/>
      <w:pPr>
        <w:ind w:left="1633" w:hanging="351"/>
      </w:pPr>
      <w:rPr>
        <w:rFonts w:hint="default"/>
        <w:lang w:val="ru-RU" w:eastAsia="en-US" w:bidi="ar-SA"/>
      </w:rPr>
    </w:lvl>
    <w:lvl w:ilvl="3" w:tplc="0BE8FF38">
      <w:numFmt w:val="bullet"/>
      <w:lvlText w:val="•"/>
      <w:lvlJc w:val="left"/>
      <w:pPr>
        <w:ind w:left="2020" w:hanging="351"/>
      </w:pPr>
      <w:rPr>
        <w:rFonts w:hint="default"/>
        <w:lang w:val="ru-RU" w:eastAsia="en-US" w:bidi="ar-SA"/>
      </w:rPr>
    </w:lvl>
    <w:lvl w:ilvl="4" w:tplc="D5BE7918">
      <w:numFmt w:val="bullet"/>
      <w:lvlText w:val="•"/>
      <w:lvlJc w:val="left"/>
      <w:pPr>
        <w:ind w:left="2407" w:hanging="351"/>
      </w:pPr>
      <w:rPr>
        <w:rFonts w:hint="default"/>
        <w:lang w:val="ru-RU" w:eastAsia="en-US" w:bidi="ar-SA"/>
      </w:rPr>
    </w:lvl>
    <w:lvl w:ilvl="5" w:tplc="0310E9F2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6" w:tplc="6756E064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7" w:tplc="F612A246">
      <w:numFmt w:val="bullet"/>
      <w:lvlText w:val="•"/>
      <w:lvlJc w:val="left"/>
      <w:pPr>
        <w:ind w:left="3567" w:hanging="351"/>
      </w:pPr>
      <w:rPr>
        <w:rFonts w:hint="default"/>
        <w:lang w:val="ru-RU" w:eastAsia="en-US" w:bidi="ar-SA"/>
      </w:rPr>
    </w:lvl>
    <w:lvl w:ilvl="8" w:tplc="F3C67E7E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</w:abstractNum>
  <w:abstractNum w:abstractNumId="72">
    <w:nsid w:val="3E022506"/>
    <w:multiLevelType w:val="hybridMultilevel"/>
    <w:tmpl w:val="32B8176E"/>
    <w:lvl w:ilvl="0" w:tplc="598CB574">
      <w:start w:val="1"/>
      <w:numFmt w:val="decimal"/>
      <w:lvlText w:val="%1."/>
      <w:lvlJc w:val="left"/>
      <w:pPr>
        <w:ind w:left="1833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CFED8D2">
      <w:numFmt w:val="bullet"/>
      <w:lvlText w:val="•"/>
      <w:lvlJc w:val="left"/>
      <w:pPr>
        <w:ind w:left="1840" w:hanging="711"/>
      </w:pPr>
      <w:rPr>
        <w:rFonts w:hint="default"/>
        <w:lang w:val="ru-RU" w:eastAsia="en-US" w:bidi="ar-SA"/>
      </w:rPr>
    </w:lvl>
    <w:lvl w:ilvl="2" w:tplc="9AFC508C">
      <w:numFmt w:val="bullet"/>
      <w:lvlText w:val="•"/>
      <w:lvlJc w:val="left"/>
      <w:pPr>
        <w:ind w:left="2100" w:hanging="711"/>
      </w:pPr>
      <w:rPr>
        <w:rFonts w:hint="default"/>
        <w:lang w:val="ru-RU" w:eastAsia="en-US" w:bidi="ar-SA"/>
      </w:rPr>
    </w:lvl>
    <w:lvl w:ilvl="3" w:tplc="5AFCFC08">
      <w:numFmt w:val="bullet"/>
      <w:lvlText w:val="•"/>
      <w:lvlJc w:val="left"/>
      <w:pPr>
        <w:ind w:left="3275" w:hanging="711"/>
      </w:pPr>
      <w:rPr>
        <w:rFonts w:hint="default"/>
        <w:lang w:val="ru-RU" w:eastAsia="en-US" w:bidi="ar-SA"/>
      </w:rPr>
    </w:lvl>
    <w:lvl w:ilvl="4" w:tplc="5F94095E">
      <w:numFmt w:val="bullet"/>
      <w:lvlText w:val="•"/>
      <w:lvlJc w:val="left"/>
      <w:pPr>
        <w:ind w:left="4451" w:hanging="711"/>
      </w:pPr>
      <w:rPr>
        <w:rFonts w:hint="default"/>
        <w:lang w:val="ru-RU" w:eastAsia="en-US" w:bidi="ar-SA"/>
      </w:rPr>
    </w:lvl>
    <w:lvl w:ilvl="5" w:tplc="9D8A2DC2">
      <w:numFmt w:val="bullet"/>
      <w:lvlText w:val="•"/>
      <w:lvlJc w:val="left"/>
      <w:pPr>
        <w:ind w:left="5626" w:hanging="711"/>
      </w:pPr>
      <w:rPr>
        <w:rFonts w:hint="default"/>
        <w:lang w:val="ru-RU" w:eastAsia="en-US" w:bidi="ar-SA"/>
      </w:rPr>
    </w:lvl>
    <w:lvl w:ilvl="6" w:tplc="B8425A34">
      <w:numFmt w:val="bullet"/>
      <w:lvlText w:val="•"/>
      <w:lvlJc w:val="left"/>
      <w:pPr>
        <w:ind w:left="6802" w:hanging="711"/>
      </w:pPr>
      <w:rPr>
        <w:rFonts w:hint="default"/>
        <w:lang w:val="ru-RU" w:eastAsia="en-US" w:bidi="ar-SA"/>
      </w:rPr>
    </w:lvl>
    <w:lvl w:ilvl="7" w:tplc="DF9043E8">
      <w:numFmt w:val="bullet"/>
      <w:lvlText w:val="•"/>
      <w:lvlJc w:val="left"/>
      <w:pPr>
        <w:ind w:left="7977" w:hanging="711"/>
      </w:pPr>
      <w:rPr>
        <w:rFonts w:hint="default"/>
        <w:lang w:val="ru-RU" w:eastAsia="en-US" w:bidi="ar-SA"/>
      </w:rPr>
    </w:lvl>
    <w:lvl w:ilvl="8" w:tplc="8C60B756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73">
    <w:nsid w:val="3F0C60A4"/>
    <w:multiLevelType w:val="hybridMultilevel"/>
    <w:tmpl w:val="89FC33D6"/>
    <w:lvl w:ilvl="0" w:tplc="15CA5CB4">
      <w:numFmt w:val="bullet"/>
      <w:lvlText w:val="-"/>
      <w:lvlJc w:val="left"/>
      <w:pPr>
        <w:ind w:left="546" w:hanging="428"/>
      </w:pPr>
      <w:rPr>
        <w:rFonts w:hint="default"/>
        <w:w w:val="99"/>
        <w:lang w:val="ru-RU" w:eastAsia="en-US" w:bidi="ar-SA"/>
      </w:rPr>
    </w:lvl>
    <w:lvl w:ilvl="1" w:tplc="D74E54BC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2" w:tplc="17CC31C6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3" w:tplc="DA8269EC">
      <w:numFmt w:val="bullet"/>
      <w:lvlText w:val="•"/>
      <w:lvlJc w:val="left"/>
      <w:pPr>
        <w:ind w:left="3829" w:hanging="428"/>
      </w:pPr>
      <w:rPr>
        <w:rFonts w:hint="default"/>
        <w:lang w:val="ru-RU" w:eastAsia="en-US" w:bidi="ar-SA"/>
      </w:rPr>
    </w:lvl>
    <w:lvl w:ilvl="4" w:tplc="FF7E3D6A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5" w:tplc="7D083196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CD8E4C06">
      <w:numFmt w:val="bullet"/>
      <w:lvlText w:val="•"/>
      <w:lvlJc w:val="left"/>
      <w:pPr>
        <w:ind w:left="7118" w:hanging="428"/>
      </w:pPr>
      <w:rPr>
        <w:rFonts w:hint="default"/>
        <w:lang w:val="ru-RU" w:eastAsia="en-US" w:bidi="ar-SA"/>
      </w:rPr>
    </w:lvl>
    <w:lvl w:ilvl="7" w:tplc="D5829B24">
      <w:numFmt w:val="bullet"/>
      <w:lvlText w:val="•"/>
      <w:lvlJc w:val="left"/>
      <w:pPr>
        <w:ind w:left="8214" w:hanging="428"/>
      </w:pPr>
      <w:rPr>
        <w:rFonts w:hint="default"/>
        <w:lang w:val="ru-RU" w:eastAsia="en-US" w:bidi="ar-SA"/>
      </w:rPr>
    </w:lvl>
    <w:lvl w:ilvl="8" w:tplc="63E6E75E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74">
    <w:nsid w:val="40646B53"/>
    <w:multiLevelType w:val="hybridMultilevel"/>
    <w:tmpl w:val="4E7C4C12"/>
    <w:lvl w:ilvl="0" w:tplc="D0F27F3C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E0984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507E58B6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CE88B15C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82A6B9F4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68841068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C4BAA1A0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20BE62FE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17EE5AC8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75">
    <w:nsid w:val="409F4242"/>
    <w:multiLevelType w:val="hybridMultilevel"/>
    <w:tmpl w:val="3A809B4E"/>
    <w:lvl w:ilvl="0" w:tplc="6F8E1052">
      <w:numFmt w:val="bullet"/>
      <w:lvlText w:val=""/>
      <w:lvlJc w:val="left"/>
      <w:pPr>
        <w:ind w:left="116" w:hanging="2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D46F1E">
      <w:numFmt w:val="bullet"/>
      <w:lvlText w:val="•"/>
      <w:lvlJc w:val="left"/>
      <w:pPr>
        <w:ind w:left="287" w:hanging="240"/>
      </w:pPr>
      <w:rPr>
        <w:rFonts w:hint="default"/>
        <w:lang w:val="ru-RU" w:eastAsia="en-US" w:bidi="ar-SA"/>
      </w:rPr>
    </w:lvl>
    <w:lvl w:ilvl="2" w:tplc="4C62C5FC"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plc="C9266092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4" w:tplc="5128C63C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5" w:tplc="A7DE8A54">
      <w:numFmt w:val="bullet"/>
      <w:lvlText w:val="•"/>
      <w:lvlJc w:val="left"/>
      <w:pPr>
        <w:ind w:left="955" w:hanging="240"/>
      </w:pPr>
      <w:rPr>
        <w:rFonts w:hint="default"/>
        <w:lang w:val="ru-RU" w:eastAsia="en-US" w:bidi="ar-SA"/>
      </w:rPr>
    </w:lvl>
    <w:lvl w:ilvl="6" w:tplc="1D3AB16C">
      <w:numFmt w:val="bullet"/>
      <w:lvlText w:val="•"/>
      <w:lvlJc w:val="left"/>
      <w:pPr>
        <w:ind w:left="1122" w:hanging="240"/>
      </w:pPr>
      <w:rPr>
        <w:rFonts w:hint="default"/>
        <w:lang w:val="ru-RU" w:eastAsia="en-US" w:bidi="ar-SA"/>
      </w:rPr>
    </w:lvl>
    <w:lvl w:ilvl="7" w:tplc="10D888EE">
      <w:numFmt w:val="bullet"/>
      <w:lvlText w:val="•"/>
      <w:lvlJc w:val="left"/>
      <w:pPr>
        <w:ind w:left="1289" w:hanging="240"/>
      </w:pPr>
      <w:rPr>
        <w:rFonts w:hint="default"/>
        <w:lang w:val="ru-RU" w:eastAsia="en-US" w:bidi="ar-SA"/>
      </w:rPr>
    </w:lvl>
    <w:lvl w:ilvl="8" w:tplc="731A38C0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</w:abstractNum>
  <w:abstractNum w:abstractNumId="76">
    <w:nsid w:val="41B159A1"/>
    <w:multiLevelType w:val="hybridMultilevel"/>
    <w:tmpl w:val="9E301DF2"/>
    <w:lvl w:ilvl="0" w:tplc="39DE8112">
      <w:numFmt w:val="bullet"/>
      <w:lvlText w:val="•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E61C6">
      <w:numFmt w:val="bullet"/>
      <w:lvlText w:val="•"/>
      <w:lvlJc w:val="left"/>
      <w:pPr>
        <w:ind w:left="868" w:hanging="284"/>
      </w:pPr>
      <w:rPr>
        <w:rFonts w:hint="default"/>
        <w:lang w:val="ru-RU" w:eastAsia="en-US" w:bidi="ar-SA"/>
      </w:rPr>
    </w:lvl>
    <w:lvl w:ilvl="2" w:tplc="78246946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3" w:tplc="20E69F9C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4" w:tplc="9CDE765A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5" w:tplc="C85C2016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6" w:tplc="782A78A0">
      <w:numFmt w:val="bullet"/>
      <w:lvlText w:val="•"/>
      <w:lvlJc w:val="left"/>
      <w:pPr>
        <w:ind w:left="3012" w:hanging="284"/>
      </w:pPr>
      <w:rPr>
        <w:rFonts w:hint="default"/>
        <w:lang w:val="ru-RU" w:eastAsia="en-US" w:bidi="ar-SA"/>
      </w:rPr>
    </w:lvl>
    <w:lvl w:ilvl="7" w:tplc="35E2672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8" w:tplc="43B29694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</w:abstractNum>
  <w:abstractNum w:abstractNumId="77">
    <w:nsid w:val="41BA34B2"/>
    <w:multiLevelType w:val="hybridMultilevel"/>
    <w:tmpl w:val="98489D94"/>
    <w:lvl w:ilvl="0" w:tplc="CA90A4FE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33A244A4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A6CED1E6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EF38C598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CE1C9FEE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D684144A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B2781C66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FB0A4472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1ECA90B6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78">
    <w:nsid w:val="41E77E93"/>
    <w:multiLevelType w:val="multilevel"/>
    <w:tmpl w:val="0F32631A"/>
    <w:lvl w:ilvl="0">
      <w:start w:val="4"/>
      <w:numFmt w:val="decimal"/>
      <w:lvlText w:val="%1"/>
      <w:lvlJc w:val="left"/>
      <w:pPr>
        <w:ind w:left="594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4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5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6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4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68" w:hanging="485"/>
      </w:pPr>
      <w:rPr>
        <w:rFonts w:hint="default"/>
        <w:lang w:val="ru-RU" w:eastAsia="en-US" w:bidi="ar-SA"/>
      </w:rPr>
    </w:lvl>
  </w:abstractNum>
  <w:abstractNum w:abstractNumId="79">
    <w:nsid w:val="41EA6131"/>
    <w:multiLevelType w:val="hybridMultilevel"/>
    <w:tmpl w:val="AC944DE8"/>
    <w:lvl w:ilvl="0" w:tplc="2A8204E0">
      <w:start w:val="1"/>
      <w:numFmt w:val="decimal"/>
      <w:lvlText w:val="%1)"/>
      <w:lvlJc w:val="left"/>
      <w:pPr>
        <w:ind w:left="111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B88250">
      <w:numFmt w:val="bullet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2" w:tplc="C86A218A">
      <w:numFmt w:val="bullet"/>
      <w:lvlText w:val="•"/>
      <w:lvlJc w:val="left"/>
      <w:pPr>
        <w:ind w:left="3196" w:hanging="706"/>
      </w:pPr>
      <w:rPr>
        <w:rFonts w:hint="default"/>
        <w:lang w:val="ru-RU" w:eastAsia="en-US" w:bidi="ar-SA"/>
      </w:rPr>
    </w:lvl>
    <w:lvl w:ilvl="3" w:tplc="32540902">
      <w:numFmt w:val="bullet"/>
      <w:lvlText w:val="•"/>
      <w:lvlJc w:val="left"/>
      <w:pPr>
        <w:ind w:left="4235" w:hanging="706"/>
      </w:pPr>
      <w:rPr>
        <w:rFonts w:hint="default"/>
        <w:lang w:val="ru-RU" w:eastAsia="en-US" w:bidi="ar-SA"/>
      </w:rPr>
    </w:lvl>
    <w:lvl w:ilvl="4" w:tplc="E408B88C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5" w:tplc="41C8F59E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6" w:tplc="31C4B7FA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7" w:tplc="688890F8">
      <w:numFmt w:val="bullet"/>
      <w:lvlText w:val="•"/>
      <w:lvlJc w:val="left"/>
      <w:pPr>
        <w:ind w:left="8388" w:hanging="706"/>
      </w:pPr>
      <w:rPr>
        <w:rFonts w:hint="default"/>
        <w:lang w:val="ru-RU" w:eastAsia="en-US" w:bidi="ar-SA"/>
      </w:rPr>
    </w:lvl>
    <w:lvl w:ilvl="8" w:tplc="F4C49C90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</w:abstractNum>
  <w:abstractNum w:abstractNumId="80">
    <w:nsid w:val="427D6563"/>
    <w:multiLevelType w:val="hybridMultilevel"/>
    <w:tmpl w:val="9F20F71A"/>
    <w:lvl w:ilvl="0" w:tplc="3662960C">
      <w:numFmt w:val="bullet"/>
      <w:lvlText w:val=""/>
      <w:lvlJc w:val="left"/>
      <w:pPr>
        <w:ind w:left="461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54DD6E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47029636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3BA6BECE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9694171A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8500C8BC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6428C2B4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07300080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695A1D04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81">
    <w:nsid w:val="44E41E22"/>
    <w:multiLevelType w:val="hybridMultilevel"/>
    <w:tmpl w:val="492451E0"/>
    <w:lvl w:ilvl="0" w:tplc="81227E78">
      <w:start w:val="1"/>
      <w:numFmt w:val="decimal"/>
      <w:lvlText w:val="%1."/>
      <w:lvlJc w:val="left"/>
      <w:pPr>
        <w:ind w:left="546" w:hanging="3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503EEC44">
      <w:numFmt w:val="bullet"/>
      <w:lvlText w:val="-"/>
      <w:lvlJc w:val="left"/>
      <w:pPr>
        <w:ind w:left="546" w:hanging="1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8B25826">
      <w:numFmt w:val="bullet"/>
      <w:lvlText w:val="•"/>
      <w:lvlJc w:val="left"/>
      <w:pPr>
        <w:ind w:left="2732" w:hanging="193"/>
      </w:pPr>
      <w:rPr>
        <w:rFonts w:hint="default"/>
        <w:lang w:val="ru-RU" w:eastAsia="en-US" w:bidi="ar-SA"/>
      </w:rPr>
    </w:lvl>
    <w:lvl w:ilvl="3" w:tplc="0016B9FA">
      <w:numFmt w:val="bullet"/>
      <w:lvlText w:val="•"/>
      <w:lvlJc w:val="left"/>
      <w:pPr>
        <w:ind w:left="3829" w:hanging="193"/>
      </w:pPr>
      <w:rPr>
        <w:rFonts w:hint="default"/>
        <w:lang w:val="ru-RU" w:eastAsia="en-US" w:bidi="ar-SA"/>
      </w:rPr>
    </w:lvl>
    <w:lvl w:ilvl="4" w:tplc="36C47918">
      <w:numFmt w:val="bullet"/>
      <w:lvlText w:val="•"/>
      <w:lvlJc w:val="left"/>
      <w:pPr>
        <w:ind w:left="4925" w:hanging="193"/>
      </w:pPr>
      <w:rPr>
        <w:rFonts w:hint="default"/>
        <w:lang w:val="ru-RU" w:eastAsia="en-US" w:bidi="ar-SA"/>
      </w:rPr>
    </w:lvl>
    <w:lvl w:ilvl="5" w:tplc="F69A13C8">
      <w:numFmt w:val="bullet"/>
      <w:lvlText w:val="•"/>
      <w:lvlJc w:val="left"/>
      <w:pPr>
        <w:ind w:left="6022" w:hanging="193"/>
      </w:pPr>
      <w:rPr>
        <w:rFonts w:hint="default"/>
        <w:lang w:val="ru-RU" w:eastAsia="en-US" w:bidi="ar-SA"/>
      </w:rPr>
    </w:lvl>
    <w:lvl w:ilvl="6" w:tplc="1D06F004">
      <w:numFmt w:val="bullet"/>
      <w:lvlText w:val="•"/>
      <w:lvlJc w:val="left"/>
      <w:pPr>
        <w:ind w:left="7118" w:hanging="193"/>
      </w:pPr>
      <w:rPr>
        <w:rFonts w:hint="default"/>
        <w:lang w:val="ru-RU" w:eastAsia="en-US" w:bidi="ar-SA"/>
      </w:rPr>
    </w:lvl>
    <w:lvl w:ilvl="7" w:tplc="5FE8B304">
      <w:numFmt w:val="bullet"/>
      <w:lvlText w:val="•"/>
      <w:lvlJc w:val="left"/>
      <w:pPr>
        <w:ind w:left="8214" w:hanging="193"/>
      </w:pPr>
      <w:rPr>
        <w:rFonts w:hint="default"/>
        <w:lang w:val="ru-RU" w:eastAsia="en-US" w:bidi="ar-SA"/>
      </w:rPr>
    </w:lvl>
    <w:lvl w:ilvl="8" w:tplc="1FEC10B8">
      <w:numFmt w:val="bullet"/>
      <w:lvlText w:val="•"/>
      <w:lvlJc w:val="left"/>
      <w:pPr>
        <w:ind w:left="9311" w:hanging="193"/>
      </w:pPr>
      <w:rPr>
        <w:rFonts w:hint="default"/>
        <w:lang w:val="ru-RU" w:eastAsia="en-US" w:bidi="ar-SA"/>
      </w:rPr>
    </w:lvl>
  </w:abstractNum>
  <w:abstractNum w:abstractNumId="82">
    <w:nsid w:val="44FB04D4"/>
    <w:multiLevelType w:val="hybridMultilevel"/>
    <w:tmpl w:val="C98E0884"/>
    <w:lvl w:ilvl="0" w:tplc="F30A716A">
      <w:numFmt w:val="bullet"/>
      <w:lvlText w:val="–"/>
      <w:lvlJc w:val="left"/>
      <w:pPr>
        <w:ind w:left="402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A4C530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2" w:tplc="50204954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3" w:tplc="8982A232">
      <w:numFmt w:val="bullet"/>
      <w:lvlText w:val="•"/>
      <w:lvlJc w:val="left"/>
      <w:pPr>
        <w:ind w:left="3731" w:hanging="144"/>
      </w:pPr>
      <w:rPr>
        <w:rFonts w:hint="default"/>
        <w:lang w:val="ru-RU" w:eastAsia="en-US" w:bidi="ar-SA"/>
      </w:rPr>
    </w:lvl>
    <w:lvl w:ilvl="4" w:tplc="E312B548">
      <w:numFmt w:val="bullet"/>
      <w:lvlText w:val="•"/>
      <w:lvlJc w:val="left"/>
      <w:pPr>
        <w:ind w:left="4841" w:hanging="144"/>
      </w:pPr>
      <w:rPr>
        <w:rFonts w:hint="default"/>
        <w:lang w:val="ru-RU" w:eastAsia="en-US" w:bidi="ar-SA"/>
      </w:rPr>
    </w:lvl>
    <w:lvl w:ilvl="5" w:tplc="0E866B7E"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  <w:lvl w:ilvl="6" w:tplc="3292921A">
      <w:numFmt w:val="bullet"/>
      <w:lvlText w:val="•"/>
      <w:lvlJc w:val="left"/>
      <w:pPr>
        <w:ind w:left="7062" w:hanging="144"/>
      </w:pPr>
      <w:rPr>
        <w:rFonts w:hint="default"/>
        <w:lang w:val="ru-RU" w:eastAsia="en-US" w:bidi="ar-SA"/>
      </w:rPr>
    </w:lvl>
    <w:lvl w:ilvl="7" w:tplc="5C1E5C20">
      <w:numFmt w:val="bullet"/>
      <w:lvlText w:val="•"/>
      <w:lvlJc w:val="left"/>
      <w:pPr>
        <w:ind w:left="8172" w:hanging="144"/>
      </w:pPr>
      <w:rPr>
        <w:rFonts w:hint="default"/>
        <w:lang w:val="ru-RU" w:eastAsia="en-US" w:bidi="ar-SA"/>
      </w:rPr>
    </w:lvl>
    <w:lvl w:ilvl="8" w:tplc="CA34A246">
      <w:numFmt w:val="bullet"/>
      <w:lvlText w:val="•"/>
      <w:lvlJc w:val="left"/>
      <w:pPr>
        <w:ind w:left="9283" w:hanging="144"/>
      </w:pPr>
      <w:rPr>
        <w:rFonts w:hint="default"/>
        <w:lang w:val="ru-RU" w:eastAsia="en-US" w:bidi="ar-SA"/>
      </w:rPr>
    </w:lvl>
  </w:abstractNum>
  <w:abstractNum w:abstractNumId="83">
    <w:nsid w:val="45AB6328"/>
    <w:multiLevelType w:val="hybridMultilevel"/>
    <w:tmpl w:val="73FCF9AA"/>
    <w:lvl w:ilvl="0" w:tplc="9278A1FA">
      <w:numFmt w:val="bullet"/>
      <w:lvlText w:val=""/>
      <w:lvlJc w:val="left"/>
      <w:pPr>
        <w:ind w:left="739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683984">
      <w:numFmt w:val="bullet"/>
      <w:lvlText w:val="•"/>
      <w:lvlJc w:val="left"/>
      <w:pPr>
        <w:ind w:left="961" w:hanging="624"/>
      </w:pPr>
      <w:rPr>
        <w:rFonts w:hint="default"/>
        <w:lang w:val="ru-RU" w:eastAsia="en-US" w:bidi="ar-SA"/>
      </w:rPr>
    </w:lvl>
    <w:lvl w:ilvl="2" w:tplc="095E98F2">
      <w:numFmt w:val="bullet"/>
      <w:lvlText w:val="•"/>
      <w:lvlJc w:val="left"/>
      <w:pPr>
        <w:ind w:left="1183" w:hanging="624"/>
      </w:pPr>
      <w:rPr>
        <w:rFonts w:hint="default"/>
        <w:lang w:val="ru-RU" w:eastAsia="en-US" w:bidi="ar-SA"/>
      </w:rPr>
    </w:lvl>
    <w:lvl w:ilvl="3" w:tplc="0026FB10">
      <w:numFmt w:val="bullet"/>
      <w:lvlText w:val="•"/>
      <w:lvlJc w:val="left"/>
      <w:pPr>
        <w:ind w:left="1405" w:hanging="624"/>
      </w:pPr>
      <w:rPr>
        <w:rFonts w:hint="default"/>
        <w:lang w:val="ru-RU" w:eastAsia="en-US" w:bidi="ar-SA"/>
      </w:rPr>
    </w:lvl>
    <w:lvl w:ilvl="4" w:tplc="47C83FD4">
      <w:numFmt w:val="bullet"/>
      <w:lvlText w:val="•"/>
      <w:lvlJc w:val="left"/>
      <w:pPr>
        <w:ind w:left="1626" w:hanging="624"/>
      </w:pPr>
      <w:rPr>
        <w:rFonts w:hint="default"/>
        <w:lang w:val="ru-RU" w:eastAsia="en-US" w:bidi="ar-SA"/>
      </w:rPr>
    </w:lvl>
    <w:lvl w:ilvl="5" w:tplc="FB70A0F4">
      <w:numFmt w:val="bullet"/>
      <w:lvlText w:val="•"/>
      <w:lvlJc w:val="left"/>
      <w:pPr>
        <w:ind w:left="1848" w:hanging="624"/>
      </w:pPr>
      <w:rPr>
        <w:rFonts w:hint="default"/>
        <w:lang w:val="ru-RU" w:eastAsia="en-US" w:bidi="ar-SA"/>
      </w:rPr>
    </w:lvl>
    <w:lvl w:ilvl="6" w:tplc="32706358">
      <w:numFmt w:val="bullet"/>
      <w:lvlText w:val="•"/>
      <w:lvlJc w:val="left"/>
      <w:pPr>
        <w:ind w:left="2070" w:hanging="624"/>
      </w:pPr>
      <w:rPr>
        <w:rFonts w:hint="default"/>
        <w:lang w:val="ru-RU" w:eastAsia="en-US" w:bidi="ar-SA"/>
      </w:rPr>
    </w:lvl>
    <w:lvl w:ilvl="7" w:tplc="C6B45912">
      <w:numFmt w:val="bullet"/>
      <w:lvlText w:val="•"/>
      <w:lvlJc w:val="left"/>
      <w:pPr>
        <w:ind w:left="2291" w:hanging="624"/>
      </w:pPr>
      <w:rPr>
        <w:rFonts w:hint="default"/>
        <w:lang w:val="ru-RU" w:eastAsia="en-US" w:bidi="ar-SA"/>
      </w:rPr>
    </w:lvl>
    <w:lvl w:ilvl="8" w:tplc="9140C0AC">
      <w:numFmt w:val="bullet"/>
      <w:lvlText w:val="•"/>
      <w:lvlJc w:val="left"/>
      <w:pPr>
        <w:ind w:left="2513" w:hanging="624"/>
      </w:pPr>
      <w:rPr>
        <w:rFonts w:hint="default"/>
        <w:lang w:val="ru-RU" w:eastAsia="en-US" w:bidi="ar-SA"/>
      </w:rPr>
    </w:lvl>
  </w:abstractNum>
  <w:abstractNum w:abstractNumId="84">
    <w:nsid w:val="46EC2254"/>
    <w:multiLevelType w:val="hybridMultilevel"/>
    <w:tmpl w:val="5D1EA97C"/>
    <w:lvl w:ilvl="0" w:tplc="89CAA69E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DD4CA74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3A6A4F8E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66DC8B9A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0434BB78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96E681F6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39829826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95CE726C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39585A28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85">
    <w:nsid w:val="47B3706F"/>
    <w:multiLevelType w:val="hybridMultilevel"/>
    <w:tmpl w:val="514C492E"/>
    <w:lvl w:ilvl="0" w:tplc="C56A1C96">
      <w:numFmt w:val="bullet"/>
      <w:lvlText w:val="-"/>
      <w:lvlJc w:val="left"/>
      <w:pPr>
        <w:ind w:left="54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6481DA">
      <w:numFmt w:val="bullet"/>
      <w:lvlText w:val="•"/>
      <w:lvlJc w:val="left"/>
      <w:pPr>
        <w:ind w:left="1636" w:hanging="260"/>
      </w:pPr>
      <w:rPr>
        <w:rFonts w:hint="default"/>
        <w:lang w:val="ru-RU" w:eastAsia="en-US" w:bidi="ar-SA"/>
      </w:rPr>
    </w:lvl>
    <w:lvl w:ilvl="2" w:tplc="1E82BFD6">
      <w:numFmt w:val="bullet"/>
      <w:lvlText w:val="•"/>
      <w:lvlJc w:val="left"/>
      <w:pPr>
        <w:ind w:left="2732" w:hanging="260"/>
      </w:pPr>
      <w:rPr>
        <w:rFonts w:hint="default"/>
        <w:lang w:val="ru-RU" w:eastAsia="en-US" w:bidi="ar-SA"/>
      </w:rPr>
    </w:lvl>
    <w:lvl w:ilvl="3" w:tplc="2CD0B624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4" w:tplc="1FEE68F2">
      <w:numFmt w:val="bullet"/>
      <w:lvlText w:val="•"/>
      <w:lvlJc w:val="left"/>
      <w:pPr>
        <w:ind w:left="4925" w:hanging="260"/>
      </w:pPr>
      <w:rPr>
        <w:rFonts w:hint="default"/>
        <w:lang w:val="ru-RU" w:eastAsia="en-US" w:bidi="ar-SA"/>
      </w:rPr>
    </w:lvl>
    <w:lvl w:ilvl="5" w:tplc="860851F4">
      <w:numFmt w:val="bullet"/>
      <w:lvlText w:val="•"/>
      <w:lvlJc w:val="left"/>
      <w:pPr>
        <w:ind w:left="6022" w:hanging="260"/>
      </w:pPr>
      <w:rPr>
        <w:rFonts w:hint="default"/>
        <w:lang w:val="ru-RU" w:eastAsia="en-US" w:bidi="ar-SA"/>
      </w:rPr>
    </w:lvl>
    <w:lvl w:ilvl="6" w:tplc="6558593A">
      <w:numFmt w:val="bullet"/>
      <w:lvlText w:val="•"/>
      <w:lvlJc w:val="left"/>
      <w:pPr>
        <w:ind w:left="7118" w:hanging="260"/>
      </w:pPr>
      <w:rPr>
        <w:rFonts w:hint="default"/>
        <w:lang w:val="ru-RU" w:eastAsia="en-US" w:bidi="ar-SA"/>
      </w:rPr>
    </w:lvl>
    <w:lvl w:ilvl="7" w:tplc="5B44BD88">
      <w:numFmt w:val="bullet"/>
      <w:lvlText w:val="•"/>
      <w:lvlJc w:val="left"/>
      <w:pPr>
        <w:ind w:left="8214" w:hanging="260"/>
      </w:pPr>
      <w:rPr>
        <w:rFonts w:hint="default"/>
        <w:lang w:val="ru-RU" w:eastAsia="en-US" w:bidi="ar-SA"/>
      </w:rPr>
    </w:lvl>
    <w:lvl w:ilvl="8" w:tplc="868AEC52">
      <w:numFmt w:val="bullet"/>
      <w:lvlText w:val="•"/>
      <w:lvlJc w:val="left"/>
      <w:pPr>
        <w:ind w:left="9311" w:hanging="260"/>
      </w:pPr>
      <w:rPr>
        <w:rFonts w:hint="default"/>
        <w:lang w:val="ru-RU" w:eastAsia="en-US" w:bidi="ar-SA"/>
      </w:rPr>
    </w:lvl>
  </w:abstractNum>
  <w:abstractNum w:abstractNumId="86">
    <w:nsid w:val="47DC0C95"/>
    <w:multiLevelType w:val="hybridMultilevel"/>
    <w:tmpl w:val="AA180B02"/>
    <w:lvl w:ilvl="0" w:tplc="B1C66612">
      <w:numFmt w:val="bullet"/>
      <w:lvlText w:val="-"/>
      <w:lvlJc w:val="left"/>
      <w:pPr>
        <w:ind w:left="14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A09B98">
      <w:numFmt w:val="bullet"/>
      <w:lvlText w:val="•"/>
      <w:lvlJc w:val="left"/>
      <w:pPr>
        <w:ind w:left="606" w:hanging="207"/>
      </w:pPr>
      <w:rPr>
        <w:rFonts w:hint="default"/>
        <w:lang w:val="ru-RU" w:eastAsia="en-US" w:bidi="ar-SA"/>
      </w:rPr>
    </w:lvl>
    <w:lvl w:ilvl="2" w:tplc="BB228498">
      <w:numFmt w:val="bullet"/>
      <w:lvlText w:val="•"/>
      <w:lvlJc w:val="left"/>
      <w:pPr>
        <w:ind w:left="1073" w:hanging="207"/>
      </w:pPr>
      <w:rPr>
        <w:rFonts w:hint="default"/>
        <w:lang w:val="ru-RU" w:eastAsia="en-US" w:bidi="ar-SA"/>
      </w:rPr>
    </w:lvl>
    <w:lvl w:ilvl="3" w:tplc="5A68E454">
      <w:numFmt w:val="bullet"/>
      <w:lvlText w:val="•"/>
      <w:lvlJc w:val="left"/>
      <w:pPr>
        <w:ind w:left="1539" w:hanging="207"/>
      </w:pPr>
      <w:rPr>
        <w:rFonts w:hint="default"/>
        <w:lang w:val="ru-RU" w:eastAsia="en-US" w:bidi="ar-SA"/>
      </w:rPr>
    </w:lvl>
    <w:lvl w:ilvl="4" w:tplc="19147E42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15AE2B3A">
      <w:numFmt w:val="bullet"/>
      <w:lvlText w:val="•"/>
      <w:lvlJc w:val="left"/>
      <w:pPr>
        <w:ind w:left="2473" w:hanging="207"/>
      </w:pPr>
      <w:rPr>
        <w:rFonts w:hint="default"/>
        <w:lang w:val="ru-RU" w:eastAsia="en-US" w:bidi="ar-SA"/>
      </w:rPr>
    </w:lvl>
    <w:lvl w:ilvl="6" w:tplc="9754024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6BA5C68">
      <w:numFmt w:val="bullet"/>
      <w:lvlText w:val="•"/>
      <w:lvlJc w:val="left"/>
      <w:pPr>
        <w:ind w:left="3406" w:hanging="207"/>
      </w:pPr>
      <w:rPr>
        <w:rFonts w:hint="default"/>
        <w:lang w:val="ru-RU" w:eastAsia="en-US" w:bidi="ar-SA"/>
      </w:rPr>
    </w:lvl>
    <w:lvl w:ilvl="8" w:tplc="625247C6">
      <w:numFmt w:val="bullet"/>
      <w:lvlText w:val="•"/>
      <w:lvlJc w:val="left"/>
      <w:pPr>
        <w:ind w:left="3872" w:hanging="207"/>
      </w:pPr>
      <w:rPr>
        <w:rFonts w:hint="default"/>
        <w:lang w:val="ru-RU" w:eastAsia="en-US" w:bidi="ar-SA"/>
      </w:rPr>
    </w:lvl>
  </w:abstractNum>
  <w:abstractNum w:abstractNumId="87">
    <w:nsid w:val="48761BC3"/>
    <w:multiLevelType w:val="hybridMultilevel"/>
    <w:tmpl w:val="811A2BAE"/>
    <w:lvl w:ilvl="0" w:tplc="29EA524A">
      <w:numFmt w:val="bullet"/>
      <w:lvlText w:val=""/>
      <w:lvlJc w:val="left"/>
      <w:pPr>
        <w:ind w:left="119" w:hanging="5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C0CE22">
      <w:numFmt w:val="bullet"/>
      <w:lvlText w:val="•"/>
      <w:lvlJc w:val="left"/>
      <w:pPr>
        <w:ind w:left="362" w:hanging="596"/>
      </w:pPr>
      <w:rPr>
        <w:rFonts w:hint="default"/>
        <w:lang w:val="ru-RU" w:eastAsia="en-US" w:bidi="ar-SA"/>
      </w:rPr>
    </w:lvl>
    <w:lvl w:ilvl="2" w:tplc="78EA0F3C">
      <w:numFmt w:val="bullet"/>
      <w:lvlText w:val="•"/>
      <w:lvlJc w:val="left"/>
      <w:pPr>
        <w:ind w:left="605" w:hanging="596"/>
      </w:pPr>
      <w:rPr>
        <w:rFonts w:hint="default"/>
        <w:lang w:val="ru-RU" w:eastAsia="en-US" w:bidi="ar-SA"/>
      </w:rPr>
    </w:lvl>
    <w:lvl w:ilvl="3" w:tplc="ED7655C0">
      <w:numFmt w:val="bullet"/>
      <w:lvlText w:val="•"/>
      <w:lvlJc w:val="left"/>
      <w:pPr>
        <w:ind w:left="847" w:hanging="596"/>
      </w:pPr>
      <w:rPr>
        <w:rFonts w:hint="default"/>
        <w:lang w:val="ru-RU" w:eastAsia="en-US" w:bidi="ar-SA"/>
      </w:rPr>
    </w:lvl>
    <w:lvl w:ilvl="4" w:tplc="4260E336">
      <w:numFmt w:val="bullet"/>
      <w:lvlText w:val="•"/>
      <w:lvlJc w:val="left"/>
      <w:pPr>
        <w:ind w:left="1090" w:hanging="596"/>
      </w:pPr>
      <w:rPr>
        <w:rFonts w:hint="default"/>
        <w:lang w:val="ru-RU" w:eastAsia="en-US" w:bidi="ar-SA"/>
      </w:rPr>
    </w:lvl>
    <w:lvl w:ilvl="5" w:tplc="1156964E">
      <w:numFmt w:val="bullet"/>
      <w:lvlText w:val="•"/>
      <w:lvlJc w:val="left"/>
      <w:pPr>
        <w:ind w:left="1332" w:hanging="596"/>
      </w:pPr>
      <w:rPr>
        <w:rFonts w:hint="default"/>
        <w:lang w:val="ru-RU" w:eastAsia="en-US" w:bidi="ar-SA"/>
      </w:rPr>
    </w:lvl>
    <w:lvl w:ilvl="6" w:tplc="C2A85E1C">
      <w:numFmt w:val="bullet"/>
      <w:lvlText w:val="•"/>
      <w:lvlJc w:val="left"/>
      <w:pPr>
        <w:ind w:left="1575" w:hanging="596"/>
      </w:pPr>
      <w:rPr>
        <w:rFonts w:hint="default"/>
        <w:lang w:val="ru-RU" w:eastAsia="en-US" w:bidi="ar-SA"/>
      </w:rPr>
    </w:lvl>
    <w:lvl w:ilvl="7" w:tplc="BAFC0A40">
      <w:numFmt w:val="bullet"/>
      <w:lvlText w:val="•"/>
      <w:lvlJc w:val="left"/>
      <w:pPr>
        <w:ind w:left="1817" w:hanging="596"/>
      </w:pPr>
      <w:rPr>
        <w:rFonts w:hint="default"/>
        <w:lang w:val="ru-RU" w:eastAsia="en-US" w:bidi="ar-SA"/>
      </w:rPr>
    </w:lvl>
    <w:lvl w:ilvl="8" w:tplc="BD7E2882">
      <w:numFmt w:val="bullet"/>
      <w:lvlText w:val="•"/>
      <w:lvlJc w:val="left"/>
      <w:pPr>
        <w:ind w:left="2060" w:hanging="596"/>
      </w:pPr>
      <w:rPr>
        <w:rFonts w:hint="default"/>
        <w:lang w:val="ru-RU" w:eastAsia="en-US" w:bidi="ar-SA"/>
      </w:rPr>
    </w:lvl>
  </w:abstractNum>
  <w:abstractNum w:abstractNumId="88">
    <w:nsid w:val="490D4336"/>
    <w:multiLevelType w:val="multilevel"/>
    <w:tmpl w:val="4862511A"/>
    <w:lvl w:ilvl="0">
      <w:start w:val="3"/>
      <w:numFmt w:val="upperRoman"/>
      <w:lvlText w:val="%1"/>
      <w:lvlJc w:val="left"/>
      <w:pPr>
        <w:ind w:left="2208" w:hanging="12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08" w:hanging="1238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208" w:hanging="123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25" w:hanging="1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7" w:hanging="1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9" w:hanging="1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1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3" w:hanging="1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5" w:hanging="1238"/>
      </w:pPr>
      <w:rPr>
        <w:rFonts w:hint="default"/>
        <w:lang w:val="ru-RU" w:eastAsia="en-US" w:bidi="ar-SA"/>
      </w:rPr>
    </w:lvl>
  </w:abstractNum>
  <w:abstractNum w:abstractNumId="89">
    <w:nsid w:val="49BD2428"/>
    <w:multiLevelType w:val="hybridMultilevel"/>
    <w:tmpl w:val="98C42008"/>
    <w:lvl w:ilvl="0" w:tplc="27FC52CC">
      <w:numFmt w:val="bullet"/>
      <w:lvlText w:val=""/>
      <w:lvlJc w:val="left"/>
      <w:pPr>
        <w:ind w:left="461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59442E8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4C362F24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E0F23258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E51610E8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01BAAB90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5372CB18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EA6009E6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FC528F64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90">
    <w:nsid w:val="4B7D51EC"/>
    <w:multiLevelType w:val="hybridMultilevel"/>
    <w:tmpl w:val="1BDC34BC"/>
    <w:lvl w:ilvl="0" w:tplc="5DDADB34">
      <w:numFmt w:val="bullet"/>
      <w:lvlText w:val="-"/>
      <w:lvlJc w:val="left"/>
      <w:pPr>
        <w:ind w:left="576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88438">
      <w:numFmt w:val="bullet"/>
      <w:lvlText w:val="•"/>
      <w:lvlJc w:val="left"/>
      <w:pPr>
        <w:ind w:left="1220" w:hanging="706"/>
      </w:pPr>
      <w:rPr>
        <w:rFonts w:hint="default"/>
        <w:lang w:val="ru-RU" w:eastAsia="en-US" w:bidi="ar-SA"/>
      </w:rPr>
    </w:lvl>
    <w:lvl w:ilvl="2" w:tplc="B80C5A92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3" w:tplc="EA30EFA6">
      <w:numFmt w:val="bullet"/>
      <w:lvlText w:val="•"/>
      <w:lvlJc w:val="left"/>
      <w:pPr>
        <w:ind w:left="2500" w:hanging="706"/>
      </w:pPr>
      <w:rPr>
        <w:rFonts w:hint="default"/>
        <w:lang w:val="ru-RU" w:eastAsia="en-US" w:bidi="ar-SA"/>
      </w:rPr>
    </w:lvl>
    <w:lvl w:ilvl="4" w:tplc="36F25F9C">
      <w:numFmt w:val="bullet"/>
      <w:lvlText w:val="•"/>
      <w:lvlJc w:val="left"/>
      <w:pPr>
        <w:ind w:left="3140" w:hanging="706"/>
      </w:pPr>
      <w:rPr>
        <w:rFonts w:hint="default"/>
        <w:lang w:val="ru-RU" w:eastAsia="en-US" w:bidi="ar-SA"/>
      </w:rPr>
    </w:lvl>
    <w:lvl w:ilvl="5" w:tplc="400EED96">
      <w:numFmt w:val="bullet"/>
      <w:lvlText w:val="•"/>
      <w:lvlJc w:val="left"/>
      <w:pPr>
        <w:ind w:left="3781" w:hanging="706"/>
      </w:pPr>
      <w:rPr>
        <w:rFonts w:hint="default"/>
        <w:lang w:val="ru-RU" w:eastAsia="en-US" w:bidi="ar-SA"/>
      </w:rPr>
    </w:lvl>
    <w:lvl w:ilvl="6" w:tplc="288261B4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7" w:tplc="8FF89602">
      <w:numFmt w:val="bullet"/>
      <w:lvlText w:val="•"/>
      <w:lvlJc w:val="left"/>
      <w:pPr>
        <w:ind w:left="5061" w:hanging="706"/>
      </w:pPr>
      <w:rPr>
        <w:rFonts w:hint="default"/>
        <w:lang w:val="ru-RU" w:eastAsia="en-US" w:bidi="ar-SA"/>
      </w:rPr>
    </w:lvl>
    <w:lvl w:ilvl="8" w:tplc="4CC8130C">
      <w:numFmt w:val="bullet"/>
      <w:lvlText w:val="•"/>
      <w:lvlJc w:val="left"/>
      <w:pPr>
        <w:ind w:left="5701" w:hanging="706"/>
      </w:pPr>
      <w:rPr>
        <w:rFonts w:hint="default"/>
        <w:lang w:val="ru-RU" w:eastAsia="en-US" w:bidi="ar-SA"/>
      </w:rPr>
    </w:lvl>
  </w:abstractNum>
  <w:abstractNum w:abstractNumId="91">
    <w:nsid w:val="4BC747B5"/>
    <w:multiLevelType w:val="hybridMultilevel"/>
    <w:tmpl w:val="51EC354E"/>
    <w:lvl w:ilvl="0" w:tplc="4242720C">
      <w:numFmt w:val="bullet"/>
      <w:lvlText w:val="–"/>
      <w:lvlJc w:val="left"/>
      <w:pPr>
        <w:ind w:left="106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74D920">
      <w:numFmt w:val="bullet"/>
      <w:lvlText w:val="–"/>
      <w:lvlJc w:val="left"/>
      <w:pPr>
        <w:ind w:left="40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00E7FDC">
      <w:numFmt w:val="bullet"/>
      <w:lvlText w:val="•"/>
      <w:lvlJc w:val="left"/>
      <w:pPr>
        <w:ind w:left="1544" w:hanging="567"/>
      </w:pPr>
      <w:rPr>
        <w:rFonts w:hint="default"/>
        <w:lang w:val="ru-RU" w:eastAsia="en-US" w:bidi="ar-SA"/>
      </w:rPr>
    </w:lvl>
    <w:lvl w:ilvl="3" w:tplc="BABA22FA">
      <w:numFmt w:val="bullet"/>
      <w:lvlText w:val="•"/>
      <w:lvlJc w:val="left"/>
      <w:pPr>
        <w:ind w:left="2689" w:hanging="567"/>
      </w:pPr>
      <w:rPr>
        <w:rFonts w:hint="default"/>
        <w:lang w:val="ru-RU" w:eastAsia="en-US" w:bidi="ar-SA"/>
      </w:rPr>
    </w:lvl>
    <w:lvl w:ilvl="4" w:tplc="40428EEE">
      <w:numFmt w:val="bullet"/>
      <w:lvlText w:val="•"/>
      <w:lvlJc w:val="left"/>
      <w:pPr>
        <w:ind w:left="3834" w:hanging="567"/>
      </w:pPr>
      <w:rPr>
        <w:rFonts w:hint="default"/>
        <w:lang w:val="ru-RU" w:eastAsia="en-US" w:bidi="ar-SA"/>
      </w:rPr>
    </w:lvl>
    <w:lvl w:ilvl="5" w:tplc="ADBCAF7E">
      <w:numFmt w:val="bullet"/>
      <w:lvlText w:val="•"/>
      <w:lvlJc w:val="left"/>
      <w:pPr>
        <w:ind w:left="4979" w:hanging="567"/>
      </w:pPr>
      <w:rPr>
        <w:rFonts w:hint="default"/>
        <w:lang w:val="ru-RU" w:eastAsia="en-US" w:bidi="ar-SA"/>
      </w:rPr>
    </w:lvl>
    <w:lvl w:ilvl="6" w:tplc="02E44862">
      <w:numFmt w:val="bullet"/>
      <w:lvlText w:val="•"/>
      <w:lvlJc w:val="left"/>
      <w:pPr>
        <w:ind w:left="6124" w:hanging="567"/>
      </w:pPr>
      <w:rPr>
        <w:rFonts w:hint="default"/>
        <w:lang w:val="ru-RU" w:eastAsia="en-US" w:bidi="ar-SA"/>
      </w:rPr>
    </w:lvl>
    <w:lvl w:ilvl="7" w:tplc="2C8C7FAC">
      <w:numFmt w:val="bullet"/>
      <w:lvlText w:val="•"/>
      <w:lvlJc w:val="left"/>
      <w:pPr>
        <w:ind w:left="7269" w:hanging="567"/>
      </w:pPr>
      <w:rPr>
        <w:rFonts w:hint="default"/>
        <w:lang w:val="ru-RU" w:eastAsia="en-US" w:bidi="ar-SA"/>
      </w:rPr>
    </w:lvl>
    <w:lvl w:ilvl="8" w:tplc="7B140B18">
      <w:numFmt w:val="bullet"/>
      <w:lvlText w:val="•"/>
      <w:lvlJc w:val="left"/>
      <w:pPr>
        <w:ind w:left="8414" w:hanging="567"/>
      </w:pPr>
      <w:rPr>
        <w:rFonts w:hint="default"/>
        <w:lang w:val="ru-RU" w:eastAsia="en-US" w:bidi="ar-SA"/>
      </w:rPr>
    </w:lvl>
  </w:abstractNum>
  <w:abstractNum w:abstractNumId="92">
    <w:nsid w:val="4C1049EB"/>
    <w:multiLevelType w:val="hybridMultilevel"/>
    <w:tmpl w:val="FA24BA30"/>
    <w:lvl w:ilvl="0" w:tplc="4EE4080A">
      <w:numFmt w:val="bullet"/>
      <w:lvlText w:val="-"/>
      <w:lvlJc w:val="left"/>
      <w:pPr>
        <w:ind w:left="106" w:hanging="130"/>
      </w:pPr>
      <w:rPr>
        <w:rFonts w:hint="default"/>
        <w:w w:val="100"/>
        <w:lang w:val="ru-RU" w:eastAsia="en-US" w:bidi="ar-SA"/>
      </w:rPr>
    </w:lvl>
    <w:lvl w:ilvl="1" w:tplc="B3EE5730">
      <w:numFmt w:val="bullet"/>
      <w:lvlText w:val="•"/>
      <w:lvlJc w:val="left"/>
      <w:pPr>
        <w:ind w:left="1173" w:hanging="130"/>
      </w:pPr>
      <w:rPr>
        <w:rFonts w:hint="default"/>
        <w:lang w:val="ru-RU" w:eastAsia="en-US" w:bidi="ar-SA"/>
      </w:rPr>
    </w:lvl>
    <w:lvl w:ilvl="2" w:tplc="6632F9E0">
      <w:numFmt w:val="bullet"/>
      <w:lvlText w:val="•"/>
      <w:lvlJc w:val="left"/>
      <w:pPr>
        <w:ind w:left="2247" w:hanging="130"/>
      </w:pPr>
      <w:rPr>
        <w:rFonts w:hint="default"/>
        <w:lang w:val="ru-RU" w:eastAsia="en-US" w:bidi="ar-SA"/>
      </w:rPr>
    </w:lvl>
    <w:lvl w:ilvl="3" w:tplc="8E389170">
      <w:numFmt w:val="bullet"/>
      <w:lvlText w:val="•"/>
      <w:lvlJc w:val="left"/>
      <w:pPr>
        <w:ind w:left="3321" w:hanging="130"/>
      </w:pPr>
      <w:rPr>
        <w:rFonts w:hint="default"/>
        <w:lang w:val="ru-RU" w:eastAsia="en-US" w:bidi="ar-SA"/>
      </w:rPr>
    </w:lvl>
    <w:lvl w:ilvl="4" w:tplc="D938C484">
      <w:numFmt w:val="bullet"/>
      <w:lvlText w:val="•"/>
      <w:lvlJc w:val="left"/>
      <w:pPr>
        <w:ind w:left="4395" w:hanging="130"/>
      </w:pPr>
      <w:rPr>
        <w:rFonts w:hint="default"/>
        <w:lang w:val="ru-RU" w:eastAsia="en-US" w:bidi="ar-SA"/>
      </w:rPr>
    </w:lvl>
    <w:lvl w:ilvl="5" w:tplc="9E524ABE">
      <w:numFmt w:val="bullet"/>
      <w:lvlText w:val="•"/>
      <w:lvlJc w:val="left"/>
      <w:pPr>
        <w:ind w:left="5469" w:hanging="130"/>
      </w:pPr>
      <w:rPr>
        <w:rFonts w:hint="default"/>
        <w:lang w:val="ru-RU" w:eastAsia="en-US" w:bidi="ar-SA"/>
      </w:rPr>
    </w:lvl>
    <w:lvl w:ilvl="6" w:tplc="B78E6BBE">
      <w:numFmt w:val="bullet"/>
      <w:lvlText w:val="•"/>
      <w:lvlJc w:val="left"/>
      <w:pPr>
        <w:ind w:left="6543" w:hanging="130"/>
      </w:pPr>
      <w:rPr>
        <w:rFonts w:hint="default"/>
        <w:lang w:val="ru-RU" w:eastAsia="en-US" w:bidi="ar-SA"/>
      </w:rPr>
    </w:lvl>
    <w:lvl w:ilvl="7" w:tplc="BC6E5B20">
      <w:numFmt w:val="bullet"/>
      <w:lvlText w:val="•"/>
      <w:lvlJc w:val="left"/>
      <w:pPr>
        <w:ind w:left="7617" w:hanging="130"/>
      </w:pPr>
      <w:rPr>
        <w:rFonts w:hint="default"/>
        <w:lang w:val="ru-RU" w:eastAsia="en-US" w:bidi="ar-SA"/>
      </w:rPr>
    </w:lvl>
    <w:lvl w:ilvl="8" w:tplc="60E6D104">
      <w:numFmt w:val="bullet"/>
      <w:lvlText w:val="•"/>
      <w:lvlJc w:val="left"/>
      <w:pPr>
        <w:ind w:left="8691" w:hanging="130"/>
      </w:pPr>
      <w:rPr>
        <w:rFonts w:hint="default"/>
        <w:lang w:val="ru-RU" w:eastAsia="en-US" w:bidi="ar-SA"/>
      </w:rPr>
    </w:lvl>
  </w:abstractNum>
  <w:abstractNum w:abstractNumId="93">
    <w:nsid w:val="4DA86464"/>
    <w:multiLevelType w:val="hybridMultilevel"/>
    <w:tmpl w:val="23280836"/>
    <w:lvl w:ilvl="0" w:tplc="75E8C668">
      <w:numFmt w:val="bullet"/>
      <w:lvlText w:val="•"/>
      <w:lvlJc w:val="left"/>
      <w:pPr>
        <w:ind w:left="8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2C7F4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2" w:tplc="521C9162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3" w:tplc="C27C9378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4" w:tplc="E85EF1A4">
      <w:numFmt w:val="bullet"/>
      <w:lvlText w:val="•"/>
      <w:lvlJc w:val="left"/>
      <w:pPr>
        <w:ind w:left="2407" w:hanging="144"/>
      </w:pPr>
      <w:rPr>
        <w:rFonts w:hint="default"/>
        <w:lang w:val="ru-RU" w:eastAsia="en-US" w:bidi="ar-SA"/>
      </w:rPr>
    </w:lvl>
    <w:lvl w:ilvl="5" w:tplc="EB4076FC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6" w:tplc="4572A62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AE36BF38">
      <w:numFmt w:val="bullet"/>
      <w:lvlText w:val="•"/>
      <w:lvlJc w:val="left"/>
      <w:pPr>
        <w:ind w:left="3567" w:hanging="144"/>
      </w:pPr>
      <w:rPr>
        <w:rFonts w:hint="default"/>
        <w:lang w:val="ru-RU" w:eastAsia="en-US" w:bidi="ar-SA"/>
      </w:rPr>
    </w:lvl>
    <w:lvl w:ilvl="8" w:tplc="5764F666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</w:abstractNum>
  <w:abstractNum w:abstractNumId="94">
    <w:nsid w:val="4EA37F49"/>
    <w:multiLevelType w:val="hybridMultilevel"/>
    <w:tmpl w:val="D0F61054"/>
    <w:lvl w:ilvl="0" w:tplc="A8C402A2">
      <w:numFmt w:val="bullet"/>
      <w:lvlText w:val=""/>
      <w:lvlJc w:val="left"/>
      <w:pPr>
        <w:ind w:left="115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B0A2A6">
      <w:numFmt w:val="bullet"/>
      <w:lvlText w:val="•"/>
      <w:lvlJc w:val="left"/>
      <w:pPr>
        <w:ind w:left="403" w:hanging="624"/>
      </w:pPr>
      <w:rPr>
        <w:rFonts w:hint="default"/>
        <w:lang w:val="ru-RU" w:eastAsia="en-US" w:bidi="ar-SA"/>
      </w:rPr>
    </w:lvl>
    <w:lvl w:ilvl="2" w:tplc="36E2C636">
      <w:numFmt w:val="bullet"/>
      <w:lvlText w:val="•"/>
      <w:lvlJc w:val="left"/>
      <w:pPr>
        <w:ind w:left="687" w:hanging="624"/>
      </w:pPr>
      <w:rPr>
        <w:rFonts w:hint="default"/>
        <w:lang w:val="ru-RU" w:eastAsia="en-US" w:bidi="ar-SA"/>
      </w:rPr>
    </w:lvl>
    <w:lvl w:ilvl="3" w:tplc="A6D6D388">
      <w:numFmt w:val="bullet"/>
      <w:lvlText w:val="•"/>
      <w:lvlJc w:val="left"/>
      <w:pPr>
        <w:ind w:left="971" w:hanging="624"/>
      </w:pPr>
      <w:rPr>
        <w:rFonts w:hint="default"/>
        <w:lang w:val="ru-RU" w:eastAsia="en-US" w:bidi="ar-SA"/>
      </w:rPr>
    </w:lvl>
    <w:lvl w:ilvl="4" w:tplc="93269202">
      <w:numFmt w:val="bullet"/>
      <w:lvlText w:val="•"/>
      <w:lvlJc w:val="left"/>
      <w:pPr>
        <w:ind w:left="1254" w:hanging="624"/>
      </w:pPr>
      <w:rPr>
        <w:rFonts w:hint="default"/>
        <w:lang w:val="ru-RU" w:eastAsia="en-US" w:bidi="ar-SA"/>
      </w:rPr>
    </w:lvl>
    <w:lvl w:ilvl="5" w:tplc="F9C25436">
      <w:numFmt w:val="bullet"/>
      <w:lvlText w:val="•"/>
      <w:lvlJc w:val="left"/>
      <w:pPr>
        <w:ind w:left="1538" w:hanging="624"/>
      </w:pPr>
      <w:rPr>
        <w:rFonts w:hint="default"/>
        <w:lang w:val="ru-RU" w:eastAsia="en-US" w:bidi="ar-SA"/>
      </w:rPr>
    </w:lvl>
    <w:lvl w:ilvl="6" w:tplc="2B98D9C2">
      <w:numFmt w:val="bullet"/>
      <w:lvlText w:val="•"/>
      <w:lvlJc w:val="left"/>
      <w:pPr>
        <w:ind w:left="1822" w:hanging="624"/>
      </w:pPr>
      <w:rPr>
        <w:rFonts w:hint="default"/>
        <w:lang w:val="ru-RU" w:eastAsia="en-US" w:bidi="ar-SA"/>
      </w:rPr>
    </w:lvl>
    <w:lvl w:ilvl="7" w:tplc="877E530E">
      <w:numFmt w:val="bullet"/>
      <w:lvlText w:val="•"/>
      <w:lvlJc w:val="left"/>
      <w:pPr>
        <w:ind w:left="2105" w:hanging="624"/>
      </w:pPr>
      <w:rPr>
        <w:rFonts w:hint="default"/>
        <w:lang w:val="ru-RU" w:eastAsia="en-US" w:bidi="ar-SA"/>
      </w:rPr>
    </w:lvl>
    <w:lvl w:ilvl="8" w:tplc="BFE41002">
      <w:numFmt w:val="bullet"/>
      <w:lvlText w:val="•"/>
      <w:lvlJc w:val="left"/>
      <w:pPr>
        <w:ind w:left="2389" w:hanging="624"/>
      </w:pPr>
      <w:rPr>
        <w:rFonts w:hint="default"/>
        <w:lang w:val="ru-RU" w:eastAsia="en-US" w:bidi="ar-SA"/>
      </w:rPr>
    </w:lvl>
  </w:abstractNum>
  <w:abstractNum w:abstractNumId="95">
    <w:nsid w:val="52803EE1"/>
    <w:multiLevelType w:val="hybridMultilevel"/>
    <w:tmpl w:val="F55C4B2A"/>
    <w:lvl w:ilvl="0" w:tplc="091E08B8">
      <w:numFmt w:val="bullet"/>
      <w:lvlText w:val="-"/>
      <w:lvlJc w:val="left"/>
      <w:pPr>
        <w:ind w:left="1113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0024EA">
      <w:numFmt w:val="bullet"/>
      <w:lvlText w:val="•"/>
      <w:lvlJc w:val="left"/>
      <w:pPr>
        <w:ind w:left="2158" w:hanging="149"/>
      </w:pPr>
      <w:rPr>
        <w:rFonts w:hint="default"/>
        <w:lang w:val="ru-RU" w:eastAsia="en-US" w:bidi="ar-SA"/>
      </w:rPr>
    </w:lvl>
    <w:lvl w:ilvl="2" w:tplc="7A8EF65A">
      <w:numFmt w:val="bullet"/>
      <w:lvlText w:val="•"/>
      <w:lvlJc w:val="left"/>
      <w:pPr>
        <w:ind w:left="3196" w:hanging="149"/>
      </w:pPr>
      <w:rPr>
        <w:rFonts w:hint="default"/>
        <w:lang w:val="ru-RU" w:eastAsia="en-US" w:bidi="ar-SA"/>
      </w:rPr>
    </w:lvl>
    <w:lvl w:ilvl="3" w:tplc="8C729B00">
      <w:numFmt w:val="bullet"/>
      <w:lvlText w:val="•"/>
      <w:lvlJc w:val="left"/>
      <w:pPr>
        <w:ind w:left="4235" w:hanging="149"/>
      </w:pPr>
      <w:rPr>
        <w:rFonts w:hint="default"/>
        <w:lang w:val="ru-RU" w:eastAsia="en-US" w:bidi="ar-SA"/>
      </w:rPr>
    </w:lvl>
    <w:lvl w:ilvl="4" w:tplc="F35CCA72">
      <w:numFmt w:val="bullet"/>
      <w:lvlText w:val="•"/>
      <w:lvlJc w:val="left"/>
      <w:pPr>
        <w:ind w:left="5273" w:hanging="149"/>
      </w:pPr>
      <w:rPr>
        <w:rFonts w:hint="default"/>
        <w:lang w:val="ru-RU" w:eastAsia="en-US" w:bidi="ar-SA"/>
      </w:rPr>
    </w:lvl>
    <w:lvl w:ilvl="5" w:tplc="244A9D26">
      <w:numFmt w:val="bullet"/>
      <w:lvlText w:val="•"/>
      <w:lvlJc w:val="left"/>
      <w:pPr>
        <w:ind w:left="6312" w:hanging="149"/>
      </w:pPr>
      <w:rPr>
        <w:rFonts w:hint="default"/>
        <w:lang w:val="ru-RU" w:eastAsia="en-US" w:bidi="ar-SA"/>
      </w:rPr>
    </w:lvl>
    <w:lvl w:ilvl="6" w:tplc="6056603C">
      <w:numFmt w:val="bullet"/>
      <w:lvlText w:val="•"/>
      <w:lvlJc w:val="left"/>
      <w:pPr>
        <w:ind w:left="7350" w:hanging="149"/>
      </w:pPr>
      <w:rPr>
        <w:rFonts w:hint="default"/>
        <w:lang w:val="ru-RU" w:eastAsia="en-US" w:bidi="ar-SA"/>
      </w:rPr>
    </w:lvl>
    <w:lvl w:ilvl="7" w:tplc="47D65C94">
      <w:numFmt w:val="bullet"/>
      <w:lvlText w:val="•"/>
      <w:lvlJc w:val="left"/>
      <w:pPr>
        <w:ind w:left="8388" w:hanging="149"/>
      </w:pPr>
      <w:rPr>
        <w:rFonts w:hint="default"/>
        <w:lang w:val="ru-RU" w:eastAsia="en-US" w:bidi="ar-SA"/>
      </w:rPr>
    </w:lvl>
    <w:lvl w:ilvl="8" w:tplc="F914133C">
      <w:numFmt w:val="bullet"/>
      <w:lvlText w:val="•"/>
      <w:lvlJc w:val="left"/>
      <w:pPr>
        <w:ind w:left="9427" w:hanging="149"/>
      </w:pPr>
      <w:rPr>
        <w:rFonts w:hint="default"/>
        <w:lang w:val="ru-RU" w:eastAsia="en-US" w:bidi="ar-SA"/>
      </w:rPr>
    </w:lvl>
  </w:abstractNum>
  <w:abstractNum w:abstractNumId="96">
    <w:nsid w:val="535D5B57"/>
    <w:multiLevelType w:val="hybridMultilevel"/>
    <w:tmpl w:val="AF80640C"/>
    <w:lvl w:ilvl="0" w:tplc="B48E2160">
      <w:numFmt w:val="bullet"/>
      <w:lvlText w:val="-"/>
      <w:lvlJc w:val="left"/>
      <w:pPr>
        <w:ind w:left="1113" w:hanging="130"/>
      </w:pPr>
      <w:rPr>
        <w:rFonts w:hint="default"/>
        <w:w w:val="100"/>
        <w:lang w:val="ru-RU" w:eastAsia="en-US" w:bidi="ar-SA"/>
      </w:rPr>
    </w:lvl>
    <w:lvl w:ilvl="1" w:tplc="AC6A017C">
      <w:numFmt w:val="bullet"/>
      <w:lvlText w:val="•"/>
      <w:lvlJc w:val="left"/>
      <w:pPr>
        <w:ind w:left="2158" w:hanging="130"/>
      </w:pPr>
      <w:rPr>
        <w:rFonts w:hint="default"/>
        <w:lang w:val="ru-RU" w:eastAsia="en-US" w:bidi="ar-SA"/>
      </w:rPr>
    </w:lvl>
    <w:lvl w:ilvl="2" w:tplc="69BE2406">
      <w:numFmt w:val="bullet"/>
      <w:lvlText w:val="•"/>
      <w:lvlJc w:val="left"/>
      <w:pPr>
        <w:ind w:left="3196" w:hanging="130"/>
      </w:pPr>
      <w:rPr>
        <w:rFonts w:hint="default"/>
        <w:lang w:val="ru-RU" w:eastAsia="en-US" w:bidi="ar-SA"/>
      </w:rPr>
    </w:lvl>
    <w:lvl w:ilvl="3" w:tplc="722A154A">
      <w:numFmt w:val="bullet"/>
      <w:lvlText w:val="•"/>
      <w:lvlJc w:val="left"/>
      <w:pPr>
        <w:ind w:left="4235" w:hanging="130"/>
      </w:pPr>
      <w:rPr>
        <w:rFonts w:hint="default"/>
        <w:lang w:val="ru-RU" w:eastAsia="en-US" w:bidi="ar-SA"/>
      </w:rPr>
    </w:lvl>
    <w:lvl w:ilvl="4" w:tplc="3412F758">
      <w:numFmt w:val="bullet"/>
      <w:lvlText w:val="•"/>
      <w:lvlJc w:val="left"/>
      <w:pPr>
        <w:ind w:left="5273" w:hanging="130"/>
      </w:pPr>
      <w:rPr>
        <w:rFonts w:hint="default"/>
        <w:lang w:val="ru-RU" w:eastAsia="en-US" w:bidi="ar-SA"/>
      </w:rPr>
    </w:lvl>
    <w:lvl w:ilvl="5" w:tplc="773CB2B8">
      <w:numFmt w:val="bullet"/>
      <w:lvlText w:val="•"/>
      <w:lvlJc w:val="left"/>
      <w:pPr>
        <w:ind w:left="6312" w:hanging="130"/>
      </w:pPr>
      <w:rPr>
        <w:rFonts w:hint="default"/>
        <w:lang w:val="ru-RU" w:eastAsia="en-US" w:bidi="ar-SA"/>
      </w:rPr>
    </w:lvl>
    <w:lvl w:ilvl="6" w:tplc="CFCC541A">
      <w:numFmt w:val="bullet"/>
      <w:lvlText w:val="•"/>
      <w:lvlJc w:val="left"/>
      <w:pPr>
        <w:ind w:left="7350" w:hanging="130"/>
      </w:pPr>
      <w:rPr>
        <w:rFonts w:hint="default"/>
        <w:lang w:val="ru-RU" w:eastAsia="en-US" w:bidi="ar-SA"/>
      </w:rPr>
    </w:lvl>
    <w:lvl w:ilvl="7" w:tplc="DBAC090E">
      <w:numFmt w:val="bullet"/>
      <w:lvlText w:val="•"/>
      <w:lvlJc w:val="left"/>
      <w:pPr>
        <w:ind w:left="8388" w:hanging="130"/>
      </w:pPr>
      <w:rPr>
        <w:rFonts w:hint="default"/>
        <w:lang w:val="ru-RU" w:eastAsia="en-US" w:bidi="ar-SA"/>
      </w:rPr>
    </w:lvl>
    <w:lvl w:ilvl="8" w:tplc="D9A4F072">
      <w:numFmt w:val="bullet"/>
      <w:lvlText w:val="•"/>
      <w:lvlJc w:val="left"/>
      <w:pPr>
        <w:ind w:left="9427" w:hanging="130"/>
      </w:pPr>
      <w:rPr>
        <w:rFonts w:hint="default"/>
        <w:lang w:val="ru-RU" w:eastAsia="en-US" w:bidi="ar-SA"/>
      </w:rPr>
    </w:lvl>
  </w:abstractNum>
  <w:abstractNum w:abstractNumId="97">
    <w:nsid w:val="539D728A"/>
    <w:multiLevelType w:val="hybridMultilevel"/>
    <w:tmpl w:val="BABEC3BA"/>
    <w:lvl w:ilvl="0" w:tplc="2A14B242">
      <w:numFmt w:val="bullet"/>
      <w:lvlText w:val=""/>
      <w:lvlJc w:val="left"/>
      <w:pPr>
        <w:ind w:left="465" w:hanging="356"/>
      </w:pPr>
      <w:rPr>
        <w:rFonts w:hint="default"/>
        <w:w w:val="100"/>
        <w:lang w:val="ru-RU" w:eastAsia="en-US" w:bidi="ar-SA"/>
      </w:rPr>
    </w:lvl>
    <w:lvl w:ilvl="1" w:tplc="3E0A8D8E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E758D120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56EE568C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AAA2982C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4F3C44EE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F4B67FC0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4FE8E054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9B406BA4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98">
    <w:nsid w:val="53DF489E"/>
    <w:multiLevelType w:val="hybridMultilevel"/>
    <w:tmpl w:val="40F67C32"/>
    <w:lvl w:ilvl="0" w:tplc="F8824E5A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05B0C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2D72CC7C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43162418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EF4E11CE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8D74357A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037E3D32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FF481446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2B72332A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99">
    <w:nsid w:val="54756063"/>
    <w:multiLevelType w:val="hybridMultilevel"/>
    <w:tmpl w:val="DD06AAB2"/>
    <w:lvl w:ilvl="0" w:tplc="0950B248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E376BD88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AE3CCCDA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5FB06AF4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88CEC88E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ABF2FD6C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DE24A1EA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3A58AC30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1B560492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100">
    <w:nsid w:val="54FC1768"/>
    <w:multiLevelType w:val="hybridMultilevel"/>
    <w:tmpl w:val="64D0DDAE"/>
    <w:lvl w:ilvl="0" w:tplc="DFB4A1A4">
      <w:numFmt w:val="bullet"/>
      <w:lvlText w:val="•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A39E2">
      <w:numFmt w:val="bullet"/>
      <w:lvlText w:val="•"/>
      <w:lvlJc w:val="left"/>
      <w:pPr>
        <w:ind w:left="868" w:hanging="284"/>
      </w:pPr>
      <w:rPr>
        <w:rFonts w:hint="default"/>
        <w:lang w:val="ru-RU" w:eastAsia="en-US" w:bidi="ar-SA"/>
      </w:rPr>
    </w:lvl>
    <w:lvl w:ilvl="2" w:tplc="ECE0F048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3" w:tplc="91BA17C0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4" w:tplc="8B24818E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5" w:tplc="9A068692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6" w:tplc="F61088C8">
      <w:numFmt w:val="bullet"/>
      <w:lvlText w:val="•"/>
      <w:lvlJc w:val="left"/>
      <w:pPr>
        <w:ind w:left="3012" w:hanging="284"/>
      </w:pPr>
      <w:rPr>
        <w:rFonts w:hint="default"/>
        <w:lang w:val="ru-RU" w:eastAsia="en-US" w:bidi="ar-SA"/>
      </w:rPr>
    </w:lvl>
    <w:lvl w:ilvl="7" w:tplc="FDA66100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8" w:tplc="B12A3E3A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</w:abstractNum>
  <w:abstractNum w:abstractNumId="101">
    <w:nsid w:val="5530625B"/>
    <w:multiLevelType w:val="hybridMultilevel"/>
    <w:tmpl w:val="EB48D548"/>
    <w:lvl w:ilvl="0" w:tplc="CF348C82">
      <w:numFmt w:val="bullet"/>
      <w:lvlText w:val=""/>
      <w:lvlJc w:val="left"/>
      <w:pPr>
        <w:ind w:left="110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9404B8">
      <w:numFmt w:val="bullet"/>
      <w:lvlText w:val="•"/>
      <w:lvlJc w:val="left"/>
      <w:pPr>
        <w:ind w:left="363" w:hanging="624"/>
      </w:pPr>
      <w:rPr>
        <w:rFonts w:hint="default"/>
        <w:lang w:val="ru-RU" w:eastAsia="en-US" w:bidi="ar-SA"/>
      </w:rPr>
    </w:lvl>
    <w:lvl w:ilvl="2" w:tplc="4F443332">
      <w:numFmt w:val="bullet"/>
      <w:lvlText w:val="•"/>
      <w:lvlJc w:val="left"/>
      <w:pPr>
        <w:ind w:left="607" w:hanging="624"/>
      </w:pPr>
      <w:rPr>
        <w:rFonts w:hint="default"/>
        <w:lang w:val="ru-RU" w:eastAsia="en-US" w:bidi="ar-SA"/>
      </w:rPr>
    </w:lvl>
    <w:lvl w:ilvl="3" w:tplc="67F6BEB6">
      <w:numFmt w:val="bullet"/>
      <w:lvlText w:val="•"/>
      <w:lvlJc w:val="left"/>
      <w:pPr>
        <w:ind w:left="851" w:hanging="624"/>
      </w:pPr>
      <w:rPr>
        <w:rFonts w:hint="default"/>
        <w:lang w:val="ru-RU" w:eastAsia="en-US" w:bidi="ar-SA"/>
      </w:rPr>
    </w:lvl>
    <w:lvl w:ilvl="4" w:tplc="D8665C02">
      <w:numFmt w:val="bullet"/>
      <w:lvlText w:val="•"/>
      <w:lvlJc w:val="left"/>
      <w:pPr>
        <w:ind w:left="1095" w:hanging="624"/>
      </w:pPr>
      <w:rPr>
        <w:rFonts w:hint="default"/>
        <w:lang w:val="ru-RU" w:eastAsia="en-US" w:bidi="ar-SA"/>
      </w:rPr>
    </w:lvl>
    <w:lvl w:ilvl="5" w:tplc="3CAE2798">
      <w:numFmt w:val="bullet"/>
      <w:lvlText w:val="•"/>
      <w:lvlJc w:val="left"/>
      <w:pPr>
        <w:ind w:left="1339" w:hanging="624"/>
      </w:pPr>
      <w:rPr>
        <w:rFonts w:hint="default"/>
        <w:lang w:val="ru-RU" w:eastAsia="en-US" w:bidi="ar-SA"/>
      </w:rPr>
    </w:lvl>
    <w:lvl w:ilvl="6" w:tplc="47A4B786">
      <w:numFmt w:val="bullet"/>
      <w:lvlText w:val="•"/>
      <w:lvlJc w:val="left"/>
      <w:pPr>
        <w:ind w:left="1583" w:hanging="624"/>
      </w:pPr>
      <w:rPr>
        <w:rFonts w:hint="default"/>
        <w:lang w:val="ru-RU" w:eastAsia="en-US" w:bidi="ar-SA"/>
      </w:rPr>
    </w:lvl>
    <w:lvl w:ilvl="7" w:tplc="0436DFF6">
      <w:numFmt w:val="bullet"/>
      <w:lvlText w:val="•"/>
      <w:lvlJc w:val="left"/>
      <w:pPr>
        <w:ind w:left="1827" w:hanging="624"/>
      </w:pPr>
      <w:rPr>
        <w:rFonts w:hint="default"/>
        <w:lang w:val="ru-RU" w:eastAsia="en-US" w:bidi="ar-SA"/>
      </w:rPr>
    </w:lvl>
    <w:lvl w:ilvl="8" w:tplc="9D042F7E">
      <w:numFmt w:val="bullet"/>
      <w:lvlText w:val="•"/>
      <w:lvlJc w:val="left"/>
      <w:pPr>
        <w:ind w:left="2071" w:hanging="624"/>
      </w:pPr>
      <w:rPr>
        <w:rFonts w:hint="default"/>
        <w:lang w:val="ru-RU" w:eastAsia="en-US" w:bidi="ar-SA"/>
      </w:rPr>
    </w:lvl>
  </w:abstractNum>
  <w:abstractNum w:abstractNumId="102">
    <w:nsid w:val="56A42630"/>
    <w:multiLevelType w:val="hybridMultilevel"/>
    <w:tmpl w:val="80FA6F10"/>
    <w:lvl w:ilvl="0" w:tplc="29CCC14C">
      <w:numFmt w:val="bullet"/>
      <w:lvlText w:val=""/>
      <w:lvlJc w:val="left"/>
      <w:pPr>
        <w:ind w:left="464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37AB186">
      <w:numFmt w:val="bullet"/>
      <w:lvlText w:val="•"/>
      <w:lvlJc w:val="left"/>
      <w:pPr>
        <w:ind w:left="921" w:hanging="356"/>
      </w:pPr>
      <w:rPr>
        <w:rFonts w:hint="default"/>
        <w:lang w:val="ru-RU" w:eastAsia="en-US" w:bidi="ar-SA"/>
      </w:rPr>
    </w:lvl>
    <w:lvl w:ilvl="2" w:tplc="E8E671C0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63E60CA2">
      <w:numFmt w:val="bullet"/>
      <w:lvlText w:val="•"/>
      <w:lvlJc w:val="left"/>
      <w:pPr>
        <w:ind w:left="1843" w:hanging="356"/>
      </w:pPr>
      <w:rPr>
        <w:rFonts w:hint="default"/>
        <w:lang w:val="ru-RU" w:eastAsia="en-US" w:bidi="ar-SA"/>
      </w:rPr>
    </w:lvl>
    <w:lvl w:ilvl="4" w:tplc="0130C938">
      <w:numFmt w:val="bullet"/>
      <w:lvlText w:val="•"/>
      <w:lvlJc w:val="left"/>
      <w:pPr>
        <w:ind w:left="2304" w:hanging="356"/>
      </w:pPr>
      <w:rPr>
        <w:rFonts w:hint="default"/>
        <w:lang w:val="ru-RU" w:eastAsia="en-US" w:bidi="ar-SA"/>
      </w:rPr>
    </w:lvl>
    <w:lvl w:ilvl="5" w:tplc="09707BF6">
      <w:numFmt w:val="bullet"/>
      <w:lvlText w:val="•"/>
      <w:lvlJc w:val="left"/>
      <w:pPr>
        <w:ind w:left="2765" w:hanging="356"/>
      </w:pPr>
      <w:rPr>
        <w:rFonts w:hint="default"/>
        <w:lang w:val="ru-RU" w:eastAsia="en-US" w:bidi="ar-SA"/>
      </w:rPr>
    </w:lvl>
    <w:lvl w:ilvl="6" w:tplc="27647EE4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7" w:tplc="7998440C">
      <w:numFmt w:val="bullet"/>
      <w:lvlText w:val="•"/>
      <w:lvlJc w:val="left"/>
      <w:pPr>
        <w:ind w:left="3687" w:hanging="356"/>
      </w:pPr>
      <w:rPr>
        <w:rFonts w:hint="default"/>
        <w:lang w:val="ru-RU" w:eastAsia="en-US" w:bidi="ar-SA"/>
      </w:rPr>
    </w:lvl>
    <w:lvl w:ilvl="8" w:tplc="D4988B3E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</w:abstractNum>
  <w:abstractNum w:abstractNumId="103">
    <w:nsid w:val="56B23E88"/>
    <w:multiLevelType w:val="hybridMultilevel"/>
    <w:tmpl w:val="5330AB50"/>
    <w:lvl w:ilvl="0" w:tplc="C2D0310C">
      <w:numFmt w:val="bullet"/>
      <w:lvlText w:val=""/>
      <w:lvlJc w:val="left"/>
      <w:pPr>
        <w:ind w:left="461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FAD8F52E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9E709CDA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EA22D928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62A4A852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D8C6A2CA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AB86B534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3758A172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0136D1EA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104">
    <w:nsid w:val="57581AEE"/>
    <w:multiLevelType w:val="hybridMultilevel"/>
    <w:tmpl w:val="ABA0A6E8"/>
    <w:lvl w:ilvl="0" w:tplc="A5F4FDBC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4E1BD8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9006B374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FD16FF7C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E0C0CD64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F30EEB7C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8B7EEDB0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35F2F9C4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976EEC78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105">
    <w:nsid w:val="5793782A"/>
    <w:multiLevelType w:val="hybridMultilevel"/>
    <w:tmpl w:val="88BADDAA"/>
    <w:lvl w:ilvl="0" w:tplc="71FE8022">
      <w:start w:val="1"/>
      <w:numFmt w:val="decimal"/>
      <w:lvlText w:val="%1."/>
      <w:lvlJc w:val="left"/>
      <w:pPr>
        <w:ind w:left="111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022CBF7C">
      <w:start w:val="1"/>
      <w:numFmt w:val="decimal"/>
      <w:lvlText w:val="%2."/>
      <w:lvlJc w:val="left"/>
      <w:pPr>
        <w:ind w:left="2020" w:hanging="1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 w:tplc="99BEB044">
      <w:numFmt w:val="bullet"/>
      <w:lvlText w:val="•"/>
      <w:lvlJc w:val="left"/>
      <w:pPr>
        <w:ind w:left="3073" w:hanging="168"/>
      </w:pPr>
      <w:rPr>
        <w:rFonts w:hint="default"/>
        <w:lang w:val="ru-RU" w:eastAsia="en-US" w:bidi="ar-SA"/>
      </w:rPr>
    </w:lvl>
    <w:lvl w:ilvl="3" w:tplc="8BEC6498">
      <w:numFmt w:val="bullet"/>
      <w:lvlText w:val="•"/>
      <w:lvlJc w:val="left"/>
      <w:pPr>
        <w:ind w:left="4127" w:hanging="168"/>
      </w:pPr>
      <w:rPr>
        <w:rFonts w:hint="default"/>
        <w:lang w:val="ru-RU" w:eastAsia="en-US" w:bidi="ar-SA"/>
      </w:rPr>
    </w:lvl>
    <w:lvl w:ilvl="4" w:tplc="896EE51C">
      <w:numFmt w:val="bullet"/>
      <w:lvlText w:val="•"/>
      <w:lvlJc w:val="left"/>
      <w:pPr>
        <w:ind w:left="5181" w:hanging="168"/>
      </w:pPr>
      <w:rPr>
        <w:rFonts w:hint="default"/>
        <w:lang w:val="ru-RU" w:eastAsia="en-US" w:bidi="ar-SA"/>
      </w:rPr>
    </w:lvl>
    <w:lvl w:ilvl="5" w:tplc="2282340A">
      <w:numFmt w:val="bullet"/>
      <w:lvlText w:val="•"/>
      <w:lvlJc w:val="left"/>
      <w:pPr>
        <w:ind w:left="6235" w:hanging="168"/>
      </w:pPr>
      <w:rPr>
        <w:rFonts w:hint="default"/>
        <w:lang w:val="ru-RU" w:eastAsia="en-US" w:bidi="ar-SA"/>
      </w:rPr>
    </w:lvl>
    <w:lvl w:ilvl="6" w:tplc="B5A0306C">
      <w:numFmt w:val="bullet"/>
      <w:lvlText w:val="•"/>
      <w:lvlJc w:val="left"/>
      <w:pPr>
        <w:ind w:left="7288" w:hanging="168"/>
      </w:pPr>
      <w:rPr>
        <w:rFonts w:hint="default"/>
        <w:lang w:val="ru-RU" w:eastAsia="en-US" w:bidi="ar-SA"/>
      </w:rPr>
    </w:lvl>
    <w:lvl w:ilvl="7" w:tplc="230ABC6A">
      <w:numFmt w:val="bullet"/>
      <w:lvlText w:val="•"/>
      <w:lvlJc w:val="left"/>
      <w:pPr>
        <w:ind w:left="8342" w:hanging="168"/>
      </w:pPr>
      <w:rPr>
        <w:rFonts w:hint="default"/>
        <w:lang w:val="ru-RU" w:eastAsia="en-US" w:bidi="ar-SA"/>
      </w:rPr>
    </w:lvl>
    <w:lvl w:ilvl="8" w:tplc="D38899E6">
      <w:numFmt w:val="bullet"/>
      <w:lvlText w:val="•"/>
      <w:lvlJc w:val="left"/>
      <w:pPr>
        <w:ind w:left="9396" w:hanging="168"/>
      </w:pPr>
      <w:rPr>
        <w:rFonts w:hint="default"/>
        <w:lang w:val="ru-RU" w:eastAsia="en-US" w:bidi="ar-SA"/>
      </w:rPr>
    </w:lvl>
  </w:abstractNum>
  <w:abstractNum w:abstractNumId="106">
    <w:nsid w:val="57AF19F8"/>
    <w:multiLevelType w:val="hybridMultilevel"/>
    <w:tmpl w:val="CDE0BCFA"/>
    <w:lvl w:ilvl="0" w:tplc="6625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7B87E45"/>
    <w:multiLevelType w:val="hybridMultilevel"/>
    <w:tmpl w:val="F648C59E"/>
    <w:lvl w:ilvl="0" w:tplc="C3E6F0BC">
      <w:numFmt w:val="bullet"/>
      <w:lvlText w:val="•"/>
      <w:lvlJc w:val="left"/>
      <w:pPr>
        <w:ind w:left="8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A6000">
      <w:numFmt w:val="bullet"/>
      <w:lvlText w:val="•"/>
      <w:lvlJc w:val="left"/>
      <w:pPr>
        <w:ind w:left="1246" w:hanging="144"/>
      </w:pPr>
      <w:rPr>
        <w:rFonts w:hint="default"/>
        <w:lang w:val="ru-RU" w:eastAsia="en-US" w:bidi="ar-SA"/>
      </w:rPr>
    </w:lvl>
    <w:lvl w:ilvl="2" w:tplc="49ACD076">
      <w:numFmt w:val="bullet"/>
      <w:lvlText w:val="•"/>
      <w:lvlJc w:val="left"/>
      <w:pPr>
        <w:ind w:left="1633" w:hanging="144"/>
      </w:pPr>
      <w:rPr>
        <w:rFonts w:hint="default"/>
        <w:lang w:val="ru-RU" w:eastAsia="en-US" w:bidi="ar-SA"/>
      </w:rPr>
    </w:lvl>
    <w:lvl w:ilvl="3" w:tplc="E1C6135E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4" w:tplc="67B89E50">
      <w:numFmt w:val="bullet"/>
      <w:lvlText w:val="•"/>
      <w:lvlJc w:val="left"/>
      <w:pPr>
        <w:ind w:left="2407" w:hanging="144"/>
      </w:pPr>
      <w:rPr>
        <w:rFonts w:hint="default"/>
        <w:lang w:val="ru-RU" w:eastAsia="en-US" w:bidi="ar-SA"/>
      </w:rPr>
    </w:lvl>
    <w:lvl w:ilvl="5" w:tplc="CDC0B840">
      <w:numFmt w:val="bullet"/>
      <w:lvlText w:val="•"/>
      <w:lvlJc w:val="left"/>
      <w:pPr>
        <w:ind w:left="2794" w:hanging="144"/>
      </w:pPr>
      <w:rPr>
        <w:rFonts w:hint="default"/>
        <w:lang w:val="ru-RU" w:eastAsia="en-US" w:bidi="ar-SA"/>
      </w:rPr>
    </w:lvl>
    <w:lvl w:ilvl="6" w:tplc="127451F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6E6CA926">
      <w:numFmt w:val="bullet"/>
      <w:lvlText w:val="•"/>
      <w:lvlJc w:val="left"/>
      <w:pPr>
        <w:ind w:left="3567" w:hanging="144"/>
      </w:pPr>
      <w:rPr>
        <w:rFonts w:hint="default"/>
        <w:lang w:val="ru-RU" w:eastAsia="en-US" w:bidi="ar-SA"/>
      </w:rPr>
    </w:lvl>
    <w:lvl w:ilvl="8" w:tplc="B9300712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</w:abstractNum>
  <w:abstractNum w:abstractNumId="108">
    <w:nsid w:val="58E7712A"/>
    <w:multiLevelType w:val="hybridMultilevel"/>
    <w:tmpl w:val="4000CA1A"/>
    <w:lvl w:ilvl="0" w:tplc="02C0ECAC">
      <w:numFmt w:val="bullet"/>
      <w:lvlText w:val=""/>
      <w:lvlJc w:val="left"/>
      <w:pPr>
        <w:ind w:left="259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A662A">
      <w:numFmt w:val="bullet"/>
      <w:lvlText w:val="•"/>
      <w:lvlJc w:val="left"/>
      <w:pPr>
        <w:ind w:left="1395" w:hanging="284"/>
      </w:pPr>
      <w:rPr>
        <w:rFonts w:hint="default"/>
        <w:lang w:val="ru-RU" w:eastAsia="en-US" w:bidi="ar-SA"/>
      </w:rPr>
    </w:lvl>
    <w:lvl w:ilvl="2" w:tplc="B2C4B002">
      <w:numFmt w:val="bullet"/>
      <w:lvlText w:val="•"/>
      <w:lvlJc w:val="left"/>
      <w:pPr>
        <w:ind w:left="2531" w:hanging="284"/>
      </w:pPr>
      <w:rPr>
        <w:rFonts w:hint="default"/>
        <w:lang w:val="ru-RU" w:eastAsia="en-US" w:bidi="ar-SA"/>
      </w:rPr>
    </w:lvl>
    <w:lvl w:ilvl="3" w:tplc="ABBA8AEE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4" w:tplc="45927FAE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C50CFA30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6" w:tplc="B22494C2">
      <w:numFmt w:val="bullet"/>
      <w:lvlText w:val="•"/>
      <w:lvlJc w:val="left"/>
      <w:pPr>
        <w:ind w:left="7075" w:hanging="284"/>
      </w:pPr>
      <w:rPr>
        <w:rFonts w:hint="default"/>
        <w:lang w:val="ru-RU" w:eastAsia="en-US" w:bidi="ar-SA"/>
      </w:rPr>
    </w:lvl>
    <w:lvl w:ilvl="7" w:tplc="8042E87E">
      <w:numFmt w:val="bullet"/>
      <w:lvlText w:val="•"/>
      <w:lvlJc w:val="left"/>
      <w:pPr>
        <w:ind w:left="8211" w:hanging="284"/>
      </w:pPr>
      <w:rPr>
        <w:rFonts w:hint="default"/>
        <w:lang w:val="ru-RU" w:eastAsia="en-US" w:bidi="ar-SA"/>
      </w:rPr>
    </w:lvl>
    <w:lvl w:ilvl="8" w:tplc="DF4E6A68">
      <w:numFmt w:val="bullet"/>
      <w:lvlText w:val="•"/>
      <w:lvlJc w:val="left"/>
      <w:pPr>
        <w:ind w:left="9347" w:hanging="284"/>
      </w:pPr>
      <w:rPr>
        <w:rFonts w:hint="default"/>
        <w:lang w:val="ru-RU" w:eastAsia="en-US" w:bidi="ar-SA"/>
      </w:rPr>
    </w:lvl>
  </w:abstractNum>
  <w:abstractNum w:abstractNumId="109">
    <w:nsid w:val="58F91D9B"/>
    <w:multiLevelType w:val="hybridMultilevel"/>
    <w:tmpl w:val="DFD81B78"/>
    <w:lvl w:ilvl="0" w:tplc="194E1E5E">
      <w:numFmt w:val="bullet"/>
      <w:lvlText w:val=""/>
      <w:lvlJc w:val="left"/>
      <w:pPr>
        <w:ind w:left="461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54246FC2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CFEE7E88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C2249376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96DE5D9A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4AD2BF28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DEFE3ED0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0F56BDB2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F70ACDBA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110">
    <w:nsid w:val="5A9C67D4"/>
    <w:multiLevelType w:val="hybridMultilevel"/>
    <w:tmpl w:val="08CE2B30"/>
    <w:lvl w:ilvl="0" w:tplc="4300CF1A">
      <w:numFmt w:val="bullet"/>
      <w:lvlText w:val=""/>
      <w:lvlJc w:val="left"/>
      <w:pPr>
        <w:ind w:left="465" w:hanging="356"/>
      </w:pPr>
      <w:rPr>
        <w:rFonts w:hint="default"/>
        <w:w w:val="100"/>
        <w:lang w:val="ru-RU" w:eastAsia="en-US" w:bidi="ar-SA"/>
      </w:rPr>
    </w:lvl>
    <w:lvl w:ilvl="1" w:tplc="D6BC9A6E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FF866186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EA1E4930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4A3AE0AE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1868BB06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55A4D9DE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95021A36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C972BAEA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111">
    <w:nsid w:val="5AE53C23"/>
    <w:multiLevelType w:val="multilevel"/>
    <w:tmpl w:val="E96C9BDC"/>
    <w:lvl w:ilvl="0">
      <w:start w:val="2"/>
      <w:numFmt w:val="upperRoman"/>
      <w:lvlText w:val="%1"/>
      <w:lvlJc w:val="left"/>
      <w:pPr>
        <w:ind w:left="2520" w:hanging="22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0" w:hanging="2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16" w:hanging="22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5" w:hanging="2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3" w:hanging="2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2" w:hanging="2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0" w:hanging="2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8" w:hanging="2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7" w:hanging="2257"/>
      </w:pPr>
      <w:rPr>
        <w:rFonts w:hint="default"/>
        <w:lang w:val="ru-RU" w:eastAsia="en-US" w:bidi="ar-SA"/>
      </w:rPr>
    </w:lvl>
  </w:abstractNum>
  <w:abstractNum w:abstractNumId="112">
    <w:nsid w:val="5BC2631E"/>
    <w:multiLevelType w:val="hybridMultilevel"/>
    <w:tmpl w:val="A3D82828"/>
    <w:lvl w:ilvl="0" w:tplc="F9FE484C">
      <w:numFmt w:val="bullet"/>
      <w:lvlText w:val="•"/>
      <w:lvlJc w:val="left"/>
      <w:pPr>
        <w:ind w:left="85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CB742">
      <w:numFmt w:val="bullet"/>
      <w:lvlText w:val="•"/>
      <w:lvlJc w:val="left"/>
      <w:pPr>
        <w:ind w:left="1246" w:hanging="341"/>
      </w:pPr>
      <w:rPr>
        <w:rFonts w:hint="default"/>
        <w:lang w:val="ru-RU" w:eastAsia="en-US" w:bidi="ar-SA"/>
      </w:rPr>
    </w:lvl>
    <w:lvl w:ilvl="2" w:tplc="FCCE09B6">
      <w:numFmt w:val="bullet"/>
      <w:lvlText w:val="•"/>
      <w:lvlJc w:val="left"/>
      <w:pPr>
        <w:ind w:left="1633" w:hanging="341"/>
      </w:pPr>
      <w:rPr>
        <w:rFonts w:hint="default"/>
        <w:lang w:val="ru-RU" w:eastAsia="en-US" w:bidi="ar-SA"/>
      </w:rPr>
    </w:lvl>
    <w:lvl w:ilvl="3" w:tplc="0B541824">
      <w:numFmt w:val="bullet"/>
      <w:lvlText w:val="•"/>
      <w:lvlJc w:val="left"/>
      <w:pPr>
        <w:ind w:left="2020" w:hanging="341"/>
      </w:pPr>
      <w:rPr>
        <w:rFonts w:hint="default"/>
        <w:lang w:val="ru-RU" w:eastAsia="en-US" w:bidi="ar-SA"/>
      </w:rPr>
    </w:lvl>
    <w:lvl w:ilvl="4" w:tplc="8132BDA6">
      <w:numFmt w:val="bullet"/>
      <w:lvlText w:val="•"/>
      <w:lvlJc w:val="left"/>
      <w:pPr>
        <w:ind w:left="2407" w:hanging="341"/>
      </w:pPr>
      <w:rPr>
        <w:rFonts w:hint="default"/>
        <w:lang w:val="ru-RU" w:eastAsia="en-US" w:bidi="ar-SA"/>
      </w:rPr>
    </w:lvl>
    <w:lvl w:ilvl="5" w:tplc="F9168202">
      <w:numFmt w:val="bullet"/>
      <w:lvlText w:val="•"/>
      <w:lvlJc w:val="left"/>
      <w:pPr>
        <w:ind w:left="2794" w:hanging="341"/>
      </w:pPr>
      <w:rPr>
        <w:rFonts w:hint="default"/>
        <w:lang w:val="ru-RU" w:eastAsia="en-US" w:bidi="ar-SA"/>
      </w:rPr>
    </w:lvl>
    <w:lvl w:ilvl="6" w:tplc="2D2C6392">
      <w:numFmt w:val="bullet"/>
      <w:lvlText w:val="•"/>
      <w:lvlJc w:val="left"/>
      <w:pPr>
        <w:ind w:left="3180" w:hanging="341"/>
      </w:pPr>
      <w:rPr>
        <w:rFonts w:hint="default"/>
        <w:lang w:val="ru-RU" w:eastAsia="en-US" w:bidi="ar-SA"/>
      </w:rPr>
    </w:lvl>
    <w:lvl w:ilvl="7" w:tplc="5638FBC8">
      <w:numFmt w:val="bullet"/>
      <w:lvlText w:val="•"/>
      <w:lvlJc w:val="left"/>
      <w:pPr>
        <w:ind w:left="3567" w:hanging="341"/>
      </w:pPr>
      <w:rPr>
        <w:rFonts w:hint="default"/>
        <w:lang w:val="ru-RU" w:eastAsia="en-US" w:bidi="ar-SA"/>
      </w:rPr>
    </w:lvl>
    <w:lvl w:ilvl="8" w:tplc="AD2AA8F8">
      <w:numFmt w:val="bullet"/>
      <w:lvlText w:val="•"/>
      <w:lvlJc w:val="left"/>
      <w:pPr>
        <w:ind w:left="3954" w:hanging="341"/>
      </w:pPr>
      <w:rPr>
        <w:rFonts w:hint="default"/>
        <w:lang w:val="ru-RU" w:eastAsia="en-US" w:bidi="ar-SA"/>
      </w:rPr>
    </w:lvl>
  </w:abstractNum>
  <w:abstractNum w:abstractNumId="113">
    <w:nsid w:val="5BD84A55"/>
    <w:multiLevelType w:val="hybridMultilevel"/>
    <w:tmpl w:val="A46895B4"/>
    <w:lvl w:ilvl="0" w:tplc="BF20C408">
      <w:numFmt w:val="bullet"/>
      <w:lvlText w:val="•"/>
      <w:lvlJc w:val="left"/>
      <w:pPr>
        <w:ind w:left="5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64C4E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2" w:tplc="AD16AA2A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99B65DA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4" w:tplc="4948CCFE">
      <w:numFmt w:val="bullet"/>
      <w:lvlText w:val="•"/>
      <w:lvlJc w:val="left"/>
      <w:pPr>
        <w:ind w:left="2239" w:hanging="140"/>
      </w:pPr>
      <w:rPr>
        <w:rFonts w:hint="default"/>
        <w:lang w:val="ru-RU" w:eastAsia="en-US" w:bidi="ar-SA"/>
      </w:rPr>
    </w:lvl>
    <w:lvl w:ilvl="5" w:tplc="A71C8E36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46B85D30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7" w:tplc="524828C0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  <w:lvl w:ilvl="8" w:tplc="906298DC">
      <w:numFmt w:val="bullet"/>
      <w:lvlText w:val="•"/>
      <w:lvlJc w:val="left"/>
      <w:pPr>
        <w:ind w:left="3898" w:hanging="140"/>
      </w:pPr>
      <w:rPr>
        <w:rFonts w:hint="default"/>
        <w:lang w:val="ru-RU" w:eastAsia="en-US" w:bidi="ar-SA"/>
      </w:rPr>
    </w:lvl>
  </w:abstractNum>
  <w:abstractNum w:abstractNumId="114">
    <w:nsid w:val="5C83599F"/>
    <w:multiLevelType w:val="hybridMultilevel"/>
    <w:tmpl w:val="D2640690"/>
    <w:lvl w:ilvl="0" w:tplc="439E5EC6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D06BC0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20D2A1C4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5360EC3C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7090C3AC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2D9E5D72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4496C530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59A22FBE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E546311E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115">
    <w:nsid w:val="5CE86F60"/>
    <w:multiLevelType w:val="hybridMultilevel"/>
    <w:tmpl w:val="07D4C440"/>
    <w:lvl w:ilvl="0" w:tplc="81B69D12">
      <w:numFmt w:val="bullet"/>
      <w:lvlText w:val="—"/>
      <w:lvlJc w:val="left"/>
      <w:pPr>
        <w:ind w:left="402" w:hanging="71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D061A62">
      <w:numFmt w:val="bullet"/>
      <w:lvlText w:val="•"/>
      <w:lvlJc w:val="left"/>
      <w:pPr>
        <w:ind w:left="1510" w:hanging="711"/>
      </w:pPr>
      <w:rPr>
        <w:rFonts w:hint="default"/>
        <w:lang w:val="ru-RU" w:eastAsia="en-US" w:bidi="ar-SA"/>
      </w:rPr>
    </w:lvl>
    <w:lvl w:ilvl="2" w:tplc="A9BE6D42">
      <w:numFmt w:val="bullet"/>
      <w:lvlText w:val="•"/>
      <w:lvlJc w:val="left"/>
      <w:pPr>
        <w:ind w:left="2620" w:hanging="711"/>
      </w:pPr>
      <w:rPr>
        <w:rFonts w:hint="default"/>
        <w:lang w:val="ru-RU" w:eastAsia="en-US" w:bidi="ar-SA"/>
      </w:rPr>
    </w:lvl>
    <w:lvl w:ilvl="3" w:tplc="0416025E">
      <w:numFmt w:val="bullet"/>
      <w:lvlText w:val="•"/>
      <w:lvlJc w:val="left"/>
      <w:pPr>
        <w:ind w:left="3731" w:hanging="711"/>
      </w:pPr>
      <w:rPr>
        <w:rFonts w:hint="default"/>
        <w:lang w:val="ru-RU" w:eastAsia="en-US" w:bidi="ar-SA"/>
      </w:rPr>
    </w:lvl>
    <w:lvl w:ilvl="4" w:tplc="225A2EB4">
      <w:numFmt w:val="bullet"/>
      <w:lvlText w:val="•"/>
      <w:lvlJc w:val="left"/>
      <w:pPr>
        <w:ind w:left="4841" w:hanging="711"/>
      </w:pPr>
      <w:rPr>
        <w:rFonts w:hint="default"/>
        <w:lang w:val="ru-RU" w:eastAsia="en-US" w:bidi="ar-SA"/>
      </w:rPr>
    </w:lvl>
    <w:lvl w:ilvl="5" w:tplc="3E76B33E">
      <w:numFmt w:val="bullet"/>
      <w:lvlText w:val="•"/>
      <w:lvlJc w:val="left"/>
      <w:pPr>
        <w:ind w:left="5952" w:hanging="711"/>
      </w:pPr>
      <w:rPr>
        <w:rFonts w:hint="default"/>
        <w:lang w:val="ru-RU" w:eastAsia="en-US" w:bidi="ar-SA"/>
      </w:rPr>
    </w:lvl>
    <w:lvl w:ilvl="6" w:tplc="D4FEB1A2">
      <w:numFmt w:val="bullet"/>
      <w:lvlText w:val="•"/>
      <w:lvlJc w:val="left"/>
      <w:pPr>
        <w:ind w:left="7062" w:hanging="711"/>
      </w:pPr>
      <w:rPr>
        <w:rFonts w:hint="default"/>
        <w:lang w:val="ru-RU" w:eastAsia="en-US" w:bidi="ar-SA"/>
      </w:rPr>
    </w:lvl>
    <w:lvl w:ilvl="7" w:tplc="20E68194">
      <w:numFmt w:val="bullet"/>
      <w:lvlText w:val="•"/>
      <w:lvlJc w:val="left"/>
      <w:pPr>
        <w:ind w:left="8172" w:hanging="711"/>
      </w:pPr>
      <w:rPr>
        <w:rFonts w:hint="default"/>
        <w:lang w:val="ru-RU" w:eastAsia="en-US" w:bidi="ar-SA"/>
      </w:rPr>
    </w:lvl>
    <w:lvl w:ilvl="8" w:tplc="8B1E922C">
      <w:numFmt w:val="bullet"/>
      <w:lvlText w:val="•"/>
      <w:lvlJc w:val="left"/>
      <w:pPr>
        <w:ind w:left="9283" w:hanging="711"/>
      </w:pPr>
      <w:rPr>
        <w:rFonts w:hint="default"/>
        <w:lang w:val="ru-RU" w:eastAsia="en-US" w:bidi="ar-SA"/>
      </w:rPr>
    </w:lvl>
  </w:abstractNum>
  <w:abstractNum w:abstractNumId="116">
    <w:nsid w:val="5FA2179B"/>
    <w:multiLevelType w:val="hybridMultilevel"/>
    <w:tmpl w:val="9DC646B8"/>
    <w:lvl w:ilvl="0" w:tplc="55644EA6">
      <w:numFmt w:val="bullet"/>
      <w:lvlText w:val=""/>
      <w:lvlJc w:val="left"/>
      <w:pPr>
        <w:ind w:left="739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7C5F98">
      <w:numFmt w:val="bullet"/>
      <w:lvlText w:val="•"/>
      <w:lvlJc w:val="left"/>
      <w:pPr>
        <w:ind w:left="961" w:hanging="624"/>
      </w:pPr>
      <w:rPr>
        <w:rFonts w:hint="default"/>
        <w:lang w:val="ru-RU" w:eastAsia="en-US" w:bidi="ar-SA"/>
      </w:rPr>
    </w:lvl>
    <w:lvl w:ilvl="2" w:tplc="B23A0BBA">
      <w:numFmt w:val="bullet"/>
      <w:lvlText w:val="•"/>
      <w:lvlJc w:val="left"/>
      <w:pPr>
        <w:ind w:left="1183" w:hanging="624"/>
      </w:pPr>
      <w:rPr>
        <w:rFonts w:hint="default"/>
        <w:lang w:val="ru-RU" w:eastAsia="en-US" w:bidi="ar-SA"/>
      </w:rPr>
    </w:lvl>
    <w:lvl w:ilvl="3" w:tplc="5D62E19C">
      <w:numFmt w:val="bullet"/>
      <w:lvlText w:val="•"/>
      <w:lvlJc w:val="left"/>
      <w:pPr>
        <w:ind w:left="1405" w:hanging="624"/>
      </w:pPr>
      <w:rPr>
        <w:rFonts w:hint="default"/>
        <w:lang w:val="ru-RU" w:eastAsia="en-US" w:bidi="ar-SA"/>
      </w:rPr>
    </w:lvl>
    <w:lvl w:ilvl="4" w:tplc="AA669D7E">
      <w:numFmt w:val="bullet"/>
      <w:lvlText w:val="•"/>
      <w:lvlJc w:val="left"/>
      <w:pPr>
        <w:ind w:left="1626" w:hanging="624"/>
      </w:pPr>
      <w:rPr>
        <w:rFonts w:hint="default"/>
        <w:lang w:val="ru-RU" w:eastAsia="en-US" w:bidi="ar-SA"/>
      </w:rPr>
    </w:lvl>
    <w:lvl w:ilvl="5" w:tplc="69BE2F08">
      <w:numFmt w:val="bullet"/>
      <w:lvlText w:val="•"/>
      <w:lvlJc w:val="left"/>
      <w:pPr>
        <w:ind w:left="1848" w:hanging="624"/>
      </w:pPr>
      <w:rPr>
        <w:rFonts w:hint="default"/>
        <w:lang w:val="ru-RU" w:eastAsia="en-US" w:bidi="ar-SA"/>
      </w:rPr>
    </w:lvl>
    <w:lvl w:ilvl="6" w:tplc="A8D809B6">
      <w:numFmt w:val="bullet"/>
      <w:lvlText w:val="•"/>
      <w:lvlJc w:val="left"/>
      <w:pPr>
        <w:ind w:left="2070" w:hanging="624"/>
      </w:pPr>
      <w:rPr>
        <w:rFonts w:hint="default"/>
        <w:lang w:val="ru-RU" w:eastAsia="en-US" w:bidi="ar-SA"/>
      </w:rPr>
    </w:lvl>
    <w:lvl w:ilvl="7" w:tplc="FE3E2D14">
      <w:numFmt w:val="bullet"/>
      <w:lvlText w:val="•"/>
      <w:lvlJc w:val="left"/>
      <w:pPr>
        <w:ind w:left="2291" w:hanging="624"/>
      </w:pPr>
      <w:rPr>
        <w:rFonts w:hint="default"/>
        <w:lang w:val="ru-RU" w:eastAsia="en-US" w:bidi="ar-SA"/>
      </w:rPr>
    </w:lvl>
    <w:lvl w:ilvl="8" w:tplc="AFA2691C">
      <w:numFmt w:val="bullet"/>
      <w:lvlText w:val="•"/>
      <w:lvlJc w:val="left"/>
      <w:pPr>
        <w:ind w:left="2513" w:hanging="624"/>
      </w:pPr>
      <w:rPr>
        <w:rFonts w:hint="default"/>
        <w:lang w:val="ru-RU" w:eastAsia="en-US" w:bidi="ar-SA"/>
      </w:rPr>
    </w:lvl>
  </w:abstractNum>
  <w:abstractNum w:abstractNumId="117">
    <w:nsid w:val="5FA462F3"/>
    <w:multiLevelType w:val="hybridMultilevel"/>
    <w:tmpl w:val="7A0A5CE4"/>
    <w:lvl w:ilvl="0" w:tplc="2F427DC6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CBCA8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2B748678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3B267C44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CABC0B60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C33A424E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25E40EAA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DAD00708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2F52B9B4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118">
    <w:nsid w:val="61897D6B"/>
    <w:multiLevelType w:val="hybridMultilevel"/>
    <w:tmpl w:val="A738AA66"/>
    <w:lvl w:ilvl="0" w:tplc="95F8C5BC">
      <w:numFmt w:val="bullet"/>
      <w:lvlText w:val=""/>
      <w:lvlJc w:val="left"/>
      <w:pPr>
        <w:ind w:left="461" w:hanging="356"/>
      </w:pPr>
      <w:rPr>
        <w:rFonts w:hint="default"/>
        <w:w w:val="100"/>
        <w:lang w:val="ru-RU" w:eastAsia="en-US" w:bidi="ar-SA"/>
      </w:rPr>
    </w:lvl>
    <w:lvl w:ilvl="1" w:tplc="301272CE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BDD04B1C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F2463260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162CF87C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55726C98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68202580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2132E2C4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1A361064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119">
    <w:nsid w:val="622619A4"/>
    <w:multiLevelType w:val="multilevel"/>
    <w:tmpl w:val="B658FD8C"/>
    <w:lvl w:ilvl="0">
      <w:start w:val="3"/>
      <w:numFmt w:val="decimal"/>
      <w:lvlText w:val="%1"/>
      <w:lvlJc w:val="left"/>
      <w:pPr>
        <w:ind w:left="1113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1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600"/>
      </w:pPr>
      <w:rPr>
        <w:rFonts w:hint="default"/>
        <w:lang w:val="ru-RU" w:eastAsia="en-US" w:bidi="ar-SA"/>
      </w:rPr>
    </w:lvl>
  </w:abstractNum>
  <w:abstractNum w:abstractNumId="120">
    <w:nsid w:val="62C7415C"/>
    <w:multiLevelType w:val="hybridMultilevel"/>
    <w:tmpl w:val="75E2BEFE"/>
    <w:lvl w:ilvl="0" w:tplc="BBF675D2">
      <w:numFmt w:val="bullet"/>
      <w:lvlText w:val="-"/>
      <w:lvlJc w:val="left"/>
      <w:pPr>
        <w:ind w:left="546" w:hanging="13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7C3EDE2E">
      <w:numFmt w:val="bullet"/>
      <w:lvlText w:val="•"/>
      <w:lvlJc w:val="left"/>
      <w:pPr>
        <w:ind w:left="1636" w:hanging="130"/>
      </w:pPr>
      <w:rPr>
        <w:rFonts w:hint="default"/>
        <w:lang w:val="ru-RU" w:eastAsia="en-US" w:bidi="ar-SA"/>
      </w:rPr>
    </w:lvl>
    <w:lvl w:ilvl="2" w:tplc="2390CC4E">
      <w:numFmt w:val="bullet"/>
      <w:lvlText w:val="•"/>
      <w:lvlJc w:val="left"/>
      <w:pPr>
        <w:ind w:left="2732" w:hanging="130"/>
      </w:pPr>
      <w:rPr>
        <w:rFonts w:hint="default"/>
        <w:lang w:val="ru-RU" w:eastAsia="en-US" w:bidi="ar-SA"/>
      </w:rPr>
    </w:lvl>
    <w:lvl w:ilvl="3" w:tplc="60343654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4" w:tplc="B1601D8A">
      <w:numFmt w:val="bullet"/>
      <w:lvlText w:val="•"/>
      <w:lvlJc w:val="left"/>
      <w:pPr>
        <w:ind w:left="4925" w:hanging="130"/>
      </w:pPr>
      <w:rPr>
        <w:rFonts w:hint="default"/>
        <w:lang w:val="ru-RU" w:eastAsia="en-US" w:bidi="ar-SA"/>
      </w:rPr>
    </w:lvl>
    <w:lvl w:ilvl="5" w:tplc="8BCA5276">
      <w:numFmt w:val="bullet"/>
      <w:lvlText w:val="•"/>
      <w:lvlJc w:val="left"/>
      <w:pPr>
        <w:ind w:left="6022" w:hanging="130"/>
      </w:pPr>
      <w:rPr>
        <w:rFonts w:hint="default"/>
        <w:lang w:val="ru-RU" w:eastAsia="en-US" w:bidi="ar-SA"/>
      </w:rPr>
    </w:lvl>
    <w:lvl w:ilvl="6" w:tplc="CCF6B616">
      <w:numFmt w:val="bullet"/>
      <w:lvlText w:val="•"/>
      <w:lvlJc w:val="left"/>
      <w:pPr>
        <w:ind w:left="7118" w:hanging="130"/>
      </w:pPr>
      <w:rPr>
        <w:rFonts w:hint="default"/>
        <w:lang w:val="ru-RU" w:eastAsia="en-US" w:bidi="ar-SA"/>
      </w:rPr>
    </w:lvl>
    <w:lvl w:ilvl="7" w:tplc="08B2FB6E">
      <w:numFmt w:val="bullet"/>
      <w:lvlText w:val="•"/>
      <w:lvlJc w:val="left"/>
      <w:pPr>
        <w:ind w:left="8214" w:hanging="130"/>
      </w:pPr>
      <w:rPr>
        <w:rFonts w:hint="default"/>
        <w:lang w:val="ru-RU" w:eastAsia="en-US" w:bidi="ar-SA"/>
      </w:rPr>
    </w:lvl>
    <w:lvl w:ilvl="8" w:tplc="6A84D04A">
      <w:numFmt w:val="bullet"/>
      <w:lvlText w:val="•"/>
      <w:lvlJc w:val="left"/>
      <w:pPr>
        <w:ind w:left="9311" w:hanging="130"/>
      </w:pPr>
      <w:rPr>
        <w:rFonts w:hint="default"/>
        <w:lang w:val="ru-RU" w:eastAsia="en-US" w:bidi="ar-SA"/>
      </w:rPr>
    </w:lvl>
  </w:abstractNum>
  <w:abstractNum w:abstractNumId="121">
    <w:nsid w:val="63487A50"/>
    <w:multiLevelType w:val="hybridMultilevel"/>
    <w:tmpl w:val="69F65EB8"/>
    <w:lvl w:ilvl="0" w:tplc="119A92AC">
      <w:numFmt w:val="bullet"/>
      <w:lvlText w:val="–"/>
      <w:lvlJc w:val="left"/>
      <w:pPr>
        <w:ind w:left="40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0EC53A">
      <w:numFmt w:val="bullet"/>
      <w:lvlText w:val="•"/>
      <w:lvlJc w:val="left"/>
      <w:pPr>
        <w:ind w:left="1510" w:hanging="567"/>
      </w:pPr>
      <w:rPr>
        <w:rFonts w:hint="default"/>
        <w:lang w:val="ru-RU" w:eastAsia="en-US" w:bidi="ar-SA"/>
      </w:rPr>
    </w:lvl>
    <w:lvl w:ilvl="2" w:tplc="D4E25B54">
      <w:numFmt w:val="bullet"/>
      <w:lvlText w:val="•"/>
      <w:lvlJc w:val="left"/>
      <w:pPr>
        <w:ind w:left="2620" w:hanging="567"/>
      </w:pPr>
      <w:rPr>
        <w:rFonts w:hint="default"/>
        <w:lang w:val="ru-RU" w:eastAsia="en-US" w:bidi="ar-SA"/>
      </w:rPr>
    </w:lvl>
    <w:lvl w:ilvl="3" w:tplc="1C2ADFEA">
      <w:numFmt w:val="bullet"/>
      <w:lvlText w:val="•"/>
      <w:lvlJc w:val="left"/>
      <w:pPr>
        <w:ind w:left="3731" w:hanging="567"/>
      </w:pPr>
      <w:rPr>
        <w:rFonts w:hint="default"/>
        <w:lang w:val="ru-RU" w:eastAsia="en-US" w:bidi="ar-SA"/>
      </w:rPr>
    </w:lvl>
    <w:lvl w:ilvl="4" w:tplc="A46C2C64">
      <w:numFmt w:val="bullet"/>
      <w:lvlText w:val="•"/>
      <w:lvlJc w:val="left"/>
      <w:pPr>
        <w:ind w:left="4841" w:hanging="567"/>
      </w:pPr>
      <w:rPr>
        <w:rFonts w:hint="default"/>
        <w:lang w:val="ru-RU" w:eastAsia="en-US" w:bidi="ar-SA"/>
      </w:rPr>
    </w:lvl>
    <w:lvl w:ilvl="5" w:tplc="5B3C7A8E">
      <w:numFmt w:val="bullet"/>
      <w:lvlText w:val="•"/>
      <w:lvlJc w:val="left"/>
      <w:pPr>
        <w:ind w:left="5952" w:hanging="567"/>
      </w:pPr>
      <w:rPr>
        <w:rFonts w:hint="default"/>
        <w:lang w:val="ru-RU" w:eastAsia="en-US" w:bidi="ar-SA"/>
      </w:rPr>
    </w:lvl>
    <w:lvl w:ilvl="6" w:tplc="14F08968">
      <w:numFmt w:val="bullet"/>
      <w:lvlText w:val="•"/>
      <w:lvlJc w:val="left"/>
      <w:pPr>
        <w:ind w:left="7062" w:hanging="567"/>
      </w:pPr>
      <w:rPr>
        <w:rFonts w:hint="default"/>
        <w:lang w:val="ru-RU" w:eastAsia="en-US" w:bidi="ar-SA"/>
      </w:rPr>
    </w:lvl>
    <w:lvl w:ilvl="7" w:tplc="C854D20C">
      <w:numFmt w:val="bullet"/>
      <w:lvlText w:val="•"/>
      <w:lvlJc w:val="left"/>
      <w:pPr>
        <w:ind w:left="8172" w:hanging="567"/>
      </w:pPr>
      <w:rPr>
        <w:rFonts w:hint="default"/>
        <w:lang w:val="ru-RU" w:eastAsia="en-US" w:bidi="ar-SA"/>
      </w:rPr>
    </w:lvl>
    <w:lvl w:ilvl="8" w:tplc="D2800854">
      <w:numFmt w:val="bullet"/>
      <w:lvlText w:val="•"/>
      <w:lvlJc w:val="left"/>
      <w:pPr>
        <w:ind w:left="9283" w:hanging="567"/>
      </w:pPr>
      <w:rPr>
        <w:rFonts w:hint="default"/>
        <w:lang w:val="ru-RU" w:eastAsia="en-US" w:bidi="ar-SA"/>
      </w:rPr>
    </w:lvl>
  </w:abstractNum>
  <w:abstractNum w:abstractNumId="122">
    <w:nsid w:val="63C54364"/>
    <w:multiLevelType w:val="hybridMultilevel"/>
    <w:tmpl w:val="14EC058C"/>
    <w:lvl w:ilvl="0" w:tplc="3DBCD5C6">
      <w:numFmt w:val="bullet"/>
      <w:lvlText w:val="–"/>
      <w:lvlJc w:val="left"/>
      <w:pPr>
        <w:ind w:left="110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269374">
      <w:numFmt w:val="bullet"/>
      <w:lvlText w:val="•"/>
      <w:lvlJc w:val="left"/>
      <w:pPr>
        <w:ind w:left="848" w:hanging="706"/>
      </w:pPr>
      <w:rPr>
        <w:rFonts w:hint="default"/>
        <w:lang w:val="ru-RU" w:eastAsia="en-US" w:bidi="ar-SA"/>
      </w:rPr>
    </w:lvl>
    <w:lvl w:ilvl="2" w:tplc="3DF418F0">
      <w:numFmt w:val="bullet"/>
      <w:lvlText w:val="•"/>
      <w:lvlJc w:val="left"/>
      <w:pPr>
        <w:ind w:left="1577" w:hanging="706"/>
      </w:pPr>
      <w:rPr>
        <w:rFonts w:hint="default"/>
        <w:lang w:val="ru-RU" w:eastAsia="en-US" w:bidi="ar-SA"/>
      </w:rPr>
    </w:lvl>
    <w:lvl w:ilvl="3" w:tplc="1E924242">
      <w:numFmt w:val="bullet"/>
      <w:lvlText w:val="•"/>
      <w:lvlJc w:val="left"/>
      <w:pPr>
        <w:ind w:left="2306" w:hanging="706"/>
      </w:pPr>
      <w:rPr>
        <w:rFonts w:hint="default"/>
        <w:lang w:val="ru-RU" w:eastAsia="en-US" w:bidi="ar-SA"/>
      </w:rPr>
    </w:lvl>
    <w:lvl w:ilvl="4" w:tplc="357AE450">
      <w:numFmt w:val="bullet"/>
      <w:lvlText w:val="•"/>
      <w:lvlJc w:val="left"/>
      <w:pPr>
        <w:ind w:left="3034" w:hanging="706"/>
      </w:pPr>
      <w:rPr>
        <w:rFonts w:hint="default"/>
        <w:lang w:val="ru-RU" w:eastAsia="en-US" w:bidi="ar-SA"/>
      </w:rPr>
    </w:lvl>
    <w:lvl w:ilvl="5" w:tplc="69344CEC">
      <w:numFmt w:val="bullet"/>
      <w:lvlText w:val="•"/>
      <w:lvlJc w:val="left"/>
      <w:pPr>
        <w:ind w:left="3763" w:hanging="706"/>
      </w:pPr>
      <w:rPr>
        <w:rFonts w:hint="default"/>
        <w:lang w:val="ru-RU" w:eastAsia="en-US" w:bidi="ar-SA"/>
      </w:rPr>
    </w:lvl>
    <w:lvl w:ilvl="6" w:tplc="83FA972E">
      <w:numFmt w:val="bullet"/>
      <w:lvlText w:val="•"/>
      <w:lvlJc w:val="left"/>
      <w:pPr>
        <w:ind w:left="4492" w:hanging="706"/>
      </w:pPr>
      <w:rPr>
        <w:rFonts w:hint="default"/>
        <w:lang w:val="ru-RU" w:eastAsia="en-US" w:bidi="ar-SA"/>
      </w:rPr>
    </w:lvl>
    <w:lvl w:ilvl="7" w:tplc="60DA0FC4">
      <w:numFmt w:val="bullet"/>
      <w:lvlText w:val="•"/>
      <w:lvlJc w:val="left"/>
      <w:pPr>
        <w:ind w:left="5220" w:hanging="706"/>
      </w:pPr>
      <w:rPr>
        <w:rFonts w:hint="default"/>
        <w:lang w:val="ru-RU" w:eastAsia="en-US" w:bidi="ar-SA"/>
      </w:rPr>
    </w:lvl>
    <w:lvl w:ilvl="8" w:tplc="23FCDE26">
      <w:numFmt w:val="bullet"/>
      <w:lvlText w:val="•"/>
      <w:lvlJc w:val="left"/>
      <w:pPr>
        <w:ind w:left="5949" w:hanging="706"/>
      </w:pPr>
      <w:rPr>
        <w:rFonts w:hint="default"/>
        <w:lang w:val="ru-RU" w:eastAsia="en-US" w:bidi="ar-SA"/>
      </w:rPr>
    </w:lvl>
  </w:abstractNum>
  <w:abstractNum w:abstractNumId="123">
    <w:nsid w:val="642A6C90"/>
    <w:multiLevelType w:val="hybridMultilevel"/>
    <w:tmpl w:val="27704F90"/>
    <w:lvl w:ilvl="0" w:tplc="DDBE6BD8">
      <w:numFmt w:val="bullet"/>
      <w:lvlText w:val="-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C14ACF2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2" w:tplc="5C5229A0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3" w:tplc="2D6C01BC">
      <w:numFmt w:val="bullet"/>
      <w:lvlText w:val="•"/>
      <w:lvlJc w:val="left"/>
      <w:pPr>
        <w:ind w:left="3829" w:hanging="428"/>
      </w:pPr>
      <w:rPr>
        <w:rFonts w:hint="default"/>
        <w:lang w:val="ru-RU" w:eastAsia="en-US" w:bidi="ar-SA"/>
      </w:rPr>
    </w:lvl>
    <w:lvl w:ilvl="4" w:tplc="E116910E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5" w:tplc="37D0AB46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22F2F79A">
      <w:numFmt w:val="bullet"/>
      <w:lvlText w:val="•"/>
      <w:lvlJc w:val="left"/>
      <w:pPr>
        <w:ind w:left="7118" w:hanging="428"/>
      </w:pPr>
      <w:rPr>
        <w:rFonts w:hint="default"/>
        <w:lang w:val="ru-RU" w:eastAsia="en-US" w:bidi="ar-SA"/>
      </w:rPr>
    </w:lvl>
    <w:lvl w:ilvl="7" w:tplc="963AA38E">
      <w:numFmt w:val="bullet"/>
      <w:lvlText w:val="•"/>
      <w:lvlJc w:val="left"/>
      <w:pPr>
        <w:ind w:left="8214" w:hanging="428"/>
      </w:pPr>
      <w:rPr>
        <w:rFonts w:hint="default"/>
        <w:lang w:val="ru-RU" w:eastAsia="en-US" w:bidi="ar-SA"/>
      </w:rPr>
    </w:lvl>
    <w:lvl w:ilvl="8" w:tplc="2ABCE844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124">
    <w:nsid w:val="64F145B6"/>
    <w:multiLevelType w:val="hybridMultilevel"/>
    <w:tmpl w:val="2BF0F870"/>
    <w:lvl w:ilvl="0" w:tplc="9344FAEA">
      <w:start w:val="2"/>
      <w:numFmt w:val="upperRoman"/>
      <w:lvlText w:val="%1."/>
      <w:lvlJc w:val="left"/>
      <w:pPr>
        <w:ind w:left="546" w:hanging="49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A45626DA">
      <w:start w:val="1"/>
      <w:numFmt w:val="decimal"/>
      <w:lvlText w:val="%2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E8FA4A">
      <w:numFmt w:val="bullet"/>
      <w:lvlText w:val="•"/>
      <w:lvlJc w:val="left"/>
      <w:pPr>
        <w:ind w:left="3589" w:hanging="428"/>
      </w:pPr>
      <w:rPr>
        <w:rFonts w:hint="default"/>
        <w:lang w:val="ru-RU" w:eastAsia="en-US" w:bidi="ar-SA"/>
      </w:rPr>
    </w:lvl>
    <w:lvl w:ilvl="3" w:tplc="6DF6E004">
      <w:numFmt w:val="bullet"/>
      <w:lvlText w:val="•"/>
      <w:lvlJc w:val="left"/>
      <w:pPr>
        <w:ind w:left="4578" w:hanging="428"/>
      </w:pPr>
      <w:rPr>
        <w:rFonts w:hint="default"/>
        <w:lang w:val="ru-RU" w:eastAsia="en-US" w:bidi="ar-SA"/>
      </w:rPr>
    </w:lvl>
    <w:lvl w:ilvl="4" w:tplc="853CC3AC">
      <w:numFmt w:val="bullet"/>
      <w:lvlText w:val="•"/>
      <w:lvlJc w:val="left"/>
      <w:pPr>
        <w:ind w:left="5568" w:hanging="428"/>
      </w:pPr>
      <w:rPr>
        <w:rFonts w:hint="default"/>
        <w:lang w:val="ru-RU" w:eastAsia="en-US" w:bidi="ar-SA"/>
      </w:rPr>
    </w:lvl>
    <w:lvl w:ilvl="5" w:tplc="26D4E556">
      <w:numFmt w:val="bullet"/>
      <w:lvlText w:val="•"/>
      <w:lvlJc w:val="left"/>
      <w:pPr>
        <w:ind w:left="6557" w:hanging="428"/>
      </w:pPr>
      <w:rPr>
        <w:rFonts w:hint="default"/>
        <w:lang w:val="ru-RU" w:eastAsia="en-US" w:bidi="ar-SA"/>
      </w:rPr>
    </w:lvl>
    <w:lvl w:ilvl="6" w:tplc="A07C41D4">
      <w:numFmt w:val="bullet"/>
      <w:lvlText w:val="•"/>
      <w:lvlJc w:val="left"/>
      <w:pPr>
        <w:ind w:left="7546" w:hanging="428"/>
      </w:pPr>
      <w:rPr>
        <w:rFonts w:hint="default"/>
        <w:lang w:val="ru-RU" w:eastAsia="en-US" w:bidi="ar-SA"/>
      </w:rPr>
    </w:lvl>
    <w:lvl w:ilvl="7" w:tplc="F536A326">
      <w:numFmt w:val="bullet"/>
      <w:lvlText w:val="•"/>
      <w:lvlJc w:val="left"/>
      <w:pPr>
        <w:ind w:left="8536" w:hanging="428"/>
      </w:pPr>
      <w:rPr>
        <w:rFonts w:hint="default"/>
        <w:lang w:val="ru-RU" w:eastAsia="en-US" w:bidi="ar-SA"/>
      </w:rPr>
    </w:lvl>
    <w:lvl w:ilvl="8" w:tplc="624A0E90">
      <w:numFmt w:val="bullet"/>
      <w:lvlText w:val="•"/>
      <w:lvlJc w:val="left"/>
      <w:pPr>
        <w:ind w:left="9525" w:hanging="428"/>
      </w:pPr>
      <w:rPr>
        <w:rFonts w:hint="default"/>
        <w:lang w:val="ru-RU" w:eastAsia="en-US" w:bidi="ar-SA"/>
      </w:rPr>
    </w:lvl>
  </w:abstractNum>
  <w:abstractNum w:abstractNumId="125">
    <w:nsid w:val="660E72AF"/>
    <w:multiLevelType w:val="hybridMultilevel"/>
    <w:tmpl w:val="F030F614"/>
    <w:lvl w:ilvl="0" w:tplc="116E2C64">
      <w:numFmt w:val="bullet"/>
      <w:lvlText w:val=""/>
      <w:lvlJc w:val="left"/>
      <w:pPr>
        <w:ind w:left="119" w:hanging="5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C8F572">
      <w:numFmt w:val="bullet"/>
      <w:lvlText w:val="•"/>
      <w:lvlJc w:val="left"/>
      <w:pPr>
        <w:ind w:left="362" w:hanging="596"/>
      </w:pPr>
      <w:rPr>
        <w:rFonts w:hint="default"/>
        <w:lang w:val="ru-RU" w:eastAsia="en-US" w:bidi="ar-SA"/>
      </w:rPr>
    </w:lvl>
    <w:lvl w:ilvl="2" w:tplc="D4A2F896">
      <w:numFmt w:val="bullet"/>
      <w:lvlText w:val="•"/>
      <w:lvlJc w:val="left"/>
      <w:pPr>
        <w:ind w:left="605" w:hanging="596"/>
      </w:pPr>
      <w:rPr>
        <w:rFonts w:hint="default"/>
        <w:lang w:val="ru-RU" w:eastAsia="en-US" w:bidi="ar-SA"/>
      </w:rPr>
    </w:lvl>
    <w:lvl w:ilvl="3" w:tplc="512A0B14">
      <w:numFmt w:val="bullet"/>
      <w:lvlText w:val="•"/>
      <w:lvlJc w:val="left"/>
      <w:pPr>
        <w:ind w:left="847" w:hanging="596"/>
      </w:pPr>
      <w:rPr>
        <w:rFonts w:hint="default"/>
        <w:lang w:val="ru-RU" w:eastAsia="en-US" w:bidi="ar-SA"/>
      </w:rPr>
    </w:lvl>
    <w:lvl w:ilvl="4" w:tplc="584A6EDE">
      <w:numFmt w:val="bullet"/>
      <w:lvlText w:val="•"/>
      <w:lvlJc w:val="left"/>
      <w:pPr>
        <w:ind w:left="1090" w:hanging="596"/>
      </w:pPr>
      <w:rPr>
        <w:rFonts w:hint="default"/>
        <w:lang w:val="ru-RU" w:eastAsia="en-US" w:bidi="ar-SA"/>
      </w:rPr>
    </w:lvl>
    <w:lvl w:ilvl="5" w:tplc="A41647BC">
      <w:numFmt w:val="bullet"/>
      <w:lvlText w:val="•"/>
      <w:lvlJc w:val="left"/>
      <w:pPr>
        <w:ind w:left="1332" w:hanging="596"/>
      </w:pPr>
      <w:rPr>
        <w:rFonts w:hint="default"/>
        <w:lang w:val="ru-RU" w:eastAsia="en-US" w:bidi="ar-SA"/>
      </w:rPr>
    </w:lvl>
    <w:lvl w:ilvl="6" w:tplc="6F0EFB4A">
      <w:numFmt w:val="bullet"/>
      <w:lvlText w:val="•"/>
      <w:lvlJc w:val="left"/>
      <w:pPr>
        <w:ind w:left="1575" w:hanging="596"/>
      </w:pPr>
      <w:rPr>
        <w:rFonts w:hint="default"/>
        <w:lang w:val="ru-RU" w:eastAsia="en-US" w:bidi="ar-SA"/>
      </w:rPr>
    </w:lvl>
    <w:lvl w:ilvl="7" w:tplc="13040268">
      <w:numFmt w:val="bullet"/>
      <w:lvlText w:val="•"/>
      <w:lvlJc w:val="left"/>
      <w:pPr>
        <w:ind w:left="1817" w:hanging="596"/>
      </w:pPr>
      <w:rPr>
        <w:rFonts w:hint="default"/>
        <w:lang w:val="ru-RU" w:eastAsia="en-US" w:bidi="ar-SA"/>
      </w:rPr>
    </w:lvl>
    <w:lvl w:ilvl="8" w:tplc="9FF86370">
      <w:numFmt w:val="bullet"/>
      <w:lvlText w:val="•"/>
      <w:lvlJc w:val="left"/>
      <w:pPr>
        <w:ind w:left="2060" w:hanging="596"/>
      </w:pPr>
      <w:rPr>
        <w:rFonts w:hint="default"/>
        <w:lang w:val="ru-RU" w:eastAsia="en-US" w:bidi="ar-SA"/>
      </w:rPr>
    </w:lvl>
  </w:abstractNum>
  <w:abstractNum w:abstractNumId="126">
    <w:nsid w:val="66691154"/>
    <w:multiLevelType w:val="hybridMultilevel"/>
    <w:tmpl w:val="E8547BE0"/>
    <w:lvl w:ilvl="0" w:tplc="BA82AB16">
      <w:numFmt w:val="bullet"/>
      <w:lvlText w:val="-"/>
      <w:lvlJc w:val="left"/>
      <w:pPr>
        <w:ind w:left="546" w:hanging="2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E20D5C">
      <w:numFmt w:val="bullet"/>
      <w:lvlText w:val="•"/>
      <w:lvlJc w:val="left"/>
      <w:pPr>
        <w:ind w:left="1636" w:hanging="265"/>
      </w:pPr>
      <w:rPr>
        <w:rFonts w:hint="default"/>
        <w:lang w:val="ru-RU" w:eastAsia="en-US" w:bidi="ar-SA"/>
      </w:rPr>
    </w:lvl>
    <w:lvl w:ilvl="2" w:tplc="DBE0D468">
      <w:numFmt w:val="bullet"/>
      <w:lvlText w:val="•"/>
      <w:lvlJc w:val="left"/>
      <w:pPr>
        <w:ind w:left="2732" w:hanging="265"/>
      </w:pPr>
      <w:rPr>
        <w:rFonts w:hint="default"/>
        <w:lang w:val="ru-RU" w:eastAsia="en-US" w:bidi="ar-SA"/>
      </w:rPr>
    </w:lvl>
    <w:lvl w:ilvl="3" w:tplc="3B601B40">
      <w:numFmt w:val="bullet"/>
      <w:lvlText w:val="•"/>
      <w:lvlJc w:val="left"/>
      <w:pPr>
        <w:ind w:left="3829" w:hanging="265"/>
      </w:pPr>
      <w:rPr>
        <w:rFonts w:hint="default"/>
        <w:lang w:val="ru-RU" w:eastAsia="en-US" w:bidi="ar-SA"/>
      </w:rPr>
    </w:lvl>
    <w:lvl w:ilvl="4" w:tplc="D2CA373C">
      <w:numFmt w:val="bullet"/>
      <w:lvlText w:val="•"/>
      <w:lvlJc w:val="left"/>
      <w:pPr>
        <w:ind w:left="4925" w:hanging="265"/>
      </w:pPr>
      <w:rPr>
        <w:rFonts w:hint="default"/>
        <w:lang w:val="ru-RU" w:eastAsia="en-US" w:bidi="ar-SA"/>
      </w:rPr>
    </w:lvl>
    <w:lvl w:ilvl="5" w:tplc="5A84FDE6">
      <w:numFmt w:val="bullet"/>
      <w:lvlText w:val="•"/>
      <w:lvlJc w:val="left"/>
      <w:pPr>
        <w:ind w:left="6022" w:hanging="265"/>
      </w:pPr>
      <w:rPr>
        <w:rFonts w:hint="default"/>
        <w:lang w:val="ru-RU" w:eastAsia="en-US" w:bidi="ar-SA"/>
      </w:rPr>
    </w:lvl>
    <w:lvl w:ilvl="6" w:tplc="13B0ABAA">
      <w:numFmt w:val="bullet"/>
      <w:lvlText w:val="•"/>
      <w:lvlJc w:val="left"/>
      <w:pPr>
        <w:ind w:left="7118" w:hanging="265"/>
      </w:pPr>
      <w:rPr>
        <w:rFonts w:hint="default"/>
        <w:lang w:val="ru-RU" w:eastAsia="en-US" w:bidi="ar-SA"/>
      </w:rPr>
    </w:lvl>
    <w:lvl w:ilvl="7" w:tplc="40CC3326">
      <w:numFmt w:val="bullet"/>
      <w:lvlText w:val="•"/>
      <w:lvlJc w:val="left"/>
      <w:pPr>
        <w:ind w:left="8214" w:hanging="265"/>
      </w:pPr>
      <w:rPr>
        <w:rFonts w:hint="default"/>
        <w:lang w:val="ru-RU" w:eastAsia="en-US" w:bidi="ar-SA"/>
      </w:rPr>
    </w:lvl>
    <w:lvl w:ilvl="8" w:tplc="9D6847B0">
      <w:numFmt w:val="bullet"/>
      <w:lvlText w:val="•"/>
      <w:lvlJc w:val="left"/>
      <w:pPr>
        <w:ind w:left="9311" w:hanging="265"/>
      </w:pPr>
      <w:rPr>
        <w:rFonts w:hint="default"/>
        <w:lang w:val="ru-RU" w:eastAsia="en-US" w:bidi="ar-SA"/>
      </w:rPr>
    </w:lvl>
  </w:abstractNum>
  <w:abstractNum w:abstractNumId="127">
    <w:nsid w:val="67266B4A"/>
    <w:multiLevelType w:val="hybridMultilevel"/>
    <w:tmpl w:val="87569952"/>
    <w:lvl w:ilvl="0" w:tplc="7520D8A6">
      <w:numFmt w:val="bullet"/>
      <w:lvlText w:val=""/>
      <w:lvlJc w:val="left"/>
      <w:pPr>
        <w:ind w:left="464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1125BA6">
      <w:numFmt w:val="bullet"/>
      <w:lvlText w:val="•"/>
      <w:lvlJc w:val="left"/>
      <w:pPr>
        <w:ind w:left="921" w:hanging="356"/>
      </w:pPr>
      <w:rPr>
        <w:rFonts w:hint="default"/>
        <w:lang w:val="ru-RU" w:eastAsia="en-US" w:bidi="ar-SA"/>
      </w:rPr>
    </w:lvl>
    <w:lvl w:ilvl="2" w:tplc="76AE7FF8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E3C811C4">
      <w:numFmt w:val="bullet"/>
      <w:lvlText w:val="•"/>
      <w:lvlJc w:val="left"/>
      <w:pPr>
        <w:ind w:left="1843" w:hanging="356"/>
      </w:pPr>
      <w:rPr>
        <w:rFonts w:hint="default"/>
        <w:lang w:val="ru-RU" w:eastAsia="en-US" w:bidi="ar-SA"/>
      </w:rPr>
    </w:lvl>
    <w:lvl w:ilvl="4" w:tplc="C84A48DA">
      <w:numFmt w:val="bullet"/>
      <w:lvlText w:val="•"/>
      <w:lvlJc w:val="left"/>
      <w:pPr>
        <w:ind w:left="2304" w:hanging="356"/>
      </w:pPr>
      <w:rPr>
        <w:rFonts w:hint="default"/>
        <w:lang w:val="ru-RU" w:eastAsia="en-US" w:bidi="ar-SA"/>
      </w:rPr>
    </w:lvl>
    <w:lvl w:ilvl="5" w:tplc="38626D2E">
      <w:numFmt w:val="bullet"/>
      <w:lvlText w:val="•"/>
      <w:lvlJc w:val="left"/>
      <w:pPr>
        <w:ind w:left="2765" w:hanging="356"/>
      </w:pPr>
      <w:rPr>
        <w:rFonts w:hint="default"/>
        <w:lang w:val="ru-RU" w:eastAsia="en-US" w:bidi="ar-SA"/>
      </w:rPr>
    </w:lvl>
    <w:lvl w:ilvl="6" w:tplc="EB1EA376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7" w:tplc="940273CA">
      <w:numFmt w:val="bullet"/>
      <w:lvlText w:val="•"/>
      <w:lvlJc w:val="left"/>
      <w:pPr>
        <w:ind w:left="3687" w:hanging="356"/>
      </w:pPr>
      <w:rPr>
        <w:rFonts w:hint="default"/>
        <w:lang w:val="ru-RU" w:eastAsia="en-US" w:bidi="ar-SA"/>
      </w:rPr>
    </w:lvl>
    <w:lvl w:ilvl="8" w:tplc="76E821B0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</w:abstractNum>
  <w:abstractNum w:abstractNumId="128">
    <w:nsid w:val="67D10F01"/>
    <w:multiLevelType w:val="hybridMultilevel"/>
    <w:tmpl w:val="AF8654CC"/>
    <w:lvl w:ilvl="0" w:tplc="A4BA0480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C0B08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850A3B84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BBDC63C2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6860C36E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05C47E70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06961AAC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B324DEE8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11BE05AE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129">
    <w:nsid w:val="683D2776"/>
    <w:multiLevelType w:val="hybridMultilevel"/>
    <w:tmpl w:val="0EDEBDD0"/>
    <w:lvl w:ilvl="0" w:tplc="6174FB2C">
      <w:numFmt w:val="bullet"/>
      <w:lvlText w:val=""/>
      <w:lvlJc w:val="left"/>
      <w:pPr>
        <w:ind w:left="464" w:hanging="356"/>
      </w:pPr>
      <w:rPr>
        <w:rFonts w:hint="default"/>
        <w:w w:val="100"/>
        <w:lang w:val="ru-RU" w:eastAsia="en-US" w:bidi="ar-SA"/>
      </w:rPr>
    </w:lvl>
    <w:lvl w:ilvl="1" w:tplc="576C4CEE">
      <w:numFmt w:val="bullet"/>
      <w:lvlText w:val="•"/>
      <w:lvlJc w:val="left"/>
      <w:pPr>
        <w:ind w:left="921" w:hanging="356"/>
      </w:pPr>
      <w:rPr>
        <w:rFonts w:hint="default"/>
        <w:lang w:val="ru-RU" w:eastAsia="en-US" w:bidi="ar-SA"/>
      </w:rPr>
    </w:lvl>
    <w:lvl w:ilvl="2" w:tplc="9F90D3CA">
      <w:numFmt w:val="bullet"/>
      <w:lvlText w:val="•"/>
      <w:lvlJc w:val="left"/>
      <w:pPr>
        <w:ind w:left="1382" w:hanging="356"/>
      </w:pPr>
      <w:rPr>
        <w:rFonts w:hint="default"/>
        <w:lang w:val="ru-RU" w:eastAsia="en-US" w:bidi="ar-SA"/>
      </w:rPr>
    </w:lvl>
    <w:lvl w:ilvl="3" w:tplc="6B087EDC">
      <w:numFmt w:val="bullet"/>
      <w:lvlText w:val="•"/>
      <w:lvlJc w:val="left"/>
      <w:pPr>
        <w:ind w:left="1843" w:hanging="356"/>
      </w:pPr>
      <w:rPr>
        <w:rFonts w:hint="default"/>
        <w:lang w:val="ru-RU" w:eastAsia="en-US" w:bidi="ar-SA"/>
      </w:rPr>
    </w:lvl>
    <w:lvl w:ilvl="4" w:tplc="39F034E8">
      <w:numFmt w:val="bullet"/>
      <w:lvlText w:val="•"/>
      <w:lvlJc w:val="left"/>
      <w:pPr>
        <w:ind w:left="2304" w:hanging="356"/>
      </w:pPr>
      <w:rPr>
        <w:rFonts w:hint="default"/>
        <w:lang w:val="ru-RU" w:eastAsia="en-US" w:bidi="ar-SA"/>
      </w:rPr>
    </w:lvl>
    <w:lvl w:ilvl="5" w:tplc="13DEAF2A">
      <w:numFmt w:val="bullet"/>
      <w:lvlText w:val="•"/>
      <w:lvlJc w:val="left"/>
      <w:pPr>
        <w:ind w:left="2765" w:hanging="356"/>
      </w:pPr>
      <w:rPr>
        <w:rFonts w:hint="default"/>
        <w:lang w:val="ru-RU" w:eastAsia="en-US" w:bidi="ar-SA"/>
      </w:rPr>
    </w:lvl>
    <w:lvl w:ilvl="6" w:tplc="7A92C358">
      <w:numFmt w:val="bullet"/>
      <w:lvlText w:val="•"/>
      <w:lvlJc w:val="left"/>
      <w:pPr>
        <w:ind w:left="3226" w:hanging="356"/>
      </w:pPr>
      <w:rPr>
        <w:rFonts w:hint="default"/>
        <w:lang w:val="ru-RU" w:eastAsia="en-US" w:bidi="ar-SA"/>
      </w:rPr>
    </w:lvl>
    <w:lvl w:ilvl="7" w:tplc="C43A9FEC">
      <w:numFmt w:val="bullet"/>
      <w:lvlText w:val="•"/>
      <w:lvlJc w:val="left"/>
      <w:pPr>
        <w:ind w:left="3687" w:hanging="356"/>
      </w:pPr>
      <w:rPr>
        <w:rFonts w:hint="default"/>
        <w:lang w:val="ru-RU" w:eastAsia="en-US" w:bidi="ar-SA"/>
      </w:rPr>
    </w:lvl>
    <w:lvl w:ilvl="8" w:tplc="A60C9AC2">
      <w:numFmt w:val="bullet"/>
      <w:lvlText w:val="•"/>
      <w:lvlJc w:val="left"/>
      <w:pPr>
        <w:ind w:left="4148" w:hanging="356"/>
      </w:pPr>
      <w:rPr>
        <w:rFonts w:hint="default"/>
        <w:lang w:val="ru-RU" w:eastAsia="en-US" w:bidi="ar-SA"/>
      </w:rPr>
    </w:lvl>
  </w:abstractNum>
  <w:abstractNum w:abstractNumId="130">
    <w:nsid w:val="68500152"/>
    <w:multiLevelType w:val="hybridMultilevel"/>
    <w:tmpl w:val="88B4F2AC"/>
    <w:lvl w:ilvl="0" w:tplc="463A7E94">
      <w:numFmt w:val="bullet"/>
      <w:lvlText w:val="•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C9DB4">
      <w:numFmt w:val="bullet"/>
      <w:lvlText w:val="•"/>
      <w:lvlJc w:val="left"/>
      <w:pPr>
        <w:ind w:left="868" w:hanging="284"/>
      </w:pPr>
      <w:rPr>
        <w:rFonts w:hint="default"/>
        <w:lang w:val="ru-RU" w:eastAsia="en-US" w:bidi="ar-SA"/>
      </w:rPr>
    </w:lvl>
    <w:lvl w:ilvl="2" w:tplc="7D882C7C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3" w:tplc="E422AF14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4" w:tplc="1F30F6D0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5" w:tplc="3F16C362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6" w:tplc="0A107DFA">
      <w:numFmt w:val="bullet"/>
      <w:lvlText w:val="•"/>
      <w:lvlJc w:val="left"/>
      <w:pPr>
        <w:ind w:left="3012" w:hanging="284"/>
      </w:pPr>
      <w:rPr>
        <w:rFonts w:hint="default"/>
        <w:lang w:val="ru-RU" w:eastAsia="en-US" w:bidi="ar-SA"/>
      </w:rPr>
    </w:lvl>
    <w:lvl w:ilvl="7" w:tplc="61F42966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8" w:tplc="9E04A9AE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</w:abstractNum>
  <w:abstractNum w:abstractNumId="131">
    <w:nsid w:val="68BE1B3C"/>
    <w:multiLevelType w:val="hybridMultilevel"/>
    <w:tmpl w:val="E52089FC"/>
    <w:lvl w:ilvl="0" w:tplc="0AF6E5C0">
      <w:numFmt w:val="bullet"/>
      <w:lvlText w:val="-"/>
      <w:lvlJc w:val="left"/>
      <w:pPr>
        <w:ind w:left="576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42AC6E">
      <w:numFmt w:val="bullet"/>
      <w:lvlText w:val="•"/>
      <w:lvlJc w:val="left"/>
      <w:pPr>
        <w:ind w:left="1220" w:hanging="706"/>
      </w:pPr>
      <w:rPr>
        <w:rFonts w:hint="default"/>
        <w:lang w:val="ru-RU" w:eastAsia="en-US" w:bidi="ar-SA"/>
      </w:rPr>
    </w:lvl>
    <w:lvl w:ilvl="2" w:tplc="722CA656">
      <w:numFmt w:val="bullet"/>
      <w:lvlText w:val="•"/>
      <w:lvlJc w:val="left"/>
      <w:pPr>
        <w:ind w:left="1860" w:hanging="706"/>
      </w:pPr>
      <w:rPr>
        <w:rFonts w:hint="default"/>
        <w:lang w:val="ru-RU" w:eastAsia="en-US" w:bidi="ar-SA"/>
      </w:rPr>
    </w:lvl>
    <w:lvl w:ilvl="3" w:tplc="C9929B46">
      <w:numFmt w:val="bullet"/>
      <w:lvlText w:val="•"/>
      <w:lvlJc w:val="left"/>
      <w:pPr>
        <w:ind w:left="2500" w:hanging="706"/>
      </w:pPr>
      <w:rPr>
        <w:rFonts w:hint="default"/>
        <w:lang w:val="ru-RU" w:eastAsia="en-US" w:bidi="ar-SA"/>
      </w:rPr>
    </w:lvl>
    <w:lvl w:ilvl="4" w:tplc="4A8C68F4">
      <w:numFmt w:val="bullet"/>
      <w:lvlText w:val="•"/>
      <w:lvlJc w:val="left"/>
      <w:pPr>
        <w:ind w:left="3140" w:hanging="706"/>
      </w:pPr>
      <w:rPr>
        <w:rFonts w:hint="default"/>
        <w:lang w:val="ru-RU" w:eastAsia="en-US" w:bidi="ar-SA"/>
      </w:rPr>
    </w:lvl>
    <w:lvl w:ilvl="5" w:tplc="F4A86A12">
      <w:numFmt w:val="bullet"/>
      <w:lvlText w:val="•"/>
      <w:lvlJc w:val="left"/>
      <w:pPr>
        <w:ind w:left="3781" w:hanging="706"/>
      </w:pPr>
      <w:rPr>
        <w:rFonts w:hint="default"/>
        <w:lang w:val="ru-RU" w:eastAsia="en-US" w:bidi="ar-SA"/>
      </w:rPr>
    </w:lvl>
    <w:lvl w:ilvl="6" w:tplc="D64A52DA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7" w:tplc="E556D0B0">
      <w:numFmt w:val="bullet"/>
      <w:lvlText w:val="•"/>
      <w:lvlJc w:val="left"/>
      <w:pPr>
        <w:ind w:left="5061" w:hanging="706"/>
      </w:pPr>
      <w:rPr>
        <w:rFonts w:hint="default"/>
        <w:lang w:val="ru-RU" w:eastAsia="en-US" w:bidi="ar-SA"/>
      </w:rPr>
    </w:lvl>
    <w:lvl w:ilvl="8" w:tplc="7FE86A32">
      <w:numFmt w:val="bullet"/>
      <w:lvlText w:val="•"/>
      <w:lvlJc w:val="left"/>
      <w:pPr>
        <w:ind w:left="5701" w:hanging="706"/>
      </w:pPr>
      <w:rPr>
        <w:rFonts w:hint="default"/>
        <w:lang w:val="ru-RU" w:eastAsia="en-US" w:bidi="ar-SA"/>
      </w:rPr>
    </w:lvl>
  </w:abstractNum>
  <w:abstractNum w:abstractNumId="132">
    <w:nsid w:val="69465E19"/>
    <w:multiLevelType w:val="hybridMultilevel"/>
    <w:tmpl w:val="58B0DF92"/>
    <w:lvl w:ilvl="0" w:tplc="6DAA6EF8">
      <w:numFmt w:val="bullet"/>
      <w:lvlText w:val="•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6200C">
      <w:numFmt w:val="bullet"/>
      <w:lvlText w:val="•"/>
      <w:lvlJc w:val="left"/>
      <w:pPr>
        <w:ind w:left="868" w:hanging="284"/>
      </w:pPr>
      <w:rPr>
        <w:rFonts w:hint="default"/>
        <w:lang w:val="ru-RU" w:eastAsia="en-US" w:bidi="ar-SA"/>
      </w:rPr>
    </w:lvl>
    <w:lvl w:ilvl="2" w:tplc="BDF0554E">
      <w:numFmt w:val="bullet"/>
      <w:lvlText w:val="•"/>
      <w:lvlJc w:val="left"/>
      <w:pPr>
        <w:ind w:left="1297" w:hanging="284"/>
      </w:pPr>
      <w:rPr>
        <w:rFonts w:hint="default"/>
        <w:lang w:val="ru-RU" w:eastAsia="en-US" w:bidi="ar-SA"/>
      </w:rPr>
    </w:lvl>
    <w:lvl w:ilvl="3" w:tplc="0532AAFC">
      <w:numFmt w:val="bullet"/>
      <w:lvlText w:val="•"/>
      <w:lvlJc w:val="left"/>
      <w:pPr>
        <w:ind w:left="1726" w:hanging="284"/>
      </w:pPr>
      <w:rPr>
        <w:rFonts w:hint="default"/>
        <w:lang w:val="ru-RU" w:eastAsia="en-US" w:bidi="ar-SA"/>
      </w:rPr>
    </w:lvl>
    <w:lvl w:ilvl="4" w:tplc="006A28C2">
      <w:numFmt w:val="bullet"/>
      <w:lvlText w:val="•"/>
      <w:lvlJc w:val="left"/>
      <w:pPr>
        <w:ind w:left="2155" w:hanging="284"/>
      </w:pPr>
      <w:rPr>
        <w:rFonts w:hint="default"/>
        <w:lang w:val="ru-RU" w:eastAsia="en-US" w:bidi="ar-SA"/>
      </w:rPr>
    </w:lvl>
    <w:lvl w:ilvl="5" w:tplc="1D92E326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6" w:tplc="BD168DF2">
      <w:numFmt w:val="bullet"/>
      <w:lvlText w:val="•"/>
      <w:lvlJc w:val="left"/>
      <w:pPr>
        <w:ind w:left="3012" w:hanging="284"/>
      </w:pPr>
      <w:rPr>
        <w:rFonts w:hint="default"/>
        <w:lang w:val="ru-RU" w:eastAsia="en-US" w:bidi="ar-SA"/>
      </w:rPr>
    </w:lvl>
    <w:lvl w:ilvl="7" w:tplc="0CF0C84A">
      <w:numFmt w:val="bullet"/>
      <w:lvlText w:val="•"/>
      <w:lvlJc w:val="left"/>
      <w:pPr>
        <w:ind w:left="3441" w:hanging="284"/>
      </w:pPr>
      <w:rPr>
        <w:rFonts w:hint="default"/>
        <w:lang w:val="ru-RU" w:eastAsia="en-US" w:bidi="ar-SA"/>
      </w:rPr>
    </w:lvl>
    <w:lvl w:ilvl="8" w:tplc="374E16BA">
      <w:numFmt w:val="bullet"/>
      <w:lvlText w:val="•"/>
      <w:lvlJc w:val="left"/>
      <w:pPr>
        <w:ind w:left="3870" w:hanging="284"/>
      </w:pPr>
      <w:rPr>
        <w:rFonts w:hint="default"/>
        <w:lang w:val="ru-RU" w:eastAsia="en-US" w:bidi="ar-SA"/>
      </w:rPr>
    </w:lvl>
  </w:abstractNum>
  <w:abstractNum w:abstractNumId="133">
    <w:nsid w:val="6B236FC0"/>
    <w:multiLevelType w:val="hybridMultilevel"/>
    <w:tmpl w:val="B3CA0220"/>
    <w:lvl w:ilvl="0" w:tplc="FBD0F8F8">
      <w:numFmt w:val="bullet"/>
      <w:lvlText w:val="•"/>
      <w:lvlJc w:val="left"/>
      <w:pPr>
        <w:ind w:left="85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22234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93AEE94A">
      <w:numFmt w:val="bullet"/>
      <w:lvlText w:val="•"/>
      <w:lvlJc w:val="left"/>
      <w:pPr>
        <w:ind w:left="1633" w:hanging="346"/>
      </w:pPr>
      <w:rPr>
        <w:rFonts w:hint="default"/>
        <w:lang w:val="ru-RU" w:eastAsia="en-US" w:bidi="ar-SA"/>
      </w:rPr>
    </w:lvl>
    <w:lvl w:ilvl="3" w:tplc="48FC5906">
      <w:numFmt w:val="bullet"/>
      <w:lvlText w:val="•"/>
      <w:lvlJc w:val="left"/>
      <w:pPr>
        <w:ind w:left="2020" w:hanging="346"/>
      </w:pPr>
      <w:rPr>
        <w:rFonts w:hint="default"/>
        <w:lang w:val="ru-RU" w:eastAsia="en-US" w:bidi="ar-SA"/>
      </w:rPr>
    </w:lvl>
    <w:lvl w:ilvl="4" w:tplc="C276CCCE">
      <w:numFmt w:val="bullet"/>
      <w:lvlText w:val="•"/>
      <w:lvlJc w:val="left"/>
      <w:pPr>
        <w:ind w:left="2407" w:hanging="346"/>
      </w:pPr>
      <w:rPr>
        <w:rFonts w:hint="default"/>
        <w:lang w:val="ru-RU" w:eastAsia="en-US" w:bidi="ar-SA"/>
      </w:rPr>
    </w:lvl>
    <w:lvl w:ilvl="5" w:tplc="A0243564">
      <w:numFmt w:val="bullet"/>
      <w:lvlText w:val="•"/>
      <w:lvlJc w:val="left"/>
      <w:pPr>
        <w:ind w:left="2794" w:hanging="346"/>
      </w:pPr>
      <w:rPr>
        <w:rFonts w:hint="default"/>
        <w:lang w:val="ru-RU" w:eastAsia="en-US" w:bidi="ar-SA"/>
      </w:rPr>
    </w:lvl>
    <w:lvl w:ilvl="6" w:tplc="BA1A0F9C">
      <w:numFmt w:val="bullet"/>
      <w:lvlText w:val="•"/>
      <w:lvlJc w:val="left"/>
      <w:pPr>
        <w:ind w:left="3180" w:hanging="346"/>
      </w:pPr>
      <w:rPr>
        <w:rFonts w:hint="default"/>
        <w:lang w:val="ru-RU" w:eastAsia="en-US" w:bidi="ar-SA"/>
      </w:rPr>
    </w:lvl>
    <w:lvl w:ilvl="7" w:tplc="3DCE643A">
      <w:numFmt w:val="bullet"/>
      <w:lvlText w:val="•"/>
      <w:lvlJc w:val="left"/>
      <w:pPr>
        <w:ind w:left="3567" w:hanging="346"/>
      </w:pPr>
      <w:rPr>
        <w:rFonts w:hint="default"/>
        <w:lang w:val="ru-RU" w:eastAsia="en-US" w:bidi="ar-SA"/>
      </w:rPr>
    </w:lvl>
    <w:lvl w:ilvl="8" w:tplc="87B49D50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</w:abstractNum>
  <w:abstractNum w:abstractNumId="134">
    <w:nsid w:val="6C87385D"/>
    <w:multiLevelType w:val="multilevel"/>
    <w:tmpl w:val="A066FC28"/>
    <w:lvl w:ilvl="0">
      <w:start w:val="1"/>
      <w:numFmt w:val="upperRoman"/>
      <w:lvlText w:val="%1"/>
      <w:lvlJc w:val="left"/>
      <w:pPr>
        <w:ind w:left="716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3" w:hanging="67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4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8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673"/>
      </w:pPr>
      <w:rPr>
        <w:rFonts w:hint="default"/>
        <w:lang w:val="ru-RU" w:eastAsia="en-US" w:bidi="ar-SA"/>
      </w:rPr>
    </w:lvl>
  </w:abstractNum>
  <w:abstractNum w:abstractNumId="135">
    <w:nsid w:val="6D9963BA"/>
    <w:multiLevelType w:val="hybridMultilevel"/>
    <w:tmpl w:val="48CE7586"/>
    <w:lvl w:ilvl="0" w:tplc="2410DF4E">
      <w:numFmt w:val="bullet"/>
      <w:lvlText w:val=""/>
      <w:lvlJc w:val="left"/>
      <w:pPr>
        <w:ind w:left="546" w:hanging="42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D24C2C4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2" w:tplc="8EDE7ADC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3" w:tplc="AA2A78CA">
      <w:numFmt w:val="bullet"/>
      <w:lvlText w:val="•"/>
      <w:lvlJc w:val="left"/>
      <w:pPr>
        <w:ind w:left="3829" w:hanging="428"/>
      </w:pPr>
      <w:rPr>
        <w:rFonts w:hint="default"/>
        <w:lang w:val="ru-RU" w:eastAsia="en-US" w:bidi="ar-SA"/>
      </w:rPr>
    </w:lvl>
    <w:lvl w:ilvl="4" w:tplc="3B28E7C8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5" w:tplc="815C49DA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818A07EE">
      <w:numFmt w:val="bullet"/>
      <w:lvlText w:val="•"/>
      <w:lvlJc w:val="left"/>
      <w:pPr>
        <w:ind w:left="7118" w:hanging="428"/>
      </w:pPr>
      <w:rPr>
        <w:rFonts w:hint="default"/>
        <w:lang w:val="ru-RU" w:eastAsia="en-US" w:bidi="ar-SA"/>
      </w:rPr>
    </w:lvl>
    <w:lvl w:ilvl="7" w:tplc="99BA0DD8">
      <w:numFmt w:val="bullet"/>
      <w:lvlText w:val="•"/>
      <w:lvlJc w:val="left"/>
      <w:pPr>
        <w:ind w:left="8214" w:hanging="428"/>
      </w:pPr>
      <w:rPr>
        <w:rFonts w:hint="default"/>
        <w:lang w:val="ru-RU" w:eastAsia="en-US" w:bidi="ar-SA"/>
      </w:rPr>
    </w:lvl>
    <w:lvl w:ilvl="8" w:tplc="68760AD2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136">
    <w:nsid w:val="6E4F2377"/>
    <w:multiLevelType w:val="hybridMultilevel"/>
    <w:tmpl w:val="A28C5C2E"/>
    <w:lvl w:ilvl="0" w:tplc="C6F4F5C4">
      <w:numFmt w:val="bullet"/>
      <w:lvlText w:val="•"/>
      <w:lvlJc w:val="left"/>
      <w:pPr>
        <w:ind w:left="11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E7010">
      <w:numFmt w:val="bullet"/>
      <w:lvlText w:val="•"/>
      <w:lvlJc w:val="left"/>
      <w:pPr>
        <w:ind w:left="2158" w:hanging="259"/>
      </w:pPr>
      <w:rPr>
        <w:rFonts w:hint="default"/>
        <w:lang w:val="ru-RU" w:eastAsia="en-US" w:bidi="ar-SA"/>
      </w:rPr>
    </w:lvl>
    <w:lvl w:ilvl="2" w:tplc="93D033DC">
      <w:numFmt w:val="bullet"/>
      <w:lvlText w:val="•"/>
      <w:lvlJc w:val="left"/>
      <w:pPr>
        <w:ind w:left="3196" w:hanging="259"/>
      </w:pPr>
      <w:rPr>
        <w:rFonts w:hint="default"/>
        <w:lang w:val="ru-RU" w:eastAsia="en-US" w:bidi="ar-SA"/>
      </w:rPr>
    </w:lvl>
    <w:lvl w:ilvl="3" w:tplc="F77E3B46">
      <w:numFmt w:val="bullet"/>
      <w:lvlText w:val="•"/>
      <w:lvlJc w:val="left"/>
      <w:pPr>
        <w:ind w:left="4235" w:hanging="259"/>
      </w:pPr>
      <w:rPr>
        <w:rFonts w:hint="default"/>
        <w:lang w:val="ru-RU" w:eastAsia="en-US" w:bidi="ar-SA"/>
      </w:rPr>
    </w:lvl>
    <w:lvl w:ilvl="4" w:tplc="356AAD0A">
      <w:numFmt w:val="bullet"/>
      <w:lvlText w:val="•"/>
      <w:lvlJc w:val="left"/>
      <w:pPr>
        <w:ind w:left="5273" w:hanging="259"/>
      </w:pPr>
      <w:rPr>
        <w:rFonts w:hint="default"/>
        <w:lang w:val="ru-RU" w:eastAsia="en-US" w:bidi="ar-SA"/>
      </w:rPr>
    </w:lvl>
    <w:lvl w:ilvl="5" w:tplc="0238668C">
      <w:numFmt w:val="bullet"/>
      <w:lvlText w:val="•"/>
      <w:lvlJc w:val="left"/>
      <w:pPr>
        <w:ind w:left="6312" w:hanging="259"/>
      </w:pPr>
      <w:rPr>
        <w:rFonts w:hint="default"/>
        <w:lang w:val="ru-RU" w:eastAsia="en-US" w:bidi="ar-SA"/>
      </w:rPr>
    </w:lvl>
    <w:lvl w:ilvl="6" w:tplc="7BC82996">
      <w:numFmt w:val="bullet"/>
      <w:lvlText w:val="•"/>
      <w:lvlJc w:val="left"/>
      <w:pPr>
        <w:ind w:left="7350" w:hanging="259"/>
      </w:pPr>
      <w:rPr>
        <w:rFonts w:hint="default"/>
        <w:lang w:val="ru-RU" w:eastAsia="en-US" w:bidi="ar-SA"/>
      </w:rPr>
    </w:lvl>
    <w:lvl w:ilvl="7" w:tplc="E8522250">
      <w:numFmt w:val="bullet"/>
      <w:lvlText w:val="•"/>
      <w:lvlJc w:val="left"/>
      <w:pPr>
        <w:ind w:left="8388" w:hanging="259"/>
      </w:pPr>
      <w:rPr>
        <w:rFonts w:hint="default"/>
        <w:lang w:val="ru-RU" w:eastAsia="en-US" w:bidi="ar-SA"/>
      </w:rPr>
    </w:lvl>
    <w:lvl w:ilvl="8" w:tplc="AB08C330">
      <w:numFmt w:val="bullet"/>
      <w:lvlText w:val="•"/>
      <w:lvlJc w:val="left"/>
      <w:pPr>
        <w:ind w:left="9427" w:hanging="259"/>
      </w:pPr>
      <w:rPr>
        <w:rFonts w:hint="default"/>
        <w:lang w:val="ru-RU" w:eastAsia="en-US" w:bidi="ar-SA"/>
      </w:rPr>
    </w:lvl>
  </w:abstractNum>
  <w:abstractNum w:abstractNumId="137">
    <w:nsid w:val="7089777D"/>
    <w:multiLevelType w:val="hybridMultilevel"/>
    <w:tmpl w:val="889437E6"/>
    <w:lvl w:ilvl="0" w:tplc="F7CE57A6">
      <w:numFmt w:val="bullet"/>
      <w:lvlText w:val=""/>
      <w:lvlJc w:val="left"/>
      <w:pPr>
        <w:ind w:left="460" w:hanging="356"/>
      </w:pPr>
      <w:rPr>
        <w:rFonts w:hint="default"/>
        <w:w w:val="100"/>
        <w:lang w:val="ru-RU" w:eastAsia="en-US" w:bidi="ar-SA"/>
      </w:rPr>
    </w:lvl>
    <w:lvl w:ilvl="1" w:tplc="07D24540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FA1A77D6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BDA611AE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ABA6885C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979A6180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C63EEE1A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0A8A959C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19CC0EFE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138">
    <w:nsid w:val="70C4636C"/>
    <w:multiLevelType w:val="hybridMultilevel"/>
    <w:tmpl w:val="E0AA9A52"/>
    <w:lvl w:ilvl="0" w:tplc="DA408B5E">
      <w:numFmt w:val="bullet"/>
      <w:lvlText w:val="•"/>
      <w:lvlJc w:val="left"/>
      <w:pPr>
        <w:ind w:left="851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E0E62">
      <w:numFmt w:val="bullet"/>
      <w:lvlText w:val="•"/>
      <w:lvlJc w:val="left"/>
      <w:pPr>
        <w:ind w:left="1246" w:hanging="351"/>
      </w:pPr>
      <w:rPr>
        <w:rFonts w:hint="default"/>
        <w:lang w:val="ru-RU" w:eastAsia="en-US" w:bidi="ar-SA"/>
      </w:rPr>
    </w:lvl>
    <w:lvl w:ilvl="2" w:tplc="41D62524">
      <w:numFmt w:val="bullet"/>
      <w:lvlText w:val="•"/>
      <w:lvlJc w:val="left"/>
      <w:pPr>
        <w:ind w:left="1633" w:hanging="351"/>
      </w:pPr>
      <w:rPr>
        <w:rFonts w:hint="default"/>
        <w:lang w:val="ru-RU" w:eastAsia="en-US" w:bidi="ar-SA"/>
      </w:rPr>
    </w:lvl>
    <w:lvl w:ilvl="3" w:tplc="3E8AB050">
      <w:numFmt w:val="bullet"/>
      <w:lvlText w:val="•"/>
      <w:lvlJc w:val="left"/>
      <w:pPr>
        <w:ind w:left="2020" w:hanging="351"/>
      </w:pPr>
      <w:rPr>
        <w:rFonts w:hint="default"/>
        <w:lang w:val="ru-RU" w:eastAsia="en-US" w:bidi="ar-SA"/>
      </w:rPr>
    </w:lvl>
    <w:lvl w:ilvl="4" w:tplc="5E4637E6">
      <w:numFmt w:val="bullet"/>
      <w:lvlText w:val="•"/>
      <w:lvlJc w:val="left"/>
      <w:pPr>
        <w:ind w:left="2407" w:hanging="351"/>
      </w:pPr>
      <w:rPr>
        <w:rFonts w:hint="default"/>
        <w:lang w:val="ru-RU" w:eastAsia="en-US" w:bidi="ar-SA"/>
      </w:rPr>
    </w:lvl>
    <w:lvl w:ilvl="5" w:tplc="EA94E8D8">
      <w:numFmt w:val="bullet"/>
      <w:lvlText w:val="•"/>
      <w:lvlJc w:val="left"/>
      <w:pPr>
        <w:ind w:left="2794" w:hanging="351"/>
      </w:pPr>
      <w:rPr>
        <w:rFonts w:hint="default"/>
        <w:lang w:val="ru-RU" w:eastAsia="en-US" w:bidi="ar-SA"/>
      </w:rPr>
    </w:lvl>
    <w:lvl w:ilvl="6" w:tplc="605C2958">
      <w:numFmt w:val="bullet"/>
      <w:lvlText w:val="•"/>
      <w:lvlJc w:val="left"/>
      <w:pPr>
        <w:ind w:left="3180" w:hanging="351"/>
      </w:pPr>
      <w:rPr>
        <w:rFonts w:hint="default"/>
        <w:lang w:val="ru-RU" w:eastAsia="en-US" w:bidi="ar-SA"/>
      </w:rPr>
    </w:lvl>
    <w:lvl w:ilvl="7" w:tplc="7BFA88A2">
      <w:numFmt w:val="bullet"/>
      <w:lvlText w:val="•"/>
      <w:lvlJc w:val="left"/>
      <w:pPr>
        <w:ind w:left="3567" w:hanging="351"/>
      </w:pPr>
      <w:rPr>
        <w:rFonts w:hint="default"/>
        <w:lang w:val="ru-RU" w:eastAsia="en-US" w:bidi="ar-SA"/>
      </w:rPr>
    </w:lvl>
    <w:lvl w:ilvl="8" w:tplc="58203ED4">
      <w:numFmt w:val="bullet"/>
      <w:lvlText w:val="•"/>
      <w:lvlJc w:val="left"/>
      <w:pPr>
        <w:ind w:left="3954" w:hanging="351"/>
      </w:pPr>
      <w:rPr>
        <w:rFonts w:hint="default"/>
        <w:lang w:val="ru-RU" w:eastAsia="en-US" w:bidi="ar-SA"/>
      </w:rPr>
    </w:lvl>
  </w:abstractNum>
  <w:abstractNum w:abstractNumId="139">
    <w:nsid w:val="729809AB"/>
    <w:multiLevelType w:val="hybridMultilevel"/>
    <w:tmpl w:val="37088F36"/>
    <w:lvl w:ilvl="0" w:tplc="9AC28416">
      <w:start w:val="1"/>
      <w:numFmt w:val="decimal"/>
      <w:lvlText w:val="%1)"/>
      <w:lvlJc w:val="left"/>
      <w:pPr>
        <w:ind w:left="1113" w:hanging="7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7C0ACC">
      <w:numFmt w:val="bullet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2" w:tplc="97786CF6">
      <w:numFmt w:val="bullet"/>
      <w:lvlText w:val="•"/>
      <w:lvlJc w:val="left"/>
      <w:pPr>
        <w:ind w:left="3196" w:hanging="706"/>
      </w:pPr>
      <w:rPr>
        <w:rFonts w:hint="default"/>
        <w:lang w:val="ru-RU" w:eastAsia="en-US" w:bidi="ar-SA"/>
      </w:rPr>
    </w:lvl>
    <w:lvl w:ilvl="3" w:tplc="76507C8A">
      <w:numFmt w:val="bullet"/>
      <w:lvlText w:val="•"/>
      <w:lvlJc w:val="left"/>
      <w:pPr>
        <w:ind w:left="4235" w:hanging="706"/>
      </w:pPr>
      <w:rPr>
        <w:rFonts w:hint="default"/>
        <w:lang w:val="ru-RU" w:eastAsia="en-US" w:bidi="ar-SA"/>
      </w:rPr>
    </w:lvl>
    <w:lvl w:ilvl="4" w:tplc="40AECA68">
      <w:numFmt w:val="bullet"/>
      <w:lvlText w:val="•"/>
      <w:lvlJc w:val="left"/>
      <w:pPr>
        <w:ind w:left="5273" w:hanging="706"/>
      </w:pPr>
      <w:rPr>
        <w:rFonts w:hint="default"/>
        <w:lang w:val="ru-RU" w:eastAsia="en-US" w:bidi="ar-SA"/>
      </w:rPr>
    </w:lvl>
    <w:lvl w:ilvl="5" w:tplc="6D26D31C">
      <w:numFmt w:val="bullet"/>
      <w:lvlText w:val="•"/>
      <w:lvlJc w:val="left"/>
      <w:pPr>
        <w:ind w:left="6312" w:hanging="706"/>
      </w:pPr>
      <w:rPr>
        <w:rFonts w:hint="default"/>
        <w:lang w:val="ru-RU" w:eastAsia="en-US" w:bidi="ar-SA"/>
      </w:rPr>
    </w:lvl>
    <w:lvl w:ilvl="6" w:tplc="8E1EBB20">
      <w:numFmt w:val="bullet"/>
      <w:lvlText w:val="•"/>
      <w:lvlJc w:val="left"/>
      <w:pPr>
        <w:ind w:left="7350" w:hanging="706"/>
      </w:pPr>
      <w:rPr>
        <w:rFonts w:hint="default"/>
        <w:lang w:val="ru-RU" w:eastAsia="en-US" w:bidi="ar-SA"/>
      </w:rPr>
    </w:lvl>
    <w:lvl w:ilvl="7" w:tplc="69FA0D6A">
      <w:numFmt w:val="bullet"/>
      <w:lvlText w:val="•"/>
      <w:lvlJc w:val="left"/>
      <w:pPr>
        <w:ind w:left="8388" w:hanging="706"/>
      </w:pPr>
      <w:rPr>
        <w:rFonts w:hint="default"/>
        <w:lang w:val="ru-RU" w:eastAsia="en-US" w:bidi="ar-SA"/>
      </w:rPr>
    </w:lvl>
    <w:lvl w:ilvl="8" w:tplc="EAB4B55C">
      <w:numFmt w:val="bullet"/>
      <w:lvlText w:val="•"/>
      <w:lvlJc w:val="left"/>
      <w:pPr>
        <w:ind w:left="9427" w:hanging="706"/>
      </w:pPr>
      <w:rPr>
        <w:rFonts w:hint="default"/>
        <w:lang w:val="ru-RU" w:eastAsia="en-US" w:bidi="ar-SA"/>
      </w:rPr>
    </w:lvl>
  </w:abstractNum>
  <w:abstractNum w:abstractNumId="140">
    <w:nsid w:val="72A60C5C"/>
    <w:multiLevelType w:val="hybridMultilevel"/>
    <w:tmpl w:val="CF56B8A4"/>
    <w:lvl w:ilvl="0" w:tplc="F16E9AD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CFE0540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B172FB58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1FB27B92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FF760BAC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2D42930A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7DD277D2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0FBCF53C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A5065CA6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141">
    <w:nsid w:val="74D96FB0"/>
    <w:multiLevelType w:val="hybridMultilevel"/>
    <w:tmpl w:val="1318D25C"/>
    <w:lvl w:ilvl="0" w:tplc="93FA4406">
      <w:numFmt w:val="bullet"/>
      <w:lvlText w:val=""/>
      <w:lvlJc w:val="left"/>
      <w:pPr>
        <w:ind w:left="739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10355E">
      <w:numFmt w:val="bullet"/>
      <w:lvlText w:val="•"/>
      <w:lvlJc w:val="left"/>
      <w:pPr>
        <w:ind w:left="961" w:hanging="624"/>
      </w:pPr>
      <w:rPr>
        <w:rFonts w:hint="default"/>
        <w:lang w:val="ru-RU" w:eastAsia="en-US" w:bidi="ar-SA"/>
      </w:rPr>
    </w:lvl>
    <w:lvl w:ilvl="2" w:tplc="BDC23CC2">
      <w:numFmt w:val="bullet"/>
      <w:lvlText w:val="•"/>
      <w:lvlJc w:val="left"/>
      <w:pPr>
        <w:ind w:left="1183" w:hanging="624"/>
      </w:pPr>
      <w:rPr>
        <w:rFonts w:hint="default"/>
        <w:lang w:val="ru-RU" w:eastAsia="en-US" w:bidi="ar-SA"/>
      </w:rPr>
    </w:lvl>
    <w:lvl w:ilvl="3" w:tplc="6854B920">
      <w:numFmt w:val="bullet"/>
      <w:lvlText w:val="•"/>
      <w:lvlJc w:val="left"/>
      <w:pPr>
        <w:ind w:left="1405" w:hanging="624"/>
      </w:pPr>
      <w:rPr>
        <w:rFonts w:hint="default"/>
        <w:lang w:val="ru-RU" w:eastAsia="en-US" w:bidi="ar-SA"/>
      </w:rPr>
    </w:lvl>
    <w:lvl w:ilvl="4" w:tplc="7004A5C0">
      <w:numFmt w:val="bullet"/>
      <w:lvlText w:val="•"/>
      <w:lvlJc w:val="left"/>
      <w:pPr>
        <w:ind w:left="1626" w:hanging="624"/>
      </w:pPr>
      <w:rPr>
        <w:rFonts w:hint="default"/>
        <w:lang w:val="ru-RU" w:eastAsia="en-US" w:bidi="ar-SA"/>
      </w:rPr>
    </w:lvl>
    <w:lvl w:ilvl="5" w:tplc="58A08BBE">
      <w:numFmt w:val="bullet"/>
      <w:lvlText w:val="•"/>
      <w:lvlJc w:val="left"/>
      <w:pPr>
        <w:ind w:left="1848" w:hanging="624"/>
      </w:pPr>
      <w:rPr>
        <w:rFonts w:hint="default"/>
        <w:lang w:val="ru-RU" w:eastAsia="en-US" w:bidi="ar-SA"/>
      </w:rPr>
    </w:lvl>
    <w:lvl w:ilvl="6" w:tplc="990CCF66">
      <w:numFmt w:val="bullet"/>
      <w:lvlText w:val="•"/>
      <w:lvlJc w:val="left"/>
      <w:pPr>
        <w:ind w:left="2070" w:hanging="624"/>
      </w:pPr>
      <w:rPr>
        <w:rFonts w:hint="default"/>
        <w:lang w:val="ru-RU" w:eastAsia="en-US" w:bidi="ar-SA"/>
      </w:rPr>
    </w:lvl>
    <w:lvl w:ilvl="7" w:tplc="12A21F34">
      <w:numFmt w:val="bullet"/>
      <w:lvlText w:val="•"/>
      <w:lvlJc w:val="left"/>
      <w:pPr>
        <w:ind w:left="2291" w:hanging="624"/>
      </w:pPr>
      <w:rPr>
        <w:rFonts w:hint="default"/>
        <w:lang w:val="ru-RU" w:eastAsia="en-US" w:bidi="ar-SA"/>
      </w:rPr>
    </w:lvl>
    <w:lvl w:ilvl="8" w:tplc="60D8D27C">
      <w:numFmt w:val="bullet"/>
      <w:lvlText w:val="•"/>
      <w:lvlJc w:val="left"/>
      <w:pPr>
        <w:ind w:left="2513" w:hanging="624"/>
      </w:pPr>
      <w:rPr>
        <w:rFonts w:hint="default"/>
        <w:lang w:val="ru-RU" w:eastAsia="en-US" w:bidi="ar-SA"/>
      </w:rPr>
    </w:lvl>
  </w:abstractNum>
  <w:abstractNum w:abstractNumId="142">
    <w:nsid w:val="75A92C90"/>
    <w:multiLevelType w:val="multilevel"/>
    <w:tmpl w:val="4E10397E"/>
    <w:lvl w:ilvl="0">
      <w:start w:val="1"/>
      <w:numFmt w:val="decimal"/>
      <w:lvlText w:val="%1"/>
      <w:lvlJc w:val="left"/>
      <w:pPr>
        <w:ind w:left="533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5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2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9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7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01" w:hanging="606"/>
      </w:pPr>
      <w:rPr>
        <w:rFonts w:hint="default"/>
        <w:lang w:val="ru-RU" w:eastAsia="en-US" w:bidi="ar-SA"/>
      </w:rPr>
    </w:lvl>
  </w:abstractNum>
  <w:abstractNum w:abstractNumId="143">
    <w:nsid w:val="76B552EB"/>
    <w:multiLevelType w:val="hybridMultilevel"/>
    <w:tmpl w:val="95127582"/>
    <w:lvl w:ilvl="0" w:tplc="7096AED6">
      <w:numFmt w:val="bullet"/>
      <w:lvlText w:val=""/>
      <w:lvlJc w:val="left"/>
      <w:pPr>
        <w:ind w:left="465" w:hanging="356"/>
      </w:pPr>
      <w:rPr>
        <w:rFonts w:hint="default"/>
        <w:w w:val="100"/>
        <w:lang w:val="ru-RU" w:eastAsia="en-US" w:bidi="ar-SA"/>
      </w:rPr>
    </w:lvl>
    <w:lvl w:ilvl="1" w:tplc="D5C2031C">
      <w:numFmt w:val="bullet"/>
      <w:lvlText w:val="•"/>
      <w:lvlJc w:val="left"/>
      <w:pPr>
        <w:ind w:left="920" w:hanging="356"/>
      </w:pPr>
      <w:rPr>
        <w:rFonts w:hint="default"/>
        <w:lang w:val="ru-RU" w:eastAsia="en-US" w:bidi="ar-SA"/>
      </w:rPr>
    </w:lvl>
    <w:lvl w:ilvl="2" w:tplc="A3988230">
      <w:numFmt w:val="bullet"/>
      <w:lvlText w:val="•"/>
      <w:lvlJc w:val="left"/>
      <w:pPr>
        <w:ind w:left="1381" w:hanging="356"/>
      </w:pPr>
      <w:rPr>
        <w:rFonts w:hint="default"/>
        <w:lang w:val="ru-RU" w:eastAsia="en-US" w:bidi="ar-SA"/>
      </w:rPr>
    </w:lvl>
    <w:lvl w:ilvl="3" w:tplc="D7EC0074">
      <w:numFmt w:val="bullet"/>
      <w:lvlText w:val="•"/>
      <w:lvlJc w:val="left"/>
      <w:pPr>
        <w:ind w:left="1842" w:hanging="356"/>
      </w:pPr>
      <w:rPr>
        <w:rFonts w:hint="default"/>
        <w:lang w:val="ru-RU" w:eastAsia="en-US" w:bidi="ar-SA"/>
      </w:rPr>
    </w:lvl>
    <w:lvl w:ilvl="4" w:tplc="D1A67E0A">
      <w:numFmt w:val="bullet"/>
      <w:lvlText w:val="•"/>
      <w:lvlJc w:val="left"/>
      <w:pPr>
        <w:ind w:left="2303" w:hanging="356"/>
      </w:pPr>
      <w:rPr>
        <w:rFonts w:hint="default"/>
        <w:lang w:val="ru-RU" w:eastAsia="en-US" w:bidi="ar-SA"/>
      </w:rPr>
    </w:lvl>
    <w:lvl w:ilvl="5" w:tplc="EE14F9DE">
      <w:numFmt w:val="bullet"/>
      <w:lvlText w:val="•"/>
      <w:lvlJc w:val="left"/>
      <w:pPr>
        <w:ind w:left="2764" w:hanging="356"/>
      </w:pPr>
      <w:rPr>
        <w:rFonts w:hint="default"/>
        <w:lang w:val="ru-RU" w:eastAsia="en-US" w:bidi="ar-SA"/>
      </w:rPr>
    </w:lvl>
    <w:lvl w:ilvl="6" w:tplc="4A3C34BC">
      <w:numFmt w:val="bullet"/>
      <w:lvlText w:val="•"/>
      <w:lvlJc w:val="left"/>
      <w:pPr>
        <w:ind w:left="3225" w:hanging="356"/>
      </w:pPr>
      <w:rPr>
        <w:rFonts w:hint="default"/>
        <w:lang w:val="ru-RU" w:eastAsia="en-US" w:bidi="ar-SA"/>
      </w:rPr>
    </w:lvl>
    <w:lvl w:ilvl="7" w:tplc="8EA284D2">
      <w:numFmt w:val="bullet"/>
      <w:lvlText w:val="•"/>
      <w:lvlJc w:val="left"/>
      <w:pPr>
        <w:ind w:left="3686" w:hanging="356"/>
      </w:pPr>
      <w:rPr>
        <w:rFonts w:hint="default"/>
        <w:lang w:val="ru-RU" w:eastAsia="en-US" w:bidi="ar-SA"/>
      </w:rPr>
    </w:lvl>
    <w:lvl w:ilvl="8" w:tplc="F896188A">
      <w:numFmt w:val="bullet"/>
      <w:lvlText w:val="•"/>
      <w:lvlJc w:val="left"/>
      <w:pPr>
        <w:ind w:left="4147" w:hanging="356"/>
      </w:pPr>
      <w:rPr>
        <w:rFonts w:hint="default"/>
        <w:lang w:val="ru-RU" w:eastAsia="en-US" w:bidi="ar-SA"/>
      </w:rPr>
    </w:lvl>
  </w:abstractNum>
  <w:abstractNum w:abstractNumId="144">
    <w:nsid w:val="796E3A43"/>
    <w:multiLevelType w:val="hybridMultilevel"/>
    <w:tmpl w:val="C3DA11A8"/>
    <w:lvl w:ilvl="0" w:tplc="DC0C55B0">
      <w:numFmt w:val="bullet"/>
      <w:lvlText w:val="-"/>
      <w:lvlJc w:val="left"/>
      <w:pPr>
        <w:ind w:left="6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52F926">
      <w:numFmt w:val="bullet"/>
      <w:lvlText w:val="•"/>
      <w:lvlJc w:val="left"/>
      <w:pPr>
        <w:ind w:left="9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5230EA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3" w:tplc="F086CD18">
      <w:numFmt w:val="bullet"/>
      <w:lvlText w:val="•"/>
      <w:lvlJc w:val="left"/>
      <w:pPr>
        <w:ind w:left="3344" w:hanging="240"/>
      </w:pPr>
      <w:rPr>
        <w:rFonts w:hint="default"/>
        <w:lang w:val="ru-RU" w:eastAsia="en-US" w:bidi="ar-SA"/>
      </w:rPr>
    </w:lvl>
    <w:lvl w:ilvl="4" w:tplc="981AC45A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334EC362">
      <w:numFmt w:val="bullet"/>
      <w:lvlText w:val="•"/>
      <w:lvlJc w:val="left"/>
      <w:pPr>
        <w:ind w:left="5708" w:hanging="240"/>
      </w:pPr>
      <w:rPr>
        <w:rFonts w:hint="default"/>
        <w:lang w:val="ru-RU" w:eastAsia="en-US" w:bidi="ar-SA"/>
      </w:rPr>
    </w:lvl>
    <w:lvl w:ilvl="6" w:tplc="09FA3136">
      <w:numFmt w:val="bullet"/>
      <w:lvlText w:val="•"/>
      <w:lvlJc w:val="left"/>
      <w:pPr>
        <w:ind w:left="6890" w:hanging="240"/>
      </w:pPr>
      <w:rPr>
        <w:rFonts w:hint="default"/>
        <w:lang w:val="ru-RU" w:eastAsia="en-US" w:bidi="ar-SA"/>
      </w:rPr>
    </w:lvl>
    <w:lvl w:ilvl="7" w:tplc="7098E83A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AD88B4D4">
      <w:numFmt w:val="bullet"/>
      <w:lvlText w:val="•"/>
      <w:lvlJc w:val="left"/>
      <w:pPr>
        <w:ind w:left="9254" w:hanging="240"/>
      </w:pPr>
      <w:rPr>
        <w:rFonts w:hint="default"/>
        <w:lang w:val="ru-RU" w:eastAsia="en-US" w:bidi="ar-SA"/>
      </w:rPr>
    </w:lvl>
  </w:abstractNum>
  <w:abstractNum w:abstractNumId="145">
    <w:nsid w:val="79E21957"/>
    <w:multiLevelType w:val="hybridMultilevel"/>
    <w:tmpl w:val="B04E10E8"/>
    <w:lvl w:ilvl="0" w:tplc="ED1009F8">
      <w:numFmt w:val="bullet"/>
      <w:lvlText w:val="–"/>
      <w:lvlJc w:val="left"/>
      <w:pPr>
        <w:ind w:left="570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348BEA">
      <w:numFmt w:val="bullet"/>
      <w:lvlText w:val="–"/>
      <w:lvlJc w:val="left"/>
      <w:pPr>
        <w:ind w:left="40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C3EA9CA">
      <w:numFmt w:val="bullet"/>
      <w:lvlText w:val="•"/>
      <w:lvlJc w:val="left"/>
      <w:pPr>
        <w:ind w:left="1793" w:hanging="567"/>
      </w:pPr>
      <w:rPr>
        <w:rFonts w:hint="default"/>
        <w:lang w:val="ru-RU" w:eastAsia="en-US" w:bidi="ar-SA"/>
      </w:rPr>
    </w:lvl>
    <w:lvl w:ilvl="3" w:tplc="1966B7B2">
      <w:numFmt w:val="bullet"/>
      <w:lvlText w:val="•"/>
      <w:lvlJc w:val="left"/>
      <w:pPr>
        <w:ind w:left="3007" w:hanging="567"/>
      </w:pPr>
      <w:rPr>
        <w:rFonts w:hint="default"/>
        <w:lang w:val="ru-RU" w:eastAsia="en-US" w:bidi="ar-SA"/>
      </w:rPr>
    </w:lvl>
    <w:lvl w:ilvl="4" w:tplc="DF36C590">
      <w:numFmt w:val="bullet"/>
      <w:lvlText w:val="•"/>
      <w:lvlJc w:val="left"/>
      <w:pPr>
        <w:ind w:left="4221" w:hanging="567"/>
      </w:pPr>
      <w:rPr>
        <w:rFonts w:hint="default"/>
        <w:lang w:val="ru-RU" w:eastAsia="en-US" w:bidi="ar-SA"/>
      </w:rPr>
    </w:lvl>
    <w:lvl w:ilvl="5" w:tplc="CC0695D0">
      <w:numFmt w:val="bullet"/>
      <w:lvlText w:val="•"/>
      <w:lvlJc w:val="left"/>
      <w:pPr>
        <w:ind w:left="5435" w:hanging="567"/>
      </w:pPr>
      <w:rPr>
        <w:rFonts w:hint="default"/>
        <w:lang w:val="ru-RU" w:eastAsia="en-US" w:bidi="ar-SA"/>
      </w:rPr>
    </w:lvl>
    <w:lvl w:ilvl="6" w:tplc="D0525304">
      <w:numFmt w:val="bullet"/>
      <w:lvlText w:val="•"/>
      <w:lvlJc w:val="left"/>
      <w:pPr>
        <w:ind w:left="6648" w:hanging="567"/>
      </w:pPr>
      <w:rPr>
        <w:rFonts w:hint="default"/>
        <w:lang w:val="ru-RU" w:eastAsia="en-US" w:bidi="ar-SA"/>
      </w:rPr>
    </w:lvl>
    <w:lvl w:ilvl="7" w:tplc="19CCFF36">
      <w:numFmt w:val="bullet"/>
      <w:lvlText w:val="•"/>
      <w:lvlJc w:val="left"/>
      <w:pPr>
        <w:ind w:left="7862" w:hanging="567"/>
      </w:pPr>
      <w:rPr>
        <w:rFonts w:hint="default"/>
        <w:lang w:val="ru-RU" w:eastAsia="en-US" w:bidi="ar-SA"/>
      </w:rPr>
    </w:lvl>
    <w:lvl w:ilvl="8" w:tplc="5AD29F40">
      <w:numFmt w:val="bullet"/>
      <w:lvlText w:val="•"/>
      <w:lvlJc w:val="left"/>
      <w:pPr>
        <w:ind w:left="9076" w:hanging="567"/>
      </w:pPr>
      <w:rPr>
        <w:rFonts w:hint="default"/>
        <w:lang w:val="ru-RU" w:eastAsia="en-US" w:bidi="ar-SA"/>
      </w:rPr>
    </w:lvl>
  </w:abstractNum>
  <w:abstractNum w:abstractNumId="146">
    <w:nsid w:val="7AC34E30"/>
    <w:multiLevelType w:val="hybridMultilevel"/>
    <w:tmpl w:val="B560B754"/>
    <w:lvl w:ilvl="0" w:tplc="C3C04806">
      <w:start w:val="1"/>
      <w:numFmt w:val="decimal"/>
      <w:lvlText w:val="%1)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0010A8">
      <w:numFmt w:val="bullet"/>
      <w:lvlText w:val="•"/>
      <w:lvlJc w:val="left"/>
      <w:pPr>
        <w:ind w:left="1636" w:hanging="428"/>
      </w:pPr>
      <w:rPr>
        <w:rFonts w:hint="default"/>
        <w:lang w:val="ru-RU" w:eastAsia="en-US" w:bidi="ar-SA"/>
      </w:rPr>
    </w:lvl>
    <w:lvl w:ilvl="2" w:tplc="7DE2D5F4">
      <w:numFmt w:val="bullet"/>
      <w:lvlText w:val="•"/>
      <w:lvlJc w:val="left"/>
      <w:pPr>
        <w:ind w:left="2732" w:hanging="428"/>
      </w:pPr>
      <w:rPr>
        <w:rFonts w:hint="default"/>
        <w:lang w:val="ru-RU" w:eastAsia="en-US" w:bidi="ar-SA"/>
      </w:rPr>
    </w:lvl>
    <w:lvl w:ilvl="3" w:tplc="9E1E8F76">
      <w:numFmt w:val="bullet"/>
      <w:lvlText w:val="•"/>
      <w:lvlJc w:val="left"/>
      <w:pPr>
        <w:ind w:left="3829" w:hanging="428"/>
      </w:pPr>
      <w:rPr>
        <w:rFonts w:hint="default"/>
        <w:lang w:val="ru-RU" w:eastAsia="en-US" w:bidi="ar-SA"/>
      </w:rPr>
    </w:lvl>
    <w:lvl w:ilvl="4" w:tplc="0E9CD0F0">
      <w:numFmt w:val="bullet"/>
      <w:lvlText w:val="•"/>
      <w:lvlJc w:val="left"/>
      <w:pPr>
        <w:ind w:left="4925" w:hanging="428"/>
      </w:pPr>
      <w:rPr>
        <w:rFonts w:hint="default"/>
        <w:lang w:val="ru-RU" w:eastAsia="en-US" w:bidi="ar-SA"/>
      </w:rPr>
    </w:lvl>
    <w:lvl w:ilvl="5" w:tplc="2204738E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7012E610">
      <w:numFmt w:val="bullet"/>
      <w:lvlText w:val="•"/>
      <w:lvlJc w:val="left"/>
      <w:pPr>
        <w:ind w:left="7118" w:hanging="428"/>
      </w:pPr>
      <w:rPr>
        <w:rFonts w:hint="default"/>
        <w:lang w:val="ru-RU" w:eastAsia="en-US" w:bidi="ar-SA"/>
      </w:rPr>
    </w:lvl>
    <w:lvl w:ilvl="7" w:tplc="7A046A3A">
      <w:numFmt w:val="bullet"/>
      <w:lvlText w:val="•"/>
      <w:lvlJc w:val="left"/>
      <w:pPr>
        <w:ind w:left="8214" w:hanging="428"/>
      </w:pPr>
      <w:rPr>
        <w:rFonts w:hint="default"/>
        <w:lang w:val="ru-RU" w:eastAsia="en-US" w:bidi="ar-SA"/>
      </w:rPr>
    </w:lvl>
    <w:lvl w:ilvl="8" w:tplc="A0A41C0C">
      <w:numFmt w:val="bullet"/>
      <w:lvlText w:val="•"/>
      <w:lvlJc w:val="left"/>
      <w:pPr>
        <w:ind w:left="9311" w:hanging="428"/>
      </w:pPr>
      <w:rPr>
        <w:rFonts w:hint="default"/>
        <w:lang w:val="ru-RU" w:eastAsia="en-US" w:bidi="ar-SA"/>
      </w:rPr>
    </w:lvl>
  </w:abstractNum>
  <w:abstractNum w:abstractNumId="147">
    <w:nsid w:val="7C744AC6"/>
    <w:multiLevelType w:val="hybridMultilevel"/>
    <w:tmpl w:val="89DC35CA"/>
    <w:lvl w:ilvl="0" w:tplc="D870C3BC">
      <w:numFmt w:val="bullet"/>
      <w:lvlText w:val="–"/>
      <w:lvlJc w:val="left"/>
      <w:pPr>
        <w:ind w:left="8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48474F4">
      <w:numFmt w:val="bullet"/>
      <w:lvlText w:val="•"/>
      <w:lvlJc w:val="left"/>
      <w:pPr>
        <w:ind w:left="637" w:hanging="221"/>
      </w:pPr>
      <w:rPr>
        <w:rFonts w:hint="default"/>
        <w:lang w:val="ru-RU" w:eastAsia="en-US" w:bidi="ar-SA"/>
      </w:rPr>
    </w:lvl>
    <w:lvl w:ilvl="2" w:tplc="424E1894">
      <w:numFmt w:val="bullet"/>
      <w:lvlText w:val="•"/>
      <w:lvlJc w:val="left"/>
      <w:pPr>
        <w:ind w:left="1195" w:hanging="221"/>
      </w:pPr>
      <w:rPr>
        <w:rFonts w:hint="default"/>
        <w:lang w:val="ru-RU" w:eastAsia="en-US" w:bidi="ar-SA"/>
      </w:rPr>
    </w:lvl>
    <w:lvl w:ilvl="3" w:tplc="26F2807E">
      <w:numFmt w:val="bullet"/>
      <w:lvlText w:val="•"/>
      <w:lvlJc w:val="left"/>
      <w:pPr>
        <w:ind w:left="1753" w:hanging="221"/>
      </w:pPr>
      <w:rPr>
        <w:rFonts w:hint="default"/>
        <w:lang w:val="ru-RU" w:eastAsia="en-US" w:bidi="ar-SA"/>
      </w:rPr>
    </w:lvl>
    <w:lvl w:ilvl="4" w:tplc="01D215B4">
      <w:numFmt w:val="bullet"/>
      <w:lvlText w:val="•"/>
      <w:lvlJc w:val="left"/>
      <w:pPr>
        <w:ind w:left="2311" w:hanging="221"/>
      </w:pPr>
      <w:rPr>
        <w:rFonts w:hint="default"/>
        <w:lang w:val="ru-RU" w:eastAsia="en-US" w:bidi="ar-SA"/>
      </w:rPr>
    </w:lvl>
    <w:lvl w:ilvl="5" w:tplc="EFD0A562">
      <w:numFmt w:val="bullet"/>
      <w:lvlText w:val="•"/>
      <w:lvlJc w:val="left"/>
      <w:pPr>
        <w:ind w:left="2869" w:hanging="221"/>
      </w:pPr>
      <w:rPr>
        <w:rFonts w:hint="default"/>
        <w:lang w:val="ru-RU" w:eastAsia="en-US" w:bidi="ar-SA"/>
      </w:rPr>
    </w:lvl>
    <w:lvl w:ilvl="6" w:tplc="51F822E6">
      <w:numFmt w:val="bullet"/>
      <w:lvlText w:val="•"/>
      <w:lvlJc w:val="left"/>
      <w:pPr>
        <w:ind w:left="3427" w:hanging="221"/>
      </w:pPr>
      <w:rPr>
        <w:rFonts w:hint="default"/>
        <w:lang w:val="ru-RU" w:eastAsia="en-US" w:bidi="ar-SA"/>
      </w:rPr>
    </w:lvl>
    <w:lvl w:ilvl="7" w:tplc="1586390E">
      <w:numFmt w:val="bullet"/>
      <w:lvlText w:val="•"/>
      <w:lvlJc w:val="left"/>
      <w:pPr>
        <w:ind w:left="3984" w:hanging="221"/>
      </w:pPr>
      <w:rPr>
        <w:rFonts w:hint="default"/>
        <w:lang w:val="ru-RU" w:eastAsia="en-US" w:bidi="ar-SA"/>
      </w:rPr>
    </w:lvl>
    <w:lvl w:ilvl="8" w:tplc="160C4E6E">
      <w:numFmt w:val="bullet"/>
      <w:lvlText w:val="•"/>
      <w:lvlJc w:val="left"/>
      <w:pPr>
        <w:ind w:left="4542" w:hanging="221"/>
      </w:pPr>
      <w:rPr>
        <w:rFonts w:hint="default"/>
        <w:lang w:val="ru-RU" w:eastAsia="en-US" w:bidi="ar-SA"/>
      </w:rPr>
    </w:lvl>
  </w:abstractNum>
  <w:abstractNum w:abstractNumId="148">
    <w:nsid w:val="7D882ACE"/>
    <w:multiLevelType w:val="hybridMultilevel"/>
    <w:tmpl w:val="D0EEF7C6"/>
    <w:lvl w:ilvl="0" w:tplc="244012D6">
      <w:numFmt w:val="bullet"/>
      <w:lvlText w:val=""/>
      <w:lvlJc w:val="left"/>
      <w:pPr>
        <w:ind w:left="460" w:hanging="356"/>
      </w:pPr>
      <w:rPr>
        <w:rFonts w:ascii="Symbol" w:eastAsia="Symbol" w:hAnsi="Symbol" w:cs="Symbol" w:hint="default"/>
        <w:color w:val="3F3F3F"/>
        <w:w w:val="100"/>
        <w:sz w:val="20"/>
        <w:szCs w:val="20"/>
        <w:lang w:val="ru-RU" w:eastAsia="en-US" w:bidi="ar-SA"/>
      </w:rPr>
    </w:lvl>
    <w:lvl w:ilvl="1" w:tplc="1C7C4248">
      <w:numFmt w:val="bullet"/>
      <w:lvlText w:val="•"/>
      <w:lvlJc w:val="left"/>
      <w:pPr>
        <w:ind w:left="1150" w:hanging="356"/>
      </w:pPr>
      <w:rPr>
        <w:rFonts w:hint="default"/>
        <w:lang w:val="ru-RU" w:eastAsia="en-US" w:bidi="ar-SA"/>
      </w:rPr>
    </w:lvl>
    <w:lvl w:ilvl="2" w:tplc="3E6ABFCC">
      <w:numFmt w:val="bullet"/>
      <w:lvlText w:val="•"/>
      <w:lvlJc w:val="left"/>
      <w:pPr>
        <w:ind w:left="1840" w:hanging="356"/>
      </w:pPr>
      <w:rPr>
        <w:rFonts w:hint="default"/>
        <w:lang w:val="ru-RU" w:eastAsia="en-US" w:bidi="ar-SA"/>
      </w:rPr>
    </w:lvl>
    <w:lvl w:ilvl="3" w:tplc="840E7026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4" w:tplc="F48C2F28">
      <w:numFmt w:val="bullet"/>
      <w:lvlText w:val="•"/>
      <w:lvlJc w:val="left"/>
      <w:pPr>
        <w:ind w:left="3220" w:hanging="356"/>
      </w:pPr>
      <w:rPr>
        <w:rFonts w:hint="default"/>
        <w:lang w:val="ru-RU" w:eastAsia="en-US" w:bidi="ar-SA"/>
      </w:rPr>
    </w:lvl>
    <w:lvl w:ilvl="5" w:tplc="9C808A6C">
      <w:numFmt w:val="bullet"/>
      <w:lvlText w:val="•"/>
      <w:lvlJc w:val="left"/>
      <w:pPr>
        <w:ind w:left="3910" w:hanging="356"/>
      </w:pPr>
      <w:rPr>
        <w:rFonts w:hint="default"/>
        <w:lang w:val="ru-RU" w:eastAsia="en-US" w:bidi="ar-SA"/>
      </w:rPr>
    </w:lvl>
    <w:lvl w:ilvl="6" w:tplc="F19A42A0">
      <w:numFmt w:val="bullet"/>
      <w:lvlText w:val="•"/>
      <w:lvlJc w:val="left"/>
      <w:pPr>
        <w:ind w:left="4600" w:hanging="356"/>
      </w:pPr>
      <w:rPr>
        <w:rFonts w:hint="default"/>
        <w:lang w:val="ru-RU" w:eastAsia="en-US" w:bidi="ar-SA"/>
      </w:rPr>
    </w:lvl>
    <w:lvl w:ilvl="7" w:tplc="73727CC8">
      <w:numFmt w:val="bullet"/>
      <w:lvlText w:val="•"/>
      <w:lvlJc w:val="left"/>
      <w:pPr>
        <w:ind w:left="5290" w:hanging="356"/>
      </w:pPr>
      <w:rPr>
        <w:rFonts w:hint="default"/>
        <w:lang w:val="ru-RU" w:eastAsia="en-US" w:bidi="ar-SA"/>
      </w:rPr>
    </w:lvl>
    <w:lvl w:ilvl="8" w:tplc="7004A9DC">
      <w:numFmt w:val="bullet"/>
      <w:lvlText w:val="•"/>
      <w:lvlJc w:val="left"/>
      <w:pPr>
        <w:ind w:left="5980" w:hanging="356"/>
      </w:pPr>
      <w:rPr>
        <w:rFonts w:hint="default"/>
        <w:lang w:val="ru-RU" w:eastAsia="en-US" w:bidi="ar-SA"/>
      </w:rPr>
    </w:lvl>
  </w:abstractNum>
  <w:abstractNum w:abstractNumId="149">
    <w:nsid w:val="7DC072EE"/>
    <w:multiLevelType w:val="hybridMultilevel"/>
    <w:tmpl w:val="D704437A"/>
    <w:lvl w:ilvl="0" w:tplc="12DA7AD6">
      <w:numFmt w:val="bullet"/>
      <w:lvlText w:val=""/>
      <w:lvlJc w:val="left"/>
      <w:pPr>
        <w:ind w:left="956" w:hanging="7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1207312">
      <w:numFmt w:val="bullet"/>
      <w:lvlText w:val="•"/>
      <w:lvlJc w:val="left"/>
      <w:pPr>
        <w:ind w:left="1947" w:hanging="707"/>
      </w:pPr>
      <w:rPr>
        <w:rFonts w:hint="default"/>
        <w:lang w:val="ru-RU" w:eastAsia="en-US" w:bidi="ar-SA"/>
      </w:rPr>
    </w:lvl>
    <w:lvl w:ilvl="2" w:tplc="F586B110">
      <w:numFmt w:val="bullet"/>
      <w:lvlText w:val="•"/>
      <w:lvlJc w:val="left"/>
      <w:pPr>
        <w:ind w:left="2935" w:hanging="707"/>
      </w:pPr>
      <w:rPr>
        <w:rFonts w:hint="default"/>
        <w:lang w:val="ru-RU" w:eastAsia="en-US" w:bidi="ar-SA"/>
      </w:rPr>
    </w:lvl>
    <w:lvl w:ilvl="3" w:tplc="604E1310">
      <w:numFmt w:val="bullet"/>
      <w:lvlText w:val="•"/>
      <w:lvlJc w:val="left"/>
      <w:pPr>
        <w:ind w:left="3923" w:hanging="707"/>
      </w:pPr>
      <w:rPr>
        <w:rFonts w:hint="default"/>
        <w:lang w:val="ru-RU" w:eastAsia="en-US" w:bidi="ar-SA"/>
      </w:rPr>
    </w:lvl>
    <w:lvl w:ilvl="4" w:tplc="9474BE86">
      <w:numFmt w:val="bullet"/>
      <w:lvlText w:val="•"/>
      <w:lvlJc w:val="left"/>
      <w:pPr>
        <w:ind w:left="4911" w:hanging="707"/>
      </w:pPr>
      <w:rPr>
        <w:rFonts w:hint="default"/>
        <w:lang w:val="ru-RU" w:eastAsia="en-US" w:bidi="ar-SA"/>
      </w:rPr>
    </w:lvl>
    <w:lvl w:ilvl="5" w:tplc="B3EE200E">
      <w:numFmt w:val="bullet"/>
      <w:lvlText w:val="•"/>
      <w:lvlJc w:val="left"/>
      <w:pPr>
        <w:ind w:left="5899" w:hanging="707"/>
      </w:pPr>
      <w:rPr>
        <w:rFonts w:hint="default"/>
        <w:lang w:val="ru-RU" w:eastAsia="en-US" w:bidi="ar-SA"/>
      </w:rPr>
    </w:lvl>
    <w:lvl w:ilvl="6" w:tplc="01405CEE">
      <w:numFmt w:val="bullet"/>
      <w:lvlText w:val="•"/>
      <w:lvlJc w:val="left"/>
      <w:pPr>
        <w:ind w:left="6887" w:hanging="707"/>
      </w:pPr>
      <w:rPr>
        <w:rFonts w:hint="default"/>
        <w:lang w:val="ru-RU" w:eastAsia="en-US" w:bidi="ar-SA"/>
      </w:rPr>
    </w:lvl>
    <w:lvl w:ilvl="7" w:tplc="AA726FE0">
      <w:numFmt w:val="bullet"/>
      <w:lvlText w:val="•"/>
      <w:lvlJc w:val="left"/>
      <w:pPr>
        <w:ind w:left="7875" w:hanging="707"/>
      </w:pPr>
      <w:rPr>
        <w:rFonts w:hint="default"/>
        <w:lang w:val="ru-RU" w:eastAsia="en-US" w:bidi="ar-SA"/>
      </w:rPr>
    </w:lvl>
    <w:lvl w:ilvl="8" w:tplc="736A40EA">
      <w:numFmt w:val="bullet"/>
      <w:lvlText w:val="•"/>
      <w:lvlJc w:val="left"/>
      <w:pPr>
        <w:ind w:left="8863" w:hanging="707"/>
      </w:pPr>
      <w:rPr>
        <w:rFonts w:hint="default"/>
        <w:lang w:val="ru-RU" w:eastAsia="en-US" w:bidi="ar-SA"/>
      </w:rPr>
    </w:lvl>
  </w:abstractNum>
  <w:abstractNum w:abstractNumId="150">
    <w:nsid w:val="7E02573B"/>
    <w:multiLevelType w:val="hybridMultilevel"/>
    <w:tmpl w:val="6D9A08CA"/>
    <w:lvl w:ilvl="0" w:tplc="830A85DA">
      <w:start w:val="3"/>
      <w:numFmt w:val="decimal"/>
      <w:lvlText w:val="%1."/>
      <w:lvlJc w:val="left"/>
      <w:pPr>
        <w:ind w:left="546" w:hanging="34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94B46846">
      <w:start w:val="1"/>
      <w:numFmt w:val="decimal"/>
      <w:lvlText w:val="%2."/>
      <w:lvlJc w:val="left"/>
      <w:pPr>
        <w:ind w:left="1113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2FEE546">
      <w:numFmt w:val="bullet"/>
      <w:lvlText w:val="•"/>
      <w:lvlJc w:val="left"/>
      <w:pPr>
        <w:ind w:left="2273" w:hanging="293"/>
      </w:pPr>
      <w:rPr>
        <w:rFonts w:hint="default"/>
        <w:lang w:val="ru-RU" w:eastAsia="en-US" w:bidi="ar-SA"/>
      </w:rPr>
    </w:lvl>
    <w:lvl w:ilvl="3" w:tplc="32925A26">
      <w:numFmt w:val="bullet"/>
      <w:lvlText w:val="•"/>
      <w:lvlJc w:val="left"/>
      <w:pPr>
        <w:ind w:left="3427" w:hanging="293"/>
      </w:pPr>
      <w:rPr>
        <w:rFonts w:hint="default"/>
        <w:lang w:val="ru-RU" w:eastAsia="en-US" w:bidi="ar-SA"/>
      </w:rPr>
    </w:lvl>
    <w:lvl w:ilvl="4" w:tplc="C6A68676">
      <w:numFmt w:val="bullet"/>
      <w:lvlText w:val="•"/>
      <w:lvlJc w:val="left"/>
      <w:pPr>
        <w:ind w:left="4581" w:hanging="293"/>
      </w:pPr>
      <w:rPr>
        <w:rFonts w:hint="default"/>
        <w:lang w:val="ru-RU" w:eastAsia="en-US" w:bidi="ar-SA"/>
      </w:rPr>
    </w:lvl>
    <w:lvl w:ilvl="5" w:tplc="BC2A0A20">
      <w:numFmt w:val="bullet"/>
      <w:lvlText w:val="•"/>
      <w:lvlJc w:val="left"/>
      <w:pPr>
        <w:ind w:left="5735" w:hanging="293"/>
      </w:pPr>
      <w:rPr>
        <w:rFonts w:hint="default"/>
        <w:lang w:val="ru-RU" w:eastAsia="en-US" w:bidi="ar-SA"/>
      </w:rPr>
    </w:lvl>
    <w:lvl w:ilvl="6" w:tplc="C60EB404">
      <w:numFmt w:val="bullet"/>
      <w:lvlText w:val="•"/>
      <w:lvlJc w:val="left"/>
      <w:pPr>
        <w:ind w:left="6888" w:hanging="293"/>
      </w:pPr>
      <w:rPr>
        <w:rFonts w:hint="default"/>
        <w:lang w:val="ru-RU" w:eastAsia="en-US" w:bidi="ar-SA"/>
      </w:rPr>
    </w:lvl>
    <w:lvl w:ilvl="7" w:tplc="8370C9BA">
      <w:numFmt w:val="bullet"/>
      <w:lvlText w:val="•"/>
      <w:lvlJc w:val="left"/>
      <w:pPr>
        <w:ind w:left="8042" w:hanging="293"/>
      </w:pPr>
      <w:rPr>
        <w:rFonts w:hint="default"/>
        <w:lang w:val="ru-RU" w:eastAsia="en-US" w:bidi="ar-SA"/>
      </w:rPr>
    </w:lvl>
    <w:lvl w:ilvl="8" w:tplc="68B8B2B8">
      <w:numFmt w:val="bullet"/>
      <w:lvlText w:val="•"/>
      <w:lvlJc w:val="left"/>
      <w:pPr>
        <w:ind w:left="9196" w:hanging="293"/>
      </w:pPr>
      <w:rPr>
        <w:rFonts w:hint="default"/>
        <w:lang w:val="ru-RU" w:eastAsia="en-US" w:bidi="ar-SA"/>
      </w:rPr>
    </w:lvl>
  </w:abstractNum>
  <w:abstractNum w:abstractNumId="151">
    <w:nsid w:val="7F1476FA"/>
    <w:multiLevelType w:val="hybridMultilevel"/>
    <w:tmpl w:val="370C3F40"/>
    <w:lvl w:ilvl="0" w:tplc="E11A1E54">
      <w:numFmt w:val="bullet"/>
      <w:lvlText w:val="-"/>
      <w:lvlJc w:val="left"/>
      <w:pPr>
        <w:ind w:left="402" w:hanging="10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B28F3C">
      <w:numFmt w:val="bullet"/>
      <w:lvlText w:val=""/>
      <w:lvlJc w:val="left"/>
      <w:pPr>
        <w:ind w:left="1473" w:hanging="360"/>
      </w:pPr>
      <w:rPr>
        <w:rFonts w:hint="default"/>
        <w:w w:val="100"/>
        <w:lang w:val="ru-RU" w:eastAsia="en-US" w:bidi="ar-SA"/>
      </w:rPr>
    </w:lvl>
    <w:lvl w:ilvl="2" w:tplc="95D6AC28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FAAAED02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08D40A40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7A905DA0">
      <w:numFmt w:val="bullet"/>
      <w:lvlText w:val="•"/>
      <w:lvlJc w:val="left"/>
      <w:pPr>
        <w:ind w:left="5239" w:hanging="360"/>
      </w:pPr>
      <w:rPr>
        <w:rFonts w:hint="default"/>
        <w:lang w:val="ru-RU" w:eastAsia="en-US" w:bidi="ar-SA"/>
      </w:rPr>
    </w:lvl>
    <w:lvl w:ilvl="6" w:tplc="43742D64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D11A68A6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  <w:lvl w:ilvl="8" w:tplc="369C543E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num w:numId="1">
    <w:abstractNumId w:val="147"/>
  </w:num>
  <w:num w:numId="2">
    <w:abstractNumId w:val="44"/>
  </w:num>
  <w:num w:numId="3">
    <w:abstractNumId w:val="7"/>
  </w:num>
  <w:num w:numId="4">
    <w:abstractNumId w:val="35"/>
  </w:num>
  <w:num w:numId="5">
    <w:abstractNumId w:val="66"/>
  </w:num>
  <w:num w:numId="6">
    <w:abstractNumId w:val="86"/>
  </w:num>
  <w:num w:numId="7">
    <w:abstractNumId w:val="4"/>
  </w:num>
  <w:num w:numId="8">
    <w:abstractNumId w:val="12"/>
  </w:num>
  <w:num w:numId="9">
    <w:abstractNumId w:val="67"/>
  </w:num>
  <w:num w:numId="10">
    <w:abstractNumId w:val="88"/>
  </w:num>
  <w:num w:numId="11">
    <w:abstractNumId w:val="1"/>
  </w:num>
  <w:num w:numId="12">
    <w:abstractNumId w:val="64"/>
  </w:num>
  <w:num w:numId="13">
    <w:abstractNumId w:val="78"/>
  </w:num>
  <w:num w:numId="14">
    <w:abstractNumId w:val="23"/>
  </w:num>
  <w:num w:numId="15">
    <w:abstractNumId w:val="45"/>
  </w:num>
  <w:num w:numId="16">
    <w:abstractNumId w:val="142"/>
  </w:num>
  <w:num w:numId="17">
    <w:abstractNumId w:val="15"/>
  </w:num>
  <w:num w:numId="18">
    <w:abstractNumId w:val="144"/>
  </w:num>
  <w:num w:numId="19">
    <w:abstractNumId w:val="108"/>
  </w:num>
  <w:num w:numId="20">
    <w:abstractNumId w:val="112"/>
  </w:num>
  <w:num w:numId="21">
    <w:abstractNumId w:val="98"/>
  </w:num>
  <w:num w:numId="22">
    <w:abstractNumId w:val="46"/>
  </w:num>
  <w:num w:numId="23">
    <w:abstractNumId w:val="138"/>
  </w:num>
  <w:num w:numId="24">
    <w:abstractNumId w:val="117"/>
  </w:num>
  <w:num w:numId="25">
    <w:abstractNumId w:val="133"/>
  </w:num>
  <w:num w:numId="26">
    <w:abstractNumId w:val="60"/>
  </w:num>
  <w:num w:numId="27">
    <w:abstractNumId w:val="107"/>
  </w:num>
  <w:num w:numId="28">
    <w:abstractNumId w:val="74"/>
  </w:num>
  <w:num w:numId="29">
    <w:abstractNumId w:val="32"/>
  </w:num>
  <w:num w:numId="30">
    <w:abstractNumId w:val="71"/>
  </w:num>
  <w:num w:numId="31">
    <w:abstractNumId w:val="24"/>
  </w:num>
  <w:num w:numId="32">
    <w:abstractNumId w:val="41"/>
  </w:num>
  <w:num w:numId="33">
    <w:abstractNumId w:val="114"/>
  </w:num>
  <w:num w:numId="34">
    <w:abstractNumId w:val="128"/>
  </w:num>
  <w:num w:numId="35">
    <w:abstractNumId w:val="36"/>
  </w:num>
  <w:num w:numId="36">
    <w:abstractNumId w:val="55"/>
  </w:num>
  <w:num w:numId="37">
    <w:abstractNumId w:val="132"/>
  </w:num>
  <w:num w:numId="38">
    <w:abstractNumId w:val="56"/>
  </w:num>
  <w:num w:numId="39">
    <w:abstractNumId w:val="3"/>
  </w:num>
  <w:num w:numId="40">
    <w:abstractNumId w:val="113"/>
  </w:num>
  <w:num w:numId="41">
    <w:abstractNumId w:val="100"/>
  </w:num>
  <w:num w:numId="42">
    <w:abstractNumId w:val="76"/>
  </w:num>
  <w:num w:numId="43">
    <w:abstractNumId w:val="38"/>
  </w:num>
  <w:num w:numId="44">
    <w:abstractNumId w:val="130"/>
  </w:num>
  <w:num w:numId="45">
    <w:abstractNumId w:val="11"/>
  </w:num>
  <w:num w:numId="46">
    <w:abstractNumId w:val="59"/>
  </w:num>
  <w:num w:numId="47">
    <w:abstractNumId w:val="33"/>
  </w:num>
  <w:num w:numId="48">
    <w:abstractNumId w:val="93"/>
  </w:num>
  <w:num w:numId="49">
    <w:abstractNumId w:val="47"/>
  </w:num>
  <w:num w:numId="50">
    <w:abstractNumId w:val="22"/>
  </w:num>
  <w:num w:numId="51">
    <w:abstractNumId w:val="136"/>
  </w:num>
  <w:num w:numId="52">
    <w:abstractNumId w:val="72"/>
  </w:num>
  <w:num w:numId="53">
    <w:abstractNumId w:val="151"/>
  </w:num>
  <w:num w:numId="54">
    <w:abstractNumId w:val="57"/>
  </w:num>
  <w:num w:numId="55">
    <w:abstractNumId w:val="79"/>
  </w:num>
  <w:num w:numId="56">
    <w:abstractNumId w:val="139"/>
  </w:num>
  <w:num w:numId="57">
    <w:abstractNumId w:val="6"/>
  </w:num>
  <w:num w:numId="58">
    <w:abstractNumId w:val="17"/>
  </w:num>
  <w:num w:numId="59">
    <w:abstractNumId w:val="68"/>
  </w:num>
  <w:num w:numId="60">
    <w:abstractNumId w:val="96"/>
  </w:num>
  <w:num w:numId="61">
    <w:abstractNumId w:val="150"/>
  </w:num>
  <w:num w:numId="62">
    <w:abstractNumId w:val="105"/>
  </w:num>
  <w:num w:numId="63">
    <w:abstractNumId w:val="85"/>
  </w:num>
  <w:num w:numId="64">
    <w:abstractNumId w:val="126"/>
  </w:num>
  <w:num w:numId="65">
    <w:abstractNumId w:val="81"/>
  </w:num>
  <w:num w:numId="66">
    <w:abstractNumId w:val="135"/>
  </w:num>
  <w:num w:numId="67">
    <w:abstractNumId w:val="53"/>
  </w:num>
  <w:num w:numId="68">
    <w:abstractNumId w:val="34"/>
  </w:num>
  <w:num w:numId="69">
    <w:abstractNumId w:val="48"/>
  </w:num>
  <w:num w:numId="70">
    <w:abstractNumId w:val="95"/>
  </w:num>
  <w:num w:numId="71">
    <w:abstractNumId w:val="30"/>
  </w:num>
  <w:num w:numId="72">
    <w:abstractNumId w:val="21"/>
  </w:num>
  <w:num w:numId="73">
    <w:abstractNumId w:val="141"/>
  </w:num>
  <w:num w:numId="74">
    <w:abstractNumId w:val="94"/>
  </w:num>
  <w:num w:numId="75">
    <w:abstractNumId w:val="83"/>
  </w:num>
  <w:num w:numId="76">
    <w:abstractNumId w:val="9"/>
  </w:num>
  <w:num w:numId="77">
    <w:abstractNumId w:val="14"/>
  </w:num>
  <w:num w:numId="78">
    <w:abstractNumId w:val="116"/>
  </w:num>
  <w:num w:numId="79">
    <w:abstractNumId w:val="125"/>
  </w:num>
  <w:num w:numId="80">
    <w:abstractNumId w:val="42"/>
  </w:num>
  <w:num w:numId="81">
    <w:abstractNumId w:val="58"/>
  </w:num>
  <w:num w:numId="82">
    <w:abstractNumId w:val="87"/>
  </w:num>
  <w:num w:numId="83">
    <w:abstractNumId w:val="65"/>
  </w:num>
  <w:num w:numId="84">
    <w:abstractNumId w:val="75"/>
  </w:num>
  <w:num w:numId="85">
    <w:abstractNumId w:val="70"/>
  </w:num>
  <w:num w:numId="86">
    <w:abstractNumId w:val="122"/>
  </w:num>
  <w:num w:numId="87">
    <w:abstractNumId w:val="0"/>
  </w:num>
  <w:num w:numId="88">
    <w:abstractNumId w:val="52"/>
  </w:num>
  <w:num w:numId="89">
    <w:abstractNumId w:val="26"/>
  </w:num>
  <w:num w:numId="90">
    <w:abstractNumId w:val="101"/>
  </w:num>
  <w:num w:numId="91">
    <w:abstractNumId w:val="51"/>
  </w:num>
  <w:num w:numId="92">
    <w:abstractNumId w:val="119"/>
  </w:num>
  <w:num w:numId="93">
    <w:abstractNumId w:val="37"/>
  </w:num>
  <w:num w:numId="94">
    <w:abstractNumId w:val="111"/>
  </w:num>
  <w:num w:numId="95">
    <w:abstractNumId w:val="5"/>
  </w:num>
  <w:num w:numId="96">
    <w:abstractNumId w:val="124"/>
  </w:num>
  <w:num w:numId="97">
    <w:abstractNumId w:val="13"/>
  </w:num>
  <w:num w:numId="98">
    <w:abstractNumId w:val="123"/>
  </w:num>
  <w:num w:numId="99">
    <w:abstractNumId w:val="146"/>
  </w:num>
  <w:num w:numId="100">
    <w:abstractNumId w:val="73"/>
  </w:num>
  <w:num w:numId="101">
    <w:abstractNumId w:val="120"/>
  </w:num>
  <w:num w:numId="102">
    <w:abstractNumId w:val="20"/>
  </w:num>
  <w:num w:numId="103">
    <w:abstractNumId w:val="82"/>
  </w:num>
  <w:num w:numId="104">
    <w:abstractNumId w:val="145"/>
  </w:num>
  <w:num w:numId="105">
    <w:abstractNumId w:val="121"/>
  </w:num>
  <w:num w:numId="106">
    <w:abstractNumId w:val="115"/>
  </w:num>
  <w:num w:numId="107">
    <w:abstractNumId w:val="40"/>
  </w:num>
  <w:num w:numId="108">
    <w:abstractNumId w:val="104"/>
  </w:num>
  <w:num w:numId="109">
    <w:abstractNumId w:val="63"/>
  </w:num>
  <w:num w:numId="110">
    <w:abstractNumId w:val="103"/>
  </w:num>
  <w:num w:numId="111">
    <w:abstractNumId w:val="110"/>
  </w:num>
  <w:num w:numId="112">
    <w:abstractNumId w:val="16"/>
  </w:num>
  <w:num w:numId="113">
    <w:abstractNumId w:val="31"/>
  </w:num>
  <w:num w:numId="114">
    <w:abstractNumId w:val="80"/>
  </w:num>
  <w:num w:numId="115">
    <w:abstractNumId w:val="97"/>
  </w:num>
  <w:num w:numId="116">
    <w:abstractNumId w:val="2"/>
  </w:num>
  <w:num w:numId="117">
    <w:abstractNumId w:val="62"/>
  </w:num>
  <w:num w:numId="118">
    <w:abstractNumId w:val="29"/>
  </w:num>
  <w:num w:numId="119">
    <w:abstractNumId w:val="143"/>
  </w:num>
  <w:num w:numId="120">
    <w:abstractNumId w:val="109"/>
  </w:num>
  <w:num w:numId="121">
    <w:abstractNumId w:val="140"/>
  </w:num>
  <w:num w:numId="122">
    <w:abstractNumId w:val="118"/>
  </w:num>
  <w:num w:numId="123">
    <w:abstractNumId w:val="25"/>
  </w:num>
  <w:num w:numId="124">
    <w:abstractNumId w:val="43"/>
  </w:num>
  <w:num w:numId="125">
    <w:abstractNumId w:val="18"/>
  </w:num>
  <w:num w:numId="126">
    <w:abstractNumId w:val="89"/>
  </w:num>
  <w:num w:numId="127">
    <w:abstractNumId w:val="69"/>
  </w:num>
  <w:num w:numId="128">
    <w:abstractNumId w:val="50"/>
  </w:num>
  <w:num w:numId="129">
    <w:abstractNumId w:val="84"/>
  </w:num>
  <w:num w:numId="130">
    <w:abstractNumId w:val="27"/>
  </w:num>
  <w:num w:numId="131">
    <w:abstractNumId w:val="148"/>
  </w:num>
  <w:num w:numId="132">
    <w:abstractNumId w:val="129"/>
  </w:num>
  <w:num w:numId="133">
    <w:abstractNumId w:val="77"/>
  </w:num>
  <w:num w:numId="134">
    <w:abstractNumId w:val="28"/>
  </w:num>
  <w:num w:numId="135">
    <w:abstractNumId w:val="137"/>
  </w:num>
  <w:num w:numId="136">
    <w:abstractNumId w:val="102"/>
  </w:num>
  <w:num w:numId="137">
    <w:abstractNumId w:val="61"/>
  </w:num>
  <w:num w:numId="138">
    <w:abstractNumId w:val="127"/>
  </w:num>
  <w:num w:numId="139">
    <w:abstractNumId w:val="99"/>
  </w:num>
  <w:num w:numId="140">
    <w:abstractNumId w:val="92"/>
  </w:num>
  <w:num w:numId="141">
    <w:abstractNumId w:val="10"/>
  </w:num>
  <w:num w:numId="142">
    <w:abstractNumId w:val="54"/>
  </w:num>
  <w:num w:numId="143">
    <w:abstractNumId w:val="91"/>
  </w:num>
  <w:num w:numId="144">
    <w:abstractNumId w:val="131"/>
  </w:num>
  <w:num w:numId="145">
    <w:abstractNumId w:val="90"/>
  </w:num>
  <w:num w:numId="146">
    <w:abstractNumId w:val="149"/>
  </w:num>
  <w:num w:numId="147">
    <w:abstractNumId w:val="134"/>
  </w:num>
  <w:num w:numId="148">
    <w:abstractNumId w:val="39"/>
  </w:num>
  <w:num w:numId="149">
    <w:abstractNumId w:val="19"/>
  </w:num>
  <w:num w:numId="150">
    <w:abstractNumId w:val="49"/>
  </w:num>
  <w:num w:numId="151">
    <w:abstractNumId w:val="106"/>
  </w:num>
  <w:num w:numId="152">
    <w:abstractNumId w:val="8"/>
  </w:num>
  <w:numIdMacAtCleanup w:val="150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2B12"/>
    <w:rsid w:val="002337C4"/>
    <w:rsid w:val="002D2B12"/>
    <w:rsid w:val="00563BB0"/>
    <w:rsid w:val="00643497"/>
    <w:rsid w:val="009A521F"/>
    <w:rsid w:val="00A52CEE"/>
    <w:rsid w:val="00B12F42"/>
    <w:rsid w:val="00BB7A9C"/>
    <w:rsid w:val="00EA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6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1" w:lineRule="exact"/>
      <w:ind w:left="250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6" w:line="251" w:lineRule="exact"/>
      <w:ind w:left="25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6" w:hanging="428"/>
      <w:jc w:val="both"/>
    </w:pPr>
  </w:style>
  <w:style w:type="paragraph" w:styleId="a4">
    <w:name w:val="Title"/>
    <w:basedOn w:val="a"/>
    <w:uiPriority w:val="1"/>
    <w:qFormat/>
    <w:pPr>
      <w:ind w:left="260" w:right="12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46" w:firstLine="14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12F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3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BB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qFormat/>
    <w:rsid w:val="00EA5C91"/>
    <w:pPr>
      <w:widowControl/>
      <w:autoSpaceDE/>
    </w:pPr>
    <w:rPr>
      <w:rFonts w:ascii="Calibri" w:eastAsia="Calibri" w:hAnsi="Calibri" w:cs="Times New Roman"/>
      <w:lang w:val="ru-RU"/>
    </w:rPr>
  </w:style>
  <w:style w:type="character" w:customStyle="1" w:styleId="c5">
    <w:name w:val="c5"/>
    <w:rsid w:val="00EA5C91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6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1" w:lineRule="exact"/>
      <w:ind w:left="250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6" w:line="251" w:lineRule="exact"/>
      <w:ind w:left="25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6" w:hanging="428"/>
      <w:jc w:val="both"/>
    </w:pPr>
  </w:style>
  <w:style w:type="paragraph" w:styleId="a4">
    <w:name w:val="Title"/>
    <w:basedOn w:val="a"/>
    <w:uiPriority w:val="1"/>
    <w:qFormat/>
    <w:pPr>
      <w:ind w:left="260" w:right="12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46" w:firstLine="144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12F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3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BB0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qFormat/>
    <w:rsid w:val="00EA5C91"/>
    <w:pPr>
      <w:widowControl/>
      <w:autoSpaceDE/>
    </w:pPr>
    <w:rPr>
      <w:rFonts w:ascii="Calibri" w:eastAsia="Calibri" w:hAnsi="Calibri" w:cs="Times New Roman"/>
      <w:lang w:val="ru-RU"/>
    </w:rPr>
  </w:style>
  <w:style w:type="character" w:customStyle="1" w:styleId="c5">
    <w:name w:val="c5"/>
    <w:rsid w:val="00EA5C91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727475571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66135282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3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142</Pages>
  <Words>64387</Words>
  <Characters>367009</Characters>
  <Application>Microsoft Office Word</Application>
  <DocSecurity>0</DocSecurity>
  <Lines>3058</Lines>
  <Paragraphs>861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2023-03-31T05:40:00Z</dcterms:created>
  <dcterms:modified xsi:type="dcterms:W3CDTF">2023-03-31T05:40:00Z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LastSaved">
    <vt:filetime>2022-11-21T00:00:00Z</vt:filetime>
  </property>
</Properties>
</file>