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74" w:rsidRDefault="000A084F">
      <w:pPr>
        <w:spacing w:before="56" w:line="368" w:lineRule="exact"/>
        <w:ind w:right="582"/>
        <w:jc w:val="right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ПРИЛОЖЕНИЕ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1</w:t>
      </w:r>
    </w:p>
    <w:p w:rsidR="00B92E74" w:rsidRDefault="000A084F">
      <w:pPr>
        <w:ind w:left="6554" w:right="567" w:hanging="1412"/>
        <w:rPr>
          <w:b/>
          <w:sz w:val="32"/>
        </w:rPr>
      </w:pPr>
      <w:r>
        <w:rPr>
          <w:b/>
          <w:sz w:val="32"/>
        </w:rPr>
        <w:t>к Основной образовательной программе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ind w:left="0"/>
        <w:jc w:val="left"/>
        <w:rPr>
          <w:b/>
          <w:sz w:val="34"/>
        </w:rPr>
      </w:pPr>
    </w:p>
    <w:p w:rsidR="00B92E74" w:rsidRDefault="00B92E74">
      <w:pPr>
        <w:pStyle w:val="a3"/>
        <w:spacing w:before="10"/>
        <w:ind w:left="0"/>
        <w:jc w:val="left"/>
        <w:rPr>
          <w:b/>
          <w:sz w:val="33"/>
        </w:rPr>
      </w:pPr>
    </w:p>
    <w:p w:rsidR="00B92E74" w:rsidRDefault="000A084F">
      <w:pPr>
        <w:pStyle w:val="a4"/>
      </w:pPr>
      <w:r>
        <w:t>Рабочие</w:t>
      </w:r>
      <w:r>
        <w:rPr>
          <w:spacing w:val="17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B92E74" w:rsidRDefault="00B92E74">
      <w:pPr>
        <w:sectPr w:rsidR="00B92E74">
          <w:type w:val="continuous"/>
          <w:pgSz w:w="11910" w:h="16840"/>
          <w:pgMar w:top="142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right="848"/>
      </w:pPr>
      <w:r>
        <w:lastRenderedPageBreak/>
        <w:t>Русский</w:t>
      </w:r>
      <w:r>
        <w:rPr>
          <w:spacing w:val="-3"/>
        </w:rPr>
        <w:t xml:space="preserve"> </w:t>
      </w:r>
      <w:r>
        <w:t>язык</w:t>
      </w:r>
    </w:p>
    <w:p w:rsidR="00B92E74" w:rsidRDefault="000A084F">
      <w:pPr>
        <w:pStyle w:val="31"/>
        <w:numPr>
          <w:ilvl w:val="0"/>
          <w:numId w:val="46"/>
        </w:numPr>
        <w:tabs>
          <w:tab w:val="left" w:pos="2108"/>
          <w:tab w:val="left" w:pos="2109"/>
        </w:tabs>
        <w:spacing w:before="1" w:line="240" w:lineRule="auto"/>
        <w:ind w:right="2351" w:firstLine="0"/>
        <w:jc w:val="both"/>
      </w:pPr>
      <w:r>
        <w:t>Планируемые результаты освоения учебного предмета «Русский язык»</w:t>
      </w:r>
      <w:r>
        <w:rPr>
          <w:spacing w:val="-5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: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77"/>
        <w:jc w:val="both"/>
      </w:pPr>
      <w:r>
        <w:t>Осознание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56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личности;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зависимости 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56"/>
        </w:rPr>
        <w:t xml:space="preserve"> </w:t>
      </w:r>
      <w:r>
        <w:t>готовности</w:t>
      </w:r>
      <w:r>
        <w:rPr>
          <w:spacing w:val="5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филологического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областях человеческой</w:t>
      </w:r>
      <w:r>
        <w:rPr>
          <w:spacing w:val="-3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86"/>
        <w:jc w:val="both"/>
      </w:pPr>
      <w:r>
        <w:t>представление о лингвистике как части общечеловеческой культуры, взаимосвязи языка и истории, языка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русского и других народов;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8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идеале;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аспекты</w:t>
      </w:r>
      <w:r>
        <w:rPr>
          <w:spacing w:val="56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80"/>
        <w:jc w:val="both"/>
      </w:pPr>
      <w:r>
        <w:t>существенное увеличение продуктивного, рецептивного и потенциального словаря; расширение 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 речевых средств.</w:t>
      </w:r>
    </w:p>
    <w:p w:rsidR="00B92E74" w:rsidRDefault="000A084F">
      <w:pPr>
        <w:pStyle w:val="31"/>
        <w:ind w:left="1258"/>
        <w:jc w:val="left"/>
      </w:pPr>
      <w:r>
        <w:t>Метапредметные: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spacing w:line="250" w:lineRule="exact"/>
      </w:pPr>
      <w:r>
        <w:t>Владение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условиях: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0"/>
          <w:tab w:val="left" w:pos="1401"/>
        </w:tabs>
        <w:spacing w:before="2"/>
        <w:ind w:right="1082" w:hanging="142"/>
        <w:rPr>
          <w:rFonts w:ascii="Wingdings" w:hAnsi="Wingdings"/>
          <w:sz w:val="20"/>
        </w:rPr>
      </w:pPr>
      <w:r>
        <w:t>разными видами чтения и аудирования; способностью адекватно понять прочитанное или</w:t>
      </w:r>
      <w:r>
        <w:rPr>
          <w:spacing w:val="1"/>
        </w:rPr>
        <w:t xml:space="preserve"> </w:t>
      </w:r>
      <w:r>
        <w:t>прослушанное высказывание и передать его содержание в соответствии с коммуникативной задачей;</w:t>
      </w:r>
      <w:r>
        <w:rPr>
          <w:spacing w:val="-52"/>
        </w:rPr>
        <w:t xml:space="preserve"> </w:t>
      </w:r>
      <w:r>
        <w:t>умениями и навыками работы с научным текстом, с различными источниками научно-технической</w:t>
      </w:r>
      <w:r>
        <w:rPr>
          <w:spacing w:val="1"/>
        </w:rPr>
        <w:t xml:space="preserve"> </w:t>
      </w:r>
      <w:r>
        <w:t>информации;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ind w:right="583" w:hanging="142"/>
        <w:jc w:val="both"/>
        <w:rPr>
          <w:rFonts w:ascii="Wingdings" w:hAnsi="Wingdings"/>
          <w:sz w:val="20"/>
        </w:rPr>
      </w:pPr>
      <w:r>
        <w:t>умениями выступать перед аудиторией старшеклассников с докладом; защищать реферат, проектную</w:t>
      </w:r>
      <w:r>
        <w:rPr>
          <w:spacing w:val="1"/>
        </w:rPr>
        <w:t xml:space="preserve"> </w:t>
      </w:r>
      <w:r>
        <w:t>работу; участвовать в спорах, диспутах, свободно и правильно излагая свои мысли в устной и письменной</w:t>
      </w:r>
      <w:r>
        <w:rPr>
          <w:spacing w:val="-52"/>
        </w:rPr>
        <w:t xml:space="preserve"> </w:t>
      </w:r>
      <w:r>
        <w:t>форме;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0"/>
          <w:tab w:val="left" w:pos="1401"/>
        </w:tabs>
        <w:ind w:right="612" w:hanging="142"/>
        <w:rPr>
          <w:rFonts w:ascii="Wingdings" w:hAnsi="Wingdings"/>
          <w:sz w:val="20"/>
        </w:rPr>
      </w:pPr>
      <w:r>
        <w:t>умениями строить продуктивное речевое взаимодействие в сотрудничестве со сверстниками и</w:t>
      </w:r>
      <w:r>
        <w:rPr>
          <w:spacing w:val="1"/>
        </w:rPr>
        <w:t xml:space="preserve"> </w:t>
      </w:r>
      <w:r>
        <w:t>взрослыми, учитывать разные мнения и интересы, обосновывать собственную позицию, договариваться и</w:t>
      </w:r>
      <w:r>
        <w:rPr>
          <w:spacing w:val="-52"/>
        </w:rPr>
        <w:t xml:space="preserve"> </w:t>
      </w:r>
      <w:r>
        <w:t>приходить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решению;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коммуникативную рефлексию;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0"/>
          <w:tab w:val="left" w:pos="1401"/>
        </w:tabs>
        <w:ind w:right="849" w:hanging="142"/>
        <w:rPr>
          <w:rFonts w:ascii="Wingdings" w:hAnsi="Wingdings"/>
          <w:sz w:val="20"/>
        </w:rPr>
      </w:pPr>
      <w:r>
        <w:t>разными способами организации интеллектуальной деятельности и представления ее результатов в</w:t>
      </w:r>
      <w:r>
        <w:rPr>
          <w:spacing w:val="-52"/>
        </w:rPr>
        <w:t xml:space="preserve"> </w:t>
      </w:r>
      <w:r>
        <w:t>различных формах: приемами отбора и систематизации материала на определенную тему; умениями</w:t>
      </w:r>
      <w:r>
        <w:rPr>
          <w:spacing w:val="1"/>
        </w:rPr>
        <w:t xml:space="preserve"> </w:t>
      </w:r>
      <w:r>
        <w:t>определять цели предстоящей работы (в том числе в совместной деятельности), проводить</w:t>
      </w:r>
      <w:r>
        <w:rPr>
          <w:spacing w:val="1"/>
        </w:rPr>
        <w:t xml:space="preserve"> </w:t>
      </w:r>
      <w:r>
        <w:t>самостоятельный поиск информации, анализировать и отбирать ее; способностью предъявлять</w:t>
      </w:r>
      <w:r>
        <w:rPr>
          <w:spacing w:val="1"/>
        </w:rPr>
        <w:t xml:space="preserve"> </w:t>
      </w:r>
      <w:r>
        <w:t>результаты деятельности (самостоятельной, групповой) в виде рефератов, проектов; 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 формулировать</w:t>
      </w:r>
      <w:r>
        <w:rPr>
          <w:spacing w:val="-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форме;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797"/>
      </w:pPr>
      <w:r>
        <w:t>способность пользоваться русским языком как средством получения знаний в разных областях</w:t>
      </w:r>
      <w:r>
        <w:rPr>
          <w:spacing w:val="1"/>
        </w:rPr>
        <w:t xml:space="preserve"> </w:t>
      </w:r>
      <w:r>
        <w:t>современной науки; совершенствовать умение применять полученные знания, умения и навыки анализа</w:t>
      </w:r>
      <w:r>
        <w:rPr>
          <w:spacing w:val="-52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на межпредметном уровне;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2015"/>
      </w:pPr>
      <w:r>
        <w:t>готовность к получению профильного высшего образования, подготовка к формам учебно-</w:t>
      </w:r>
      <w:r>
        <w:rPr>
          <w:spacing w:val="-5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вузе;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687"/>
      </w:pPr>
      <w:r>
        <w:t>овладение социальными нормами речевого поведения в различных ситуациях неформального</w:t>
      </w:r>
      <w:r>
        <w:rPr>
          <w:spacing w:val="1"/>
        </w:rPr>
        <w:t xml:space="preserve"> </w:t>
      </w:r>
      <w:r>
        <w:t>межличностного и межкультурного общения, а также в процессе индивидуальной, групповой, проектной</w:t>
      </w:r>
      <w:r>
        <w:rPr>
          <w:spacing w:val="-52"/>
        </w:rPr>
        <w:t xml:space="preserve"> </w:t>
      </w:r>
      <w:r>
        <w:t>деятельности.</w:t>
      </w:r>
    </w:p>
    <w:p w:rsidR="00B92E74" w:rsidRDefault="000A084F">
      <w:pPr>
        <w:pStyle w:val="31"/>
        <w:spacing w:before="4" w:line="251" w:lineRule="exact"/>
        <w:ind w:left="1258"/>
        <w:jc w:val="left"/>
      </w:pPr>
      <w:r>
        <w:t>Предметные: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82"/>
        <w:jc w:val="both"/>
      </w:pPr>
      <w:r>
        <w:t>представление о единстве и многообразии языкового и культурного пространства России и мира, об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функциях языка, о</w:t>
      </w:r>
      <w:r>
        <w:rPr>
          <w:spacing w:val="-1"/>
        </w:rPr>
        <w:t xml:space="preserve"> </w:t>
      </w:r>
      <w:r>
        <w:t>взаимосвязи языка и</w:t>
      </w:r>
      <w:r>
        <w:rPr>
          <w:spacing w:val="-4"/>
        </w:rPr>
        <w:t xml:space="preserve"> </w:t>
      </w:r>
      <w:r>
        <w:t>культуры, истории народа;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84"/>
        <w:jc w:val="both"/>
      </w:pPr>
      <w:r>
        <w:t>осознание русского языка как духовной, нравственной и культурной ценности народа, как одного из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 ценностям национальной и</w:t>
      </w:r>
      <w:r>
        <w:rPr>
          <w:spacing w:val="-3"/>
        </w:rPr>
        <w:t xml:space="preserve"> </w:t>
      </w:r>
      <w:r>
        <w:t>мировой культуры;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77"/>
        <w:jc w:val="both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понятий</w:t>
      </w:r>
      <w:r>
        <w:rPr>
          <w:spacing w:val="-52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 и ее основные виды, речевая ситуация и ее компоненты, основные условия эффективности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в развитии норм русского литературного языка, основные аспекты культуры речи, требования,</w:t>
      </w:r>
      <w:r>
        <w:rPr>
          <w:spacing w:val="-52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бытовой,</w:t>
      </w:r>
      <w:r>
        <w:rPr>
          <w:spacing w:val="-1"/>
        </w:rPr>
        <w:t xml:space="preserve"> </w:t>
      </w:r>
      <w:r>
        <w:t>социально-культурной</w:t>
      </w:r>
      <w:r>
        <w:rPr>
          <w:spacing w:val="-1"/>
        </w:rPr>
        <w:t xml:space="preserve"> </w:t>
      </w:r>
      <w:r>
        <w:t>и деловой</w:t>
      </w:r>
      <w:r>
        <w:rPr>
          <w:spacing w:val="-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ind w:right="580"/>
        <w:jc w:val="both"/>
      </w:pPr>
      <w:r>
        <w:t>понимание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проведение</w:t>
      </w:r>
      <w:r>
        <w:rPr>
          <w:spacing w:val="55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видов анализа языковых единиц, а также языковых явлений и фактов, допускающих неоднозначную</w:t>
      </w:r>
      <w:r>
        <w:rPr>
          <w:spacing w:val="1"/>
        </w:rPr>
        <w:t xml:space="preserve"> </w:t>
      </w:r>
      <w:r>
        <w:t>интерпретацию;</w:t>
      </w:r>
      <w:r>
        <w:rPr>
          <w:spacing w:val="14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языковых</w:t>
      </w:r>
      <w:r>
        <w:rPr>
          <w:spacing w:val="14"/>
        </w:rPr>
        <w:t xml:space="preserve"> </w:t>
      </w:r>
      <w:r>
        <w:t>единиц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правильности,</w:t>
      </w:r>
      <w:r>
        <w:rPr>
          <w:spacing w:val="15"/>
        </w:rPr>
        <w:t xml:space="preserve"> </w:t>
      </w:r>
      <w:r>
        <w:t>точности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уместности</w:t>
      </w:r>
      <w:r>
        <w:rPr>
          <w:spacing w:val="15"/>
        </w:rPr>
        <w:t xml:space="preserve"> </w:t>
      </w:r>
      <w:r>
        <w:t>их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1008" w:right="580"/>
      </w:pPr>
      <w:r>
        <w:lastRenderedPageBreak/>
        <w:t>употребления;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деловых,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разговорных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высказывания;</w:t>
      </w:r>
    </w:p>
    <w:p w:rsidR="00B92E74" w:rsidRDefault="000A084F">
      <w:pPr>
        <w:pStyle w:val="a5"/>
        <w:numPr>
          <w:ilvl w:val="0"/>
          <w:numId w:val="45"/>
        </w:numPr>
        <w:tabs>
          <w:tab w:val="left" w:pos="1009"/>
        </w:tabs>
        <w:spacing w:line="252" w:lineRule="exact"/>
        <w:jc w:val="both"/>
      </w:pPr>
      <w:r>
        <w:t>владение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деятельности:</w:t>
      </w:r>
    </w:p>
    <w:p w:rsidR="00B92E74" w:rsidRDefault="000A084F">
      <w:pPr>
        <w:pStyle w:val="a3"/>
        <w:spacing w:line="252" w:lineRule="exact"/>
        <w:ind w:left="867"/>
      </w:pPr>
      <w:r>
        <w:t>аудирование</w:t>
      </w:r>
      <w:r>
        <w:rPr>
          <w:spacing w:val="-1"/>
        </w:rPr>
        <w:t xml:space="preserve"> </w:t>
      </w:r>
      <w:r>
        <w:t>и чтение: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spacing w:before="2"/>
        <w:ind w:right="581" w:hanging="142"/>
        <w:jc w:val="both"/>
        <w:rPr>
          <w:rFonts w:ascii="Wingdings" w:hAnsi="Wingdings"/>
        </w:rPr>
      </w:pP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дополнительной,</w:t>
      </w:r>
      <w:r>
        <w:rPr>
          <w:spacing w:val="-1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 скрытой</w:t>
      </w:r>
      <w:r>
        <w:rPr>
          <w:spacing w:val="-4"/>
        </w:rPr>
        <w:t xml:space="preserve"> </w:t>
      </w:r>
      <w:r>
        <w:t>(подтекстовой) информации;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ind w:right="578" w:hanging="142"/>
        <w:jc w:val="both"/>
        <w:rPr>
          <w:rFonts w:ascii="Wingdings" w:hAnsi="Wingdings"/>
        </w:rPr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-52"/>
        </w:rPr>
        <w:t xml:space="preserve"> </w:t>
      </w:r>
      <w:r>
        <w:t>изучающее, реферативное) и аудирования (с полным пониманием аудиотекста,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выборочным</w:t>
      </w:r>
      <w:r>
        <w:rPr>
          <w:spacing w:val="-1"/>
        </w:rPr>
        <w:t xml:space="preserve"> </w:t>
      </w:r>
      <w:r>
        <w:t>извлечением</w:t>
      </w:r>
      <w:r>
        <w:rPr>
          <w:spacing w:val="-1"/>
        </w:rPr>
        <w:t xml:space="preserve"> </w:t>
      </w:r>
      <w:r>
        <w:t>информации)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ind w:right="581" w:hanging="142"/>
        <w:jc w:val="both"/>
        <w:rPr>
          <w:rFonts w:ascii="Wingdings" w:hAnsi="Wingdings"/>
        </w:rPr>
      </w:pPr>
      <w:r>
        <w:t>способность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учебно-научных</w:t>
      </w:r>
      <w:r>
        <w:rPr>
          <w:spacing w:val="1"/>
        </w:rPr>
        <w:t xml:space="preserve"> </w:t>
      </w:r>
      <w:r>
        <w:t>текстов, средств массовой информации, в том числе представленных в электронном виде на 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носителях, официально-деловых</w:t>
      </w:r>
      <w:r>
        <w:rPr>
          <w:spacing w:val="-3"/>
        </w:rPr>
        <w:t xml:space="preserve"> </w:t>
      </w:r>
      <w:r>
        <w:t>текстов, справочной</w:t>
      </w:r>
      <w:r>
        <w:rPr>
          <w:spacing w:val="-2"/>
        </w:rPr>
        <w:t xml:space="preserve"> </w:t>
      </w:r>
      <w:r>
        <w:t>литературы;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ind w:right="580" w:hanging="142"/>
        <w:jc w:val="both"/>
        <w:rPr>
          <w:rFonts w:ascii="Wingdings" w:hAnsi="Wingdings"/>
        </w:rPr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тезисов, конспектов, аннотаций, рефератов;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spacing w:line="252" w:lineRule="exact"/>
        <w:ind w:left="1400"/>
        <w:jc w:val="both"/>
        <w:rPr>
          <w:rFonts w:ascii="Wingdings" w:hAnsi="Wingdings"/>
        </w:rPr>
      </w:pPr>
      <w:r>
        <w:t>говорение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письмо: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ind w:right="579" w:hanging="142"/>
        <w:jc w:val="both"/>
        <w:rPr>
          <w:rFonts w:ascii="Wingdings" w:hAnsi="Wingdings"/>
        </w:rPr>
      </w:pPr>
      <w:r>
        <w:t>создание устных и письменных монологических и диалогических высказываний различных типов 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сферах общения;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spacing w:line="252" w:lineRule="exact"/>
        <w:ind w:left="1400"/>
        <w:jc w:val="both"/>
        <w:rPr>
          <w:rFonts w:ascii="Wingdings" w:hAnsi="Wingdings"/>
        </w:rPr>
      </w:pPr>
      <w:r>
        <w:t>подготовленное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аудиторией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докладом;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реферата,</w:t>
      </w:r>
      <w:r>
        <w:rPr>
          <w:spacing w:val="-3"/>
        </w:rPr>
        <w:t xml:space="preserve"> </w:t>
      </w:r>
      <w:r>
        <w:t>проекта;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spacing w:before="1"/>
        <w:ind w:right="577" w:hanging="142"/>
        <w:jc w:val="both"/>
        <w:rPr>
          <w:rFonts w:ascii="Wingdings" w:hAnsi="Wingdings"/>
        </w:rPr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 норм современного русского литературного языка; использование в собственной 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норм;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ind w:right="577" w:hanging="142"/>
        <w:jc w:val="both"/>
        <w:rPr>
          <w:rFonts w:ascii="Wingdings" w:hAnsi="Wingdings"/>
        </w:rPr>
      </w:pP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на защите реферата, проектной работы;</w:t>
      </w:r>
    </w:p>
    <w:p w:rsidR="00B92E74" w:rsidRDefault="000A084F">
      <w:pPr>
        <w:pStyle w:val="a5"/>
        <w:numPr>
          <w:ilvl w:val="0"/>
          <w:numId w:val="44"/>
        </w:numPr>
        <w:tabs>
          <w:tab w:val="left" w:pos="1401"/>
        </w:tabs>
        <w:spacing w:before="1"/>
        <w:ind w:right="583" w:hanging="142"/>
        <w:jc w:val="both"/>
        <w:rPr>
          <w:rFonts w:ascii="Wingdings" w:hAnsi="Wingdings"/>
        </w:rPr>
      </w:pPr>
      <w:r>
        <w:t>осуществление речевого самоконтроля; анализ речи с точки зрения ее эффективности в 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текстов.</w:t>
      </w:r>
    </w:p>
    <w:p w:rsidR="00B92E74" w:rsidRDefault="000A084F">
      <w:pPr>
        <w:pStyle w:val="31"/>
        <w:numPr>
          <w:ilvl w:val="0"/>
          <w:numId w:val="46"/>
        </w:numPr>
        <w:tabs>
          <w:tab w:val="left" w:pos="1905"/>
        </w:tabs>
        <w:spacing w:before="2" w:line="240" w:lineRule="auto"/>
        <w:ind w:left="691" w:right="4916" w:firstLine="852"/>
        <w:jc w:val="both"/>
      </w:pPr>
      <w:r>
        <w:t>Содержание учебного предмета «Русский язык»</w:t>
      </w:r>
      <w:r>
        <w:rPr>
          <w:spacing w:val="-5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B92E74" w:rsidRDefault="000A084F">
      <w:pPr>
        <w:spacing w:before="1" w:line="251" w:lineRule="exact"/>
        <w:ind w:left="691"/>
        <w:jc w:val="both"/>
        <w:rPr>
          <w:b/>
        </w:rPr>
      </w:pPr>
      <w:r>
        <w:rPr>
          <w:b/>
        </w:rPr>
        <w:t>Язык.</w:t>
      </w:r>
      <w:r>
        <w:rPr>
          <w:b/>
          <w:spacing w:val="-1"/>
        </w:rPr>
        <w:t xml:space="preserve"> </w:t>
      </w:r>
      <w:r>
        <w:rPr>
          <w:b/>
        </w:rPr>
        <w:t>Общие</w:t>
      </w:r>
      <w:r>
        <w:rPr>
          <w:b/>
          <w:spacing w:val="-1"/>
        </w:rPr>
        <w:t xml:space="preserve"> </w:t>
      </w: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языке.</w:t>
      </w:r>
      <w:r>
        <w:rPr>
          <w:b/>
          <w:spacing w:val="-3"/>
        </w:rPr>
        <w:t xml:space="preserve"> </w:t>
      </w: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разделы</w:t>
      </w:r>
      <w:r>
        <w:rPr>
          <w:b/>
          <w:spacing w:val="-3"/>
        </w:rPr>
        <w:t xml:space="preserve"> </w:t>
      </w:r>
      <w:r>
        <w:rPr>
          <w:b/>
        </w:rPr>
        <w:t>науки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языке</w:t>
      </w:r>
    </w:p>
    <w:p w:rsidR="00B92E74" w:rsidRDefault="000A084F">
      <w:pPr>
        <w:spacing w:line="251" w:lineRule="exact"/>
        <w:ind w:left="1393"/>
        <w:jc w:val="both"/>
        <w:rPr>
          <w:i/>
        </w:rPr>
      </w:pP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уровни</w:t>
      </w:r>
      <w:r>
        <w:rPr>
          <w:i/>
          <w:spacing w:val="-2"/>
        </w:rPr>
        <w:t xml:space="preserve"> </w:t>
      </w:r>
      <w:r>
        <w:rPr>
          <w:i/>
        </w:rPr>
        <w:t>языка.</w:t>
      </w:r>
      <w:r>
        <w:rPr>
          <w:i/>
          <w:spacing w:val="-2"/>
        </w:rPr>
        <w:t xml:space="preserve"> </w:t>
      </w:r>
      <w:r>
        <w:rPr>
          <w:i/>
        </w:rPr>
        <w:t>Взаимосвязь</w:t>
      </w:r>
      <w:r>
        <w:rPr>
          <w:i/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1"/>
        </w:rPr>
        <w:t xml:space="preserve"> </w:t>
      </w:r>
      <w:r>
        <w:rPr>
          <w:i/>
        </w:rPr>
        <w:t>единиц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уровней</w:t>
      </w:r>
      <w:r>
        <w:rPr>
          <w:i/>
          <w:spacing w:val="-2"/>
        </w:rPr>
        <w:t xml:space="preserve"> </w:t>
      </w:r>
      <w:r>
        <w:rPr>
          <w:i/>
        </w:rPr>
        <w:t>языка.</w:t>
      </w:r>
    </w:p>
    <w:p w:rsidR="00B92E74" w:rsidRDefault="000A084F">
      <w:pPr>
        <w:pStyle w:val="a3"/>
        <w:ind w:left="691" w:right="579" w:firstLine="701"/>
        <w:rPr>
          <w:i/>
        </w:rPr>
      </w:pPr>
      <w:r>
        <w:t>Язык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общество.</w:t>
      </w:r>
      <w:r>
        <w:rPr>
          <w:spacing w:val="7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культура.</w:t>
      </w:r>
      <w:r>
        <w:rPr>
          <w:spacing w:val="8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народа.</w:t>
      </w:r>
      <w:r>
        <w:rPr>
          <w:spacing w:val="5"/>
        </w:rPr>
        <w:t xml:space="preserve"> </w:t>
      </w:r>
      <w:r>
        <w:t>Русский</w:t>
      </w:r>
      <w:r>
        <w:rPr>
          <w:spacing w:val="7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 международном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межнациональном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1"/>
        </w:rPr>
        <w:t xml:space="preserve"> </w:t>
      </w:r>
      <w:r>
        <w:t>арго).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культур.</w:t>
      </w:r>
      <w:r>
        <w:rPr>
          <w:spacing w:val="2"/>
        </w:rPr>
        <w:t xml:space="preserve"> </w:t>
      </w:r>
      <w:r>
        <w:rPr>
          <w:i/>
        </w:rPr>
        <w:t>Проблемы</w:t>
      </w:r>
      <w:r>
        <w:rPr>
          <w:i/>
          <w:spacing w:val="-3"/>
        </w:rPr>
        <w:t xml:space="preserve"> </w:t>
      </w:r>
      <w:r>
        <w:rPr>
          <w:i/>
        </w:rPr>
        <w:t>экологии</w:t>
      </w:r>
      <w:r>
        <w:rPr>
          <w:i/>
          <w:spacing w:val="-4"/>
        </w:rPr>
        <w:t xml:space="preserve"> </w:t>
      </w:r>
      <w:r>
        <w:rPr>
          <w:i/>
        </w:rPr>
        <w:t>языка.</w:t>
      </w:r>
    </w:p>
    <w:p w:rsidR="00B92E74" w:rsidRDefault="000A084F">
      <w:pPr>
        <w:ind w:left="1393"/>
        <w:jc w:val="both"/>
        <w:rPr>
          <w:i/>
        </w:rPr>
      </w:pPr>
      <w:r>
        <w:rPr>
          <w:i/>
        </w:rPr>
        <w:t>Историческое</w:t>
      </w:r>
      <w:r>
        <w:rPr>
          <w:i/>
          <w:spacing w:val="-4"/>
        </w:rPr>
        <w:t xml:space="preserve"> </w:t>
      </w: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русского</w:t>
      </w:r>
      <w:r>
        <w:rPr>
          <w:i/>
          <w:spacing w:val="-3"/>
        </w:rPr>
        <w:t xml:space="preserve"> </w:t>
      </w:r>
      <w:r>
        <w:rPr>
          <w:i/>
        </w:rPr>
        <w:t>языка.</w:t>
      </w:r>
      <w:r>
        <w:rPr>
          <w:i/>
          <w:spacing w:val="-4"/>
        </w:rPr>
        <w:t xml:space="preserve"> </w:t>
      </w:r>
      <w:r>
        <w:rPr>
          <w:i/>
        </w:rPr>
        <w:t>Выдающиеся</w:t>
      </w:r>
      <w:r>
        <w:rPr>
          <w:i/>
          <w:spacing w:val="-3"/>
        </w:rPr>
        <w:t xml:space="preserve"> </w:t>
      </w:r>
      <w:r>
        <w:rPr>
          <w:i/>
        </w:rPr>
        <w:t>отечественные</w:t>
      </w:r>
      <w:r>
        <w:rPr>
          <w:i/>
          <w:spacing w:val="-3"/>
        </w:rPr>
        <w:t xml:space="preserve"> </w:t>
      </w:r>
      <w:r>
        <w:rPr>
          <w:i/>
        </w:rPr>
        <w:t>лингвисты.</w:t>
      </w:r>
    </w:p>
    <w:p w:rsidR="00B92E74" w:rsidRDefault="000A084F">
      <w:pPr>
        <w:pStyle w:val="31"/>
        <w:spacing w:before="3" w:line="252" w:lineRule="exact"/>
        <w:ind w:left="691"/>
      </w:pPr>
      <w:r>
        <w:t>Речь.</w:t>
      </w:r>
      <w:r>
        <w:rPr>
          <w:spacing w:val="-3"/>
        </w:rPr>
        <w:t xml:space="preserve"> </w:t>
      </w:r>
      <w:r>
        <w:t>Речевое общение</w:t>
      </w:r>
    </w:p>
    <w:p w:rsidR="00B92E74" w:rsidRDefault="000A084F">
      <w:pPr>
        <w:pStyle w:val="a3"/>
        <w:spacing w:line="251" w:lineRule="exact"/>
        <w:ind w:left="1393"/>
      </w:pPr>
      <w:r>
        <w:t>Речь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аудирование,</w:t>
      </w:r>
      <w:r>
        <w:rPr>
          <w:spacing w:val="-4"/>
        </w:rPr>
        <w:t xml:space="preserve"> </w:t>
      </w:r>
      <w:r>
        <w:t>говорение,</w:t>
      </w:r>
      <w:r>
        <w:rPr>
          <w:spacing w:val="-2"/>
        </w:rPr>
        <w:t xml:space="preserve"> </w:t>
      </w:r>
      <w:r>
        <w:t>письмо.</w:t>
      </w:r>
    </w:p>
    <w:p w:rsidR="00B92E74" w:rsidRDefault="000A084F">
      <w:pPr>
        <w:pStyle w:val="a3"/>
        <w:ind w:left="691" w:right="580" w:firstLine="701"/>
      </w:pPr>
      <w:r>
        <w:t>Речевое общение и его основные элементы. Виды речевого общения. Сферы и ситуации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ситуации.</w:t>
      </w:r>
    </w:p>
    <w:p w:rsidR="00B92E74" w:rsidRDefault="000A084F">
      <w:pPr>
        <w:pStyle w:val="a3"/>
        <w:ind w:left="691" w:right="577" w:firstLine="701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диалогической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-52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устных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монологических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диалогических</w:t>
      </w:r>
      <w:r>
        <w:rPr>
          <w:spacing w:val="8"/>
        </w:rPr>
        <w:t xml:space="preserve"> </w:t>
      </w:r>
      <w:r>
        <w:t>высказываний</w:t>
      </w:r>
      <w:r>
        <w:rPr>
          <w:spacing w:val="1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типов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жанров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неофициальных</w:t>
      </w:r>
      <w:r>
        <w:rPr>
          <w:spacing w:val="-1"/>
        </w:rPr>
        <w:t xml:space="preserve"> </w:t>
      </w:r>
      <w:r>
        <w:t>ситуациях общения,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межкультурного общения.</w:t>
      </w:r>
    </w:p>
    <w:p w:rsidR="00B92E74" w:rsidRDefault="000A084F">
      <w:pPr>
        <w:pStyle w:val="a3"/>
        <w:spacing w:before="1"/>
        <w:ind w:left="691" w:right="578" w:firstLine="701"/>
      </w:pPr>
      <w:r>
        <w:t>Функциональная стилистика как учение о функционально-стилистической дифференциации 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публицистический),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как разновидности современного</w:t>
      </w:r>
      <w:r>
        <w:rPr>
          <w:spacing w:val="-4"/>
        </w:rPr>
        <w:t xml:space="preserve"> </w:t>
      </w:r>
      <w:r>
        <w:t>русского языка.</w:t>
      </w:r>
    </w:p>
    <w:p w:rsidR="00B92E74" w:rsidRDefault="000A084F">
      <w:pPr>
        <w:pStyle w:val="a3"/>
        <w:ind w:left="691" w:right="581" w:firstLine="701"/>
      </w:pP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разговорного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научного, публицистического,</w:t>
      </w:r>
      <w:r>
        <w:rPr>
          <w:spacing w:val="-1"/>
        </w:rPr>
        <w:t xml:space="preserve"> </w:t>
      </w:r>
      <w:r>
        <w:t>официально-делового</w:t>
      </w:r>
      <w:r>
        <w:rPr>
          <w:spacing w:val="-1"/>
        </w:rPr>
        <w:t xml:space="preserve"> </w:t>
      </w:r>
      <w:r>
        <w:t>стилей.</w:t>
      </w:r>
    </w:p>
    <w:p w:rsidR="00B92E74" w:rsidRDefault="000A084F">
      <w:pPr>
        <w:ind w:left="691" w:right="577" w:firstLine="701"/>
        <w:jc w:val="both"/>
        <w:rPr>
          <w:i/>
        </w:rPr>
      </w:pPr>
      <w:r>
        <w:t xml:space="preserve">Основные жанры научного (доклад, аннотация, </w:t>
      </w:r>
      <w:r>
        <w:rPr>
          <w:i/>
        </w:rPr>
        <w:t xml:space="preserve">статья, </w:t>
      </w:r>
      <w:r>
        <w:t xml:space="preserve">тезисы, конспект, </w:t>
      </w:r>
      <w:r>
        <w:rPr>
          <w:i/>
        </w:rPr>
        <w:t xml:space="preserve">рецензия, выписки, </w:t>
      </w:r>
      <w:r>
        <w:t>реферат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rPr>
          <w:i/>
        </w:rPr>
        <w:t>статья,</w:t>
      </w:r>
      <w:r>
        <w:rPr>
          <w:i/>
          <w:spacing w:val="1"/>
        </w:rPr>
        <w:t xml:space="preserve"> </w:t>
      </w:r>
      <w:r>
        <w:rPr>
          <w:i/>
        </w:rPr>
        <w:t>интервью,</w:t>
      </w:r>
      <w:r>
        <w:rPr>
          <w:i/>
          <w:spacing w:val="1"/>
        </w:rPr>
        <w:t xml:space="preserve"> </w:t>
      </w:r>
      <w:r>
        <w:rPr>
          <w:i/>
        </w:rPr>
        <w:t>очерк,</w:t>
      </w:r>
      <w:r>
        <w:rPr>
          <w:i/>
          <w:spacing w:val="1"/>
        </w:rPr>
        <w:t xml:space="preserve"> </w:t>
      </w:r>
      <w:r>
        <w:rPr>
          <w:i/>
        </w:rPr>
        <w:t>отзыв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-52"/>
        </w:rPr>
        <w:t xml:space="preserve"> </w:t>
      </w:r>
      <w:r>
        <w:t>(резюме, характеристика, расписка, доверенность и др.) стилей, разговорной речи (рассказ, беседа, спор).</w:t>
      </w:r>
      <w:r>
        <w:rPr>
          <w:spacing w:val="1"/>
        </w:rPr>
        <w:t xml:space="preserve"> </w:t>
      </w:r>
      <w:r>
        <w:t xml:space="preserve">Основные виды сочинений. </w:t>
      </w:r>
      <w:r>
        <w:rPr>
          <w:i/>
        </w:rPr>
        <w:t>Совершенствование умений и навыков создания текстов разных функционально-</w:t>
      </w:r>
      <w:r>
        <w:rPr>
          <w:i/>
          <w:spacing w:val="-52"/>
        </w:rPr>
        <w:t xml:space="preserve"> </w:t>
      </w:r>
      <w:r>
        <w:rPr>
          <w:i/>
        </w:rPr>
        <w:t>смысловых типов,</w:t>
      </w:r>
      <w:r>
        <w:rPr>
          <w:i/>
          <w:spacing w:val="-4"/>
        </w:rPr>
        <w:t xml:space="preserve"> </w:t>
      </w:r>
      <w:r>
        <w:rPr>
          <w:i/>
        </w:rPr>
        <w:t>стилей</w:t>
      </w:r>
      <w:r>
        <w:rPr>
          <w:i/>
          <w:spacing w:val="-2"/>
        </w:rPr>
        <w:t xml:space="preserve"> </w:t>
      </w:r>
      <w:r>
        <w:rPr>
          <w:i/>
        </w:rPr>
        <w:t>и жанров.</w:t>
      </w:r>
    </w:p>
    <w:p w:rsidR="00B92E74" w:rsidRDefault="000A084F">
      <w:pPr>
        <w:ind w:left="691" w:right="580" w:firstLine="701"/>
        <w:jc w:val="both"/>
        <w:rPr>
          <w:i/>
        </w:rPr>
      </w:pPr>
      <w:r>
        <w:t>Литературный язык и язык художественной литературы. Отличия языка художественной литературы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признаки</w:t>
      </w:r>
      <w:r>
        <w:rPr>
          <w:i/>
          <w:spacing w:val="-1"/>
        </w:rPr>
        <w:t xml:space="preserve"> </w:t>
      </w:r>
      <w:r>
        <w:rPr>
          <w:i/>
        </w:rPr>
        <w:t>художественной</w:t>
      </w:r>
      <w:r>
        <w:rPr>
          <w:i/>
          <w:spacing w:val="-1"/>
        </w:rPr>
        <w:t xml:space="preserve"> </w:t>
      </w:r>
      <w:r>
        <w:rPr>
          <w:i/>
        </w:rPr>
        <w:t>речи.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1393" w:right="4717"/>
        <w:jc w:val="left"/>
      </w:pPr>
      <w:r>
        <w:lastRenderedPageBreak/>
        <w:t>Основные изобразительно-выразительные средства языка.</w:t>
      </w:r>
      <w:r>
        <w:rPr>
          <w:spacing w:val="-52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Признаки текста.</w:t>
      </w:r>
    </w:p>
    <w:p w:rsidR="00B92E74" w:rsidRDefault="000A084F">
      <w:pPr>
        <w:pStyle w:val="a3"/>
        <w:ind w:left="691" w:firstLine="701"/>
        <w:jc w:val="left"/>
      </w:pPr>
      <w:r>
        <w:t>Виды</w:t>
      </w:r>
      <w:r>
        <w:rPr>
          <w:spacing w:val="22"/>
        </w:rPr>
        <w:t xml:space="preserve"> </w:t>
      </w:r>
      <w:r>
        <w:t>чтения.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чтения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коммуникативной</w:t>
      </w:r>
      <w:r>
        <w:rPr>
          <w:spacing w:val="20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текста.</w:t>
      </w:r>
    </w:p>
    <w:p w:rsidR="00B92E74" w:rsidRDefault="000A084F">
      <w:pPr>
        <w:pStyle w:val="a3"/>
        <w:ind w:left="691" w:firstLine="701"/>
        <w:jc w:val="left"/>
      </w:pPr>
      <w:r>
        <w:t>Информационная</w:t>
      </w:r>
      <w:r>
        <w:rPr>
          <w:spacing w:val="39"/>
        </w:rPr>
        <w:t xml:space="preserve"> </w:t>
      </w:r>
      <w:r>
        <w:t>переработка</w:t>
      </w:r>
      <w:r>
        <w:rPr>
          <w:spacing w:val="4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преобразования</w:t>
      </w:r>
      <w:r>
        <w:rPr>
          <w:spacing w:val="39"/>
        </w:rPr>
        <w:t xml:space="preserve"> </w:t>
      </w:r>
      <w:r>
        <w:t>текста.</w:t>
      </w:r>
      <w:r>
        <w:rPr>
          <w:spacing w:val="41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текста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39"/>
        </w:rPr>
        <w:t xml:space="preserve"> </w:t>
      </w:r>
      <w:r>
        <w:t>зрения</w:t>
      </w:r>
      <w:r>
        <w:rPr>
          <w:spacing w:val="-52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скрытой, основной</w:t>
      </w:r>
      <w:r>
        <w:rPr>
          <w:spacing w:val="-1"/>
        </w:rPr>
        <w:t xml:space="preserve"> </w:t>
      </w:r>
      <w:r>
        <w:t>и второстепенной</w:t>
      </w:r>
      <w:r>
        <w:rPr>
          <w:spacing w:val="-2"/>
        </w:rPr>
        <w:t xml:space="preserve"> </w:t>
      </w:r>
      <w:r>
        <w:t>информации.</w:t>
      </w:r>
    </w:p>
    <w:p w:rsidR="00B92E74" w:rsidRDefault="000A084F">
      <w:pPr>
        <w:ind w:left="1393"/>
        <w:rPr>
          <w:i/>
        </w:rPr>
      </w:pPr>
      <w:r>
        <w:rPr>
          <w:i/>
        </w:rPr>
        <w:t>Лингвистический</w:t>
      </w:r>
      <w:r>
        <w:rPr>
          <w:i/>
          <w:spacing w:val="-3"/>
        </w:rPr>
        <w:t xml:space="preserve"> </w:t>
      </w:r>
      <w:r>
        <w:rPr>
          <w:i/>
        </w:rPr>
        <w:t>анализ</w:t>
      </w:r>
      <w:r>
        <w:rPr>
          <w:i/>
          <w:spacing w:val="-6"/>
        </w:rPr>
        <w:t xml:space="preserve"> </w:t>
      </w:r>
      <w:r>
        <w:rPr>
          <w:i/>
        </w:rPr>
        <w:t>текстов</w:t>
      </w:r>
      <w:r>
        <w:rPr>
          <w:i/>
          <w:spacing w:val="-2"/>
        </w:rPr>
        <w:t xml:space="preserve"> </w:t>
      </w:r>
      <w:r>
        <w:rPr>
          <w:i/>
        </w:rPr>
        <w:t>различных</w:t>
      </w:r>
      <w:r>
        <w:rPr>
          <w:i/>
          <w:spacing w:val="-3"/>
        </w:rPr>
        <w:t xml:space="preserve"> </w:t>
      </w:r>
      <w:r>
        <w:rPr>
          <w:i/>
        </w:rPr>
        <w:t>функциональных</w:t>
      </w:r>
      <w:r>
        <w:rPr>
          <w:i/>
          <w:spacing w:val="-2"/>
        </w:rPr>
        <w:t xml:space="preserve"> </w:t>
      </w:r>
      <w:r>
        <w:rPr>
          <w:i/>
        </w:rPr>
        <w:t>разновидностей</w:t>
      </w:r>
      <w:r>
        <w:rPr>
          <w:i/>
          <w:spacing w:val="-3"/>
        </w:rPr>
        <w:t xml:space="preserve"> </w:t>
      </w:r>
      <w:r>
        <w:rPr>
          <w:i/>
        </w:rPr>
        <w:t>языка.</w:t>
      </w:r>
    </w:p>
    <w:p w:rsidR="00B92E74" w:rsidRDefault="000A084F">
      <w:pPr>
        <w:pStyle w:val="31"/>
        <w:spacing w:before="3" w:line="251" w:lineRule="exact"/>
        <w:ind w:left="691"/>
        <w:jc w:val="left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B92E74" w:rsidRDefault="000A084F">
      <w:pPr>
        <w:ind w:left="691" w:right="577" w:firstLine="701"/>
        <w:jc w:val="both"/>
        <w:rPr>
          <w:i/>
        </w:rPr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аспекты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rPr>
          <w:i/>
        </w:rPr>
        <w:t>нормативный,</w:t>
      </w:r>
      <w:r>
        <w:rPr>
          <w:i/>
          <w:spacing w:val="1"/>
        </w:rPr>
        <w:t xml:space="preserve"> </w:t>
      </w:r>
      <w:r>
        <w:rPr>
          <w:i/>
        </w:rPr>
        <w:t>коммуникативный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этический.</w:t>
      </w:r>
      <w:r>
        <w:rPr>
          <w:i/>
          <w:spacing w:val="1"/>
        </w:rPr>
        <w:t xml:space="preserve"> </w:t>
      </w:r>
      <w:r>
        <w:rPr>
          <w:i/>
        </w:rPr>
        <w:t>Коммуникативная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целесообразность,</w:t>
      </w:r>
      <w:r>
        <w:rPr>
          <w:i/>
          <w:spacing w:val="1"/>
        </w:rPr>
        <w:t xml:space="preserve"> </w:t>
      </w:r>
      <w:r>
        <w:rPr>
          <w:i/>
        </w:rPr>
        <w:t>уместность,</w:t>
      </w:r>
      <w:r>
        <w:rPr>
          <w:i/>
          <w:spacing w:val="1"/>
        </w:rPr>
        <w:t xml:space="preserve"> </w:t>
      </w:r>
      <w:r>
        <w:rPr>
          <w:i/>
        </w:rPr>
        <w:t>точность,</w:t>
      </w:r>
      <w:r>
        <w:rPr>
          <w:i/>
          <w:spacing w:val="1"/>
        </w:rPr>
        <w:t xml:space="preserve"> </w:t>
      </w:r>
      <w:r>
        <w:rPr>
          <w:i/>
        </w:rPr>
        <w:t>ясность,</w:t>
      </w:r>
      <w:r>
        <w:rPr>
          <w:i/>
          <w:spacing w:val="1"/>
        </w:rPr>
        <w:t xml:space="preserve"> </w:t>
      </w:r>
      <w:r>
        <w:rPr>
          <w:i/>
        </w:rPr>
        <w:t>выразительность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t>.</w:t>
      </w:r>
      <w:r>
        <w:rPr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качеств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эффективности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rPr>
          <w:i/>
        </w:rPr>
        <w:t>Самоанализ</w:t>
      </w:r>
      <w:r>
        <w:rPr>
          <w:i/>
          <w:spacing w:val="56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самооценка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основе</w:t>
      </w:r>
      <w:r>
        <w:rPr>
          <w:i/>
          <w:spacing w:val="-2"/>
        </w:rPr>
        <w:t xml:space="preserve"> </w:t>
      </w:r>
      <w:r>
        <w:rPr>
          <w:i/>
        </w:rPr>
        <w:t>наблюдений за собственной</w:t>
      </w:r>
      <w:r>
        <w:rPr>
          <w:i/>
          <w:spacing w:val="-3"/>
        </w:rPr>
        <w:t xml:space="preserve"> </w:t>
      </w:r>
      <w:r>
        <w:rPr>
          <w:i/>
        </w:rPr>
        <w:t>речью.</w:t>
      </w:r>
    </w:p>
    <w:p w:rsidR="00B92E74" w:rsidRDefault="000A084F">
      <w:pPr>
        <w:pStyle w:val="a3"/>
        <w:spacing w:line="251" w:lineRule="exact"/>
        <w:ind w:left="1393"/>
      </w:pPr>
      <w:r>
        <w:t>Культура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аудирования, говорения</w:t>
      </w:r>
      <w:r>
        <w:rPr>
          <w:spacing w:val="-2"/>
        </w:rPr>
        <w:t xml:space="preserve"> </w:t>
      </w:r>
      <w:r>
        <w:t>и письма.</w:t>
      </w:r>
    </w:p>
    <w:p w:rsidR="00B92E74" w:rsidRDefault="000A084F">
      <w:pPr>
        <w:pStyle w:val="a3"/>
        <w:spacing w:line="252" w:lineRule="exact"/>
        <w:ind w:left="1393"/>
      </w:pPr>
      <w:r>
        <w:t>Культура</w:t>
      </w:r>
      <w:r>
        <w:rPr>
          <w:spacing w:val="-1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Публичное</w:t>
      </w:r>
      <w:r>
        <w:rPr>
          <w:spacing w:val="-1"/>
        </w:rPr>
        <w:t xml:space="preserve"> </w:t>
      </w:r>
      <w:r>
        <w:t>выступление: выбор</w:t>
      </w:r>
      <w:r>
        <w:rPr>
          <w:spacing w:val="-1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материала.</w:t>
      </w:r>
    </w:p>
    <w:p w:rsidR="00B92E74" w:rsidRDefault="000A084F">
      <w:pPr>
        <w:pStyle w:val="a3"/>
        <w:spacing w:line="252" w:lineRule="exact"/>
        <w:ind w:left="691"/>
      </w:pPr>
      <w:r>
        <w:t>Композиция</w:t>
      </w:r>
      <w:r>
        <w:rPr>
          <w:spacing w:val="-6"/>
        </w:rPr>
        <w:t xml:space="preserve"> </w:t>
      </w:r>
      <w:r>
        <w:t>публичного</w:t>
      </w:r>
      <w:r>
        <w:rPr>
          <w:spacing w:val="-4"/>
        </w:rPr>
        <w:t xml:space="preserve"> </w:t>
      </w:r>
      <w:r>
        <w:t>выступления.</w:t>
      </w:r>
    </w:p>
    <w:p w:rsidR="00B92E74" w:rsidRDefault="000A084F">
      <w:pPr>
        <w:spacing w:before="2"/>
        <w:ind w:left="691" w:right="577" w:firstLine="701"/>
        <w:jc w:val="both"/>
      </w:pPr>
      <w:r>
        <w:t>Культура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этикета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официально-деловой,</w:t>
      </w:r>
      <w:r>
        <w:rPr>
          <w:i/>
          <w:spacing w:val="-1"/>
        </w:rPr>
        <w:t xml:space="preserve"> </w:t>
      </w:r>
      <w:r>
        <w:rPr>
          <w:i/>
        </w:rPr>
        <w:t>научной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публицистической</w:t>
      </w:r>
      <w:r>
        <w:rPr>
          <w:i/>
          <w:spacing w:val="-4"/>
        </w:rPr>
        <w:t xml:space="preserve"> </w:t>
      </w:r>
      <w:r>
        <w:rPr>
          <w:i/>
        </w:rPr>
        <w:t>сферах</w:t>
      </w:r>
      <w:r>
        <w:rPr>
          <w:i/>
          <w:spacing w:val="-1"/>
        </w:rPr>
        <w:t xml:space="preserve"> </w:t>
      </w:r>
      <w:r>
        <w:rPr>
          <w:i/>
        </w:rPr>
        <w:t>общения.</w:t>
      </w:r>
      <w:r>
        <w:rPr>
          <w:i/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речи.</w:t>
      </w:r>
    </w:p>
    <w:p w:rsidR="00B92E74" w:rsidRDefault="000A084F">
      <w:pPr>
        <w:ind w:left="691" w:right="579" w:firstLine="701"/>
        <w:jc w:val="both"/>
        <w:rPr>
          <w:i/>
        </w:rPr>
      </w:pP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орфоэпические (произносительные и акцентологические), лексические, грамматические (морфологические и</w:t>
      </w:r>
      <w:r>
        <w:rPr>
          <w:spacing w:val="1"/>
        </w:rPr>
        <w:t xml:space="preserve"> </w:t>
      </w:r>
      <w:r>
        <w:t xml:space="preserve">синтаксические), стилистические. Орфографические нормы, пунктуационные нормы. </w:t>
      </w:r>
      <w:r>
        <w:rPr>
          <w:i/>
        </w:rPr>
        <w:t>Совершенствование</w:t>
      </w:r>
      <w:r>
        <w:rPr>
          <w:i/>
          <w:spacing w:val="1"/>
        </w:rPr>
        <w:t xml:space="preserve"> </w:t>
      </w:r>
      <w:r>
        <w:rPr>
          <w:i/>
        </w:rPr>
        <w:t>орфографических и пунктуационных умений и навыков. Соблюдение норм литературного языка в речевой</w:t>
      </w:r>
      <w:r>
        <w:rPr>
          <w:i/>
          <w:spacing w:val="1"/>
        </w:rPr>
        <w:t xml:space="preserve"> </w:t>
      </w:r>
      <w:r>
        <w:rPr>
          <w:i/>
        </w:rPr>
        <w:t>практике.</w:t>
      </w:r>
      <w:r>
        <w:rPr>
          <w:i/>
          <w:spacing w:val="-1"/>
        </w:rPr>
        <w:t xml:space="preserve"> </w:t>
      </w:r>
      <w:r>
        <w:rPr>
          <w:i/>
        </w:rPr>
        <w:t>Уместность</w:t>
      </w:r>
      <w:r>
        <w:rPr>
          <w:i/>
          <w:spacing w:val="-3"/>
        </w:rPr>
        <w:t xml:space="preserve"> </w:t>
      </w:r>
      <w:r>
        <w:rPr>
          <w:i/>
        </w:rPr>
        <w:t>использования языковых</w:t>
      </w:r>
      <w:r>
        <w:rPr>
          <w:i/>
          <w:spacing w:val="-3"/>
        </w:rPr>
        <w:t xml:space="preserve"> </w:t>
      </w:r>
      <w:r>
        <w:rPr>
          <w:i/>
        </w:rPr>
        <w:t>средств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речевом высказывании.</w:t>
      </w:r>
    </w:p>
    <w:p w:rsidR="00B92E74" w:rsidRDefault="000A084F">
      <w:pPr>
        <w:pStyle w:val="a3"/>
        <w:ind w:left="691" w:right="582" w:firstLine="701"/>
      </w:pPr>
      <w:r>
        <w:t>Нормативные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справочники;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</w:p>
    <w:p w:rsidR="00B92E74" w:rsidRDefault="00B92E74">
      <w:pPr>
        <w:pStyle w:val="a3"/>
        <w:spacing w:before="5"/>
        <w:ind w:left="0"/>
        <w:jc w:val="left"/>
        <w:rPr>
          <w:sz w:val="14"/>
        </w:rPr>
      </w:pPr>
    </w:p>
    <w:p w:rsidR="00B92E74" w:rsidRDefault="000A084F">
      <w:pPr>
        <w:pStyle w:val="31"/>
        <w:numPr>
          <w:ilvl w:val="0"/>
          <w:numId w:val="46"/>
        </w:numPr>
        <w:tabs>
          <w:tab w:val="left" w:pos="1905"/>
        </w:tabs>
        <w:spacing w:before="92" w:line="252" w:lineRule="exact"/>
        <w:ind w:left="1904" w:hanging="361"/>
        <w:jc w:val="lef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:rsidR="00B92E74" w:rsidRDefault="000A084F">
      <w:pPr>
        <w:pStyle w:val="a5"/>
        <w:numPr>
          <w:ilvl w:val="0"/>
          <w:numId w:val="43"/>
        </w:numPr>
        <w:tabs>
          <w:tab w:val="left" w:pos="968"/>
        </w:tabs>
        <w:spacing w:after="3" w:line="252" w:lineRule="exact"/>
        <w:ind w:hanging="27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7658"/>
        <w:gridCol w:w="1520"/>
      </w:tblGrid>
      <w:tr w:rsidR="00B92E74">
        <w:trPr>
          <w:trHeight w:val="506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52" w:lineRule="exact"/>
              <w:ind w:left="143" w:right="11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52" w:lineRule="exact"/>
              <w:ind w:left="391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52" w:lineRule="exact"/>
              <w:ind w:left="474" w:right="148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2" w:lineRule="exact"/>
              <w:ind w:left="699"/>
            </w:pPr>
            <w:r>
              <w:t>5</w:t>
            </w:r>
          </w:p>
        </w:tc>
      </w:tr>
      <w:tr w:rsidR="00B92E74">
        <w:trPr>
          <w:trHeight w:val="302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как система</w:t>
            </w:r>
            <w:r>
              <w:rPr>
                <w:spacing w:val="-4"/>
              </w:rPr>
              <w:t xml:space="preserve"> </w:t>
            </w:r>
            <w:r>
              <w:t>средств разных уровней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47" w:lineRule="exact"/>
              <w:ind w:left="699"/>
            </w:pPr>
            <w:r>
              <w:t>2</w:t>
            </w:r>
          </w:p>
        </w:tc>
      </w:tr>
      <w:tr w:rsidR="00B92E74">
        <w:trPr>
          <w:trHeight w:val="251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Фонетика.</w:t>
            </w:r>
            <w:r>
              <w:rPr>
                <w:spacing w:val="-3"/>
              </w:rPr>
              <w:t xml:space="preserve"> </w:t>
            </w:r>
            <w:r>
              <w:t>Орфоэпия.</w:t>
            </w:r>
            <w:r>
              <w:rPr>
                <w:spacing w:val="-3"/>
              </w:rPr>
              <w:t xml:space="preserve"> </w:t>
            </w:r>
            <w:r>
              <w:t>Орфография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2" w:lineRule="exact"/>
              <w:ind w:left="699"/>
            </w:pPr>
            <w:r>
              <w:t>4</w:t>
            </w:r>
          </w:p>
        </w:tc>
      </w:tr>
      <w:tr w:rsidR="00B92E74">
        <w:trPr>
          <w:trHeight w:val="254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Лексика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фразеология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4" w:lineRule="exact"/>
              <w:ind w:left="699"/>
            </w:pPr>
            <w:r>
              <w:t>6</w:t>
            </w:r>
          </w:p>
        </w:tc>
      </w:tr>
      <w:tr w:rsidR="00B92E74">
        <w:trPr>
          <w:trHeight w:val="251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Морфемика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словообразование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2" w:lineRule="exact"/>
              <w:ind w:left="699"/>
            </w:pPr>
            <w:r>
              <w:t>4</w:t>
            </w:r>
          </w:p>
        </w:tc>
      </w:tr>
      <w:tr w:rsidR="00B92E74">
        <w:trPr>
          <w:trHeight w:val="254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Морфология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орфография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4" w:lineRule="exact"/>
              <w:ind w:left="699"/>
            </w:pPr>
            <w:r>
              <w:t>6</w:t>
            </w:r>
          </w:p>
        </w:tc>
      </w:tr>
      <w:tr w:rsidR="00B92E74">
        <w:trPr>
          <w:trHeight w:val="254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7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Синтаксис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пунктуация.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4" w:lineRule="exact"/>
              <w:ind w:left="699"/>
            </w:pPr>
            <w:r>
              <w:t>3</w:t>
            </w:r>
          </w:p>
        </w:tc>
      </w:tr>
      <w:tr w:rsidR="00B92E74">
        <w:trPr>
          <w:trHeight w:val="251"/>
        </w:trPr>
        <w:tc>
          <w:tcPr>
            <w:tcW w:w="603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8</w:t>
            </w: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Речь,</w:t>
            </w:r>
            <w:r>
              <w:rPr>
                <w:spacing w:val="-2"/>
              </w:rPr>
              <w:t xml:space="preserve"> </w:t>
            </w:r>
            <w:r>
              <w:t>функциональные</w:t>
            </w:r>
            <w:r>
              <w:rPr>
                <w:spacing w:val="-4"/>
              </w:rPr>
              <w:t xml:space="preserve"> </w:t>
            </w:r>
            <w:r>
              <w:t>стили</w:t>
            </w:r>
            <w:r>
              <w:rPr>
                <w:spacing w:val="-2"/>
              </w:rPr>
              <w:t xml:space="preserve"> </w:t>
            </w:r>
            <w:r>
              <w:t>речи.</w:t>
            </w:r>
            <w:r>
              <w:rPr>
                <w:spacing w:val="-2"/>
              </w:rPr>
              <w:t xml:space="preserve"> </w:t>
            </w:r>
            <w:r>
              <w:t>Научный</w:t>
            </w:r>
            <w:r>
              <w:rPr>
                <w:spacing w:val="-2"/>
              </w:rPr>
              <w:t xml:space="preserve"> </w:t>
            </w:r>
            <w:r>
              <w:t>стиль.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2" w:lineRule="exact"/>
              <w:ind w:left="699"/>
            </w:pPr>
            <w:r>
              <w:t>4</w:t>
            </w:r>
          </w:p>
        </w:tc>
      </w:tr>
      <w:tr w:rsidR="00B92E74">
        <w:trPr>
          <w:trHeight w:val="253"/>
        </w:trPr>
        <w:tc>
          <w:tcPr>
            <w:tcW w:w="60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7658" w:type="dxa"/>
          </w:tcPr>
          <w:p w:rsidR="00B92E74" w:rsidRDefault="000A084F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20" w:type="dxa"/>
          </w:tcPr>
          <w:p w:rsidR="00B92E74" w:rsidRDefault="000A084F">
            <w:pPr>
              <w:pStyle w:val="TableParagraph"/>
              <w:spacing w:line="234" w:lineRule="exact"/>
              <w:ind w:left="644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92E74" w:rsidRDefault="000A084F">
      <w:pPr>
        <w:pStyle w:val="a5"/>
        <w:numPr>
          <w:ilvl w:val="0"/>
          <w:numId w:val="43"/>
        </w:numPr>
        <w:tabs>
          <w:tab w:val="left" w:pos="968"/>
        </w:tabs>
        <w:spacing w:line="249" w:lineRule="exact"/>
        <w:rPr>
          <w:b/>
        </w:rPr>
      </w:pPr>
      <w:r>
        <w:rPr>
          <w:b/>
        </w:rPr>
        <w:t>класс</w:t>
      </w:r>
    </w:p>
    <w:p w:rsidR="00B92E74" w:rsidRDefault="00B92E74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623"/>
        <w:gridCol w:w="1518"/>
      </w:tblGrid>
      <w:tr w:rsidR="00B92E74">
        <w:trPr>
          <w:trHeight w:val="506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52" w:lineRule="exact"/>
              <w:ind w:left="160" w:right="131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51" w:lineRule="exact"/>
              <w:ind w:left="2908" w:right="289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52" w:lineRule="exact"/>
              <w:ind w:left="476" w:right="144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Синтаксис</w:t>
            </w:r>
            <w:r>
              <w:rPr>
                <w:spacing w:val="-3"/>
              </w:rPr>
              <w:t xml:space="preserve"> </w:t>
            </w:r>
            <w:r>
              <w:t>простого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r>
              <w:t>Пунктуация.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2" w:lineRule="exact"/>
              <w:ind w:left="646"/>
            </w:pPr>
            <w:r>
              <w:t>15</w:t>
            </w:r>
          </w:p>
        </w:tc>
      </w:tr>
      <w:tr w:rsidR="00B92E74">
        <w:trPr>
          <w:trHeight w:val="254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Публицистический</w:t>
            </w:r>
            <w:r>
              <w:rPr>
                <w:spacing w:val="-2"/>
              </w:rPr>
              <w:t xml:space="preserve"> </w:t>
            </w:r>
            <w:r>
              <w:t>стиль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4" w:lineRule="exact"/>
              <w:ind w:left="701"/>
            </w:pPr>
            <w:r>
              <w:t>8</w:t>
            </w:r>
          </w:p>
        </w:tc>
      </w:tr>
      <w:tr w:rsidR="00B92E74">
        <w:trPr>
          <w:trHeight w:val="254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Художественный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4" w:lineRule="exact"/>
              <w:ind w:left="701"/>
            </w:pPr>
            <w:r>
              <w:t>8</w:t>
            </w:r>
          </w:p>
        </w:tc>
      </w:tr>
      <w:tr w:rsidR="00B92E74">
        <w:trPr>
          <w:trHeight w:val="251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2" w:lineRule="exact"/>
              <w:ind w:left="701"/>
            </w:pPr>
            <w:r>
              <w:t>7</w:t>
            </w:r>
          </w:p>
        </w:tc>
      </w:tr>
      <w:tr w:rsidR="00B92E74">
        <w:trPr>
          <w:trHeight w:val="254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Разговорный</w:t>
            </w:r>
            <w:r>
              <w:rPr>
                <w:spacing w:val="-2"/>
              </w:rPr>
              <w:t xml:space="preserve"> </w:t>
            </w:r>
            <w:r>
              <w:t>стиль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4" w:lineRule="exact"/>
              <w:ind w:left="701"/>
            </w:pPr>
            <w:r>
              <w:t>1</w:t>
            </w:r>
          </w:p>
        </w:tc>
      </w:tr>
      <w:tr w:rsidR="00B92E74">
        <w:trPr>
          <w:trHeight w:val="251"/>
        </w:trPr>
        <w:tc>
          <w:tcPr>
            <w:tcW w:w="636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Повторение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2" w:lineRule="exact"/>
              <w:ind w:left="701"/>
            </w:pPr>
            <w:r>
              <w:t>3</w:t>
            </w:r>
          </w:p>
        </w:tc>
      </w:tr>
      <w:tr w:rsidR="00B92E74">
        <w:trPr>
          <w:trHeight w:val="254"/>
        </w:trPr>
        <w:tc>
          <w:tcPr>
            <w:tcW w:w="63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7623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18" w:type="dxa"/>
          </w:tcPr>
          <w:p w:rsidR="00B92E74" w:rsidRDefault="000A084F">
            <w:pPr>
              <w:pStyle w:val="TableParagraph"/>
              <w:spacing w:line="234" w:lineRule="exact"/>
              <w:ind w:left="646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92E74" w:rsidRDefault="00B92E74">
      <w:pPr>
        <w:spacing w:line="234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right="851"/>
      </w:pPr>
      <w:r>
        <w:lastRenderedPageBreak/>
        <w:t>Литература</w:t>
      </w:r>
    </w:p>
    <w:p w:rsidR="00B92E74" w:rsidRDefault="000A084F">
      <w:pPr>
        <w:pStyle w:val="31"/>
        <w:numPr>
          <w:ilvl w:val="1"/>
          <w:numId w:val="43"/>
        </w:numPr>
        <w:tabs>
          <w:tab w:val="left" w:pos="1413"/>
        </w:tabs>
        <w:spacing w:before="1" w:line="253" w:lineRule="exact"/>
        <w:ind w:hanging="36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B92E74" w:rsidRDefault="000A084F">
      <w:pPr>
        <w:ind w:left="691" w:right="582" w:firstLine="427"/>
        <w:jc w:val="both"/>
        <w:rPr>
          <w:b/>
        </w:rPr>
      </w:pPr>
      <w:r>
        <w:rPr>
          <w:b/>
        </w:rPr>
        <w:t>Личностные результаты освоения выпускниками средней школы программы по литературе на</w:t>
      </w:r>
      <w:r>
        <w:rPr>
          <w:b/>
          <w:spacing w:val="1"/>
        </w:rPr>
        <w:t xml:space="preserve"> </w:t>
      </w:r>
      <w:r>
        <w:rPr>
          <w:b/>
        </w:rPr>
        <w:t>базовом</w:t>
      </w:r>
      <w:r>
        <w:rPr>
          <w:b/>
          <w:spacing w:val="-1"/>
        </w:rPr>
        <w:t xml:space="preserve"> </w:t>
      </w:r>
      <w:r>
        <w:rPr>
          <w:b/>
        </w:rPr>
        <w:t>уровне: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left="691" w:right="579" w:firstLine="427"/>
        <w:jc w:val="both"/>
      </w:pPr>
      <w:r>
        <w:t>воспитание российской гражданской идентичности: патриотизма, уважения к Отечеству, 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 усвоение гуманистических, демократических и традиционных ценностей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воспитание чувства 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долга перед Родиной;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left="691" w:right="572" w:firstLine="427"/>
        <w:jc w:val="both"/>
      </w:pPr>
      <w:r>
        <w:t>формирование ответственного отношения к учению, готовности и способности обучающихся к само-</w:t>
      </w:r>
      <w:r>
        <w:rPr>
          <w:spacing w:val="1"/>
        </w:rPr>
        <w:t xml:space="preserve"> </w:t>
      </w:r>
      <w:r>
        <w:t>развитию и самообразованию на основе мотивации к обучению и познанию, осознанному выбору и пост-</w:t>
      </w:r>
      <w:r>
        <w:rPr>
          <w:spacing w:val="1"/>
        </w:rPr>
        <w:t xml:space="preserve"> </w:t>
      </w:r>
      <w:r>
        <w:t>роению дальнейшей индивидуальной траектории образования на базе ориентирования в мире профессий и</w:t>
      </w:r>
      <w:r>
        <w:rPr>
          <w:spacing w:val="1"/>
        </w:rPr>
        <w:t xml:space="preserve"> </w:t>
      </w:r>
      <w:r>
        <w:t>профессиональных предпочтений, с учѐтом устойчивых познавательных интересов, а также на основе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опыта 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 значимом</w:t>
      </w:r>
      <w:r>
        <w:rPr>
          <w:spacing w:val="-1"/>
        </w:rPr>
        <w:t xml:space="preserve"> </w:t>
      </w:r>
      <w:r>
        <w:t>труде;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right="577" w:firstLine="427"/>
        <w:jc w:val="both"/>
      </w:pPr>
      <w:r>
        <w:t>формирование целостного</w:t>
      </w:r>
      <w:r>
        <w:rPr>
          <w:spacing w:val="1"/>
        </w:rPr>
        <w:t xml:space="preserve"> </w:t>
      </w:r>
      <w:r>
        <w:t>мировоззрения, соответствующего современному уровню</w:t>
      </w:r>
      <w:r>
        <w:rPr>
          <w:spacing w:val="55"/>
        </w:rPr>
        <w:t xml:space="preserve"> </w:t>
      </w:r>
      <w:r>
        <w:t>развития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1"/>
        </w:rPr>
        <w:t xml:space="preserve"> </w:t>
      </w:r>
      <w:r>
        <w:t>языковое,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мира;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right="580" w:firstLine="427"/>
        <w:jc w:val="both"/>
      </w:pPr>
      <w:r>
        <w:t>формирование осознанного, 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 языкам, ценностям народов России и народов мира; готовности и способности вести диалог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достигать в</w:t>
      </w:r>
      <w:r>
        <w:rPr>
          <w:spacing w:val="-1"/>
        </w:rPr>
        <w:t xml:space="preserve"> </w:t>
      </w:r>
      <w:r>
        <w:t>нѐм</w:t>
      </w:r>
      <w:r>
        <w:rPr>
          <w:spacing w:val="-1"/>
        </w:rPr>
        <w:t xml:space="preserve"> </w:t>
      </w:r>
      <w:r>
        <w:t>взаимопонимания;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right="575" w:firstLine="427"/>
        <w:jc w:val="both"/>
      </w:pPr>
      <w:r>
        <w:t>освоение социальных норм, правил поведения, ролей и форм социальной жизни в группах и со-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обще-</w:t>
      </w:r>
      <w:r>
        <w:rPr>
          <w:spacing w:val="-52"/>
        </w:rPr>
        <w:t xml:space="preserve"> </w:t>
      </w:r>
      <w:r>
        <w:t>ственной жизни в пределах возрастных компетенций с учѐтом региональных, этнокультурных, социальных 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особенностей;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left="691" w:right="577" w:firstLine="427"/>
        <w:jc w:val="both"/>
      </w:pPr>
      <w:r>
        <w:t>развитие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 компетентности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проблем на основе</w:t>
      </w:r>
      <w:r>
        <w:rPr>
          <w:spacing w:val="1"/>
        </w:rPr>
        <w:t xml:space="preserve"> </w:t>
      </w:r>
      <w:r>
        <w:t>лич-</w:t>
      </w:r>
      <w:r>
        <w:rPr>
          <w:spacing w:val="1"/>
        </w:rPr>
        <w:t xml:space="preserve"> </w:t>
      </w:r>
      <w:r>
        <w:t>ностного выбора, формирование нравственных чувств и нравственного поведения, осознанного и ответ-</w:t>
      </w:r>
      <w:r>
        <w:rPr>
          <w:spacing w:val="1"/>
        </w:rPr>
        <w:t xml:space="preserve"> </w:t>
      </w:r>
      <w:r>
        <w:t>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 поступкам;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left="691" w:right="582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творческой 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spacing w:line="252" w:lineRule="exact"/>
        <w:ind w:left="1400" w:hanging="282"/>
        <w:jc w:val="both"/>
      </w:pPr>
      <w:r>
        <w:t>формирование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401"/>
        </w:tabs>
        <w:ind w:left="691" w:right="580" w:firstLine="427"/>
      </w:pPr>
      <w:r>
        <w:t>формирование основ экологической 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современному уровню</w:t>
      </w:r>
      <w:r>
        <w:rPr>
          <w:spacing w:val="1"/>
        </w:rPr>
        <w:t xml:space="preserve"> </w:t>
      </w:r>
      <w:r>
        <w:t>экологичес-</w:t>
      </w:r>
      <w:r>
        <w:rPr>
          <w:spacing w:val="-5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мышления;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545"/>
        </w:tabs>
        <w:ind w:left="691" w:right="575" w:firstLine="427"/>
      </w:pPr>
      <w:r>
        <w:t>осознание</w:t>
      </w:r>
      <w:r>
        <w:rPr>
          <w:spacing w:val="17"/>
        </w:rPr>
        <w:t xml:space="preserve"> </w:t>
      </w:r>
      <w:r>
        <w:t>значения</w:t>
      </w:r>
      <w:r>
        <w:rPr>
          <w:spacing w:val="16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общества,</w:t>
      </w:r>
      <w:r>
        <w:rPr>
          <w:spacing w:val="17"/>
        </w:rPr>
        <w:t xml:space="preserve"> </w:t>
      </w:r>
      <w:r>
        <w:t>принятие</w:t>
      </w:r>
      <w:r>
        <w:rPr>
          <w:spacing w:val="18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семейной</w:t>
      </w:r>
      <w:r>
        <w:rPr>
          <w:spacing w:val="13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ува-</w:t>
      </w:r>
      <w:r>
        <w:rPr>
          <w:spacing w:val="-52"/>
        </w:rPr>
        <w:t xml:space="preserve"> </w:t>
      </w:r>
      <w:r>
        <w:t>жительное</w:t>
      </w:r>
      <w:r>
        <w:rPr>
          <w:spacing w:val="-1"/>
        </w:rPr>
        <w:t xml:space="preserve"> </w:t>
      </w:r>
      <w:r>
        <w:t>и заботливое отношение к</w:t>
      </w:r>
      <w:r>
        <w:rPr>
          <w:spacing w:val="-2"/>
        </w:rPr>
        <w:t xml:space="preserve"> </w:t>
      </w:r>
      <w:r>
        <w:t>членам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545"/>
        </w:tabs>
        <w:ind w:left="691" w:right="578" w:firstLine="427"/>
      </w:pPr>
      <w:r>
        <w:t>развитие</w:t>
      </w:r>
      <w:r>
        <w:rPr>
          <w:spacing w:val="2"/>
        </w:rPr>
        <w:t xml:space="preserve"> </w:t>
      </w:r>
      <w:r>
        <w:t>эстетического</w:t>
      </w:r>
      <w:r>
        <w:rPr>
          <w:spacing w:val="2"/>
        </w:rPr>
        <w:t xml:space="preserve"> </w:t>
      </w:r>
      <w:r>
        <w:t>сознания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мира,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эстетического характера;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545"/>
        </w:tabs>
        <w:spacing w:line="252" w:lineRule="exact"/>
        <w:ind w:left="1544" w:hanging="426"/>
      </w:pPr>
      <w:r>
        <w:t>совершенствование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личности;</w:t>
      </w:r>
    </w:p>
    <w:p w:rsidR="00B92E74" w:rsidRDefault="000A084F">
      <w:pPr>
        <w:pStyle w:val="a5"/>
        <w:numPr>
          <w:ilvl w:val="0"/>
          <w:numId w:val="42"/>
        </w:numPr>
        <w:tabs>
          <w:tab w:val="left" w:pos="1545"/>
        </w:tabs>
        <w:spacing w:line="252" w:lineRule="exact"/>
        <w:ind w:left="1544" w:hanging="426"/>
      </w:pPr>
      <w:r>
        <w:t>использование</w:t>
      </w:r>
      <w:r>
        <w:rPr>
          <w:spacing w:val="46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источников</w:t>
      </w:r>
      <w:r>
        <w:rPr>
          <w:spacing w:val="46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(словари,</w:t>
      </w:r>
      <w:r>
        <w:rPr>
          <w:spacing w:val="49"/>
        </w:rPr>
        <w:t xml:space="preserve"> </w:t>
      </w:r>
      <w:r>
        <w:t>энциклопедии,</w:t>
      </w:r>
      <w:r>
        <w:rPr>
          <w:spacing w:val="48"/>
        </w:rPr>
        <w:t xml:space="preserve"> </w:t>
      </w:r>
      <w:r>
        <w:t>интернет-ресурсы</w:t>
      </w:r>
      <w:r>
        <w:rPr>
          <w:spacing w:val="50"/>
        </w:rPr>
        <w:t xml:space="preserve"> </w:t>
      </w:r>
      <w:r>
        <w:t>и</w:t>
      </w:r>
    </w:p>
    <w:p w:rsidR="00B92E74" w:rsidRDefault="000A084F">
      <w:pPr>
        <w:pStyle w:val="a3"/>
        <w:spacing w:line="253" w:lineRule="exact"/>
        <w:ind w:left="691"/>
        <w:jc w:val="left"/>
      </w:pPr>
      <w:r>
        <w:t>др.).</w:t>
      </w:r>
    </w:p>
    <w:p w:rsidR="00B92E74" w:rsidRDefault="000A084F">
      <w:pPr>
        <w:pStyle w:val="31"/>
        <w:spacing w:before="4" w:line="240" w:lineRule="auto"/>
        <w:ind w:left="1119"/>
        <w:jc w:val="left"/>
      </w:pPr>
      <w:r>
        <w:t>Метапредметные</w:t>
      </w:r>
      <w:r>
        <w:rPr>
          <w:spacing w:val="13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выпускниками</w:t>
      </w:r>
      <w:r>
        <w:rPr>
          <w:spacing w:val="13"/>
        </w:rPr>
        <w:t xml:space="preserve"> </w:t>
      </w:r>
      <w:r>
        <w:t>средней</w:t>
      </w:r>
      <w:r>
        <w:rPr>
          <w:spacing w:val="14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литературе</w:t>
      </w:r>
    </w:p>
    <w:p w:rsidR="00B92E74" w:rsidRDefault="000A084F">
      <w:pPr>
        <w:spacing w:line="250" w:lineRule="exact"/>
        <w:ind w:left="691"/>
        <w:jc w:val="both"/>
        <w:rPr>
          <w:b/>
        </w:rPr>
      </w:pPr>
      <w:r>
        <w:rPr>
          <w:b/>
        </w:rPr>
        <w:t>на базовом</w:t>
      </w:r>
      <w:r>
        <w:rPr>
          <w:b/>
          <w:spacing w:val="-2"/>
        </w:rPr>
        <w:t xml:space="preserve"> </w:t>
      </w:r>
      <w:r>
        <w:rPr>
          <w:b/>
        </w:rPr>
        <w:t>уровне: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ind w:right="577" w:firstLine="427"/>
        <w:jc w:val="both"/>
      </w:pPr>
      <w:r>
        <w:t>умение самостоятельно определять цели своего обучения, ставить и формулировать для себя новые</w:t>
      </w:r>
      <w:r>
        <w:rPr>
          <w:spacing w:val="1"/>
        </w:rPr>
        <w:t xml:space="preserve"> </w:t>
      </w:r>
      <w:r>
        <w:t>задачи в учѐбе и познавательной деятельности, развивать мотивы и интересы своей познавательной де-</w:t>
      </w:r>
      <w:r>
        <w:rPr>
          <w:spacing w:val="1"/>
        </w:rPr>
        <w:t xml:space="preserve"> </w:t>
      </w:r>
      <w:r>
        <w:t>ятельности;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ind w:right="579" w:firstLine="427"/>
        <w:jc w:val="both"/>
      </w:pPr>
      <w:r>
        <w:t>умение самостоятельно планировать пути достижения целей, в том числе альтернативные, 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эффективные</w:t>
      </w:r>
      <w:r>
        <w:rPr>
          <w:spacing w:val="-1"/>
        </w:rPr>
        <w:t xml:space="preserve"> </w:t>
      </w:r>
      <w:r>
        <w:t>способы решения</w:t>
      </w:r>
      <w:r>
        <w:rPr>
          <w:spacing w:val="-4"/>
        </w:rPr>
        <w:t xml:space="preserve"> </w:t>
      </w:r>
      <w:r>
        <w:t>учебных и познавательных</w:t>
      </w:r>
      <w:r>
        <w:rPr>
          <w:spacing w:val="-1"/>
        </w:rPr>
        <w:t xml:space="preserve"> </w:t>
      </w:r>
      <w:r>
        <w:t>задач;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ind w:right="577" w:firstLine="427"/>
        <w:jc w:val="both"/>
      </w:pPr>
      <w:r>
        <w:t>умение соотносить свои действия с планируемыми результатами, осуществлять контроль своей де-</w:t>
      </w:r>
      <w:r>
        <w:rPr>
          <w:spacing w:val="1"/>
        </w:rPr>
        <w:t xml:space="preserve"> </w:t>
      </w:r>
      <w:r>
        <w:t>ятельности в процессе достижения результата, определять способы действий в рамках предложенных усло-</w:t>
      </w:r>
      <w:r>
        <w:rPr>
          <w:spacing w:val="1"/>
        </w:rPr>
        <w:t xml:space="preserve"> </w:t>
      </w:r>
      <w:r>
        <w:t>вий</w:t>
      </w:r>
      <w:r>
        <w:rPr>
          <w:spacing w:val="-2"/>
        </w:rPr>
        <w:t xml:space="preserve"> </w:t>
      </w:r>
      <w:r>
        <w:t>и требований, корректировать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изменяющейся</w:t>
      </w:r>
      <w:r>
        <w:rPr>
          <w:spacing w:val="-1"/>
        </w:rPr>
        <w:t xml:space="preserve"> </w:t>
      </w:r>
      <w:r>
        <w:t>ситуацией;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spacing w:line="252" w:lineRule="exact"/>
        <w:ind w:left="1400" w:hanging="282"/>
        <w:jc w:val="both"/>
      </w:pPr>
      <w:r>
        <w:t>умение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решения;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ind w:right="581" w:firstLine="427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ind w:right="577" w:firstLine="427"/>
        <w:jc w:val="both"/>
      </w:pPr>
      <w:r>
        <w:t>умение определять понятия, создавать обобщения, устанавливать аналогии, классифицировать, са-</w:t>
      </w:r>
      <w:r>
        <w:rPr>
          <w:spacing w:val="1"/>
        </w:rPr>
        <w:t xml:space="preserve"> </w:t>
      </w:r>
      <w:r>
        <w:t>мостоятельно выбирать основания и критерии для классификации, устанавливать причинно-следственные</w:t>
      </w:r>
      <w:r>
        <w:rPr>
          <w:spacing w:val="1"/>
        </w:rPr>
        <w:t xml:space="preserve"> </w:t>
      </w:r>
      <w:r>
        <w:t>связи, строить логическое рассуждение, умозаключение (индуктивное, дедуктивное и по аналогии) и делать</w:t>
      </w:r>
      <w:r>
        <w:rPr>
          <w:spacing w:val="1"/>
        </w:rPr>
        <w:t xml:space="preserve"> </w:t>
      </w:r>
      <w:r>
        <w:t>выводы;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spacing w:before="67"/>
        <w:ind w:left="692" w:right="581" w:firstLine="427"/>
        <w:jc w:val="both"/>
      </w:pPr>
      <w:r>
        <w:lastRenderedPageBreak/>
        <w:t>умение 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spacing w:line="251" w:lineRule="exact"/>
        <w:ind w:left="1400" w:hanging="28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401"/>
        </w:tabs>
        <w:spacing w:before="2"/>
        <w:ind w:right="577" w:firstLine="427"/>
        <w:jc w:val="both"/>
      </w:pPr>
      <w:r>
        <w:t>умение организовывать учебное сотрудничество и совместную деятельность с учителем и сверстни-</w:t>
      </w:r>
      <w:r>
        <w:rPr>
          <w:spacing w:val="1"/>
        </w:rPr>
        <w:t xml:space="preserve"> </w:t>
      </w:r>
      <w:r>
        <w:t>ками; работать индивидуально и</w:t>
      </w:r>
      <w:r>
        <w:rPr>
          <w:spacing w:val="1"/>
        </w:rPr>
        <w:t xml:space="preserve"> </w:t>
      </w:r>
      <w:r>
        <w:t>в группе;</w:t>
      </w:r>
      <w:r>
        <w:rPr>
          <w:spacing w:val="1"/>
        </w:rPr>
        <w:t xml:space="preserve"> </w:t>
      </w:r>
      <w:r>
        <w:t>находить общее решение и разрешать 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 учѐта</w:t>
      </w:r>
      <w:r>
        <w:rPr>
          <w:spacing w:val="-1"/>
        </w:rPr>
        <w:t xml:space="preserve"> </w:t>
      </w:r>
      <w:r>
        <w:t>интересов;</w:t>
      </w:r>
      <w:r>
        <w:rPr>
          <w:spacing w:val="-2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 отстаивать</w:t>
      </w:r>
      <w:r>
        <w:rPr>
          <w:spacing w:val="-1"/>
        </w:rPr>
        <w:t xml:space="preserve"> </w:t>
      </w:r>
      <w:r>
        <w:t>своѐ мнение;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5" w:firstLine="427"/>
        <w:jc w:val="both"/>
      </w:pPr>
      <w:r>
        <w:t>умение осознанно использовать речевые средства в соответствии с задачей коммуникации для вы-</w:t>
      </w:r>
      <w:r>
        <w:rPr>
          <w:spacing w:val="1"/>
        </w:rPr>
        <w:t xml:space="preserve"> </w:t>
      </w:r>
      <w:r>
        <w:t>ражения своих чувств, мыслей и потребностей; планирования и регуляции своей деятельности; 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речью, 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7" w:firstLine="427"/>
        <w:jc w:val="both"/>
      </w:pPr>
      <w:r>
        <w:t>формирование и развитие компетентности в области использования информационно-коммуника-</w:t>
      </w:r>
      <w:r>
        <w:rPr>
          <w:spacing w:val="1"/>
        </w:rPr>
        <w:t xml:space="preserve"> </w:t>
      </w:r>
      <w:r>
        <w:t>ционных технологий (далее ‒ ИКТ-компетенции); развитие мотивации к овладению культурой активного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поисковыми</w:t>
      </w:r>
      <w:r>
        <w:rPr>
          <w:spacing w:val="-1"/>
        </w:rPr>
        <w:t xml:space="preserve"> </w:t>
      </w:r>
      <w:r>
        <w:t>системами;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80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социальной практике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6" w:firstLine="427"/>
        <w:jc w:val="both"/>
      </w:pPr>
      <w:r>
        <w:t>осознание значимости чтения и изучения литературы для своего дальнейшего развития; формиро-</w:t>
      </w:r>
      <w:r>
        <w:rPr>
          <w:spacing w:val="1"/>
        </w:rPr>
        <w:t xml:space="preserve"> </w:t>
      </w:r>
      <w:r>
        <w:t>вание потребности в систематическом чтении как средстве познания мира и себя в этом мире; гармонизации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общества, многоаспектного</w:t>
      </w:r>
      <w:r>
        <w:rPr>
          <w:spacing w:val="-3"/>
        </w:rPr>
        <w:t xml:space="preserve"> </w:t>
      </w:r>
      <w:r>
        <w:t>диалога;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spacing w:before="1"/>
        <w:ind w:right="579" w:firstLine="427"/>
        <w:jc w:val="both"/>
      </w:pPr>
      <w:r>
        <w:t>понимание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 из 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 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способа познания</w:t>
      </w:r>
      <w:r>
        <w:rPr>
          <w:spacing w:val="-2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5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возмож-</w:t>
      </w:r>
      <w:r>
        <w:rPr>
          <w:spacing w:val="1"/>
        </w:rPr>
        <w:t xml:space="preserve"> </w:t>
      </w:r>
      <w:r>
        <w:t>ностей родного языка на основе изучения выдающихся произведений российской культуры, культуры своего</w:t>
      </w:r>
      <w:r>
        <w:rPr>
          <w:spacing w:val="-52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мировой культуры;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6" w:firstLine="427"/>
        <w:jc w:val="both"/>
      </w:pPr>
      <w:r>
        <w:t>воспитание квалифицированного читателя со сформированным эстетическим вкусом, способного</w:t>
      </w:r>
      <w:r>
        <w:rPr>
          <w:spacing w:val="1"/>
        </w:rPr>
        <w:t xml:space="preserve"> </w:t>
      </w:r>
      <w:r>
        <w:t>аргументировать своѐ мнение и оформлять его словесно в устных и письменных высказываниях разных</w:t>
      </w:r>
      <w:r>
        <w:rPr>
          <w:spacing w:val="1"/>
        </w:rPr>
        <w:t xml:space="preserve"> </w:t>
      </w:r>
      <w:r>
        <w:t>жанров,</w:t>
      </w:r>
      <w:r>
        <w:rPr>
          <w:spacing w:val="9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развѐрнутые</w:t>
      </w:r>
      <w:r>
        <w:rPr>
          <w:spacing w:val="13"/>
        </w:rPr>
        <w:t xml:space="preserve"> </w:t>
      </w:r>
      <w:r>
        <w:t>высказывания</w:t>
      </w:r>
      <w:r>
        <w:rPr>
          <w:spacing w:val="10"/>
        </w:rPr>
        <w:t xml:space="preserve"> </w:t>
      </w:r>
      <w:r>
        <w:t>аналитического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интерпретационного</w:t>
      </w:r>
      <w:r>
        <w:rPr>
          <w:spacing w:val="13"/>
        </w:rPr>
        <w:t xml:space="preserve"> </w:t>
      </w:r>
      <w:r>
        <w:t>характера,</w:t>
      </w:r>
      <w:r>
        <w:rPr>
          <w:spacing w:val="12"/>
        </w:rPr>
        <w:t xml:space="preserve"> </w:t>
      </w:r>
      <w:r>
        <w:t>участвовать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 прочитанного, сознательно</w:t>
      </w:r>
      <w:r>
        <w:rPr>
          <w:spacing w:val="-1"/>
        </w:rPr>
        <w:t xml:space="preserve"> </w:t>
      </w:r>
      <w:r>
        <w:t>планировать своѐ досуговое</w:t>
      </w:r>
      <w:r>
        <w:rPr>
          <w:spacing w:val="-1"/>
        </w:rPr>
        <w:t xml:space="preserve"> </w:t>
      </w:r>
      <w:r>
        <w:t>чтение;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9" w:firstLine="427"/>
        <w:jc w:val="both"/>
      </w:pPr>
      <w:r>
        <w:t>развитие способности понимать литературные художественные произведения, отражающие разные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традиции;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77" w:firstLine="427"/>
        <w:jc w:val="both"/>
      </w:pPr>
      <w:r>
        <w:t>овладение процедурами смыслового и эстетического анализа текста на основе понимания принци-</w:t>
      </w:r>
      <w:r>
        <w:rPr>
          <w:spacing w:val="1"/>
        </w:rPr>
        <w:t xml:space="preserve"> </w:t>
      </w:r>
      <w:r>
        <w:t>пиальных</w:t>
      </w:r>
      <w:r>
        <w:rPr>
          <w:spacing w:val="-2"/>
        </w:rPr>
        <w:t xml:space="preserve"> </w:t>
      </w:r>
      <w:r>
        <w:t>отличий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научного,</w:t>
      </w:r>
      <w:r>
        <w:rPr>
          <w:spacing w:val="-1"/>
        </w:rPr>
        <w:t xml:space="preserve"> </w:t>
      </w:r>
      <w:r>
        <w:t>делового,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B92E74" w:rsidRDefault="000A084F">
      <w:pPr>
        <w:pStyle w:val="a5"/>
        <w:numPr>
          <w:ilvl w:val="0"/>
          <w:numId w:val="41"/>
        </w:numPr>
        <w:tabs>
          <w:tab w:val="left" w:pos="1545"/>
        </w:tabs>
        <w:ind w:right="582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 оценивать</w:t>
      </w:r>
      <w:r>
        <w:rPr>
          <w:spacing w:val="1"/>
        </w:rPr>
        <w:t xml:space="preserve"> </w:t>
      </w:r>
      <w:r>
        <w:t>и 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отражѐнную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эмоционального восприятия, но</w:t>
      </w:r>
      <w:r>
        <w:rPr>
          <w:spacing w:val="-4"/>
        </w:rPr>
        <w:t xml:space="preserve"> </w:t>
      </w:r>
      <w:r>
        <w:t>и интеллектуального осмысления.</w:t>
      </w:r>
    </w:p>
    <w:p w:rsidR="00B92E74" w:rsidRDefault="000A084F">
      <w:pPr>
        <w:pStyle w:val="31"/>
        <w:spacing w:before="4"/>
        <w:ind w:left="111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B92E74" w:rsidRDefault="000A084F">
      <w:pPr>
        <w:spacing w:line="242" w:lineRule="auto"/>
        <w:ind w:left="691" w:right="575" w:firstLine="427"/>
        <w:jc w:val="both"/>
      </w:pPr>
      <w:r>
        <w:t xml:space="preserve">В результате изучения учебного предмета «Литература» на уровне среднего общего образования </w:t>
      </w:r>
      <w:r>
        <w:rPr>
          <w:b/>
        </w:rPr>
        <w:t>вы-</w:t>
      </w:r>
      <w:r>
        <w:rPr>
          <w:b/>
          <w:spacing w:val="1"/>
        </w:rPr>
        <w:t xml:space="preserve"> </w:t>
      </w:r>
      <w:r>
        <w:rPr>
          <w:b/>
        </w:rPr>
        <w:t>пускник</w:t>
      </w:r>
      <w:r>
        <w:rPr>
          <w:b/>
          <w:spacing w:val="-3"/>
        </w:rPr>
        <w:t xml:space="preserve"> </w:t>
      </w:r>
      <w:r>
        <w:rPr>
          <w:b/>
        </w:rPr>
        <w:t>на базовом уровне научится</w:t>
      </w:r>
      <w:r>
        <w:t>:</w:t>
      </w:r>
    </w:p>
    <w:p w:rsidR="00B92E74" w:rsidRDefault="000A084F">
      <w:pPr>
        <w:pStyle w:val="a5"/>
        <w:numPr>
          <w:ilvl w:val="0"/>
          <w:numId w:val="40"/>
        </w:numPr>
        <w:tabs>
          <w:tab w:val="left" w:pos="1401"/>
        </w:tabs>
        <w:spacing w:line="242" w:lineRule="auto"/>
        <w:ind w:right="579" w:firstLine="427"/>
        <w:jc w:val="both"/>
      </w:pPr>
      <w:r>
        <w:t>демонстрировать знание произведений русской, родной и мировой литературы, приводя примеры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 текстов, затрагивающих</w:t>
      </w:r>
      <w:r>
        <w:rPr>
          <w:spacing w:val="-1"/>
        </w:rPr>
        <w:t xml:space="preserve"> </w:t>
      </w:r>
      <w:r>
        <w:t>общие темы или проблемы;</w:t>
      </w:r>
    </w:p>
    <w:p w:rsidR="00B92E74" w:rsidRDefault="000A084F">
      <w:pPr>
        <w:pStyle w:val="a5"/>
        <w:numPr>
          <w:ilvl w:val="0"/>
          <w:numId w:val="40"/>
        </w:numPr>
        <w:tabs>
          <w:tab w:val="left" w:pos="1401"/>
        </w:tabs>
        <w:spacing w:line="248" w:lineRule="exact"/>
        <w:ind w:left="1400" w:hanging="282"/>
        <w:jc w:val="both"/>
      </w:pP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читательский</w:t>
      </w:r>
      <w:r>
        <w:rPr>
          <w:spacing w:val="-5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spacing w:line="242" w:lineRule="auto"/>
        <w:ind w:right="579" w:firstLine="427"/>
        <w:jc w:val="both"/>
      </w:pPr>
      <w:r>
        <w:t>обосновывать выбор художественного произведения для анализа, приводя в качестве аргумента как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(темы) произведения, так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проблематику</w:t>
      </w:r>
      <w:r>
        <w:rPr>
          <w:spacing w:val="-4"/>
        </w:rPr>
        <w:t xml:space="preserve"> </w:t>
      </w:r>
      <w:r>
        <w:t>(содержащиеся в</w:t>
      </w:r>
      <w:r>
        <w:rPr>
          <w:spacing w:val="-3"/>
        </w:rPr>
        <w:t xml:space="preserve"> </w:t>
      </w:r>
      <w:r>
        <w:t>нѐм</w:t>
      </w:r>
      <w:r>
        <w:rPr>
          <w:spacing w:val="-1"/>
        </w:rPr>
        <w:t xml:space="preserve"> </w:t>
      </w:r>
      <w:r>
        <w:t>смыслы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подтексты);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spacing w:line="242" w:lineRule="auto"/>
        <w:ind w:right="584" w:firstLine="427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2"/>
        </w:rPr>
        <w:t xml:space="preserve"> </w:t>
      </w:r>
      <w:r>
        <w:t>носящие</w:t>
      </w:r>
      <w:r>
        <w:rPr>
          <w:spacing w:val="-1"/>
        </w:rPr>
        <w:t xml:space="preserve"> </w:t>
      </w:r>
      <w:r>
        <w:t>проблемный характер и требующие</w:t>
      </w:r>
      <w:r>
        <w:rPr>
          <w:spacing w:val="-3"/>
        </w:rPr>
        <w:t xml:space="preserve"> </w:t>
      </w:r>
      <w:r>
        <w:t>анализа;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75" w:firstLine="427"/>
        <w:jc w:val="both"/>
      </w:pPr>
      <w:r>
        <w:t>давать объективное изложение текста: характеризуя произведение, выделять две (или более) основ-</w:t>
      </w:r>
      <w:r>
        <w:rPr>
          <w:spacing w:val="1"/>
        </w:rPr>
        <w:t xml:space="preserve"> </w:t>
      </w:r>
      <w:r>
        <w:t>ные темы или идеи произведения, показывать их развитие в ходе сюжета, их взаимодействие и взаимо-</w:t>
      </w:r>
      <w:r>
        <w:rPr>
          <w:spacing w:val="1"/>
        </w:rPr>
        <w:t xml:space="preserve"> </w:t>
      </w:r>
      <w:r>
        <w:t>влияние,</w:t>
      </w:r>
      <w:r>
        <w:rPr>
          <w:spacing w:val="-1"/>
        </w:rPr>
        <w:t xml:space="preserve"> </w:t>
      </w:r>
      <w:r>
        <w:t>в итоге</w:t>
      </w:r>
      <w:r>
        <w:rPr>
          <w:spacing w:val="-1"/>
        </w:rPr>
        <w:t xml:space="preserve"> </w:t>
      </w:r>
      <w:r>
        <w:t>раскрывая</w:t>
      </w:r>
      <w:r>
        <w:rPr>
          <w:spacing w:val="-1"/>
        </w:rPr>
        <w:t xml:space="preserve"> </w:t>
      </w:r>
      <w:r>
        <w:t>сложность художественного</w:t>
      </w:r>
      <w:r>
        <w:rPr>
          <w:spacing w:val="-1"/>
        </w:rPr>
        <w:t xml:space="preserve"> </w:t>
      </w:r>
      <w:r>
        <w:t>мира произведения;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77" w:firstLine="427"/>
        <w:jc w:val="both"/>
      </w:pPr>
      <w:r>
        <w:t>анализировать жанрово-родовой выбор автора, раскрывать особенности развития и связей элементов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персонажей и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 характеров;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78" w:firstLine="427"/>
        <w:jc w:val="both"/>
      </w:pPr>
      <w:r>
        <w:t>определять контекстуальное значение слов и фраз, используемых в художественном произведении</w:t>
      </w:r>
      <w:r>
        <w:rPr>
          <w:spacing w:val="1"/>
        </w:rPr>
        <w:t xml:space="preserve"> </w:t>
      </w:r>
      <w:r>
        <w:t>(включая переносные и коннотативные значения), оценивать их художественную выразительность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новизны, эмоциональной</w:t>
      </w:r>
      <w:r>
        <w:rPr>
          <w:spacing w:val="-2"/>
        </w:rPr>
        <w:t xml:space="preserve"> </w:t>
      </w:r>
      <w:r>
        <w:t>и смысловой</w:t>
      </w:r>
      <w:r>
        <w:rPr>
          <w:spacing w:val="-1"/>
        </w:rPr>
        <w:t xml:space="preserve"> </w:t>
      </w:r>
      <w:r>
        <w:t>наполненности, эстетической</w:t>
      </w:r>
      <w:r>
        <w:rPr>
          <w:spacing w:val="-4"/>
        </w:rPr>
        <w:t xml:space="preserve"> </w:t>
      </w:r>
      <w:r>
        <w:t>значимости;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76" w:firstLine="427"/>
        <w:jc w:val="both"/>
      </w:pPr>
      <w:r>
        <w:t>анализировать авторский выбор определѐнных композиционных решений в произведении, раскрывая,</w:t>
      </w:r>
      <w:r>
        <w:rPr>
          <w:spacing w:val="-52"/>
        </w:rPr>
        <w:t xml:space="preserve"> </w:t>
      </w:r>
      <w:r>
        <w:t>как взаиморасположение и взаимосвязь определѐнных частей текста способствует формированию его общей</w:t>
      </w:r>
      <w:r>
        <w:rPr>
          <w:spacing w:val="1"/>
        </w:rPr>
        <w:t xml:space="preserve"> </w:t>
      </w:r>
      <w:r>
        <w:t>структуры и обусловливает эстетическое воздействие на читателя (например, выбор определѐнного зачина и</w:t>
      </w:r>
      <w:r>
        <w:rPr>
          <w:spacing w:val="1"/>
        </w:rPr>
        <w:t xml:space="preserve"> </w:t>
      </w:r>
      <w:r>
        <w:t>концовки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развязкой,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финалом);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78" w:firstLine="427"/>
        <w:jc w:val="both"/>
      </w:pPr>
      <w:r>
        <w:t>анализировать случаи, когда для осмысления точки зрения автора и/или героев требуется отличать то,</w:t>
      </w:r>
      <w:r>
        <w:rPr>
          <w:spacing w:val="-5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прямо</w:t>
      </w:r>
      <w:r>
        <w:rPr>
          <w:spacing w:val="5"/>
        </w:rPr>
        <w:t xml:space="preserve"> </w:t>
      </w:r>
      <w:r>
        <w:t>заявлено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нѐм</w:t>
      </w:r>
      <w:r>
        <w:rPr>
          <w:spacing w:val="5"/>
        </w:rPr>
        <w:t xml:space="preserve"> </w:t>
      </w:r>
      <w:r>
        <w:t>подразумевается</w:t>
      </w:r>
      <w:r>
        <w:rPr>
          <w:spacing w:val="3"/>
        </w:rPr>
        <w:t xml:space="preserve"> </w:t>
      </w:r>
      <w:r>
        <w:t>(например,</w:t>
      </w:r>
      <w:r>
        <w:rPr>
          <w:spacing w:val="6"/>
        </w:rPr>
        <w:t xml:space="preserve"> </w:t>
      </w:r>
      <w:r>
        <w:t>ирония,</w:t>
      </w:r>
      <w:r>
        <w:rPr>
          <w:spacing w:val="4"/>
        </w:rPr>
        <w:t xml:space="preserve"> </w:t>
      </w:r>
      <w:r>
        <w:t>сатира,</w:t>
      </w:r>
      <w:r>
        <w:rPr>
          <w:spacing w:val="4"/>
        </w:rPr>
        <w:t xml:space="preserve"> </w:t>
      </w:r>
      <w:r>
        <w:t>сарказм,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52" w:lineRule="exact"/>
        <w:ind w:left="692"/>
      </w:pPr>
      <w:r>
        <w:lastRenderedPageBreak/>
        <w:t>аллегория,</w:t>
      </w:r>
      <w:r>
        <w:rPr>
          <w:spacing w:val="-3"/>
        </w:rPr>
        <w:t xml:space="preserve"> </w:t>
      </w:r>
      <w:r>
        <w:t>гипербола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B92E74" w:rsidRDefault="000A084F">
      <w:pPr>
        <w:pStyle w:val="a5"/>
        <w:numPr>
          <w:ilvl w:val="0"/>
          <w:numId w:val="40"/>
        </w:numPr>
        <w:tabs>
          <w:tab w:val="left" w:pos="1401"/>
        </w:tabs>
        <w:spacing w:line="252" w:lineRule="exact"/>
        <w:ind w:left="1400" w:hanging="282"/>
        <w:jc w:val="both"/>
      </w:pPr>
      <w:r>
        <w:t>осуществлять</w:t>
      </w:r>
      <w:r>
        <w:rPr>
          <w:spacing w:val="-5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продуктивную</w:t>
      </w:r>
      <w:r>
        <w:rPr>
          <w:spacing w:val="-4"/>
        </w:rPr>
        <w:t xml:space="preserve"> </w:t>
      </w:r>
      <w:r>
        <w:t>деятельность: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77" w:firstLine="427"/>
        <w:jc w:val="both"/>
      </w:pPr>
      <w:r>
        <w:t>давать развѐрнутые ответы на вопросы об изучаемом на уроке произведении или создавать неболь-</w:t>
      </w:r>
      <w:r>
        <w:rPr>
          <w:spacing w:val="1"/>
        </w:rPr>
        <w:t xml:space="preserve"> </w:t>
      </w:r>
      <w:r>
        <w:t>шие рецензии на самостоятельно прочитанные произведения, демонстрируя целостное восприятие худо-</w:t>
      </w:r>
      <w:r>
        <w:rPr>
          <w:spacing w:val="1"/>
        </w:rPr>
        <w:t xml:space="preserve"> </w:t>
      </w:r>
      <w:r>
        <w:t>жественного мира произведения, понимание принадлежности произведения к литературному направлению</w:t>
      </w:r>
      <w:r>
        <w:rPr>
          <w:spacing w:val="1"/>
        </w:rPr>
        <w:t xml:space="preserve"> </w:t>
      </w:r>
      <w:r>
        <w:t>(течению)</w:t>
      </w:r>
      <w:r>
        <w:rPr>
          <w:spacing w:val="-1"/>
        </w:rPr>
        <w:t xml:space="preserve"> </w:t>
      </w:r>
      <w:r>
        <w:t>и культурно-исторической эпохе (периоду);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spacing w:before="1"/>
        <w:ind w:right="582" w:firstLine="427"/>
        <w:jc w:val="both"/>
      </w:pPr>
      <w:r>
        <w:t>выполнять проектные работы в сфере литературы и искусства, предлагать свои собственные обос-</w:t>
      </w:r>
      <w:r>
        <w:rPr>
          <w:spacing w:val="1"/>
        </w:rPr>
        <w:t xml:space="preserve"> </w:t>
      </w:r>
      <w:r>
        <w:t>нованные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литературных произведений.</w:t>
      </w:r>
    </w:p>
    <w:p w:rsidR="00B92E74" w:rsidRDefault="00B92E74">
      <w:pPr>
        <w:pStyle w:val="a3"/>
        <w:spacing w:before="4"/>
        <w:ind w:left="0"/>
        <w:jc w:val="left"/>
      </w:pPr>
    </w:p>
    <w:p w:rsidR="00B92E74" w:rsidRDefault="000A084F">
      <w:pPr>
        <w:pStyle w:val="41"/>
        <w:spacing w:line="251" w:lineRule="exact"/>
        <w:ind w:left="1119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81" w:firstLine="427"/>
        <w:jc w:val="both"/>
        <w:rPr>
          <w:i/>
        </w:rPr>
      </w:pPr>
      <w:r>
        <w:rPr>
          <w:i/>
        </w:rPr>
        <w:t>давать историко-культурный комментарий к тексту произведения (в том числе и с использованием</w:t>
      </w:r>
      <w:r>
        <w:rPr>
          <w:i/>
          <w:spacing w:val="1"/>
        </w:rPr>
        <w:t xml:space="preserve"> </w:t>
      </w:r>
      <w:r>
        <w:rPr>
          <w:i/>
        </w:rPr>
        <w:t>ресурсов</w:t>
      </w:r>
      <w:r>
        <w:rPr>
          <w:i/>
          <w:spacing w:val="-3"/>
        </w:rPr>
        <w:t xml:space="preserve"> </w:t>
      </w:r>
      <w:r>
        <w:rPr>
          <w:i/>
        </w:rPr>
        <w:t>музея, специализированной библиотеки, исторических</w:t>
      </w:r>
      <w:r>
        <w:rPr>
          <w:i/>
          <w:spacing w:val="-3"/>
        </w:rPr>
        <w:t xml:space="preserve"> </w:t>
      </w:r>
      <w:r>
        <w:rPr>
          <w:i/>
        </w:rPr>
        <w:t>документов</w:t>
      </w:r>
      <w:r>
        <w:rPr>
          <w:i/>
          <w:spacing w:val="-2"/>
        </w:rPr>
        <w:t xml:space="preserve"> </w:t>
      </w:r>
      <w:r>
        <w:rPr>
          <w:i/>
        </w:rPr>
        <w:t>и т.п.);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85" w:firstLine="427"/>
        <w:jc w:val="both"/>
        <w:rPr>
          <w:i/>
        </w:rPr>
      </w:pPr>
      <w:r>
        <w:rPr>
          <w:i/>
        </w:rPr>
        <w:t>анализировать художественное произведение в сочетании воплощения в нѐм объективных законов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  <w:r>
        <w:rPr>
          <w:i/>
          <w:spacing w:val="-2"/>
        </w:rPr>
        <w:t xml:space="preserve"> </w:t>
      </w:r>
      <w:r>
        <w:rPr>
          <w:i/>
        </w:rPr>
        <w:t>и субъективных</w:t>
      </w:r>
      <w:r>
        <w:rPr>
          <w:i/>
          <w:spacing w:val="-1"/>
        </w:rPr>
        <w:t xml:space="preserve"> </w:t>
      </w:r>
      <w:r>
        <w:rPr>
          <w:i/>
        </w:rPr>
        <w:t>черт</w:t>
      </w:r>
      <w:r>
        <w:rPr>
          <w:i/>
          <w:spacing w:val="-1"/>
        </w:rPr>
        <w:t xml:space="preserve"> </w:t>
      </w:r>
      <w:r>
        <w:rPr>
          <w:i/>
        </w:rPr>
        <w:t>авторской индивидуальности;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spacing w:line="242" w:lineRule="auto"/>
        <w:ind w:right="586" w:firstLine="427"/>
        <w:jc w:val="both"/>
        <w:rPr>
          <w:i/>
        </w:rPr>
      </w:pP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произведение</w:t>
      </w:r>
      <w:r>
        <w:rPr>
          <w:i/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взаимосвязи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другими</w:t>
      </w:r>
      <w:r>
        <w:rPr>
          <w:i/>
          <w:spacing w:val="1"/>
        </w:rPr>
        <w:t xml:space="preserve"> </w:t>
      </w:r>
      <w:r>
        <w:rPr>
          <w:i/>
        </w:rPr>
        <w:t>областями</w:t>
      </w:r>
      <w:r>
        <w:rPr>
          <w:i/>
          <w:spacing w:val="1"/>
        </w:rPr>
        <w:t xml:space="preserve"> </w:t>
      </w:r>
      <w:r>
        <w:rPr>
          <w:i/>
        </w:rPr>
        <w:t>гуманитарного</w:t>
      </w:r>
      <w:r>
        <w:rPr>
          <w:i/>
          <w:spacing w:val="-1"/>
        </w:rPr>
        <w:t xml:space="preserve"> </w:t>
      </w:r>
      <w:r>
        <w:rPr>
          <w:i/>
        </w:rPr>
        <w:t>знания (философией,</w:t>
      </w:r>
      <w:r>
        <w:rPr>
          <w:i/>
          <w:spacing w:val="-2"/>
        </w:rPr>
        <w:t xml:space="preserve"> </w:t>
      </w:r>
      <w:r>
        <w:rPr>
          <w:i/>
        </w:rPr>
        <w:t>историей, психологией и др.);</w:t>
      </w:r>
    </w:p>
    <w:p w:rsidR="00B92E74" w:rsidRDefault="000A084F">
      <w:pPr>
        <w:pStyle w:val="a5"/>
        <w:numPr>
          <w:ilvl w:val="0"/>
          <w:numId w:val="39"/>
        </w:numPr>
        <w:tabs>
          <w:tab w:val="left" w:pos="1401"/>
        </w:tabs>
        <w:ind w:right="581" w:firstLine="427"/>
        <w:jc w:val="both"/>
        <w:rPr>
          <w:i/>
        </w:rPr>
      </w:pPr>
      <w:r>
        <w:rPr>
          <w:i/>
        </w:rPr>
        <w:t>анализировать одну из интерпретаций эпического, драматического или лирического произведения</w:t>
      </w:r>
      <w:r>
        <w:rPr>
          <w:i/>
          <w:spacing w:val="1"/>
        </w:rPr>
        <w:t xml:space="preserve"> </w:t>
      </w:r>
      <w:r>
        <w:rPr>
          <w:i/>
        </w:rPr>
        <w:t>(например,</w:t>
      </w:r>
      <w:r>
        <w:rPr>
          <w:i/>
          <w:spacing w:val="8"/>
        </w:rPr>
        <w:t xml:space="preserve"> </w:t>
      </w:r>
      <w:r>
        <w:rPr>
          <w:i/>
        </w:rPr>
        <w:t>кинофильм</w:t>
      </w:r>
      <w:r>
        <w:rPr>
          <w:i/>
          <w:spacing w:val="10"/>
        </w:rPr>
        <w:t xml:space="preserve"> </w:t>
      </w:r>
      <w:r>
        <w:rPr>
          <w:i/>
        </w:rPr>
        <w:t>или</w:t>
      </w:r>
      <w:r>
        <w:rPr>
          <w:i/>
          <w:spacing w:val="9"/>
        </w:rPr>
        <w:t xml:space="preserve"> </w:t>
      </w:r>
      <w:r>
        <w:rPr>
          <w:i/>
        </w:rPr>
        <w:t>театральную</w:t>
      </w:r>
      <w:r>
        <w:rPr>
          <w:i/>
          <w:spacing w:val="8"/>
        </w:rPr>
        <w:t xml:space="preserve"> </w:t>
      </w:r>
      <w:r>
        <w:rPr>
          <w:i/>
        </w:rPr>
        <w:t>постановку;</w:t>
      </w:r>
      <w:r>
        <w:rPr>
          <w:i/>
          <w:spacing w:val="10"/>
        </w:rPr>
        <w:t xml:space="preserve"> </w:t>
      </w:r>
      <w:r>
        <w:rPr>
          <w:i/>
        </w:rPr>
        <w:t>запись</w:t>
      </w:r>
      <w:r>
        <w:rPr>
          <w:i/>
          <w:spacing w:val="10"/>
        </w:rPr>
        <w:t xml:space="preserve"> </w:t>
      </w:r>
      <w:r>
        <w:rPr>
          <w:i/>
        </w:rPr>
        <w:t>художественного</w:t>
      </w:r>
      <w:r>
        <w:rPr>
          <w:i/>
          <w:spacing w:val="9"/>
        </w:rPr>
        <w:t xml:space="preserve"> </w:t>
      </w:r>
      <w:r>
        <w:rPr>
          <w:i/>
        </w:rPr>
        <w:t>чтения;</w:t>
      </w:r>
      <w:r>
        <w:rPr>
          <w:i/>
          <w:spacing w:val="10"/>
        </w:rPr>
        <w:t xml:space="preserve"> </w:t>
      </w:r>
      <w:r>
        <w:rPr>
          <w:i/>
        </w:rPr>
        <w:t>серию</w:t>
      </w:r>
      <w:r>
        <w:rPr>
          <w:i/>
          <w:spacing w:val="8"/>
        </w:rPr>
        <w:t xml:space="preserve"> </w:t>
      </w:r>
      <w:r>
        <w:rPr>
          <w:i/>
        </w:rPr>
        <w:t>иллюстраций</w:t>
      </w:r>
      <w:r>
        <w:rPr>
          <w:i/>
          <w:spacing w:val="-5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произведению), оценивая, как интерпретируется</w:t>
      </w:r>
      <w:r>
        <w:rPr>
          <w:i/>
          <w:spacing w:val="-2"/>
        </w:rPr>
        <w:t xml:space="preserve"> </w:t>
      </w:r>
      <w:r>
        <w:rPr>
          <w:i/>
        </w:rPr>
        <w:t>исходный текст.</w:t>
      </w:r>
    </w:p>
    <w:p w:rsidR="00B92E74" w:rsidRDefault="00B92E74">
      <w:pPr>
        <w:pStyle w:val="a3"/>
        <w:spacing w:before="10"/>
        <w:ind w:left="0"/>
        <w:jc w:val="left"/>
        <w:rPr>
          <w:i/>
          <w:sz w:val="21"/>
        </w:rPr>
      </w:pPr>
    </w:p>
    <w:p w:rsidR="00B92E74" w:rsidRDefault="000A084F">
      <w:pPr>
        <w:pStyle w:val="41"/>
        <w:ind w:left="1119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получит возможность</w:t>
      </w:r>
      <w:r>
        <w:rPr>
          <w:spacing w:val="-5"/>
        </w:rPr>
        <w:t xml:space="preserve"> </w:t>
      </w:r>
      <w:r>
        <w:t>узнать: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line="250" w:lineRule="exact"/>
        <w:ind w:left="1400" w:hanging="282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месте</w:t>
      </w:r>
      <w:r>
        <w:rPr>
          <w:i/>
          <w:spacing w:val="-3"/>
        </w:rPr>
        <w:t xml:space="preserve"> </w:t>
      </w:r>
      <w:r>
        <w:rPr>
          <w:i/>
        </w:rPr>
        <w:t>и значении</w:t>
      </w:r>
      <w:r>
        <w:rPr>
          <w:i/>
          <w:spacing w:val="-1"/>
        </w:rPr>
        <w:t xml:space="preserve"> </w:t>
      </w:r>
      <w:r>
        <w:rPr>
          <w:i/>
        </w:rPr>
        <w:t>русской литературы</w:t>
      </w:r>
      <w:r>
        <w:rPr>
          <w:i/>
          <w:spacing w:val="-5"/>
        </w:rPr>
        <w:t xml:space="preserve"> </w:t>
      </w:r>
      <w:r>
        <w:rPr>
          <w:i/>
        </w:rPr>
        <w:t>в мировой</w:t>
      </w:r>
      <w:r>
        <w:rPr>
          <w:i/>
          <w:spacing w:val="-1"/>
        </w:rPr>
        <w:t xml:space="preserve"> </w:t>
      </w:r>
      <w:r>
        <w:rPr>
          <w:i/>
        </w:rPr>
        <w:t>литературе;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before="2" w:line="252" w:lineRule="exact"/>
        <w:ind w:left="1400" w:hanging="282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произведениях</w:t>
      </w:r>
      <w:r>
        <w:rPr>
          <w:i/>
          <w:spacing w:val="-3"/>
        </w:rPr>
        <w:t xml:space="preserve"> </w:t>
      </w:r>
      <w:r>
        <w:rPr>
          <w:i/>
        </w:rPr>
        <w:t>новейшей</w:t>
      </w:r>
      <w:r>
        <w:rPr>
          <w:i/>
          <w:spacing w:val="-1"/>
        </w:rPr>
        <w:t xml:space="preserve"> </w:t>
      </w:r>
      <w:r>
        <w:rPr>
          <w:i/>
        </w:rPr>
        <w:t>отечественной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мировой</w:t>
      </w:r>
      <w:r>
        <w:rPr>
          <w:i/>
          <w:spacing w:val="-1"/>
        </w:rPr>
        <w:t xml:space="preserve"> </w:t>
      </w:r>
      <w:r>
        <w:rPr>
          <w:i/>
        </w:rPr>
        <w:t>литературы;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line="252" w:lineRule="exact"/>
        <w:ind w:left="1400" w:hanging="282"/>
        <w:rPr>
          <w:i/>
        </w:rPr>
      </w:pP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важнейших</w:t>
      </w:r>
      <w:r>
        <w:rPr>
          <w:i/>
          <w:spacing w:val="-2"/>
        </w:rPr>
        <w:t xml:space="preserve"> </w:t>
      </w:r>
      <w:r>
        <w:rPr>
          <w:i/>
        </w:rPr>
        <w:t>литературных</w:t>
      </w:r>
      <w:r>
        <w:rPr>
          <w:i/>
          <w:spacing w:val="-1"/>
        </w:rPr>
        <w:t xml:space="preserve"> </w:t>
      </w:r>
      <w:r>
        <w:rPr>
          <w:i/>
        </w:rPr>
        <w:t>ресурсах,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том</w:t>
      </w:r>
      <w:r>
        <w:rPr>
          <w:i/>
          <w:spacing w:val="-1"/>
        </w:rPr>
        <w:t xml:space="preserve"> </w:t>
      </w:r>
      <w:r>
        <w:rPr>
          <w:i/>
        </w:rPr>
        <w:t>числе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сети</w:t>
      </w:r>
      <w:r>
        <w:rPr>
          <w:i/>
          <w:spacing w:val="-2"/>
        </w:rPr>
        <w:t xml:space="preserve"> </w:t>
      </w:r>
      <w:r>
        <w:rPr>
          <w:i/>
        </w:rPr>
        <w:t>Интернет;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line="252" w:lineRule="exact"/>
        <w:ind w:left="1400" w:hanging="282"/>
        <w:rPr>
          <w:i/>
        </w:rPr>
      </w:pPr>
      <w:r>
        <w:rPr>
          <w:i/>
        </w:rPr>
        <w:t>об</w:t>
      </w:r>
      <w:r>
        <w:rPr>
          <w:i/>
          <w:spacing w:val="-2"/>
        </w:rPr>
        <w:t xml:space="preserve"> </w:t>
      </w:r>
      <w:r>
        <w:rPr>
          <w:i/>
        </w:rPr>
        <w:t>историко-культурном</w:t>
      </w:r>
      <w:r>
        <w:rPr>
          <w:i/>
          <w:spacing w:val="-3"/>
        </w:rPr>
        <w:t xml:space="preserve"> </w:t>
      </w:r>
      <w:r>
        <w:rPr>
          <w:i/>
        </w:rPr>
        <w:t>подходе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литературоведении;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before="1" w:line="252" w:lineRule="exact"/>
        <w:ind w:left="1400" w:hanging="282"/>
        <w:rPr>
          <w:i/>
        </w:rPr>
      </w:pPr>
      <w:r>
        <w:rPr>
          <w:i/>
        </w:rPr>
        <w:t>об</w:t>
      </w:r>
      <w:r>
        <w:rPr>
          <w:i/>
          <w:spacing w:val="-2"/>
        </w:rPr>
        <w:t xml:space="preserve"> </w:t>
      </w:r>
      <w:r>
        <w:rPr>
          <w:i/>
        </w:rPr>
        <w:t>историко-литературном процессе</w:t>
      </w:r>
      <w:r>
        <w:rPr>
          <w:i/>
          <w:spacing w:val="-1"/>
        </w:rPr>
        <w:t xml:space="preserve"> </w:t>
      </w:r>
      <w:r>
        <w:rPr>
          <w:i/>
        </w:rPr>
        <w:t>XIX и</w:t>
      </w:r>
      <w:r>
        <w:rPr>
          <w:i/>
          <w:spacing w:val="-3"/>
        </w:rPr>
        <w:t xml:space="preserve"> </w:t>
      </w:r>
      <w:r>
        <w:rPr>
          <w:i/>
        </w:rPr>
        <w:t>XX</w:t>
      </w:r>
      <w:r>
        <w:rPr>
          <w:i/>
          <w:spacing w:val="-2"/>
        </w:rPr>
        <w:t xml:space="preserve"> </w:t>
      </w:r>
      <w:r>
        <w:rPr>
          <w:i/>
        </w:rPr>
        <w:t>веков;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line="252" w:lineRule="exact"/>
        <w:ind w:left="1400" w:hanging="282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наиболее</w:t>
      </w:r>
      <w:r>
        <w:rPr>
          <w:i/>
          <w:spacing w:val="-1"/>
        </w:rPr>
        <w:t xml:space="preserve"> </w:t>
      </w:r>
      <w:r>
        <w:rPr>
          <w:i/>
        </w:rPr>
        <w:t>ярких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3"/>
        </w:rPr>
        <w:t xml:space="preserve"> </w:t>
      </w:r>
      <w:r>
        <w:rPr>
          <w:i/>
        </w:rPr>
        <w:t>характерных</w:t>
      </w:r>
      <w:r>
        <w:rPr>
          <w:i/>
          <w:spacing w:val="-1"/>
        </w:rPr>
        <w:t xml:space="preserve"> </w:t>
      </w:r>
      <w:r>
        <w:rPr>
          <w:i/>
        </w:rPr>
        <w:t>чертах</w:t>
      </w:r>
      <w:r>
        <w:rPr>
          <w:i/>
          <w:spacing w:val="-1"/>
        </w:rPr>
        <w:t xml:space="preserve"> </w:t>
      </w:r>
      <w:r>
        <w:rPr>
          <w:i/>
        </w:rPr>
        <w:t>литературных</w:t>
      </w:r>
      <w:r>
        <w:rPr>
          <w:i/>
          <w:spacing w:val="-3"/>
        </w:rPr>
        <w:t xml:space="preserve"> </w:t>
      </w:r>
      <w:r>
        <w:rPr>
          <w:i/>
        </w:rPr>
        <w:t>направлений</w:t>
      </w:r>
      <w:r>
        <w:rPr>
          <w:i/>
          <w:spacing w:val="-1"/>
        </w:rPr>
        <w:t xml:space="preserve"> </w:t>
      </w:r>
      <w:r>
        <w:rPr>
          <w:i/>
        </w:rPr>
        <w:t>или течений;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before="2"/>
        <w:ind w:right="580" w:firstLine="427"/>
        <w:jc w:val="both"/>
        <w:rPr>
          <w:i/>
        </w:rPr>
      </w:pPr>
      <w:r>
        <w:rPr>
          <w:i/>
        </w:rPr>
        <w:t>имена</w:t>
      </w:r>
      <w:r>
        <w:rPr>
          <w:i/>
          <w:spacing w:val="1"/>
        </w:rPr>
        <w:t xml:space="preserve"> </w:t>
      </w:r>
      <w:r>
        <w:rPr>
          <w:i/>
        </w:rPr>
        <w:t>ведущих</w:t>
      </w:r>
      <w:r>
        <w:rPr>
          <w:i/>
          <w:spacing w:val="1"/>
        </w:rPr>
        <w:t xml:space="preserve"> </w:t>
      </w:r>
      <w:r>
        <w:rPr>
          <w:i/>
        </w:rPr>
        <w:t>писателей,</w:t>
      </w:r>
      <w:r>
        <w:rPr>
          <w:i/>
          <w:spacing w:val="1"/>
        </w:rPr>
        <w:t xml:space="preserve"> </w:t>
      </w:r>
      <w:r>
        <w:rPr>
          <w:i/>
        </w:rPr>
        <w:t>значимые</w:t>
      </w:r>
      <w:r>
        <w:rPr>
          <w:i/>
          <w:spacing w:val="1"/>
        </w:rPr>
        <w:t xml:space="preserve"> </w:t>
      </w:r>
      <w:r>
        <w:rPr>
          <w:i/>
        </w:rPr>
        <w:t>факты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rPr>
          <w:i/>
        </w:rPr>
        <w:t>биографии,</w:t>
      </w:r>
      <w:r>
        <w:rPr>
          <w:i/>
          <w:spacing w:val="1"/>
        </w:rPr>
        <w:t xml:space="preserve"> </w:t>
      </w:r>
      <w:r>
        <w:rPr>
          <w:i/>
        </w:rPr>
        <w:t>названия</w:t>
      </w:r>
      <w:r>
        <w:rPr>
          <w:i/>
          <w:spacing w:val="1"/>
        </w:rPr>
        <w:t xml:space="preserve"> </w:t>
      </w:r>
      <w:r>
        <w:rPr>
          <w:i/>
        </w:rPr>
        <w:t>ключевых</w:t>
      </w:r>
      <w:r>
        <w:rPr>
          <w:i/>
          <w:spacing w:val="1"/>
        </w:rPr>
        <w:t xml:space="preserve"> </w:t>
      </w:r>
      <w:r>
        <w:rPr>
          <w:i/>
        </w:rPr>
        <w:t>произведений, имена героев, ставших «вечными образами» или именами нарицательными в общемировой и</w:t>
      </w:r>
      <w:r>
        <w:rPr>
          <w:i/>
          <w:spacing w:val="1"/>
        </w:rPr>
        <w:t xml:space="preserve"> </w:t>
      </w:r>
      <w:r>
        <w:rPr>
          <w:i/>
        </w:rPr>
        <w:t>отечественной</w:t>
      </w:r>
      <w:r>
        <w:rPr>
          <w:i/>
          <w:spacing w:val="-1"/>
        </w:rPr>
        <w:t xml:space="preserve"> </w:t>
      </w:r>
      <w:r>
        <w:rPr>
          <w:i/>
        </w:rPr>
        <w:t>культуре;</w:t>
      </w:r>
    </w:p>
    <w:p w:rsidR="00B92E74" w:rsidRDefault="000A084F">
      <w:pPr>
        <w:pStyle w:val="a5"/>
        <w:numPr>
          <w:ilvl w:val="0"/>
          <w:numId w:val="38"/>
        </w:numPr>
        <w:tabs>
          <w:tab w:val="left" w:pos="1401"/>
        </w:tabs>
        <w:spacing w:line="252" w:lineRule="exact"/>
        <w:ind w:left="1400" w:hanging="282"/>
        <w:jc w:val="both"/>
        <w:rPr>
          <w:i/>
        </w:rPr>
      </w:pP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соотношении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взаимосвязях</w:t>
      </w:r>
      <w:r>
        <w:rPr>
          <w:i/>
          <w:spacing w:val="-1"/>
        </w:rPr>
        <w:t xml:space="preserve"> </w:t>
      </w:r>
      <w:r>
        <w:rPr>
          <w:i/>
        </w:rPr>
        <w:t>литературы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историческим</w:t>
      </w:r>
      <w:r>
        <w:rPr>
          <w:i/>
          <w:spacing w:val="-1"/>
        </w:rPr>
        <w:t xml:space="preserve"> </w:t>
      </w:r>
      <w:r>
        <w:rPr>
          <w:i/>
        </w:rPr>
        <w:t>периодом,</w:t>
      </w:r>
      <w:r>
        <w:rPr>
          <w:i/>
          <w:spacing w:val="-4"/>
        </w:rPr>
        <w:t xml:space="preserve"> </w:t>
      </w:r>
      <w:r>
        <w:rPr>
          <w:i/>
        </w:rPr>
        <w:t>эпохой.</w:t>
      </w:r>
    </w:p>
    <w:p w:rsidR="00B92E74" w:rsidRDefault="00B92E74">
      <w:pPr>
        <w:pStyle w:val="a3"/>
        <w:spacing w:before="5"/>
        <w:ind w:left="0"/>
        <w:jc w:val="left"/>
        <w:rPr>
          <w:i/>
        </w:rPr>
      </w:pPr>
    </w:p>
    <w:p w:rsidR="00B92E74" w:rsidRDefault="000A084F">
      <w:pPr>
        <w:pStyle w:val="31"/>
        <w:numPr>
          <w:ilvl w:val="1"/>
          <w:numId w:val="43"/>
        </w:numPr>
        <w:tabs>
          <w:tab w:val="left" w:pos="1413"/>
        </w:tabs>
        <w:spacing w:line="240" w:lineRule="auto"/>
        <w:ind w:left="1119" w:right="5607" w:hanging="68"/>
        <w:jc w:val="both"/>
      </w:pPr>
      <w:r>
        <w:t>Содержание учебного предмета «Литература»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92E74" w:rsidRDefault="000A084F">
      <w:pPr>
        <w:pStyle w:val="a3"/>
        <w:ind w:left="691" w:right="580" w:hanging="1"/>
      </w:pPr>
      <w:r>
        <w:rPr>
          <w:b/>
        </w:rPr>
        <w:t xml:space="preserve">ВВЕДЕНИЕ </w:t>
      </w:r>
      <w:r>
        <w:t>Русская литературы XIXвека в контексте мировой литературы. Основные темы и проблемы</w:t>
      </w:r>
      <w:r>
        <w:rPr>
          <w:spacing w:val="1"/>
        </w:rPr>
        <w:t xml:space="preserve"> </w:t>
      </w:r>
      <w:r>
        <w:t>русской литературы XIX века (свобода, духовно-нравственные искания человека, обращение к народу в</w:t>
      </w:r>
      <w:r>
        <w:rPr>
          <w:spacing w:val="1"/>
        </w:rPr>
        <w:t xml:space="preserve"> </w:t>
      </w:r>
      <w:r>
        <w:t>поисках нравственного идеала, «праведничество», борьба с социальной несправедливостью и угнетением</w:t>
      </w:r>
      <w:r>
        <w:rPr>
          <w:spacing w:val="1"/>
        </w:rPr>
        <w:t xml:space="preserve"> </w:t>
      </w:r>
      <w:r>
        <w:t>человека).</w:t>
      </w:r>
      <w:r>
        <w:rPr>
          <w:spacing w:val="-4"/>
        </w:rPr>
        <w:t xml:space="preserve"> </w:t>
      </w:r>
      <w:r>
        <w:t>Художественные открытия</w:t>
      </w:r>
      <w:r>
        <w:rPr>
          <w:spacing w:val="-2"/>
        </w:rPr>
        <w:t xml:space="preserve"> </w:t>
      </w:r>
      <w:r>
        <w:t>русских писателей-критиков.</w:t>
      </w:r>
    </w:p>
    <w:p w:rsidR="00B92E74" w:rsidRDefault="000A084F">
      <w:pPr>
        <w:pStyle w:val="31"/>
        <w:ind w:left="691"/>
      </w:pPr>
      <w:r>
        <w:t>ЛИТЕРАТУРА</w:t>
      </w:r>
      <w:r>
        <w:rPr>
          <w:spacing w:val="-7"/>
        </w:rPr>
        <w:t xml:space="preserve"> </w:t>
      </w:r>
      <w:r>
        <w:t>ПЕРВОЙ ПОЛОВИНЫ</w:t>
      </w:r>
      <w:r>
        <w:rPr>
          <w:spacing w:val="-3"/>
        </w:rPr>
        <w:t xml:space="preserve"> </w:t>
      </w:r>
      <w:r>
        <w:t>XIXВЕКА</w:t>
      </w:r>
    </w:p>
    <w:p w:rsidR="00B92E74" w:rsidRDefault="000A084F">
      <w:pPr>
        <w:pStyle w:val="a3"/>
        <w:spacing w:line="242" w:lineRule="auto"/>
        <w:ind w:left="691" w:right="580" w:firstLine="566"/>
      </w:pPr>
      <w:r>
        <w:t>Россия в первой половине XIX века. Классицизм, сентиментализм, романтизм. Зарождение реализма в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 века.</w:t>
      </w:r>
      <w:r>
        <w:rPr>
          <w:spacing w:val="-1"/>
        </w:rPr>
        <w:t xml:space="preserve"> </w:t>
      </w:r>
      <w:r>
        <w:t>Национальное</w:t>
      </w:r>
      <w:r>
        <w:rPr>
          <w:spacing w:val="-4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:rsidR="00B92E74" w:rsidRDefault="000A084F">
      <w:pPr>
        <w:pStyle w:val="a3"/>
        <w:spacing w:line="242" w:lineRule="auto"/>
        <w:ind w:left="691" w:right="583" w:firstLine="566"/>
      </w:pPr>
      <w:r>
        <w:rPr>
          <w:b/>
          <w:i/>
        </w:rPr>
        <w:t>А.С.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Пушкин</w:t>
      </w:r>
      <w:r>
        <w:t>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Романтическая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Михайловской</w:t>
      </w:r>
      <w:r>
        <w:rPr>
          <w:spacing w:val="-1"/>
        </w:rPr>
        <w:t xml:space="preserve"> </w:t>
      </w:r>
      <w:r>
        <w:t>ссылок.</w:t>
      </w:r>
    </w:p>
    <w:p w:rsidR="00B92E74" w:rsidRDefault="000A084F">
      <w:pPr>
        <w:pStyle w:val="a3"/>
        <w:spacing w:line="248" w:lineRule="exact"/>
        <w:ind w:left="1258"/>
      </w:pPr>
      <w:r>
        <w:t>Особенности</w:t>
      </w:r>
      <w:r>
        <w:rPr>
          <w:spacing w:val="16"/>
        </w:rPr>
        <w:t xml:space="preserve"> </w:t>
      </w:r>
      <w:r>
        <w:t>пушкинского</w:t>
      </w:r>
      <w:r>
        <w:rPr>
          <w:spacing w:val="19"/>
        </w:rPr>
        <w:t xml:space="preserve"> </w:t>
      </w:r>
      <w:r>
        <w:t>лирического</w:t>
      </w:r>
      <w:r>
        <w:rPr>
          <w:spacing w:val="19"/>
        </w:rPr>
        <w:t xml:space="preserve"> </w:t>
      </w:r>
      <w:r>
        <w:t>героя,</w:t>
      </w:r>
      <w:r>
        <w:rPr>
          <w:spacing w:val="19"/>
        </w:rPr>
        <w:t xml:space="preserve"> </w:t>
      </w:r>
      <w:r>
        <w:t>отражение</w:t>
      </w:r>
      <w:r>
        <w:rPr>
          <w:spacing w:val="18"/>
        </w:rPr>
        <w:t xml:space="preserve"> </w:t>
      </w:r>
      <w:r>
        <w:t>духовного</w:t>
      </w:r>
      <w:r>
        <w:rPr>
          <w:spacing w:val="17"/>
        </w:rPr>
        <w:t xml:space="preserve"> </w:t>
      </w:r>
      <w:r>
        <w:t>мира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стихотворениях</w:t>
      </w:r>
    </w:p>
    <w:p w:rsidR="00B92E74" w:rsidRDefault="000A084F">
      <w:pPr>
        <w:pStyle w:val="41"/>
        <w:ind w:left="691"/>
        <w:jc w:val="both"/>
      </w:pPr>
      <w:r>
        <w:t>«Погасло</w:t>
      </w:r>
      <w:r>
        <w:rPr>
          <w:spacing w:val="-1"/>
        </w:rPr>
        <w:t xml:space="preserve"> </w:t>
      </w:r>
      <w:r>
        <w:t>дневное</w:t>
      </w:r>
      <w:r>
        <w:rPr>
          <w:spacing w:val="-3"/>
        </w:rPr>
        <w:t xml:space="preserve"> </w:t>
      </w:r>
      <w:r>
        <w:t>светило»,</w:t>
      </w:r>
      <w:r>
        <w:rPr>
          <w:spacing w:val="-1"/>
        </w:rPr>
        <w:t xml:space="preserve"> </w:t>
      </w:r>
      <w:r>
        <w:t>«Элегия».</w:t>
      </w:r>
    </w:p>
    <w:p w:rsidR="00B92E74" w:rsidRDefault="000A084F">
      <w:pPr>
        <w:pStyle w:val="a3"/>
        <w:ind w:left="692" w:right="579" w:firstLine="540"/>
      </w:pPr>
      <w:r>
        <w:rPr>
          <w:b/>
          <w:i/>
        </w:rPr>
        <w:t>«Медный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всадник»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Евгения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индивидуального бунта. Образ Петра. Художественная символика поэмы. Своеобразие жанра и композиции.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реализма в</w:t>
      </w:r>
      <w:r>
        <w:rPr>
          <w:spacing w:val="-2"/>
        </w:rPr>
        <w:t xml:space="preserve"> </w:t>
      </w:r>
      <w:r>
        <w:t>творчестве Пушкина.</w:t>
      </w:r>
    </w:p>
    <w:p w:rsidR="00B92E74" w:rsidRDefault="000A084F">
      <w:pPr>
        <w:pStyle w:val="a3"/>
        <w:spacing w:line="252" w:lineRule="exact"/>
        <w:ind w:left="1232"/>
      </w:pPr>
      <w:r>
        <w:t>Значение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литературы.</w:t>
      </w:r>
    </w:p>
    <w:p w:rsidR="00B92E74" w:rsidRDefault="000A084F">
      <w:pPr>
        <w:pStyle w:val="a3"/>
        <w:spacing w:line="252" w:lineRule="exact"/>
        <w:ind w:left="1232"/>
      </w:pPr>
      <w:r>
        <w:rPr>
          <w:b/>
          <w:i/>
        </w:rPr>
        <w:t>М.Ю.</w:t>
      </w:r>
      <w:r>
        <w:rPr>
          <w:b/>
          <w:i/>
          <w:spacing w:val="97"/>
        </w:rPr>
        <w:t xml:space="preserve"> </w:t>
      </w:r>
      <w:r>
        <w:rPr>
          <w:b/>
          <w:i/>
        </w:rPr>
        <w:t xml:space="preserve">Лермонтов.  </w:t>
      </w:r>
      <w:r>
        <w:rPr>
          <w:b/>
          <w:i/>
          <w:spacing w:val="39"/>
        </w:rPr>
        <w:t xml:space="preserve"> </w:t>
      </w:r>
      <w:r>
        <w:t xml:space="preserve">Жизнь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творчество  </w:t>
      </w:r>
      <w:r>
        <w:rPr>
          <w:spacing w:val="40"/>
        </w:rPr>
        <w:t xml:space="preserve"> </w:t>
      </w:r>
      <w:r>
        <w:t xml:space="preserve">(обзор).  </w:t>
      </w:r>
      <w:r>
        <w:rPr>
          <w:spacing w:val="39"/>
        </w:rPr>
        <w:t xml:space="preserve"> </w:t>
      </w:r>
      <w:r>
        <w:t xml:space="preserve">Адресаты  </w:t>
      </w:r>
      <w:r>
        <w:rPr>
          <w:spacing w:val="39"/>
        </w:rPr>
        <w:t xml:space="preserve"> </w:t>
      </w:r>
      <w:r>
        <w:t xml:space="preserve">любовной  </w:t>
      </w:r>
      <w:r>
        <w:rPr>
          <w:spacing w:val="38"/>
        </w:rPr>
        <w:t xml:space="preserve"> </w:t>
      </w:r>
      <w:r>
        <w:t xml:space="preserve">лирики  </w:t>
      </w:r>
      <w:r>
        <w:rPr>
          <w:spacing w:val="39"/>
        </w:rPr>
        <w:t xml:space="preserve"> </w:t>
      </w:r>
      <w:r>
        <w:t>Лермонтова.</w:t>
      </w:r>
    </w:p>
    <w:p w:rsidR="00B92E74" w:rsidRDefault="000A084F">
      <w:pPr>
        <w:pStyle w:val="a3"/>
        <w:spacing w:line="252" w:lineRule="exact"/>
        <w:ind w:left="692"/>
      </w:pPr>
      <w:r>
        <w:t>Сопоставление</w:t>
      </w:r>
      <w:r>
        <w:rPr>
          <w:spacing w:val="-2"/>
        </w:rPr>
        <w:t xml:space="preserve"> </w:t>
      </w:r>
      <w:r>
        <w:t>пушкинской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лермонтовской</w:t>
      </w:r>
      <w:r>
        <w:rPr>
          <w:spacing w:val="-2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любви.</w:t>
      </w:r>
    </w:p>
    <w:p w:rsidR="00B92E74" w:rsidRDefault="000A084F">
      <w:pPr>
        <w:ind w:left="692" w:firstLine="540"/>
      </w:pPr>
      <w:r>
        <w:t>Анализ</w:t>
      </w:r>
      <w:r>
        <w:rPr>
          <w:spacing w:val="37"/>
        </w:rPr>
        <w:t xml:space="preserve"> </w:t>
      </w:r>
      <w:r>
        <w:t>стихотворений</w:t>
      </w:r>
      <w:r>
        <w:rPr>
          <w:spacing w:val="39"/>
        </w:rPr>
        <w:t xml:space="preserve"> </w:t>
      </w:r>
      <w:r>
        <w:rPr>
          <w:b/>
          <w:i/>
        </w:rPr>
        <w:t>«Нищий»,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«Молитва»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(«Я,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Матерь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Божия,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ныне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молитвою…»),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унижусь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пред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тобой»,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«Нет,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тебя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так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пылко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люблю…».</w:t>
      </w:r>
      <w:r>
        <w:rPr>
          <w:b/>
          <w:i/>
          <w:spacing w:val="38"/>
        </w:rPr>
        <w:t xml:space="preserve"> </w:t>
      </w:r>
      <w:r>
        <w:t>Противостояние</w:t>
      </w:r>
      <w:r>
        <w:rPr>
          <w:spacing w:val="34"/>
        </w:rPr>
        <w:t xml:space="preserve"> </w:t>
      </w:r>
      <w:r>
        <w:t>«красоты</w:t>
      </w:r>
      <w:r>
        <w:rPr>
          <w:spacing w:val="33"/>
        </w:rPr>
        <w:t xml:space="preserve"> </w:t>
      </w:r>
      <w:r>
        <w:t>блистания»</w:t>
      </w:r>
      <w:r>
        <w:rPr>
          <w:spacing w:val="30"/>
        </w:rPr>
        <w:t xml:space="preserve"> </w:t>
      </w:r>
      <w:r>
        <w:t>и</w:t>
      </w:r>
    </w:p>
    <w:p w:rsidR="00B92E74" w:rsidRDefault="000A084F">
      <w:pPr>
        <w:pStyle w:val="a3"/>
        <w:ind w:left="692"/>
        <w:jc w:val="left"/>
      </w:pPr>
      <w:r>
        <w:t>«огня</w:t>
      </w:r>
      <w:r>
        <w:rPr>
          <w:spacing w:val="-5"/>
        </w:rPr>
        <w:t xml:space="preserve"> </w:t>
      </w:r>
      <w:r>
        <w:t>угаснувших</w:t>
      </w:r>
      <w:r>
        <w:rPr>
          <w:spacing w:val="-2"/>
        </w:rPr>
        <w:t xml:space="preserve"> </w:t>
      </w:r>
      <w:r>
        <w:t>очей», пылкого</w:t>
      </w:r>
      <w:r>
        <w:rPr>
          <w:spacing w:val="-2"/>
        </w:rPr>
        <w:t xml:space="preserve"> </w:t>
      </w:r>
      <w:r>
        <w:t>порыва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охладелого</w:t>
      </w:r>
      <w:r>
        <w:rPr>
          <w:spacing w:val="-2"/>
        </w:rPr>
        <w:t xml:space="preserve"> </w:t>
      </w:r>
      <w:r>
        <w:t>сердца.</w:t>
      </w:r>
    </w:p>
    <w:p w:rsidR="00B92E74" w:rsidRDefault="000A084F">
      <w:pPr>
        <w:ind w:left="692" w:right="576" w:firstLine="540"/>
        <w:rPr>
          <w:b/>
          <w:i/>
        </w:rPr>
      </w:pPr>
      <w:r>
        <w:t>Своеобразие</w:t>
      </w:r>
      <w:r>
        <w:rPr>
          <w:spacing w:val="21"/>
        </w:rPr>
        <w:t xml:space="preserve"> </w:t>
      </w:r>
      <w:r>
        <w:t>художественного</w:t>
      </w:r>
      <w:r>
        <w:rPr>
          <w:spacing w:val="21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М.Ю.</w:t>
      </w:r>
      <w:r>
        <w:rPr>
          <w:spacing w:val="21"/>
        </w:rPr>
        <w:t xml:space="preserve"> </w:t>
      </w:r>
      <w:r>
        <w:t>Лермонтова:</w:t>
      </w:r>
      <w:r>
        <w:rPr>
          <w:spacing w:val="23"/>
        </w:rPr>
        <w:t xml:space="preserve"> </w:t>
      </w:r>
      <w:r>
        <w:t>чувство</w:t>
      </w:r>
      <w:r>
        <w:rPr>
          <w:spacing w:val="21"/>
        </w:rPr>
        <w:t xml:space="preserve"> </w:t>
      </w:r>
      <w:r>
        <w:t>трагического</w:t>
      </w:r>
      <w:r>
        <w:rPr>
          <w:spacing w:val="21"/>
        </w:rPr>
        <w:t xml:space="preserve"> </w:t>
      </w:r>
      <w:r>
        <w:t>одиночества,</w:t>
      </w:r>
      <w:r>
        <w:rPr>
          <w:spacing w:val="21"/>
        </w:rPr>
        <w:t xml:space="preserve"> </w:t>
      </w:r>
      <w:r>
        <w:t>мятежный</w:t>
      </w:r>
      <w:r>
        <w:rPr>
          <w:spacing w:val="-52"/>
        </w:rPr>
        <w:t xml:space="preserve"> </w:t>
      </w:r>
      <w:r>
        <w:t>порыв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слияние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мирозданием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стихотворениях</w:t>
      </w:r>
      <w:r>
        <w:rPr>
          <w:spacing w:val="14"/>
        </w:rPr>
        <w:t xml:space="preserve"> </w:t>
      </w:r>
      <w:r>
        <w:rPr>
          <w:b/>
          <w:i/>
        </w:rPr>
        <w:t>«Как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часто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пѐстрою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толпою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окружѐн…»,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«Валерик»,</w:t>
      </w:r>
    </w:p>
    <w:p w:rsidR="00B92E74" w:rsidRDefault="000A084F">
      <w:pPr>
        <w:pStyle w:val="41"/>
        <w:spacing w:before="1" w:line="251" w:lineRule="exact"/>
      </w:pPr>
      <w:r>
        <w:t>«Сон»</w:t>
      </w:r>
      <w:r>
        <w:rPr>
          <w:spacing w:val="-2"/>
        </w:rPr>
        <w:t xml:space="preserve"> </w:t>
      </w:r>
      <w:r>
        <w:t>(«В</w:t>
      </w:r>
      <w:r>
        <w:rPr>
          <w:spacing w:val="-2"/>
        </w:rPr>
        <w:t xml:space="preserve"> </w:t>
      </w:r>
      <w:r>
        <w:t>полдневный</w:t>
      </w:r>
      <w:r>
        <w:rPr>
          <w:spacing w:val="-4"/>
        </w:rPr>
        <w:t xml:space="preserve"> </w:t>
      </w:r>
      <w:r>
        <w:t>жар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долине</w:t>
      </w:r>
      <w:r>
        <w:rPr>
          <w:spacing w:val="-4"/>
        </w:rPr>
        <w:t xml:space="preserve"> </w:t>
      </w:r>
      <w:r>
        <w:t>Дагестана…»),</w:t>
      </w:r>
      <w:r>
        <w:rPr>
          <w:spacing w:val="-2"/>
        </w:rPr>
        <w:t xml:space="preserve"> </w:t>
      </w:r>
      <w:r>
        <w:t>«Завещание»,</w:t>
      </w:r>
      <w:r>
        <w:rPr>
          <w:spacing w:val="-1"/>
        </w:rPr>
        <w:t xml:space="preserve"> </w:t>
      </w:r>
      <w:r>
        <w:t>«Выхожу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дорогу…».</w:t>
      </w:r>
    </w:p>
    <w:p w:rsidR="00B92E74" w:rsidRDefault="000A084F">
      <w:pPr>
        <w:pStyle w:val="a3"/>
        <w:ind w:left="692" w:firstLine="540"/>
        <w:jc w:val="left"/>
      </w:pPr>
      <w:r>
        <w:t>Углубление</w:t>
      </w:r>
      <w:r>
        <w:rPr>
          <w:spacing w:val="34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романтизме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реализме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творчестве</w:t>
      </w:r>
      <w:r>
        <w:rPr>
          <w:spacing w:val="34"/>
        </w:rPr>
        <w:t xml:space="preserve"> </w:t>
      </w:r>
      <w:r>
        <w:t>поэта,</w:t>
      </w:r>
      <w:r>
        <w:rPr>
          <w:spacing w:val="33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взаимоотношении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взаимовлиянии.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 w:line="252" w:lineRule="exact"/>
        <w:ind w:left="1232"/>
        <w:jc w:val="both"/>
      </w:pPr>
      <w:r>
        <w:rPr>
          <w:b/>
          <w:i/>
        </w:rPr>
        <w:lastRenderedPageBreak/>
        <w:t>Н.В.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Гоголь.</w:t>
      </w:r>
      <w:r>
        <w:rPr>
          <w:b/>
          <w:i/>
          <w:spacing w:val="-2"/>
        </w:rPr>
        <w:t xml:space="preserve"> </w:t>
      </w:r>
      <w:r>
        <w:t>Обзор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творчества.</w:t>
      </w:r>
    </w:p>
    <w:p w:rsidR="00B92E74" w:rsidRDefault="000A084F">
      <w:pPr>
        <w:pStyle w:val="a3"/>
        <w:ind w:left="692" w:right="581" w:firstLine="540"/>
      </w:pPr>
      <w:r>
        <w:t>Повесть</w:t>
      </w:r>
      <w:r>
        <w:rPr>
          <w:spacing w:val="1"/>
        </w:rPr>
        <w:t xml:space="preserve"> </w:t>
      </w:r>
      <w:r>
        <w:rPr>
          <w:b/>
          <w:i/>
        </w:rPr>
        <w:t>«Невский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проспект».</w:t>
      </w:r>
      <w:r>
        <w:rPr>
          <w:b/>
          <w:i/>
          <w:spacing w:val="1"/>
        </w:rPr>
        <w:t xml:space="preserve"> </w:t>
      </w:r>
      <w:r>
        <w:t>Петербург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мифический образ</w:t>
      </w:r>
      <w:r>
        <w:rPr>
          <w:spacing w:val="1"/>
        </w:rPr>
        <w:t xml:space="preserve"> </w:t>
      </w:r>
      <w:r>
        <w:t>бездушного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обманного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Соотношение мечты и действительности, трагедийности и комизма, лирики и сатиры. Особенности стиля</w:t>
      </w:r>
      <w:r>
        <w:rPr>
          <w:spacing w:val="1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Гоголя, своеобразие</w:t>
      </w:r>
      <w:r>
        <w:rPr>
          <w:spacing w:val="-3"/>
        </w:rPr>
        <w:t xml:space="preserve"> </w:t>
      </w:r>
      <w:r>
        <w:t>творческой манеры.</w:t>
      </w:r>
    </w:p>
    <w:p w:rsidR="00B92E74" w:rsidRDefault="000A084F">
      <w:pPr>
        <w:pStyle w:val="31"/>
        <w:spacing w:before="4" w:line="240" w:lineRule="auto"/>
        <w:jc w:val="left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B92E74" w:rsidRDefault="000A084F">
      <w:pPr>
        <w:spacing w:before="2" w:line="250" w:lineRule="exact"/>
        <w:ind w:left="1258"/>
        <w:jc w:val="both"/>
        <w:rPr>
          <w:b/>
        </w:rPr>
      </w:pPr>
      <w:r>
        <w:rPr>
          <w:b/>
        </w:rPr>
        <w:t>ОБЗОР</w:t>
      </w:r>
      <w:r>
        <w:rPr>
          <w:b/>
          <w:spacing w:val="-3"/>
        </w:rPr>
        <w:t xml:space="preserve"> </w:t>
      </w:r>
      <w:r>
        <w:rPr>
          <w:b/>
        </w:rPr>
        <w:t>РУССКОЙ</w:t>
      </w:r>
      <w:r>
        <w:rPr>
          <w:b/>
          <w:spacing w:val="-1"/>
        </w:rPr>
        <w:t xml:space="preserve"> </w:t>
      </w:r>
      <w:r>
        <w:rPr>
          <w:b/>
        </w:rPr>
        <w:t>ЛИТЕРАТУРЫ</w:t>
      </w:r>
      <w:r>
        <w:rPr>
          <w:b/>
          <w:spacing w:val="-6"/>
        </w:rPr>
        <w:t xml:space="preserve"> </w:t>
      </w: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rPr>
          <w:b/>
        </w:rPr>
        <w:t>ПОЛОВИНЫ XIX</w:t>
      </w:r>
      <w:r>
        <w:rPr>
          <w:b/>
          <w:spacing w:val="-3"/>
        </w:rPr>
        <w:t xml:space="preserve"> </w:t>
      </w:r>
      <w:r>
        <w:rPr>
          <w:b/>
        </w:rPr>
        <w:t>ВЕКА</w:t>
      </w:r>
      <w:r>
        <w:rPr>
          <w:b/>
          <w:spacing w:val="-3"/>
        </w:rPr>
        <w:t xml:space="preserve"> </w:t>
      </w:r>
      <w:r>
        <w:rPr>
          <w:b/>
        </w:rPr>
        <w:t>(1</w:t>
      </w:r>
      <w:r>
        <w:rPr>
          <w:b/>
          <w:spacing w:val="-2"/>
        </w:rPr>
        <w:t xml:space="preserve"> </w:t>
      </w:r>
      <w:r>
        <w:rPr>
          <w:b/>
        </w:rPr>
        <w:t>ч.)</w:t>
      </w:r>
    </w:p>
    <w:p w:rsidR="00B92E74" w:rsidRDefault="000A084F">
      <w:pPr>
        <w:pStyle w:val="a3"/>
        <w:ind w:left="692" w:right="580" w:firstLine="566"/>
      </w:pPr>
      <w:r>
        <w:t>Общественно-политическая ситуация в стране в 1850-1860гг. Критика социальной действительности в</w:t>
      </w:r>
      <w:r>
        <w:rPr>
          <w:spacing w:val="1"/>
        </w:rPr>
        <w:t xml:space="preserve"> </w:t>
      </w:r>
      <w:r>
        <w:t>литературе и искусстве. Русская журналистика данного периода. Раскол редакции журнала «Современник».</w:t>
      </w:r>
      <w:r>
        <w:rPr>
          <w:spacing w:val="1"/>
        </w:rPr>
        <w:t xml:space="preserve"> </w:t>
      </w:r>
      <w:r>
        <w:t>Борьба между сторонниками некрасовской школы и представителями «чистого искусства». Расцвет сатиры.</w:t>
      </w:r>
      <w:r>
        <w:rPr>
          <w:spacing w:val="1"/>
        </w:rPr>
        <w:t xml:space="preserve"> </w:t>
      </w:r>
      <w:r>
        <w:t>Осмысление национального характера как задача искусства в стихотворениях Н.А. Некрасова, музыке М.</w:t>
      </w:r>
      <w:r>
        <w:rPr>
          <w:spacing w:val="1"/>
        </w:rPr>
        <w:t xml:space="preserve"> </w:t>
      </w:r>
      <w:r>
        <w:t>Мусоргского</w:t>
      </w:r>
      <w:r>
        <w:rPr>
          <w:spacing w:val="1"/>
        </w:rPr>
        <w:t xml:space="preserve"> </w:t>
      </w:r>
      <w:r>
        <w:t>(«Сцена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Кромами»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Годунов»),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Крамского</w:t>
      </w:r>
      <w:r>
        <w:rPr>
          <w:spacing w:val="1"/>
        </w:rPr>
        <w:t xml:space="preserve"> </w:t>
      </w:r>
      <w:r>
        <w:t>(«Портрет</w:t>
      </w:r>
      <w:r>
        <w:rPr>
          <w:spacing w:val="1"/>
        </w:rPr>
        <w:t xml:space="preserve"> </w:t>
      </w:r>
      <w:r>
        <w:t>крестьянина»).</w:t>
      </w:r>
      <w:r>
        <w:rPr>
          <w:spacing w:val="1"/>
        </w:rPr>
        <w:t xml:space="preserve"> </w:t>
      </w:r>
      <w:r>
        <w:t>«Эстетическая»</w:t>
      </w:r>
      <w:r>
        <w:rPr>
          <w:spacing w:val="1"/>
        </w:rPr>
        <w:t xml:space="preserve"> </w:t>
      </w:r>
      <w:r>
        <w:t>(В.П.</w:t>
      </w:r>
      <w:r>
        <w:rPr>
          <w:spacing w:val="1"/>
        </w:rPr>
        <w:t xml:space="preserve"> </w:t>
      </w:r>
      <w:r>
        <w:t>Боткин,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Дружинин),</w:t>
      </w:r>
      <w:r>
        <w:rPr>
          <w:spacing w:val="1"/>
        </w:rPr>
        <w:t xml:space="preserve"> </w:t>
      </w:r>
      <w:r>
        <w:t>«реальная»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Добролюбов,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Чернышевский, Д.И. Писарев), «органическая» (А. Григорьев) критика. Традиции и новаторство в русской</w:t>
      </w:r>
      <w:r>
        <w:rPr>
          <w:spacing w:val="1"/>
        </w:rPr>
        <w:t xml:space="preserve"> </w:t>
      </w:r>
      <w:r>
        <w:t>поэзии.</w:t>
      </w:r>
    </w:p>
    <w:p w:rsidR="00B92E74" w:rsidRDefault="000A084F">
      <w:pPr>
        <w:pStyle w:val="31"/>
        <w:spacing w:before="1" w:line="252" w:lineRule="exact"/>
        <w:jc w:val="left"/>
      </w:pPr>
      <w:r>
        <w:t>ИВАН</w:t>
      </w:r>
      <w:r>
        <w:rPr>
          <w:spacing w:val="-7"/>
        </w:rPr>
        <w:t xml:space="preserve"> </w:t>
      </w:r>
      <w:r>
        <w:t>АЛЕКСАНДРОВИЧ</w:t>
      </w:r>
      <w:r>
        <w:rPr>
          <w:spacing w:val="-9"/>
        </w:rPr>
        <w:t xml:space="preserve"> </w:t>
      </w:r>
      <w:r>
        <w:t>ГОНЧАРОВ</w:t>
      </w:r>
    </w:p>
    <w:p w:rsidR="00B92E74" w:rsidRDefault="000A084F">
      <w:pPr>
        <w:pStyle w:val="a3"/>
        <w:spacing w:line="251" w:lineRule="exact"/>
        <w:ind w:left="1258"/>
      </w:pP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Гончарова.</w:t>
      </w:r>
    </w:p>
    <w:p w:rsidR="00B92E74" w:rsidRDefault="000A084F">
      <w:pPr>
        <w:pStyle w:val="a3"/>
        <w:ind w:left="692" w:right="580" w:firstLine="566"/>
      </w:pPr>
      <w:r>
        <w:rPr>
          <w:b/>
          <w:i/>
        </w:rPr>
        <w:t>«Обломов»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 проблематика произведения И.А. Гончарова. Особенности композиции. Жизнь Ильи Ильича в</w:t>
      </w:r>
      <w:r>
        <w:rPr>
          <w:spacing w:val="1"/>
        </w:rPr>
        <w:t xml:space="preserve"> </w:t>
      </w:r>
      <w:r>
        <w:t>Обломовке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«Сон</w:t>
      </w:r>
      <w:r>
        <w:rPr>
          <w:spacing w:val="1"/>
        </w:rPr>
        <w:t xml:space="preserve"> </w:t>
      </w:r>
      <w:r>
        <w:t>Обломова»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56"/>
        </w:rPr>
        <w:t xml:space="preserve"> </w:t>
      </w:r>
      <w:r>
        <w:t>«Петербургская</w:t>
      </w:r>
      <w:r>
        <w:rPr>
          <w:spacing w:val="1"/>
        </w:rPr>
        <w:t xml:space="preserve"> </w:t>
      </w:r>
      <w:r>
        <w:t>обломовщина».</w:t>
      </w:r>
    </w:p>
    <w:p w:rsidR="00B92E74" w:rsidRDefault="000A084F">
      <w:pPr>
        <w:pStyle w:val="a3"/>
        <w:ind w:left="692" w:right="579" w:firstLine="566"/>
      </w:pPr>
      <w:r>
        <w:t>Приѐмы</w:t>
      </w:r>
      <w:r>
        <w:rPr>
          <w:spacing w:val="1"/>
        </w:rPr>
        <w:t xml:space="preserve"> </w:t>
      </w:r>
      <w:r>
        <w:t>антитезы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общественно-исторические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Обломова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Штольца.</w:t>
      </w:r>
      <w:r>
        <w:rPr>
          <w:spacing w:val="11"/>
        </w:rPr>
        <w:t xml:space="preserve"> </w:t>
      </w:r>
      <w:r>
        <w:t>Мировоззрение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стиль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героев.</w:t>
      </w:r>
      <w:r>
        <w:rPr>
          <w:spacing w:val="14"/>
        </w:rPr>
        <w:t xml:space="preserve"> </w:t>
      </w:r>
      <w:r>
        <w:t>Поиск</w:t>
      </w:r>
      <w:r>
        <w:rPr>
          <w:spacing w:val="13"/>
        </w:rPr>
        <w:t xml:space="preserve"> </w:t>
      </w:r>
      <w:r>
        <w:t>Гончаровым</w:t>
      </w:r>
      <w:r>
        <w:rPr>
          <w:spacing w:val="9"/>
        </w:rPr>
        <w:t xml:space="preserve"> </w:t>
      </w:r>
      <w:r>
        <w:t>образа</w:t>
      </w:r>
    </w:p>
    <w:p w:rsidR="00B92E74" w:rsidRDefault="000A084F">
      <w:pPr>
        <w:pStyle w:val="a3"/>
        <w:spacing w:before="1"/>
        <w:ind w:left="692" w:right="579"/>
      </w:pPr>
      <w:r>
        <w:t>«гармонического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Конкретно-историческое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общечеловеческое в образе Обломова. Типичное явление в литературе. Типическое как слияние общего и</w:t>
      </w:r>
      <w:r>
        <w:rPr>
          <w:spacing w:val="1"/>
        </w:rPr>
        <w:t xml:space="preserve"> </w:t>
      </w:r>
      <w:r>
        <w:t>индивидуального,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 общего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индивидуальное.</w:t>
      </w:r>
    </w:p>
    <w:p w:rsidR="00B92E74" w:rsidRDefault="000A084F">
      <w:pPr>
        <w:pStyle w:val="a3"/>
        <w:ind w:left="692" w:right="582" w:firstLine="566"/>
      </w:pPr>
      <w:r>
        <w:t>«Головная»</w:t>
      </w:r>
      <w:r>
        <w:rPr>
          <w:spacing w:val="1"/>
        </w:rPr>
        <w:t xml:space="preserve"> </w:t>
      </w:r>
      <w:r>
        <w:t>(рассудочная)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духовно-сердечная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Ольга</w:t>
      </w:r>
      <w:r>
        <w:rPr>
          <w:spacing w:val="1"/>
        </w:rPr>
        <w:t xml:space="preserve"> </w:t>
      </w:r>
      <w:r>
        <w:t>Ильинская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Агафья</w:t>
      </w:r>
      <w:r>
        <w:rPr>
          <w:spacing w:val="1"/>
        </w:rPr>
        <w:t xml:space="preserve"> </w:t>
      </w:r>
      <w:r>
        <w:t>Пшеницына. Ситуация «испытание любовью» и еѐ решение в произведении Гончарова (Обломов и Ольга,</w:t>
      </w:r>
      <w:r>
        <w:rPr>
          <w:spacing w:val="1"/>
        </w:rPr>
        <w:t xml:space="preserve"> </w:t>
      </w:r>
      <w:r>
        <w:t>Обломов</w:t>
      </w:r>
      <w:r>
        <w:rPr>
          <w:spacing w:val="-2"/>
        </w:rPr>
        <w:t xml:space="preserve"> </w:t>
      </w:r>
      <w:r>
        <w:t>и Агафья Матвеевна, Штольц и</w:t>
      </w:r>
      <w:r>
        <w:rPr>
          <w:spacing w:val="-2"/>
        </w:rPr>
        <w:t xml:space="preserve"> </w:t>
      </w:r>
      <w:r>
        <w:t>Ольга).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романа.</w:t>
      </w:r>
    </w:p>
    <w:p w:rsidR="00B92E74" w:rsidRDefault="000A084F">
      <w:pPr>
        <w:pStyle w:val="a3"/>
        <w:ind w:left="692" w:right="587" w:firstLine="566"/>
      </w:pPr>
      <w:r>
        <w:t>Роман «Обломов» в зеркале русской критики. Н.А. Добролюбов «Что такое обломовщина?», Д.И.</w:t>
      </w:r>
      <w:r>
        <w:rPr>
          <w:spacing w:val="1"/>
        </w:rPr>
        <w:t xml:space="preserve"> </w:t>
      </w:r>
      <w:r>
        <w:t>Писарев</w:t>
      </w:r>
      <w:r>
        <w:rPr>
          <w:spacing w:val="-1"/>
        </w:rPr>
        <w:t xml:space="preserve"> </w:t>
      </w:r>
      <w:r>
        <w:t>«Обломов», А.В.</w:t>
      </w:r>
      <w:r>
        <w:rPr>
          <w:spacing w:val="2"/>
        </w:rPr>
        <w:t xml:space="preserve"> </w:t>
      </w:r>
      <w:r>
        <w:t>Дружинин</w:t>
      </w:r>
      <w:r>
        <w:rPr>
          <w:spacing w:val="-2"/>
        </w:rPr>
        <w:t xml:space="preserve"> </w:t>
      </w:r>
      <w:r>
        <w:t>«Роман Гончарова».</w:t>
      </w:r>
    </w:p>
    <w:p w:rsidR="00B92E74" w:rsidRDefault="000A084F">
      <w:pPr>
        <w:pStyle w:val="31"/>
        <w:spacing w:before="4"/>
        <w:ind w:left="1119"/>
      </w:pPr>
      <w:r>
        <w:t>АЛЕКСАНДР</w:t>
      </w:r>
      <w:r>
        <w:rPr>
          <w:spacing w:val="-6"/>
        </w:rPr>
        <w:t xml:space="preserve"> </w:t>
      </w:r>
      <w:r>
        <w:t>НИКОЛАЕВИЧ</w:t>
      </w:r>
      <w:r>
        <w:rPr>
          <w:spacing w:val="-7"/>
        </w:rPr>
        <w:t xml:space="preserve"> </w:t>
      </w:r>
      <w:r>
        <w:t>ОСТРОВСКИЙ</w:t>
      </w:r>
    </w:p>
    <w:p w:rsidR="00B92E74" w:rsidRDefault="000A084F">
      <w:pPr>
        <w:pStyle w:val="a3"/>
        <w:spacing w:line="242" w:lineRule="auto"/>
        <w:ind w:left="692" w:right="582" w:firstLine="566"/>
      </w:pPr>
      <w:r>
        <w:t>А.Н. Островский. Обзор жизни и творчества. Роль драматурга в создании русского национального</w:t>
      </w:r>
      <w:r>
        <w:rPr>
          <w:spacing w:val="1"/>
        </w:rPr>
        <w:t xml:space="preserve"> </w:t>
      </w:r>
      <w:r>
        <w:t>театра.</w:t>
      </w:r>
    </w:p>
    <w:p w:rsidR="00B92E74" w:rsidRDefault="000A084F">
      <w:pPr>
        <w:pStyle w:val="a3"/>
        <w:ind w:left="691" w:right="584" w:firstLine="566"/>
      </w:pPr>
      <w:r>
        <w:rPr>
          <w:b/>
          <w:i/>
        </w:rPr>
        <w:t>«Гроза»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«жестоких</w:t>
      </w:r>
      <w:r>
        <w:rPr>
          <w:spacing w:val="1"/>
        </w:rPr>
        <w:t xml:space="preserve"> </w:t>
      </w:r>
      <w:r>
        <w:t>нравов»</w:t>
      </w:r>
      <w:r>
        <w:rPr>
          <w:spacing w:val="1"/>
        </w:rPr>
        <w:t xml:space="preserve"> </w:t>
      </w:r>
      <w:r>
        <w:t>«тѐмного</w:t>
      </w:r>
      <w:r>
        <w:rPr>
          <w:spacing w:val="1"/>
        </w:rPr>
        <w:t xml:space="preserve"> </w:t>
      </w:r>
      <w:r>
        <w:t>царства».</w:t>
      </w:r>
      <w:r>
        <w:rPr>
          <w:spacing w:val="1"/>
        </w:rPr>
        <w:t xml:space="preserve"> </w:t>
      </w:r>
      <w:r>
        <w:t>«Хозяева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(Дикой,</w:t>
      </w:r>
      <w:r>
        <w:rPr>
          <w:spacing w:val="1"/>
        </w:rPr>
        <w:t xml:space="preserve"> </w:t>
      </w:r>
      <w:r>
        <w:t>Кабаниха)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жертвы.</w:t>
      </w:r>
      <w:r>
        <w:rPr>
          <w:spacing w:val="1"/>
        </w:rPr>
        <w:t xml:space="preserve"> </w:t>
      </w:r>
      <w:r>
        <w:t>«Фон»</w:t>
      </w:r>
      <w:r>
        <w:rPr>
          <w:spacing w:val="1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в пьесе.</w:t>
      </w:r>
    </w:p>
    <w:p w:rsidR="00B92E74" w:rsidRDefault="000A084F">
      <w:pPr>
        <w:pStyle w:val="a3"/>
        <w:ind w:left="692" w:right="577" w:firstLine="566"/>
      </w:pPr>
      <w:r>
        <w:t>Своеобразие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Катерины.</w:t>
      </w:r>
      <w:r>
        <w:rPr>
          <w:spacing w:val="1"/>
        </w:rPr>
        <w:t xml:space="preserve"> </w:t>
      </w:r>
      <w:r>
        <w:t>Катерина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Народно-</w:t>
      </w:r>
      <w:r>
        <w:rPr>
          <w:spacing w:val="1"/>
        </w:rPr>
        <w:t xml:space="preserve"> </w:t>
      </w:r>
      <w:r>
        <w:t>поэтическое и религиозное в образе Катерины. Нравственная проблематика пьесы: тема греха, возмездия и</w:t>
      </w:r>
      <w:r>
        <w:rPr>
          <w:spacing w:val="1"/>
        </w:rPr>
        <w:t xml:space="preserve"> </w:t>
      </w:r>
      <w:r>
        <w:t>покаяния.</w:t>
      </w:r>
      <w:r>
        <w:rPr>
          <w:spacing w:val="-1"/>
        </w:rPr>
        <w:t xml:space="preserve"> </w:t>
      </w:r>
      <w:r>
        <w:t>Катерина и Кабаниха как два</w:t>
      </w:r>
      <w:r>
        <w:rPr>
          <w:spacing w:val="-3"/>
        </w:rPr>
        <w:t xml:space="preserve"> </w:t>
      </w:r>
      <w:r>
        <w:t>полюса</w:t>
      </w:r>
      <w:r>
        <w:rPr>
          <w:spacing w:val="-2"/>
        </w:rPr>
        <w:t xml:space="preserve"> </w:t>
      </w:r>
      <w:r>
        <w:t>калиновского мира.</w:t>
      </w:r>
    </w:p>
    <w:p w:rsidR="00B92E74" w:rsidRDefault="000A084F">
      <w:pPr>
        <w:pStyle w:val="a3"/>
        <w:ind w:left="691" w:right="583" w:firstLine="566"/>
      </w:pPr>
      <w:r>
        <w:t>Семейный и социальный конфликт в драме «Гроза». Развитие понятия «драматургический конфликт».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внешнего конфликта.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протеста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пьесе:</w:t>
      </w:r>
      <w:r>
        <w:rPr>
          <w:spacing w:val="1"/>
        </w:rPr>
        <w:t xml:space="preserve"> </w:t>
      </w:r>
      <w:r>
        <w:t>«бунт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коленях» (Тихон,</w:t>
      </w:r>
      <w:r>
        <w:rPr>
          <w:spacing w:val="1"/>
        </w:rPr>
        <w:t xml:space="preserve"> </w:t>
      </w:r>
      <w:r>
        <w:t>Борис),</w:t>
      </w:r>
      <w:r>
        <w:rPr>
          <w:spacing w:val="-5"/>
        </w:rPr>
        <w:t xml:space="preserve"> </w:t>
      </w:r>
      <w:r>
        <w:t>протест-озорство</w:t>
      </w:r>
      <w:r>
        <w:rPr>
          <w:spacing w:val="-3"/>
        </w:rPr>
        <w:t xml:space="preserve"> </w:t>
      </w:r>
      <w:r>
        <w:t>(Варвара,</w:t>
      </w:r>
      <w:r>
        <w:rPr>
          <w:spacing w:val="-2"/>
        </w:rPr>
        <w:t xml:space="preserve"> </w:t>
      </w:r>
      <w:r>
        <w:t>Кудряш),</w:t>
      </w:r>
      <w:r>
        <w:rPr>
          <w:spacing w:val="-2"/>
        </w:rPr>
        <w:t xml:space="preserve"> </w:t>
      </w:r>
      <w:r>
        <w:t>протест-терпение</w:t>
      </w:r>
      <w:r>
        <w:rPr>
          <w:spacing w:val="-2"/>
        </w:rPr>
        <w:t xml:space="preserve"> </w:t>
      </w:r>
      <w:r>
        <w:t>(Кулигин).</w:t>
      </w:r>
      <w:r>
        <w:rPr>
          <w:spacing w:val="-2"/>
        </w:rPr>
        <w:t xml:space="preserve"> </w:t>
      </w:r>
      <w:r>
        <w:t>Своеобразие протеста</w:t>
      </w:r>
      <w:r>
        <w:rPr>
          <w:spacing w:val="-2"/>
        </w:rPr>
        <w:t xml:space="preserve"> </w:t>
      </w:r>
      <w:r>
        <w:t>Катерины.</w:t>
      </w:r>
    </w:p>
    <w:p w:rsidR="00B92E74" w:rsidRDefault="000A084F">
      <w:pPr>
        <w:pStyle w:val="a3"/>
        <w:ind w:left="692" w:right="582" w:firstLine="566"/>
      </w:pPr>
      <w:r>
        <w:t>Смысл названия и символика пьесы. Мастерство речевой характеристики в пьесах А.Н. Островского.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драме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«Грозы»,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драматического,</w:t>
      </w:r>
      <w:r>
        <w:rPr>
          <w:spacing w:val="-1"/>
        </w:rPr>
        <w:t xml:space="preserve"> </w:t>
      </w:r>
      <w:r>
        <w:t>лирического и трагического начал.</w:t>
      </w:r>
    </w:p>
    <w:p w:rsidR="00B92E74" w:rsidRDefault="000A084F">
      <w:pPr>
        <w:pStyle w:val="a3"/>
        <w:ind w:left="1258" w:right="2397"/>
      </w:pPr>
      <w:r>
        <w:t>«Гроза» в оценке русской критики. Н.А. Добролюбов «Луч света в тѐмном царстве».</w:t>
      </w:r>
      <w:r>
        <w:rPr>
          <w:spacing w:val="-5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написанию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по творчеству</w:t>
      </w:r>
      <w:r>
        <w:rPr>
          <w:spacing w:val="-4"/>
        </w:rPr>
        <w:t xml:space="preserve"> </w:t>
      </w:r>
      <w:r>
        <w:t>А.Н.Островского.</w:t>
      </w:r>
    </w:p>
    <w:p w:rsidR="00B92E74" w:rsidRDefault="000A084F">
      <w:pPr>
        <w:pStyle w:val="31"/>
        <w:jc w:val="left"/>
      </w:pPr>
      <w:r>
        <w:t>ИВАН</w:t>
      </w:r>
      <w:r>
        <w:rPr>
          <w:spacing w:val="-3"/>
        </w:rPr>
        <w:t xml:space="preserve"> </w:t>
      </w:r>
      <w:r>
        <w:t>СЕРГЕЕВИЧ</w:t>
      </w:r>
      <w:r>
        <w:rPr>
          <w:spacing w:val="-5"/>
        </w:rPr>
        <w:t xml:space="preserve"> </w:t>
      </w:r>
      <w:r>
        <w:t>ТУРГЕНЕВ</w:t>
      </w:r>
    </w:p>
    <w:p w:rsidR="00B92E74" w:rsidRDefault="000A084F">
      <w:pPr>
        <w:pStyle w:val="a3"/>
        <w:spacing w:line="250" w:lineRule="exact"/>
        <w:ind w:left="1258"/>
      </w:pPr>
      <w:r>
        <w:t>И.С.</w:t>
      </w:r>
      <w:r>
        <w:rPr>
          <w:spacing w:val="-1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B92E74" w:rsidRDefault="000A084F">
      <w:pPr>
        <w:pStyle w:val="a3"/>
        <w:ind w:left="691" w:right="579" w:firstLine="566"/>
      </w:pPr>
      <w:r>
        <w:rPr>
          <w:b/>
          <w:i/>
        </w:rPr>
        <w:t xml:space="preserve">«Отцы и дети» </w:t>
      </w:r>
      <w:r>
        <w:t>– история создания романа, отражение в нѐм общественно-политической ситуации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Кирсановы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лучшие</w:t>
      </w:r>
      <w:r>
        <w:rPr>
          <w:i/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дворянства:</w:t>
      </w:r>
      <w:r>
        <w:rPr>
          <w:spacing w:val="1"/>
        </w:rPr>
        <w:t xml:space="preserve"> </w:t>
      </w:r>
      <w:r>
        <w:t>восторженный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романтический</w:t>
      </w:r>
      <w:r>
        <w:rPr>
          <w:spacing w:val="1"/>
        </w:rPr>
        <w:t xml:space="preserve"> </w:t>
      </w:r>
      <w:r>
        <w:t>Аркадий,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чувствующий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Павел Петрович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поборник</w:t>
      </w:r>
      <w:r>
        <w:rPr>
          <w:spacing w:val="-2"/>
        </w:rPr>
        <w:t xml:space="preserve"> </w:t>
      </w:r>
      <w:r>
        <w:t>европейской цивилизации.</w:t>
      </w:r>
    </w:p>
    <w:p w:rsidR="00B92E74" w:rsidRDefault="000A084F">
      <w:pPr>
        <w:pStyle w:val="a3"/>
        <w:tabs>
          <w:tab w:val="left" w:pos="3222"/>
          <w:tab w:val="left" w:pos="5185"/>
          <w:tab w:val="left" w:pos="7870"/>
          <w:tab w:val="left" w:pos="10355"/>
        </w:tabs>
        <w:ind w:left="691" w:right="577" w:firstLine="566"/>
      </w:pPr>
      <w:r>
        <w:t>Композиция романа. Сущность конфликта отцов и детей: «настоящие столкновения те, в которых обе</w:t>
      </w:r>
      <w:r>
        <w:rPr>
          <w:spacing w:val="1"/>
        </w:rPr>
        <w:t xml:space="preserve"> </w:t>
      </w:r>
      <w:r>
        <w:t>стороны</w:t>
      </w:r>
      <w:r>
        <w:tab/>
        <w:t>до</w:t>
      </w:r>
      <w:r>
        <w:tab/>
        <w:t>известной</w:t>
      </w:r>
      <w:r>
        <w:tab/>
        <w:t>степени</w:t>
      </w:r>
      <w:r>
        <w:tab/>
        <w:t>правы»</w:t>
      </w:r>
      <w:r>
        <w:rPr>
          <w:spacing w:val="-53"/>
        </w:rPr>
        <w:t xml:space="preserve"> </w:t>
      </w:r>
      <w:r>
        <w:t>(И.С. Тургенев). Словесный поединок уездного аристократа и столичного нигилиста. Роль образа Базарова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Дуэль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Базаровым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Павлом</w:t>
      </w:r>
      <w:r>
        <w:rPr>
          <w:spacing w:val="1"/>
        </w:rPr>
        <w:t xml:space="preserve"> </w:t>
      </w:r>
      <w:r>
        <w:t>Петровичем.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еѐ выражения.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1" w:firstLine="566"/>
      </w:pPr>
      <w:r>
        <w:lastRenderedPageBreak/>
        <w:t>Черты личности, мировоззрения Базарова. Отношение главного героя к общественно-политическим</w:t>
      </w:r>
      <w:r>
        <w:rPr>
          <w:spacing w:val="1"/>
        </w:rPr>
        <w:t xml:space="preserve"> </w:t>
      </w:r>
      <w:r>
        <w:t>преобразованиям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наукам.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любовью в романе. Сущность внутреннего конфликта в душе Евгения Базарова: «Я нужен России… Нет,</w:t>
      </w:r>
      <w:r>
        <w:rPr>
          <w:spacing w:val="1"/>
        </w:rPr>
        <w:t xml:space="preserve"> </w:t>
      </w:r>
      <w:r>
        <w:t>видно,</w:t>
      </w:r>
      <w:r>
        <w:rPr>
          <w:spacing w:val="-1"/>
        </w:rPr>
        <w:t xml:space="preserve"> </w:t>
      </w:r>
      <w:r>
        <w:t>не нужен?»</w:t>
      </w:r>
    </w:p>
    <w:p w:rsidR="00B92E74" w:rsidRDefault="000A084F">
      <w:pPr>
        <w:pStyle w:val="a3"/>
        <w:ind w:left="692" w:right="581" w:firstLine="566"/>
      </w:pPr>
      <w:r>
        <w:t>Базаров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мнимые</w:t>
      </w:r>
      <w:r>
        <w:rPr>
          <w:spacing w:val="1"/>
        </w:rPr>
        <w:t xml:space="preserve"> </w:t>
      </w:r>
      <w:r>
        <w:t>последователи.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Базарова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Аркадия.</w:t>
      </w:r>
      <w:r>
        <w:rPr>
          <w:spacing w:val="1"/>
        </w:rPr>
        <w:t xml:space="preserve"> </w:t>
      </w:r>
      <w:r>
        <w:t>Кукшина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Ситникова</w:t>
      </w:r>
      <w:r>
        <w:rPr>
          <w:spacing w:val="-1"/>
        </w:rPr>
        <w:t xml:space="preserve"> </w:t>
      </w:r>
      <w:r>
        <w:t>как пародия</w:t>
      </w:r>
      <w:r>
        <w:rPr>
          <w:spacing w:val="-1"/>
        </w:rPr>
        <w:t xml:space="preserve"> </w:t>
      </w:r>
      <w:r>
        <w:t>на нигилизм.</w:t>
      </w:r>
    </w:p>
    <w:p w:rsidR="00B92E74" w:rsidRDefault="000A084F">
      <w:pPr>
        <w:pStyle w:val="a3"/>
        <w:ind w:left="692" w:right="578" w:firstLine="566"/>
        <w:jc w:val="right"/>
      </w:pPr>
      <w:r>
        <w:t>Трагедийность</w:t>
      </w:r>
      <w:r>
        <w:rPr>
          <w:spacing w:val="25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Базарова,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одиночество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«отцов»,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кругу</w:t>
      </w:r>
      <w:r>
        <w:rPr>
          <w:spacing w:val="25"/>
        </w:rPr>
        <w:t xml:space="preserve"> </w:t>
      </w:r>
      <w:r>
        <w:t>«детей».</w:t>
      </w:r>
      <w:r>
        <w:rPr>
          <w:spacing w:val="26"/>
        </w:rPr>
        <w:t xml:space="preserve"> </w:t>
      </w:r>
      <w:r>
        <w:t>Испытание</w:t>
      </w:r>
      <w:r>
        <w:rPr>
          <w:spacing w:val="-52"/>
        </w:rPr>
        <w:t xml:space="preserve"> </w:t>
      </w:r>
      <w:r>
        <w:t>смертью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романе.</w:t>
      </w:r>
      <w:r>
        <w:rPr>
          <w:spacing w:val="20"/>
        </w:rPr>
        <w:t xml:space="preserve"> </w:t>
      </w:r>
      <w:r>
        <w:t>Смысл</w:t>
      </w:r>
      <w:r>
        <w:rPr>
          <w:spacing w:val="18"/>
        </w:rPr>
        <w:t xml:space="preserve"> </w:t>
      </w:r>
      <w:r>
        <w:t>финала</w:t>
      </w:r>
      <w:r>
        <w:rPr>
          <w:spacing w:val="22"/>
        </w:rPr>
        <w:t xml:space="preserve"> </w:t>
      </w:r>
      <w:r>
        <w:t>«Отцов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детей».</w:t>
      </w:r>
      <w:r>
        <w:rPr>
          <w:spacing w:val="20"/>
        </w:rPr>
        <w:t xml:space="preserve"> </w:t>
      </w:r>
      <w:r>
        <w:t>Полемика</w:t>
      </w:r>
      <w:r>
        <w:rPr>
          <w:spacing w:val="21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романа.</w:t>
      </w:r>
      <w:r>
        <w:rPr>
          <w:spacing w:val="20"/>
        </w:rPr>
        <w:t xml:space="preserve"> </w:t>
      </w:r>
      <w:r>
        <w:t>Д.И.</w:t>
      </w:r>
      <w:r>
        <w:rPr>
          <w:spacing w:val="21"/>
        </w:rPr>
        <w:t xml:space="preserve"> </w:t>
      </w:r>
      <w:r>
        <w:t>Писарев,</w:t>
      </w:r>
      <w:r>
        <w:rPr>
          <w:spacing w:val="20"/>
        </w:rPr>
        <w:t xml:space="preserve"> </w:t>
      </w:r>
      <w:r>
        <w:t>М.</w:t>
      </w:r>
      <w:r>
        <w:rPr>
          <w:spacing w:val="-52"/>
        </w:rPr>
        <w:t xml:space="preserve"> </w:t>
      </w:r>
      <w:r>
        <w:t>Антонович, Н.Н. Страхов о романе. Тургенев о Базарове. Базаров в ряду других образов русской литературы.</w:t>
      </w:r>
      <w:r>
        <w:rPr>
          <w:spacing w:val="-52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(частная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панораме,</w:t>
      </w:r>
      <w:r>
        <w:rPr>
          <w:spacing w:val="1"/>
        </w:rPr>
        <w:t xml:space="preserve"> </w:t>
      </w:r>
      <w:r>
        <w:t>социально-бытовые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 стороны в романе). «Тайный психологизм» и приѐм умолчания в произведении Тургенева.</w:t>
      </w:r>
      <w:r>
        <w:rPr>
          <w:spacing w:val="-52"/>
        </w:rPr>
        <w:t xml:space="preserve"> </w:t>
      </w:r>
      <w:r>
        <w:t>Художественная функция портрета,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пейзажа в</w:t>
      </w:r>
      <w:r>
        <w:rPr>
          <w:spacing w:val="3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 романа</w:t>
      </w:r>
      <w:r>
        <w:rPr>
          <w:spacing w:val="1"/>
        </w:rPr>
        <w:t xml:space="preserve"> </w:t>
      </w:r>
      <w:r>
        <w:t>«Отцы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дети».</w:t>
      </w:r>
    </w:p>
    <w:p w:rsidR="00B92E74" w:rsidRDefault="000A084F">
      <w:pPr>
        <w:pStyle w:val="a3"/>
        <w:spacing w:line="252" w:lineRule="exact"/>
        <w:ind w:left="692"/>
      </w:pPr>
      <w:r>
        <w:t>Символика</w:t>
      </w:r>
      <w:r>
        <w:rPr>
          <w:spacing w:val="-3"/>
        </w:rPr>
        <w:t xml:space="preserve"> </w:t>
      </w:r>
      <w:r>
        <w:t>заглавия.</w:t>
      </w:r>
    </w:p>
    <w:p w:rsidR="00B92E74" w:rsidRDefault="000A084F">
      <w:pPr>
        <w:pStyle w:val="31"/>
        <w:spacing w:before="6"/>
        <w:jc w:val="left"/>
      </w:pPr>
      <w:r>
        <w:t>ФЁДОР</w:t>
      </w:r>
      <w:r>
        <w:rPr>
          <w:spacing w:val="-5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ТЮТЧЕВ</w:t>
      </w:r>
    </w:p>
    <w:p w:rsidR="00B92E74" w:rsidRDefault="000A084F">
      <w:pPr>
        <w:pStyle w:val="a3"/>
        <w:ind w:left="692" w:right="575" w:firstLine="566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поэт-романтик.</w:t>
      </w:r>
      <w:r>
        <w:rPr>
          <w:spacing w:val="55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Тютчева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небо).</w:t>
      </w:r>
      <w:r>
        <w:rPr>
          <w:spacing w:val="1"/>
        </w:rPr>
        <w:t xml:space="preserve"> </w:t>
      </w:r>
      <w:r>
        <w:t>Философский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тютчевского</w:t>
      </w:r>
      <w:r>
        <w:rPr>
          <w:spacing w:val="1"/>
        </w:rPr>
        <w:t xml:space="preserve"> </w:t>
      </w:r>
      <w:r>
        <w:t>романтизма.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противоположностей</w:t>
      </w:r>
      <w:r>
        <w:rPr>
          <w:spacing w:val="1"/>
        </w:rPr>
        <w:t xml:space="preserve"> </w:t>
      </w:r>
      <w:r>
        <w:t>(Хаоса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непостижимого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рационального).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Тютчева</w:t>
      </w:r>
      <w:r>
        <w:rPr>
          <w:spacing w:val="1"/>
        </w:rPr>
        <w:t xml:space="preserve"> </w:t>
      </w:r>
      <w:r>
        <w:t>(слияние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«божественно-всемирной</w:t>
      </w:r>
      <w:r>
        <w:rPr>
          <w:spacing w:val="-52"/>
        </w:rPr>
        <w:t xml:space="preserve"> </w:t>
      </w:r>
      <w:r>
        <w:t>жизнью»)</w:t>
      </w:r>
      <w:r>
        <w:rPr>
          <w:spacing w:val="-1"/>
        </w:rPr>
        <w:t xml:space="preserve"> </w:t>
      </w:r>
      <w:r>
        <w:t>и его неосуществимость.</w:t>
      </w:r>
    </w:p>
    <w:p w:rsidR="00B92E74" w:rsidRDefault="000A084F">
      <w:pPr>
        <w:pStyle w:val="a3"/>
        <w:ind w:left="692" w:right="581" w:firstLine="566"/>
      </w:pPr>
      <w:r>
        <w:t>Тютчев-политик и Тютчев-поэт. Дипломатическая деятельность Тютчева, оценка им судьбы России в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мировых</w:t>
      </w:r>
      <w:r>
        <w:rPr>
          <w:spacing w:val="-2"/>
        </w:rPr>
        <w:t xml:space="preserve"> </w:t>
      </w:r>
      <w:r>
        <w:t>проблем. Две ипостаси</w:t>
      </w:r>
      <w:r>
        <w:rPr>
          <w:spacing w:val="-1"/>
        </w:rPr>
        <w:t xml:space="preserve"> </w:t>
      </w:r>
      <w:r>
        <w:t>образа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поэта.</w:t>
      </w:r>
    </w:p>
    <w:p w:rsidR="00B92E74" w:rsidRDefault="000A084F">
      <w:pPr>
        <w:pStyle w:val="a3"/>
        <w:ind w:left="692" w:right="580" w:firstLine="566"/>
      </w:pPr>
      <w:r>
        <w:t>Автобиографизм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поэтизацию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стихийная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«поединок</w:t>
      </w:r>
      <w:r>
        <w:rPr>
          <w:spacing w:val="1"/>
        </w:rPr>
        <w:t xml:space="preserve"> </w:t>
      </w:r>
      <w:r>
        <w:t>роковой».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Тютчева. Форма лирического фрагмента. Особенности композиционного построения стихотворений (повтор,</w:t>
      </w:r>
      <w:r>
        <w:rPr>
          <w:spacing w:val="-52"/>
        </w:rPr>
        <w:t xml:space="preserve"> </w:t>
      </w:r>
      <w:r>
        <w:t>антитеза,</w:t>
      </w:r>
      <w:r>
        <w:rPr>
          <w:spacing w:val="-1"/>
        </w:rPr>
        <w:t xml:space="preserve"> </w:t>
      </w:r>
      <w:r>
        <w:t>симметрия).</w:t>
      </w:r>
      <w:r>
        <w:rPr>
          <w:spacing w:val="-1"/>
        </w:rPr>
        <w:t xml:space="preserve"> </w:t>
      </w:r>
      <w:r>
        <w:t>Мифологизмы, архаизмы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признаки монументального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поэзии</w:t>
      </w:r>
      <w:r>
        <w:rPr>
          <w:spacing w:val="-4"/>
        </w:rPr>
        <w:t xml:space="preserve"> </w:t>
      </w:r>
      <w:r>
        <w:t>Тютчева.</w:t>
      </w:r>
    </w:p>
    <w:p w:rsidR="00B92E74" w:rsidRDefault="000A084F">
      <w:pPr>
        <w:pStyle w:val="31"/>
        <w:spacing w:before="3"/>
        <w:jc w:val="left"/>
      </w:pPr>
      <w:r>
        <w:t>АФАНАСИЙ</w:t>
      </w:r>
      <w:r>
        <w:rPr>
          <w:spacing w:val="-5"/>
        </w:rPr>
        <w:t xml:space="preserve"> </w:t>
      </w:r>
      <w:r>
        <w:t>АФАНАСЬЕВИЧ</w:t>
      </w:r>
      <w:r>
        <w:rPr>
          <w:spacing w:val="-4"/>
        </w:rPr>
        <w:t xml:space="preserve"> </w:t>
      </w:r>
      <w:r>
        <w:t>ФЕТ</w:t>
      </w:r>
    </w:p>
    <w:p w:rsidR="00B92E74" w:rsidRDefault="000A084F">
      <w:pPr>
        <w:pStyle w:val="a3"/>
        <w:ind w:left="692" w:right="582" w:firstLine="566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«чистого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«Служение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красоте»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искусства, отношение Фета к вопросам о правах гражданственности поэзии, о еѐ нравственном значении, о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 эпоху.</w:t>
      </w:r>
    </w:p>
    <w:p w:rsidR="00B92E74" w:rsidRDefault="000A084F">
      <w:pPr>
        <w:ind w:left="1258"/>
        <w:jc w:val="both"/>
      </w:pPr>
      <w:r>
        <w:t>Стихотворение</w:t>
      </w:r>
      <w:r>
        <w:rPr>
          <w:spacing w:val="-3"/>
        </w:rPr>
        <w:t xml:space="preserve"> </w:t>
      </w:r>
      <w:r>
        <w:rPr>
          <w:b/>
          <w:i/>
        </w:rPr>
        <w:t>«Шѐпот,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робкое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дыханье…»</w:t>
      </w:r>
      <w:r>
        <w:rPr>
          <w:b/>
          <w:i/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манифест</w:t>
      </w:r>
      <w:r>
        <w:rPr>
          <w:spacing w:val="-2"/>
        </w:rPr>
        <w:t xml:space="preserve"> </w:t>
      </w:r>
      <w:r>
        <w:t>«чистого</w:t>
      </w:r>
      <w:r>
        <w:rPr>
          <w:spacing w:val="-3"/>
        </w:rPr>
        <w:t xml:space="preserve"> </w:t>
      </w:r>
      <w:r>
        <w:t>искусства».</w:t>
      </w:r>
    </w:p>
    <w:p w:rsidR="00B92E74" w:rsidRDefault="000A084F">
      <w:pPr>
        <w:pStyle w:val="a3"/>
        <w:ind w:left="692" w:right="580" w:firstLine="566"/>
      </w:pPr>
      <w:r>
        <w:t>Поэзия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традиция.</w:t>
      </w:r>
      <w:r>
        <w:rPr>
          <w:spacing w:val="1"/>
        </w:rPr>
        <w:t xml:space="preserve"> </w:t>
      </w:r>
      <w:r>
        <w:t>«Вечные»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природы, красоты). Философская проблематика лирики. Художественное своеобразие произведений Фета:</w:t>
      </w:r>
      <w:r>
        <w:rPr>
          <w:spacing w:val="1"/>
        </w:rPr>
        <w:t xml:space="preserve"> </w:t>
      </w:r>
      <w:r>
        <w:t>психологизм</w:t>
      </w:r>
      <w:r>
        <w:rPr>
          <w:spacing w:val="-2"/>
        </w:rPr>
        <w:t xml:space="preserve"> </w:t>
      </w:r>
      <w:r>
        <w:t>переживаний,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стихотворения.</w:t>
      </w:r>
    </w:p>
    <w:p w:rsidR="00B92E74" w:rsidRDefault="000A084F">
      <w:pPr>
        <w:pStyle w:val="31"/>
        <w:spacing w:before="3"/>
        <w:jc w:val="left"/>
      </w:pPr>
      <w:r>
        <w:t>АЛЕКСЕЙ</w:t>
      </w:r>
      <w:r>
        <w:rPr>
          <w:spacing w:val="-7"/>
        </w:rPr>
        <w:t xml:space="preserve"> </w:t>
      </w:r>
      <w:r>
        <w:t>КОНСТАНТИНОВИЧ</w:t>
      </w:r>
      <w:r>
        <w:rPr>
          <w:spacing w:val="-4"/>
        </w:rPr>
        <w:t xml:space="preserve"> </w:t>
      </w:r>
      <w:r>
        <w:t>ТОЛСТОЙ</w:t>
      </w:r>
    </w:p>
    <w:p w:rsidR="00B92E74" w:rsidRDefault="000A084F">
      <w:pPr>
        <w:pStyle w:val="a3"/>
        <w:ind w:left="692" w:right="582" w:firstLine="566"/>
      </w:pPr>
      <w:r>
        <w:t>Жизнь и творчество А.К. Толстого. Основные темы, мотивы, образы. Любовная лирика А.К. Толстого.</w:t>
      </w:r>
      <w:r>
        <w:rPr>
          <w:spacing w:val="1"/>
        </w:rPr>
        <w:t xml:space="preserve"> </w:t>
      </w:r>
      <w:r>
        <w:t>Восприятие чувства как стихии, одновременно неподвластной обузданию («приливы любви и отливы») и</w:t>
      </w:r>
      <w:r>
        <w:rPr>
          <w:spacing w:val="1"/>
        </w:rPr>
        <w:t xml:space="preserve"> </w:t>
      </w:r>
      <w:r>
        <w:t>подчинѐнной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неизбежности.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Приѐм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параллелилизма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реализация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поэта. Музыкальность</w:t>
      </w:r>
      <w:r>
        <w:rPr>
          <w:spacing w:val="-1"/>
        </w:rPr>
        <w:t xml:space="preserve"> </w:t>
      </w:r>
      <w:r>
        <w:t>его лирики.</w:t>
      </w:r>
    </w:p>
    <w:p w:rsidR="00B92E74" w:rsidRDefault="000A084F">
      <w:pPr>
        <w:pStyle w:val="31"/>
        <w:spacing w:before="3"/>
        <w:jc w:val="left"/>
      </w:pPr>
      <w:r>
        <w:t>НИКОЛАЙ</w:t>
      </w:r>
      <w:r>
        <w:rPr>
          <w:spacing w:val="-4"/>
        </w:rPr>
        <w:t xml:space="preserve"> </w:t>
      </w:r>
      <w:r>
        <w:t>АЛЕКСЕЕВИЧ</w:t>
      </w:r>
      <w:r>
        <w:rPr>
          <w:spacing w:val="-6"/>
        </w:rPr>
        <w:t xml:space="preserve"> </w:t>
      </w:r>
      <w:r>
        <w:t>НЕКРАСОВ</w:t>
      </w:r>
    </w:p>
    <w:p w:rsidR="00B92E74" w:rsidRDefault="000A084F">
      <w:pPr>
        <w:pStyle w:val="a3"/>
        <w:spacing w:line="242" w:lineRule="auto"/>
        <w:ind w:left="692" w:right="584" w:firstLine="566"/>
      </w:pPr>
      <w:r>
        <w:t>Жизнь и творчество поэта. «Вечные» темы в поэзии Некрасова. Психологизм и бытовая конкретизация</w:t>
      </w:r>
      <w:r>
        <w:rPr>
          <w:spacing w:val="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любовной</w:t>
      </w:r>
      <w:r>
        <w:rPr>
          <w:spacing w:val="8"/>
        </w:rPr>
        <w:t xml:space="preserve"> </w:t>
      </w:r>
      <w:r>
        <w:t>лирики.</w:t>
      </w:r>
      <w:r>
        <w:rPr>
          <w:spacing w:val="9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некрасовского</w:t>
      </w:r>
      <w:r>
        <w:rPr>
          <w:spacing w:val="8"/>
        </w:rPr>
        <w:t xml:space="preserve"> </w:t>
      </w:r>
      <w:r>
        <w:t>лирического</w:t>
      </w:r>
      <w:r>
        <w:rPr>
          <w:spacing w:val="7"/>
        </w:rPr>
        <w:t xml:space="preserve"> </w:t>
      </w:r>
      <w:r>
        <w:t>героя.</w:t>
      </w:r>
      <w:r>
        <w:rPr>
          <w:spacing w:val="9"/>
        </w:rPr>
        <w:t xml:space="preserve"> </w:t>
      </w:r>
      <w:r>
        <w:t>«Панаевский»</w:t>
      </w:r>
      <w:r>
        <w:rPr>
          <w:spacing w:val="4"/>
        </w:rPr>
        <w:t xml:space="preserve"> </w:t>
      </w:r>
      <w:r>
        <w:t>цикл</w:t>
      </w:r>
      <w:r>
        <w:rPr>
          <w:spacing w:val="10"/>
        </w:rPr>
        <w:t xml:space="preserve"> </w:t>
      </w:r>
      <w:r>
        <w:t>Н.А.</w:t>
      </w:r>
      <w:r>
        <w:rPr>
          <w:spacing w:val="10"/>
        </w:rPr>
        <w:t xml:space="preserve"> </w:t>
      </w:r>
      <w:r>
        <w:t>Некрасова</w:t>
      </w:r>
      <w:r>
        <w:rPr>
          <w:spacing w:val="10"/>
        </w:rPr>
        <w:t xml:space="preserve"> </w:t>
      </w:r>
      <w:r>
        <w:t>и</w:t>
      </w:r>
    </w:p>
    <w:p w:rsidR="00B92E74" w:rsidRDefault="000A084F">
      <w:pPr>
        <w:pStyle w:val="a3"/>
        <w:spacing w:line="249" w:lineRule="exact"/>
        <w:ind w:left="692"/>
      </w:pPr>
      <w:r>
        <w:t>«Денисьевский»</w:t>
      </w:r>
      <w:r>
        <w:rPr>
          <w:spacing w:val="-8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Ф.И.</w:t>
      </w:r>
      <w:r>
        <w:rPr>
          <w:spacing w:val="-2"/>
        </w:rPr>
        <w:t xml:space="preserve"> </w:t>
      </w:r>
      <w:r>
        <w:t>Тютчева.</w:t>
      </w:r>
    </w:p>
    <w:p w:rsidR="00B92E74" w:rsidRDefault="000A084F">
      <w:pPr>
        <w:pStyle w:val="a3"/>
        <w:ind w:left="692" w:right="579" w:firstLine="566"/>
      </w:pPr>
      <w:r>
        <w:t>Гражданский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ментальные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 в некрасовской лирике. Разительный контраст «двух миров» в стихотворениях поэта. Настоящее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страдающего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Интонация плача,</w:t>
      </w:r>
      <w:r>
        <w:rPr>
          <w:spacing w:val="55"/>
        </w:rPr>
        <w:t xml:space="preserve"> </w:t>
      </w:r>
      <w:r>
        <w:t>рыданий,</w:t>
      </w:r>
      <w:r>
        <w:rPr>
          <w:spacing w:val="-52"/>
        </w:rPr>
        <w:t xml:space="preserve"> </w:t>
      </w:r>
      <w:r>
        <w:t>стона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исповедального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«Любовь-вражда» (А.</w:t>
      </w:r>
      <w:r>
        <w:rPr>
          <w:spacing w:val="1"/>
        </w:rPr>
        <w:t xml:space="preserve"> </w:t>
      </w:r>
      <w:r>
        <w:t>Блок)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Некрасова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народу.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Прозаизация</w:t>
      </w:r>
      <w:r>
        <w:rPr>
          <w:spacing w:val="55"/>
        </w:rPr>
        <w:t xml:space="preserve"> </w:t>
      </w:r>
      <w:r>
        <w:t>лирики,</w:t>
      </w:r>
      <w:r>
        <w:rPr>
          <w:spacing w:val="1"/>
        </w:rPr>
        <w:t xml:space="preserve"> </w:t>
      </w:r>
      <w:r>
        <w:t>усиление роли сюжетного начала в произведениях поэта. Своеобразие решения темы поэта и поэзии. Судьба</w:t>
      </w:r>
      <w:r>
        <w:rPr>
          <w:spacing w:val="1"/>
        </w:rPr>
        <w:t xml:space="preserve"> </w:t>
      </w:r>
      <w:r>
        <w:t>поэта-гражданина.</w:t>
      </w:r>
      <w:r>
        <w:rPr>
          <w:spacing w:val="-1"/>
        </w:rPr>
        <w:t xml:space="preserve"> </w:t>
      </w:r>
      <w:r>
        <w:t>Образ Музы в лирике Некрасова.</w:t>
      </w:r>
    </w:p>
    <w:p w:rsidR="00B92E74" w:rsidRDefault="000A084F">
      <w:pPr>
        <w:pStyle w:val="a3"/>
        <w:ind w:left="692" w:right="585" w:firstLine="566"/>
      </w:pPr>
      <w:r>
        <w:rPr>
          <w:b/>
          <w:i/>
        </w:rPr>
        <w:t>«Элегия»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«страданий</w:t>
      </w:r>
      <w:r>
        <w:rPr>
          <w:spacing w:val="1"/>
        </w:rPr>
        <w:t xml:space="preserve"> </w:t>
      </w:r>
      <w:r>
        <w:t>народа»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стихотворении.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финалов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Некрасова.</w:t>
      </w:r>
    </w:p>
    <w:p w:rsidR="00B92E74" w:rsidRDefault="000A084F">
      <w:pPr>
        <w:pStyle w:val="a3"/>
        <w:ind w:left="692" w:right="578" w:firstLine="566"/>
      </w:pPr>
      <w:r>
        <w:rPr>
          <w:b/>
          <w:i/>
        </w:rPr>
        <w:t xml:space="preserve">«Кому на Руси жить хорошо» </w:t>
      </w:r>
      <w:r>
        <w:t>– проблематика и жанр поэмы. История создания, сюжет, жанровое</w:t>
      </w:r>
      <w:r>
        <w:rPr>
          <w:spacing w:val="1"/>
        </w:rPr>
        <w:t xml:space="preserve"> </w:t>
      </w:r>
      <w:r>
        <w:t>своеобразие. Фольклоризм художественной литературы. Смысл фольклорных заимствований и переложений</w:t>
      </w:r>
      <w:r>
        <w:rPr>
          <w:spacing w:val="1"/>
        </w:rPr>
        <w:t xml:space="preserve"> </w:t>
      </w:r>
      <w:r>
        <w:t>(сказочный зачин, обряды жизненного цикла, сказочные образы и мотивы, загадки, пословицы, поговорки,</w:t>
      </w:r>
      <w:r>
        <w:rPr>
          <w:spacing w:val="1"/>
        </w:rPr>
        <w:t xml:space="preserve"> </w:t>
      </w:r>
      <w:r>
        <w:t>символика</w:t>
      </w:r>
      <w:r>
        <w:rPr>
          <w:spacing w:val="55"/>
        </w:rPr>
        <w:t xml:space="preserve"> </w:t>
      </w:r>
      <w:r>
        <w:t>цифр и др.) Русская жизнь в изображении Некрасова.</w:t>
      </w:r>
      <w:r>
        <w:rPr>
          <w:spacing w:val="55"/>
        </w:rPr>
        <w:t xml:space="preserve"> </w:t>
      </w:r>
      <w:r>
        <w:t>Система образов поэмы. Особенности</w:t>
      </w:r>
      <w:r>
        <w:rPr>
          <w:spacing w:val="1"/>
        </w:rPr>
        <w:t xml:space="preserve"> </w:t>
      </w:r>
      <w:r>
        <w:t>стиля.</w:t>
      </w:r>
    </w:p>
    <w:p w:rsidR="00B92E74" w:rsidRDefault="000A084F">
      <w:pPr>
        <w:pStyle w:val="a3"/>
        <w:ind w:left="692" w:right="586" w:firstLine="566"/>
      </w:pPr>
      <w:r>
        <w:t>Сатирический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«дворянских</w:t>
      </w:r>
      <w:r>
        <w:rPr>
          <w:spacing w:val="1"/>
        </w:rPr>
        <w:t xml:space="preserve"> </w:t>
      </w:r>
      <w:r>
        <w:t>гнѐзд»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пореформенную</w:t>
      </w:r>
      <w:r>
        <w:rPr>
          <w:spacing w:val="-1"/>
        </w:rPr>
        <w:t xml:space="preserve"> </w:t>
      </w:r>
      <w:r>
        <w:t>эпоху.</w:t>
      </w:r>
      <w:r>
        <w:rPr>
          <w:spacing w:val="-1"/>
        </w:rPr>
        <w:t xml:space="preserve"> </w:t>
      </w:r>
      <w:r>
        <w:t>Трагическое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комически-нелепое начало,</w:t>
      </w:r>
      <w:r>
        <w:rPr>
          <w:spacing w:val="-1"/>
        </w:rPr>
        <w:t xml:space="preserve"> </w:t>
      </w:r>
      <w:r>
        <w:t>заложенное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крепостничестве.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3" w:firstLine="566"/>
      </w:pPr>
      <w:r>
        <w:lastRenderedPageBreak/>
        <w:t>Нравственный смысл поисков счастья в поэме Н.А. Некрасова. Образы правдоискателей и «народного</w:t>
      </w:r>
      <w:r>
        <w:rPr>
          <w:spacing w:val="1"/>
        </w:rPr>
        <w:t xml:space="preserve"> </w:t>
      </w:r>
      <w:r>
        <w:t>заступника»</w:t>
      </w:r>
      <w:r>
        <w:rPr>
          <w:spacing w:val="49"/>
        </w:rPr>
        <w:t xml:space="preserve"> </w:t>
      </w:r>
      <w:r>
        <w:t>Гриши</w:t>
      </w:r>
      <w:r>
        <w:rPr>
          <w:spacing w:val="53"/>
        </w:rPr>
        <w:t xml:space="preserve"> </w:t>
      </w:r>
      <w:r>
        <w:t>Добросклонова.</w:t>
      </w:r>
      <w:r>
        <w:rPr>
          <w:spacing w:val="52"/>
        </w:rPr>
        <w:t xml:space="preserve"> </w:t>
      </w:r>
      <w:r>
        <w:t>Тема</w:t>
      </w:r>
      <w:r>
        <w:rPr>
          <w:spacing w:val="52"/>
        </w:rPr>
        <w:t xml:space="preserve"> </w:t>
      </w:r>
      <w:r>
        <w:t>женской</w:t>
      </w:r>
      <w:r>
        <w:rPr>
          <w:spacing w:val="53"/>
        </w:rPr>
        <w:t xml:space="preserve"> </w:t>
      </w:r>
      <w:r>
        <w:t>доли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поэме.</w:t>
      </w:r>
      <w:r>
        <w:rPr>
          <w:spacing w:val="54"/>
        </w:rPr>
        <w:t xml:space="preserve"> </w:t>
      </w:r>
      <w:r>
        <w:t>Судьба</w:t>
      </w:r>
      <w:r>
        <w:rPr>
          <w:spacing w:val="54"/>
        </w:rPr>
        <w:t xml:space="preserve"> </w:t>
      </w:r>
      <w:r>
        <w:t>Матрѐны</w:t>
      </w:r>
      <w:r>
        <w:rPr>
          <w:spacing w:val="52"/>
        </w:rPr>
        <w:t xml:space="preserve"> </w:t>
      </w:r>
      <w:r>
        <w:t>Тимофеевны,</w:t>
      </w:r>
      <w:r>
        <w:rPr>
          <w:spacing w:val="51"/>
        </w:rPr>
        <w:t xml:space="preserve"> </w:t>
      </w:r>
      <w:r>
        <w:t>смысл</w:t>
      </w:r>
    </w:p>
    <w:p w:rsidR="00B92E74" w:rsidRDefault="000A084F">
      <w:pPr>
        <w:pStyle w:val="a3"/>
        <w:ind w:left="692" w:right="582"/>
      </w:pPr>
      <w:r>
        <w:t>«бабьей притчи». Тема народного бунта и еѐ отражение в истории Савелия, «богатыря святорусского».</w:t>
      </w:r>
      <w:r>
        <w:rPr>
          <w:spacing w:val="1"/>
        </w:rPr>
        <w:t xml:space="preserve"> </w:t>
      </w:r>
      <w:r>
        <w:t>Народное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счастье. Смысл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поэмы.</w:t>
      </w:r>
    </w:p>
    <w:p w:rsidR="00B92E74" w:rsidRDefault="000A084F">
      <w:pPr>
        <w:pStyle w:val="31"/>
        <w:spacing w:before="4" w:line="251" w:lineRule="exact"/>
        <w:jc w:val="left"/>
      </w:pPr>
      <w:r>
        <w:t>МИХАИЛ</w:t>
      </w:r>
      <w:r>
        <w:rPr>
          <w:spacing w:val="-3"/>
        </w:rPr>
        <w:t xml:space="preserve"> </w:t>
      </w:r>
      <w:r>
        <w:t>ЕВГРАФОВИЧ</w:t>
      </w:r>
      <w:r>
        <w:rPr>
          <w:spacing w:val="-3"/>
        </w:rPr>
        <w:t xml:space="preserve"> </w:t>
      </w:r>
      <w:r>
        <w:t>САЛТЫКОВ-ЩЕРИН</w:t>
      </w:r>
    </w:p>
    <w:p w:rsidR="00B92E74" w:rsidRDefault="000A084F">
      <w:pPr>
        <w:pStyle w:val="a3"/>
        <w:spacing w:line="251" w:lineRule="exact"/>
        <w:ind w:left="1258"/>
      </w:pP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М.Е.</w:t>
      </w:r>
      <w:r>
        <w:rPr>
          <w:spacing w:val="-4"/>
        </w:rPr>
        <w:t xml:space="preserve"> </w:t>
      </w:r>
      <w:r>
        <w:t>Салтыкова-Щедрина</w:t>
      </w:r>
      <w:r>
        <w:rPr>
          <w:spacing w:val="-4"/>
        </w:rPr>
        <w:t xml:space="preserve"> </w:t>
      </w:r>
      <w:r>
        <w:t>(обзор).</w:t>
      </w:r>
    </w:p>
    <w:p w:rsidR="00B92E74" w:rsidRDefault="000A084F">
      <w:pPr>
        <w:pStyle w:val="a3"/>
        <w:ind w:left="691" w:right="578" w:firstLine="566"/>
      </w:pP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сатиры.</w:t>
      </w:r>
      <w:r>
        <w:rPr>
          <w:spacing w:val="1"/>
        </w:rPr>
        <w:t xml:space="preserve"> </w:t>
      </w:r>
      <w:r>
        <w:t>Сатирическая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градоначальников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«глуповцев».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(Павел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Грустилов,</w:t>
      </w:r>
      <w:r>
        <w:rPr>
          <w:spacing w:val="1"/>
        </w:rPr>
        <w:t xml:space="preserve"> </w:t>
      </w:r>
      <w:r>
        <w:t>Аракчеев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Угрюм-Бурчеев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приѐм</w:t>
      </w:r>
      <w:r>
        <w:rPr>
          <w:spacing w:val="1"/>
        </w:rPr>
        <w:t xml:space="preserve"> </w:t>
      </w:r>
      <w:r>
        <w:t>анахронизма в произведении Салтыкова-Щедрина. Обличение деспотизма, невежества власти, бесправия и</w:t>
      </w:r>
      <w:r>
        <w:rPr>
          <w:spacing w:val="1"/>
        </w:rPr>
        <w:t xml:space="preserve"> </w:t>
      </w:r>
      <w:r>
        <w:t>покорности</w:t>
      </w:r>
      <w:r>
        <w:rPr>
          <w:spacing w:val="-2"/>
        </w:rPr>
        <w:t xml:space="preserve"> </w:t>
      </w:r>
      <w:r>
        <w:t>народа. Смысл финала «Истории».</w:t>
      </w:r>
    </w:p>
    <w:p w:rsidR="00B92E74" w:rsidRDefault="000A084F">
      <w:pPr>
        <w:pStyle w:val="a3"/>
        <w:ind w:left="691" w:right="578" w:firstLine="566"/>
      </w:pPr>
      <w:r>
        <w:t>Развитие сатирических традиций Фонвизина и Гоголя в произведениях Салтыкова-Щедрина. Приѐмы</w:t>
      </w:r>
      <w:r>
        <w:rPr>
          <w:spacing w:val="1"/>
        </w:rPr>
        <w:t xml:space="preserve"> </w:t>
      </w:r>
      <w:r>
        <w:t>сатирического</w:t>
      </w:r>
      <w:r>
        <w:rPr>
          <w:spacing w:val="-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сарказм,</w:t>
      </w:r>
      <w:r>
        <w:rPr>
          <w:spacing w:val="-1"/>
        </w:rPr>
        <w:t xml:space="preserve"> </w:t>
      </w:r>
      <w:r>
        <w:t>ирония, гипербола,</w:t>
      </w:r>
      <w:r>
        <w:rPr>
          <w:spacing w:val="-3"/>
        </w:rPr>
        <w:t xml:space="preserve"> </w:t>
      </w:r>
      <w:r>
        <w:t>гротеск,</w:t>
      </w:r>
      <w:r>
        <w:rPr>
          <w:spacing w:val="-4"/>
        </w:rPr>
        <w:t xml:space="preserve"> </w:t>
      </w:r>
      <w:r>
        <w:t>алогизм.</w:t>
      </w:r>
      <w:r>
        <w:rPr>
          <w:spacing w:val="-3"/>
        </w:rPr>
        <w:t xml:space="preserve"> </w:t>
      </w:r>
      <w:r>
        <w:t>Эзопов</w:t>
      </w:r>
      <w:r>
        <w:rPr>
          <w:spacing w:val="-2"/>
        </w:rPr>
        <w:t xml:space="preserve"> </w:t>
      </w:r>
      <w:r>
        <w:t>язык.</w:t>
      </w:r>
    </w:p>
    <w:p w:rsidR="00B92E74" w:rsidRDefault="000A084F">
      <w:pPr>
        <w:pStyle w:val="31"/>
        <w:spacing w:before="4"/>
        <w:ind w:left="691"/>
        <w:jc w:val="left"/>
      </w:pPr>
      <w:r>
        <w:t>ЛЕВ</w:t>
      </w:r>
      <w:r>
        <w:rPr>
          <w:spacing w:val="-5"/>
        </w:rPr>
        <w:t xml:space="preserve"> </w:t>
      </w:r>
      <w:r>
        <w:t>НИКОЛАЕВИЧ</w:t>
      </w:r>
      <w:r>
        <w:rPr>
          <w:spacing w:val="-2"/>
        </w:rPr>
        <w:t xml:space="preserve"> </w:t>
      </w:r>
      <w:r>
        <w:t>ТОЛСТОЙ</w:t>
      </w:r>
    </w:p>
    <w:p w:rsidR="00B92E74" w:rsidRDefault="000A084F">
      <w:pPr>
        <w:pStyle w:val="a3"/>
        <w:spacing w:line="250" w:lineRule="exact"/>
        <w:ind w:left="1258"/>
      </w:pP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B92E74" w:rsidRDefault="000A084F">
      <w:pPr>
        <w:spacing w:before="2" w:line="252" w:lineRule="exact"/>
        <w:ind w:left="1258"/>
        <w:jc w:val="both"/>
      </w:pPr>
      <w:r>
        <w:rPr>
          <w:b/>
          <w:i/>
        </w:rPr>
        <w:t>«Севастопольские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рассказы»</w:t>
      </w:r>
      <w:r>
        <w:t>как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баталистике.</w:t>
      </w:r>
    </w:p>
    <w:p w:rsidR="00B92E74" w:rsidRDefault="000A084F">
      <w:pPr>
        <w:pStyle w:val="a3"/>
        <w:ind w:left="691" w:right="578" w:firstLine="566"/>
      </w:pPr>
      <w:r>
        <w:rPr>
          <w:b/>
          <w:i/>
        </w:rPr>
        <w:t>«Война и мир»</w:t>
      </w:r>
      <w:r>
        <w:t>. История создания романа. Работа Толстого с историческими документами, мемуарами</w:t>
      </w:r>
      <w:r>
        <w:rPr>
          <w:spacing w:val="1"/>
        </w:rPr>
        <w:t xml:space="preserve"> </w:t>
      </w:r>
      <w:r>
        <w:t>и письмами современников войны 1812 года, составление «анкет» персонажей. Прототипы героев романа.</w:t>
      </w:r>
      <w:r>
        <w:rPr>
          <w:spacing w:val="1"/>
        </w:rPr>
        <w:t xml:space="preserve"> </w:t>
      </w:r>
      <w:r>
        <w:t>Отражение в произведении проблем, волновавших людей 1860 года (роль личности и народных масс 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индивидуализма,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 соединение как «тела» нации с еѐ «умом» – просвещѐнным дворянством – на почве общины и личной</w:t>
      </w:r>
      <w:r>
        <w:rPr>
          <w:spacing w:val="-52"/>
        </w:rPr>
        <w:t xml:space="preserve"> </w:t>
      </w:r>
      <w:r>
        <w:t>независимости).</w:t>
      </w:r>
    </w:p>
    <w:p w:rsidR="00B92E74" w:rsidRDefault="000A084F">
      <w:pPr>
        <w:pStyle w:val="a3"/>
        <w:spacing w:before="1"/>
        <w:ind w:left="691" w:right="579" w:firstLine="566"/>
      </w:pPr>
      <w:r>
        <w:t>Нравственно-психологический образ Наташи Ростовой, княжны Марьи, Сони, Элен. Философские,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реализовавшиеся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Натальи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княжны</w:t>
      </w:r>
      <w:r>
        <w:rPr>
          <w:spacing w:val="1"/>
        </w:rPr>
        <w:t xml:space="preserve"> </w:t>
      </w:r>
      <w:r>
        <w:t>Марьи.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«диалектики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лавной</w:t>
      </w:r>
      <w:r>
        <w:rPr>
          <w:spacing w:val="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романа.</w:t>
      </w:r>
      <w:r>
        <w:rPr>
          <w:spacing w:val="55"/>
        </w:rPr>
        <w:t xml:space="preserve"> </w:t>
      </w:r>
      <w:r>
        <w:t>Поэтичность</w:t>
      </w:r>
      <w:r>
        <w:rPr>
          <w:spacing w:val="1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Наташи, национально-природное в</w:t>
      </w:r>
      <w:r>
        <w:rPr>
          <w:spacing w:val="-1"/>
        </w:rPr>
        <w:t xml:space="preserve"> </w:t>
      </w:r>
      <w:r>
        <w:t>еѐ характере.</w:t>
      </w:r>
    </w:p>
    <w:p w:rsidR="00B92E74" w:rsidRDefault="000A084F">
      <w:pPr>
        <w:pStyle w:val="a3"/>
        <w:ind w:left="691" w:right="581" w:firstLine="566"/>
      </w:pPr>
      <w:r>
        <w:t>Просвещѐнные герои и их судьбы в водовороте исторических событий. Духовные искания Андрея</w:t>
      </w:r>
      <w:r>
        <w:rPr>
          <w:spacing w:val="1"/>
        </w:rPr>
        <w:t xml:space="preserve"> </w:t>
      </w:r>
      <w:r>
        <w:t>Болконского,</w:t>
      </w:r>
      <w:r>
        <w:rPr>
          <w:spacing w:val="1"/>
        </w:rPr>
        <w:t xml:space="preserve"> </w:t>
      </w:r>
      <w:r>
        <w:t>рационализм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крушение.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моменты душевного просветления в жизни князя Андрея. Увлечение идеями Сперанского и разочарование в</w:t>
      </w:r>
      <w:r>
        <w:rPr>
          <w:spacing w:val="1"/>
        </w:rPr>
        <w:t xml:space="preserve"> </w:t>
      </w:r>
      <w:r>
        <w:t>государственной деятельности. Любовь к Наташе и мечты о семейном счастье. Участие в войне 1812 года.</w:t>
      </w:r>
      <w:r>
        <w:rPr>
          <w:spacing w:val="1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Андрея.</w:t>
      </w:r>
    </w:p>
    <w:p w:rsidR="00B92E74" w:rsidRDefault="000A084F">
      <w:pPr>
        <w:pStyle w:val="a3"/>
        <w:ind w:left="692" w:right="580" w:firstLine="566"/>
      </w:pPr>
      <w:r>
        <w:t>Эмоционально-интуитивное осмысление жизни Пьером Безуховым. Пьер в салоне А.П. Шерер и в</w:t>
      </w:r>
      <w:r>
        <w:rPr>
          <w:spacing w:val="1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«золотой</w:t>
      </w:r>
      <w:r>
        <w:rPr>
          <w:spacing w:val="7"/>
        </w:rPr>
        <w:t xml:space="preserve"> </w:t>
      </w:r>
      <w:r>
        <w:t>молодѐжи».</w:t>
      </w:r>
      <w:r>
        <w:rPr>
          <w:spacing w:val="8"/>
        </w:rPr>
        <w:t xml:space="preserve"> </w:t>
      </w:r>
      <w:r>
        <w:t>Женитьба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Элен.</w:t>
      </w:r>
      <w:r>
        <w:rPr>
          <w:spacing w:val="6"/>
        </w:rPr>
        <w:t xml:space="preserve"> </w:t>
      </w:r>
      <w:r>
        <w:t>Дуэль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Долоховым.</w:t>
      </w:r>
      <w:r>
        <w:rPr>
          <w:spacing w:val="8"/>
        </w:rPr>
        <w:t xml:space="preserve"> </w:t>
      </w:r>
      <w:r>
        <w:t>Увлечение</w:t>
      </w:r>
      <w:r>
        <w:rPr>
          <w:spacing w:val="7"/>
        </w:rPr>
        <w:t xml:space="preserve"> </w:t>
      </w:r>
      <w:r>
        <w:t>масонством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разочарование</w:t>
      </w:r>
      <w:r>
        <w:rPr>
          <w:spacing w:val="-53"/>
        </w:rPr>
        <w:t xml:space="preserve"> </w:t>
      </w:r>
      <w:r>
        <w:t>в идее филантропии. Пьер на Бородинском поле и в занятой французами Москве. Философский смысл образа</w:t>
      </w:r>
      <w:r>
        <w:rPr>
          <w:spacing w:val="-52"/>
        </w:rPr>
        <w:t xml:space="preserve"> </w:t>
      </w:r>
      <w:r>
        <w:t>Платона Каратаева, влияние «каратаевщины» на жизнь и миросозерцание Пьера. Любовь к Наташе. Пьер</w:t>
      </w:r>
      <w:r>
        <w:rPr>
          <w:spacing w:val="1"/>
        </w:rPr>
        <w:t xml:space="preserve"> </w:t>
      </w:r>
      <w:r>
        <w:t>Безухов</w:t>
      </w:r>
      <w:r>
        <w:rPr>
          <w:spacing w:val="-2"/>
        </w:rPr>
        <w:t xml:space="preserve"> </w:t>
      </w:r>
      <w:r>
        <w:t>на пути</w:t>
      </w:r>
      <w:r>
        <w:rPr>
          <w:spacing w:val="-1"/>
        </w:rPr>
        <w:t xml:space="preserve"> </w:t>
      </w:r>
      <w:r>
        <w:t>к декабризму.</w:t>
      </w:r>
    </w:p>
    <w:p w:rsidR="00B92E74" w:rsidRDefault="000A084F">
      <w:pPr>
        <w:pStyle w:val="a3"/>
        <w:ind w:left="692" w:right="578" w:firstLine="566"/>
      </w:pPr>
      <w:r>
        <w:t>Истинный и ложный героизм в изображении Л.Н. Толстого. Причины войны 1805-07 гг. Заграничные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«Военные</w:t>
      </w:r>
      <w:r>
        <w:rPr>
          <w:spacing w:val="1"/>
        </w:rPr>
        <w:t xml:space="preserve"> </w:t>
      </w:r>
      <w:r>
        <w:t>трутни»,</w:t>
      </w:r>
      <w:r>
        <w:rPr>
          <w:spacing w:val="1"/>
        </w:rPr>
        <w:t xml:space="preserve"> </w:t>
      </w:r>
      <w:r>
        <w:t>мечтающие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«выгодах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командою</w:t>
      </w:r>
      <w:r>
        <w:rPr>
          <w:spacing w:val="1"/>
        </w:rPr>
        <w:t xml:space="preserve"> </w:t>
      </w:r>
      <w:r>
        <w:t>высокопоставленных лиц» и о преимуществах «неписаной субординации» (Жерков, Друбецкой, Богданыч,</w:t>
      </w:r>
      <w:r>
        <w:rPr>
          <w:spacing w:val="1"/>
        </w:rPr>
        <w:t xml:space="preserve"> </w:t>
      </w:r>
      <w:r>
        <w:t>Берг). Подвиги солдат и офицеров, честно выполняющих свой долг (Тушин, Тимохин). Шенграбенское и</w:t>
      </w:r>
      <w:r>
        <w:rPr>
          <w:spacing w:val="1"/>
        </w:rPr>
        <w:t xml:space="preserve"> </w:t>
      </w:r>
      <w:r>
        <w:t>Аустерлицкое сражения: причины побед и поражений русской армии. Роль приѐма антитезы в изображении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«противного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разуму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природе».</w:t>
      </w:r>
    </w:p>
    <w:p w:rsidR="00B92E74" w:rsidRDefault="000A084F">
      <w:pPr>
        <w:pStyle w:val="a3"/>
        <w:ind w:left="1258"/>
      </w:pPr>
      <w:r>
        <w:t>Своеобразие</w:t>
      </w:r>
      <w:r>
        <w:rPr>
          <w:spacing w:val="-3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романа.</w:t>
      </w:r>
    </w:p>
    <w:p w:rsidR="00B92E74" w:rsidRDefault="000A084F">
      <w:pPr>
        <w:pStyle w:val="31"/>
        <w:spacing w:before="6"/>
        <w:jc w:val="left"/>
      </w:pPr>
      <w:r>
        <w:t>ФЁДОР</w:t>
      </w:r>
      <w:r>
        <w:rPr>
          <w:spacing w:val="-3"/>
        </w:rPr>
        <w:t xml:space="preserve"> </w:t>
      </w:r>
      <w:r>
        <w:t>МИХАЙЛОВИЧ</w:t>
      </w:r>
      <w:r>
        <w:rPr>
          <w:spacing w:val="-4"/>
        </w:rPr>
        <w:t xml:space="preserve"> </w:t>
      </w:r>
      <w:r>
        <w:t>ДОСТОЕВСКИЙ</w:t>
      </w:r>
    </w:p>
    <w:p w:rsidR="00B92E74" w:rsidRDefault="000A084F">
      <w:pPr>
        <w:pStyle w:val="a3"/>
        <w:spacing w:line="250" w:lineRule="exact"/>
        <w:ind w:left="1258"/>
      </w:pP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Ф.М.</w:t>
      </w:r>
      <w:r>
        <w:rPr>
          <w:spacing w:val="-3"/>
        </w:rPr>
        <w:t xml:space="preserve"> </w:t>
      </w:r>
      <w:r>
        <w:t>Достоевского.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Н.В.</w:t>
      </w:r>
      <w:r>
        <w:rPr>
          <w:spacing w:val="-2"/>
        </w:rPr>
        <w:t xml:space="preserve"> </w:t>
      </w:r>
      <w:r>
        <w:t>Гоголя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новаторство</w:t>
      </w:r>
      <w:r>
        <w:rPr>
          <w:spacing w:val="-1"/>
        </w:rPr>
        <w:t xml:space="preserve"> </w:t>
      </w:r>
      <w:r>
        <w:t>Ф.М.</w:t>
      </w:r>
      <w:r>
        <w:rPr>
          <w:spacing w:val="-3"/>
        </w:rPr>
        <w:t xml:space="preserve"> </w:t>
      </w:r>
      <w:r>
        <w:t>Достоевского.</w:t>
      </w:r>
    </w:p>
    <w:p w:rsidR="00B92E74" w:rsidRDefault="000A084F">
      <w:pPr>
        <w:spacing w:line="252" w:lineRule="exact"/>
        <w:ind w:left="1258"/>
        <w:jc w:val="both"/>
      </w:pPr>
      <w:r>
        <w:rPr>
          <w:b/>
          <w:i/>
        </w:rPr>
        <w:t>«Преступление</w:t>
      </w:r>
      <w:r>
        <w:rPr>
          <w:b/>
          <w:i/>
          <w:spacing w:val="110"/>
        </w:rPr>
        <w:t xml:space="preserve"> </w:t>
      </w:r>
      <w:r>
        <w:rPr>
          <w:b/>
          <w:i/>
        </w:rPr>
        <w:t xml:space="preserve">и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 xml:space="preserve">наказание»  </w:t>
      </w:r>
      <w:r>
        <w:rPr>
          <w:b/>
          <w:i/>
          <w:spacing w:val="53"/>
        </w:rPr>
        <w:t xml:space="preserve"> </w:t>
      </w:r>
      <w:r>
        <w:t xml:space="preserve">–  </w:t>
      </w:r>
      <w:r>
        <w:rPr>
          <w:spacing w:val="52"/>
        </w:rPr>
        <w:t xml:space="preserve"> </w:t>
      </w:r>
      <w:r>
        <w:t xml:space="preserve">история  </w:t>
      </w:r>
      <w:r>
        <w:rPr>
          <w:spacing w:val="50"/>
        </w:rPr>
        <w:t xml:space="preserve"> </w:t>
      </w:r>
      <w:r>
        <w:t xml:space="preserve">создания  </w:t>
      </w:r>
      <w:r>
        <w:rPr>
          <w:spacing w:val="51"/>
        </w:rPr>
        <w:t xml:space="preserve"> </w:t>
      </w:r>
      <w:r>
        <w:t xml:space="preserve">романа:  </w:t>
      </w:r>
      <w:r>
        <w:rPr>
          <w:spacing w:val="53"/>
        </w:rPr>
        <w:t xml:space="preserve"> </w:t>
      </w:r>
      <w:r>
        <w:t xml:space="preserve">замысел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52"/>
        </w:rPr>
        <w:t xml:space="preserve"> </w:t>
      </w:r>
      <w:r>
        <w:t>воплощение.</w:t>
      </w:r>
    </w:p>
    <w:p w:rsidR="00B92E74" w:rsidRDefault="000A084F">
      <w:pPr>
        <w:pStyle w:val="a3"/>
        <w:spacing w:before="2" w:line="252" w:lineRule="exact"/>
        <w:ind w:left="692"/>
      </w:pPr>
      <w:r>
        <w:t>«Великоепятикнижие»</w:t>
      </w:r>
      <w:r>
        <w:rPr>
          <w:spacing w:val="-8"/>
        </w:rPr>
        <w:t xml:space="preserve"> </w:t>
      </w:r>
      <w:r>
        <w:t>Достоевского.</w:t>
      </w:r>
    </w:p>
    <w:p w:rsidR="00B92E74" w:rsidRDefault="000A084F">
      <w:pPr>
        <w:pStyle w:val="a3"/>
        <w:ind w:left="691" w:right="583" w:firstLine="566"/>
      </w:pPr>
      <w:r>
        <w:t>Образ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цветопись).</w:t>
      </w:r>
    </w:p>
    <w:p w:rsidR="00B92E74" w:rsidRDefault="000A084F">
      <w:pPr>
        <w:pStyle w:val="a3"/>
        <w:ind w:left="692" w:right="579" w:firstLine="566"/>
      </w:pPr>
      <w:r>
        <w:t>Образы</w:t>
      </w:r>
      <w:r>
        <w:rPr>
          <w:spacing w:val="1"/>
        </w:rPr>
        <w:t xml:space="preserve"> </w:t>
      </w:r>
      <w:r>
        <w:t>«униженных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оскорблѐнных»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Раскольниковых.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Мармеладовых.</w:t>
      </w:r>
      <w:r>
        <w:rPr>
          <w:spacing w:val="1"/>
        </w:rPr>
        <w:t xml:space="preserve"> </w:t>
      </w:r>
      <w:r>
        <w:t>Гоголевские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«маленького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 мысли и чувства Раскольникова.</w:t>
      </w:r>
    </w:p>
    <w:p w:rsidR="00B92E74" w:rsidRDefault="000A084F">
      <w:pPr>
        <w:pStyle w:val="a3"/>
        <w:ind w:left="692" w:right="579" w:firstLine="566"/>
      </w:pPr>
      <w:r>
        <w:t>Теория Раскольникова и еѐ истоки. Нравственно-философское опровержение теории «двух разрядов».</w:t>
      </w:r>
      <w:r>
        <w:rPr>
          <w:spacing w:val="1"/>
        </w:rPr>
        <w:t xml:space="preserve"> </w:t>
      </w:r>
      <w:r>
        <w:t>Проблема нравственного выбора. Раскольников и его «двойники»: Лужин и Свидригайлов. Роль портрета</w:t>
      </w:r>
      <w:r>
        <w:rPr>
          <w:spacing w:val="1"/>
        </w:rPr>
        <w:t xml:space="preserve"> </w:t>
      </w:r>
      <w:r>
        <w:t>романе.</w:t>
      </w:r>
    </w:p>
    <w:p w:rsidR="00B92E74" w:rsidRDefault="000A084F">
      <w:pPr>
        <w:pStyle w:val="a3"/>
        <w:ind w:left="692" w:right="585" w:firstLine="566"/>
      </w:pPr>
      <w:r>
        <w:t>«Ангелы» Родиона Раскольникова. Образ Сонечки Мармеладовой и проблема нравственного идеала</w:t>
      </w:r>
      <w:r>
        <w:rPr>
          <w:spacing w:val="1"/>
        </w:rPr>
        <w:t xml:space="preserve"> </w:t>
      </w:r>
      <w:r>
        <w:t>романа.</w:t>
      </w:r>
      <w:r>
        <w:rPr>
          <w:spacing w:val="-1"/>
        </w:rPr>
        <w:t xml:space="preserve"> </w:t>
      </w:r>
      <w:r>
        <w:t>Библейские мотивы и образы в романе.</w:t>
      </w:r>
      <w:r>
        <w:rPr>
          <w:spacing w:val="-2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смирения.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1" w:right="578" w:firstLine="566"/>
      </w:pPr>
      <w:r>
        <w:lastRenderedPageBreak/>
        <w:t>Три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Порфирия</w:t>
      </w:r>
      <w:r>
        <w:rPr>
          <w:spacing w:val="1"/>
        </w:rPr>
        <w:t xml:space="preserve"> </w:t>
      </w:r>
      <w:r>
        <w:t>Петровича.</w:t>
      </w:r>
      <w:r>
        <w:rPr>
          <w:spacing w:val="1"/>
        </w:rPr>
        <w:t xml:space="preserve"> </w:t>
      </w:r>
      <w:r>
        <w:t>Порфирий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правосудия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резонѐр,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объясняющий Раскольникову необходимость покаяния и явки с повинной. Своеобразной «двойничество»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Порфирия</w:t>
      </w:r>
      <w:r>
        <w:rPr>
          <w:spacing w:val="1"/>
        </w:rPr>
        <w:t xml:space="preserve"> </w:t>
      </w:r>
      <w:r>
        <w:t>Петровича.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Порфирием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«искупления</w:t>
      </w:r>
      <w:r>
        <w:rPr>
          <w:spacing w:val="1"/>
        </w:rPr>
        <w:t xml:space="preserve"> </w:t>
      </w:r>
      <w:r>
        <w:t>вины</w:t>
      </w:r>
      <w:r>
        <w:rPr>
          <w:spacing w:val="55"/>
        </w:rPr>
        <w:t xml:space="preserve"> </w:t>
      </w:r>
      <w:r>
        <w:t>страданием»,</w:t>
      </w:r>
      <w:r>
        <w:rPr>
          <w:spacing w:val="1"/>
        </w:rPr>
        <w:t xml:space="preserve"> </w:t>
      </w:r>
      <w:r>
        <w:t>носителем</w:t>
      </w:r>
      <w:r>
        <w:rPr>
          <w:spacing w:val="-4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 является Миколка.</w:t>
      </w:r>
    </w:p>
    <w:p w:rsidR="00B92E74" w:rsidRDefault="000A084F">
      <w:pPr>
        <w:pStyle w:val="a3"/>
        <w:spacing w:line="252" w:lineRule="exact"/>
        <w:ind w:left="1258"/>
      </w:pPr>
      <w:r>
        <w:t>Эпилог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философской концепцией</w:t>
      </w:r>
      <w:r>
        <w:rPr>
          <w:spacing w:val="-2"/>
        </w:rPr>
        <w:t xml:space="preserve"> </w:t>
      </w:r>
      <w:r>
        <w:t>«Преступления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наказания».</w:t>
      </w:r>
    </w:p>
    <w:p w:rsidR="00B92E74" w:rsidRDefault="000A084F">
      <w:pPr>
        <w:pStyle w:val="a3"/>
        <w:ind w:left="691" w:right="578" w:firstLine="566"/>
      </w:pPr>
      <w:r>
        <w:t>Художественное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Достоевского.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Достоевского.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композиции.</w:t>
      </w:r>
      <w:r>
        <w:rPr>
          <w:spacing w:val="54"/>
        </w:rPr>
        <w:t xml:space="preserve"> </w:t>
      </w:r>
      <w:r>
        <w:t>Своеобразие</w:t>
      </w:r>
      <w:r>
        <w:rPr>
          <w:spacing w:val="52"/>
        </w:rPr>
        <w:t xml:space="preserve"> </w:t>
      </w:r>
      <w:r>
        <w:t>жанра</w:t>
      </w:r>
      <w:r>
        <w:rPr>
          <w:spacing w:val="52"/>
        </w:rPr>
        <w:t xml:space="preserve"> </w:t>
      </w:r>
      <w:r>
        <w:t>социально-философского</w:t>
      </w:r>
      <w:r>
        <w:rPr>
          <w:spacing w:val="54"/>
        </w:rPr>
        <w:t xml:space="preserve"> </w:t>
      </w:r>
      <w:r>
        <w:t>романа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смысл</w:t>
      </w:r>
      <w:r>
        <w:rPr>
          <w:spacing w:val="52"/>
        </w:rPr>
        <w:t xml:space="preserve"> </w:t>
      </w:r>
      <w:r>
        <w:t>заглавия</w:t>
      </w:r>
    </w:p>
    <w:p w:rsidR="00B92E74" w:rsidRDefault="000A084F">
      <w:pPr>
        <w:pStyle w:val="a3"/>
        <w:ind w:left="691" w:right="581"/>
      </w:pPr>
      <w:r>
        <w:t>«Преступления и наказания». Полифонизм романа, столкновение разных «точек зрения». Художественные</w:t>
      </w:r>
      <w:r>
        <w:rPr>
          <w:spacing w:val="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Достоевского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мировое значение творчества писателя.</w:t>
      </w:r>
    </w:p>
    <w:p w:rsidR="00B92E74" w:rsidRDefault="000A084F">
      <w:pPr>
        <w:pStyle w:val="31"/>
        <w:spacing w:before="6"/>
        <w:ind w:left="691"/>
        <w:jc w:val="left"/>
      </w:pPr>
      <w:r>
        <w:t>НИКОЛАЙ</w:t>
      </w:r>
      <w:r>
        <w:rPr>
          <w:spacing w:val="-3"/>
        </w:rPr>
        <w:t xml:space="preserve"> </w:t>
      </w:r>
      <w:r>
        <w:t>СЕМЁНОВИЧ</w:t>
      </w:r>
      <w:r>
        <w:rPr>
          <w:spacing w:val="-5"/>
        </w:rPr>
        <w:t xml:space="preserve"> </w:t>
      </w:r>
      <w:r>
        <w:t>ЛЕСКОВ</w:t>
      </w:r>
    </w:p>
    <w:p w:rsidR="00B92E74" w:rsidRDefault="000A084F">
      <w:pPr>
        <w:pStyle w:val="a3"/>
        <w:spacing w:line="250" w:lineRule="exact"/>
        <w:ind w:left="1258"/>
      </w:pP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Лескова.</w:t>
      </w:r>
    </w:p>
    <w:p w:rsidR="00B92E74" w:rsidRDefault="000A084F">
      <w:pPr>
        <w:pStyle w:val="a3"/>
        <w:ind w:left="691" w:right="582" w:firstLine="566"/>
      </w:pPr>
      <w:r>
        <w:rPr>
          <w:b/>
          <w:i/>
        </w:rPr>
        <w:t>«Очарованный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странник»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(смысл</w:t>
      </w:r>
      <w:r>
        <w:rPr>
          <w:spacing w:val="1"/>
        </w:rPr>
        <w:t xml:space="preserve"> </w:t>
      </w:r>
      <w:r>
        <w:t>странствий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Флягина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трагической</w:t>
      </w:r>
      <w:r>
        <w:rPr>
          <w:spacing w:val="-1"/>
        </w:rPr>
        <w:t xml:space="preserve"> </w:t>
      </w:r>
      <w:r>
        <w:t>судьбы талантливого русского человека.</w:t>
      </w:r>
    </w:p>
    <w:p w:rsidR="00B92E74" w:rsidRDefault="000A084F">
      <w:pPr>
        <w:pStyle w:val="a3"/>
        <w:spacing w:before="2"/>
        <w:ind w:left="691" w:right="582" w:firstLine="566"/>
      </w:pPr>
      <w:r>
        <w:t>Праведники Лескова как воплощение русского национального характера. Смысл названия повести Н.С.</w:t>
      </w:r>
      <w:r>
        <w:rPr>
          <w:spacing w:val="-52"/>
        </w:rPr>
        <w:t xml:space="preserve"> </w:t>
      </w:r>
      <w:r>
        <w:t>Лескова. Особенности лесковской и повествовательной манеры. Былинные и агиографические традиции и их</w:t>
      </w:r>
      <w:r>
        <w:rPr>
          <w:spacing w:val="-5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повести.</w:t>
      </w:r>
      <w:r>
        <w:rPr>
          <w:spacing w:val="-3"/>
        </w:rPr>
        <w:t xml:space="preserve"> </w:t>
      </w:r>
      <w:r>
        <w:t>Обращение Лескова к</w:t>
      </w:r>
      <w:r>
        <w:rPr>
          <w:spacing w:val="-2"/>
        </w:rPr>
        <w:t xml:space="preserve"> </w:t>
      </w:r>
      <w:r>
        <w:t>форме сказа.</w:t>
      </w:r>
    </w:p>
    <w:p w:rsidR="00B92E74" w:rsidRDefault="000A084F">
      <w:pPr>
        <w:spacing w:line="252" w:lineRule="exact"/>
        <w:ind w:left="1258"/>
        <w:jc w:val="both"/>
      </w:pPr>
      <w:r>
        <w:t>Рассказ</w:t>
      </w:r>
      <w:r>
        <w:rPr>
          <w:spacing w:val="-2"/>
        </w:rPr>
        <w:t xml:space="preserve"> </w:t>
      </w:r>
      <w:r>
        <w:rPr>
          <w:b/>
          <w:i/>
        </w:rPr>
        <w:t>«Тупейный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художник»</w:t>
      </w:r>
      <w:r>
        <w:t>.</w:t>
      </w:r>
      <w:r>
        <w:rPr>
          <w:spacing w:val="-2"/>
        </w:rPr>
        <w:t xml:space="preserve"> </w:t>
      </w:r>
      <w:r>
        <w:t>Необычность</w:t>
      </w:r>
      <w:r>
        <w:rPr>
          <w:spacing w:val="-4"/>
        </w:rPr>
        <w:t xml:space="preserve"> </w:t>
      </w:r>
      <w:r>
        <w:t>судеб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обстоятельств.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рассказа.</w:t>
      </w:r>
    </w:p>
    <w:p w:rsidR="00B92E74" w:rsidRDefault="000A084F">
      <w:pPr>
        <w:pStyle w:val="31"/>
        <w:spacing w:before="3" w:line="251" w:lineRule="exact"/>
        <w:ind w:left="691"/>
        <w:jc w:val="left"/>
      </w:pPr>
      <w:r>
        <w:t>АНТОН</w:t>
      </w:r>
      <w:r>
        <w:rPr>
          <w:spacing w:val="-5"/>
        </w:rPr>
        <w:t xml:space="preserve"> </w:t>
      </w:r>
      <w:r>
        <w:t>ПАВЛОВИЧ</w:t>
      </w:r>
      <w:r>
        <w:rPr>
          <w:spacing w:val="-4"/>
        </w:rPr>
        <w:t xml:space="preserve"> </w:t>
      </w:r>
      <w:r>
        <w:t>ЧЕХОВ</w:t>
      </w:r>
    </w:p>
    <w:p w:rsidR="00B92E74" w:rsidRDefault="000A084F">
      <w:pPr>
        <w:pStyle w:val="a3"/>
        <w:spacing w:line="251" w:lineRule="exact"/>
        <w:ind w:left="1258"/>
      </w:pP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Чехова.</w:t>
      </w:r>
      <w:r>
        <w:rPr>
          <w:spacing w:val="-2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рассказе.</w:t>
      </w:r>
    </w:p>
    <w:p w:rsidR="00B92E74" w:rsidRDefault="000A084F">
      <w:pPr>
        <w:pStyle w:val="a3"/>
        <w:ind w:left="691" w:right="580" w:firstLine="566"/>
      </w:pPr>
      <w:r>
        <w:t>Многообразие</w:t>
      </w:r>
      <w:r>
        <w:rPr>
          <w:spacing w:val="1"/>
        </w:rPr>
        <w:t xml:space="preserve"> </w:t>
      </w:r>
      <w:r>
        <w:t>философско-психологической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Чехова.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идеального,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надежд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иллюзий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«футлярное»</w:t>
      </w:r>
      <w:r>
        <w:rPr>
          <w:spacing w:val="1"/>
        </w:rPr>
        <w:t xml:space="preserve"> </w:t>
      </w:r>
      <w:r>
        <w:t>существование, образы будущего – темы и проблемы рассказов Чехова. Стиль Чехова-рассказчика: открытые</w:t>
      </w:r>
      <w:r>
        <w:rPr>
          <w:spacing w:val="-52"/>
        </w:rPr>
        <w:t xml:space="preserve"> </w:t>
      </w:r>
      <w:r>
        <w:t>финалы,</w:t>
      </w:r>
      <w:r>
        <w:rPr>
          <w:spacing w:val="-1"/>
        </w:rPr>
        <w:t xml:space="preserve"> </w:t>
      </w:r>
      <w:r>
        <w:t>музыкальность,</w:t>
      </w:r>
      <w:r>
        <w:rPr>
          <w:spacing w:val="-3"/>
        </w:rPr>
        <w:t xml:space="preserve"> </w:t>
      </w:r>
      <w:r>
        <w:t>поэтичность, психологическая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символическая деталь.</w:t>
      </w:r>
    </w:p>
    <w:p w:rsidR="00B92E74" w:rsidRDefault="000A084F">
      <w:pPr>
        <w:spacing w:before="1" w:line="252" w:lineRule="exact"/>
        <w:ind w:left="1258"/>
        <w:jc w:val="both"/>
        <w:rPr>
          <w:b/>
          <w:i/>
        </w:rPr>
      </w:pPr>
      <w:r>
        <w:t>Проблематика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поэтика</w:t>
      </w:r>
      <w:r>
        <w:rPr>
          <w:spacing w:val="11"/>
        </w:rPr>
        <w:t xml:space="preserve"> </w:t>
      </w:r>
      <w:r>
        <w:t>рассказов</w:t>
      </w:r>
      <w:r>
        <w:rPr>
          <w:spacing w:val="11"/>
        </w:rPr>
        <w:t xml:space="preserve"> </w:t>
      </w:r>
      <w:r>
        <w:t>90-х</w:t>
      </w:r>
      <w:r>
        <w:rPr>
          <w:spacing w:val="12"/>
        </w:rPr>
        <w:t xml:space="preserve"> </w:t>
      </w:r>
      <w:r>
        <w:t>годов.</w:t>
      </w:r>
      <w:r>
        <w:rPr>
          <w:spacing w:val="13"/>
        </w:rPr>
        <w:t xml:space="preserve"> </w:t>
      </w:r>
      <w:r>
        <w:rPr>
          <w:b/>
          <w:i/>
        </w:rPr>
        <w:t>«Дом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мезонином»</w:t>
      </w:r>
      <w:r>
        <w:rPr>
          <w:i/>
        </w:rPr>
        <w:t>,</w:t>
      </w:r>
      <w:r>
        <w:rPr>
          <w:i/>
          <w:spacing w:val="13"/>
        </w:rPr>
        <w:t xml:space="preserve"> </w:t>
      </w:r>
      <w:r>
        <w:rPr>
          <w:b/>
          <w:i/>
        </w:rPr>
        <w:t>«Студент»,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«Дама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собачкой»,</w:t>
      </w:r>
    </w:p>
    <w:p w:rsidR="00B92E74" w:rsidRDefault="000A084F">
      <w:pPr>
        <w:spacing w:line="252" w:lineRule="exact"/>
        <w:ind w:left="692"/>
        <w:jc w:val="both"/>
        <w:rPr>
          <w:b/>
          <w:i/>
        </w:rPr>
      </w:pPr>
      <w:r>
        <w:rPr>
          <w:b/>
          <w:i/>
        </w:rPr>
        <w:t>«Случай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практики»,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«Черный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монах»</w:t>
      </w:r>
      <w:r>
        <w:t>.</w:t>
      </w:r>
      <w:r>
        <w:rPr>
          <w:spacing w:val="-1"/>
        </w:rPr>
        <w:t xml:space="preserve"> </w:t>
      </w:r>
      <w:r>
        <w:t>Душевная</w:t>
      </w:r>
      <w:r>
        <w:rPr>
          <w:spacing w:val="-2"/>
        </w:rPr>
        <w:t xml:space="preserve"> </w:t>
      </w:r>
      <w:r>
        <w:t>деградация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рассказе </w:t>
      </w:r>
      <w:r>
        <w:rPr>
          <w:b/>
          <w:i/>
        </w:rPr>
        <w:t>«Ионыч»</w:t>
      </w:r>
    </w:p>
    <w:p w:rsidR="00B92E74" w:rsidRDefault="000A084F">
      <w:pPr>
        <w:pStyle w:val="a3"/>
        <w:spacing w:before="2"/>
        <w:ind w:left="691" w:right="578" w:firstLine="566"/>
      </w:pPr>
      <w:r>
        <w:t>Новаторство Чехова-драматурга: символическая образность, «бессобытийность» «подводное течение»,</w:t>
      </w:r>
      <w:r>
        <w:rPr>
          <w:spacing w:val="1"/>
        </w:rPr>
        <w:t xml:space="preserve"> </w:t>
      </w:r>
      <w:r>
        <w:t>психологизация ремарки, роль звуковых и шумовых эффектов. Композиция и стилистика пьес. Понятие о</w:t>
      </w:r>
      <w:r>
        <w:rPr>
          <w:spacing w:val="1"/>
        </w:rPr>
        <w:t xml:space="preserve"> </w:t>
      </w:r>
      <w:r>
        <w:t>лирической</w:t>
      </w:r>
      <w:r>
        <w:rPr>
          <w:spacing w:val="-3"/>
        </w:rPr>
        <w:t xml:space="preserve"> </w:t>
      </w:r>
      <w:r>
        <w:t>комедии.</w:t>
      </w:r>
    </w:p>
    <w:p w:rsidR="00B92E74" w:rsidRDefault="000A084F">
      <w:pPr>
        <w:pStyle w:val="a3"/>
        <w:spacing w:line="252" w:lineRule="exact"/>
        <w:ind w:left="1258"/>
      </w:pPr>
      <w:r>
        <w:rPr>
          <w:b/>
          <w:i/>
        </w:rPr>
        <w:t>«Вишнѐвый</w:t>
      </w:r>
      <w:r>
        <w:rPr>
          <w:b/>
          <w:i/>
          <w:spacing w:val="73"/>
        </w:rPr>
        <w:t xml:space="preserve"> </w:t>
      </w:r>
      <w:r>
        <w:rPr>
          <w:b/>
          <w:i/>
        </w:rPr>
        <w:t xml:space="preserve">сад»  </w:t>
      </w:r>
      <w:r>
        <w:rPr>
          <w:b/>
          <w:i/>
          <w:spacing w:val="15"/>
        </w:rPr>
        <w:t xml:space="preserve"> </w:t>
      </w:r>
      <w:r>
        <w:t xml:space="preserve">–  </w:t>
      </w:r>
      <w:r>
        <w:rPr>
          <w:spacing w:val="16"/>
        </w:rPr>
        <w:t xml:space="preserve"> </w:t>
      </w:r>
      <w:r>
        <w:t xml:space="preserve">история  </w:t>
      </w:r>
      <w:r>
        <w:rPr>
          <w:spacing w:val="13"/>
        </w:rPr>
        <w:t xml:space="preserve"> </w:t>
      </w:r>
      <w:r>
        <w:t xml:space="preserve">создания  </w:t>
      </w:r>
      <w:r>
        <w:rPr>
          <w:spacing w:val="15"/>
        </w:rPr>
        <w:t xml:space="preserve"> </w:t>
      </w:r>
      <w:r>
        <w:t xml:space="preserve">«Вишнѐвого  </w:t>
      </w:r>
      <w:r>
        <w:rPr>
          <w:spacing w:val="15"/>
        </w:rPr>
        <w:t xml:space="preserve"> </w:t>
      </w:r>
      <w:r>
        <w:t xml:space="preserve">сада»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его  </w:t>
      </w:r>
      <w:r>
        <w:rPr>
          <w:spacing w:val="16"/>
        </w:rPr>
        <w:t xml:space="preserve"> </w:t>
      </w:r>
      <w:r>
        <w:t xml:space="preserve">первой  </w:t>
      </w:r>
      <w:r>
        <w:rPr>
          <w:spacing w:val="14"/>
        </w:rPr>
        <w:t xml:space="preserve"> </w:t>
      </w:r>
      <w:r>
        <w:t xml:space="preserve">постановки.  </w:t>
      </w:r>
      <w:r>
        <w:rPr>
          <w:spacing w:val="15"/>
        </w:rPr>
        <w:t xml:space="preserve"> </w:t>
      </w:r>
      <w:r>
        <w:t>Люди,</w:t>
      </w:r>
    </w:p>
    <w:p w:rsidR="00B92E74" w:rsidRDefault="000A084F">
      <w:pPr>
        <w:pStyle w:val="a3"/>
        <w:ind w:left="691" w:right="581"/>
      </w:pPr>
      <w:r>
        <w:t>«заблудившиеся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Бывшие</w:t>
      </w:r>
      <w:r>
        <w:rPr>
          <w:spacing w:val="1"/>
        </w:rPr>
        <w:t xml:space="preserve"> </w:t>
      </w:r>
      <w:r>
        <w:t>хозяева</w:t>
      </w:r>
      <w:r>
        <w:rPr>
          <w:spacing w:val="1"/>
        </w:rPr>
        <w:t xml:space="preserve"> </w:t>
      </w:r>
      <w:r>
        <w:t>вишнѐвого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(Раневская,</w:t>
      </w:r>
      <w:r>
        <w:rPr>
          <w:spacing w:val="1"/>
        </w:rPr>
        <w:t xml:space="preserve"> </w:t>
      </w:r>
      <w:r>
        <w:t>Гаев).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фарсовых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комических</w:t>
      </w:r>
      <w:r>
        <w:rPr>
          <w:spacing w:val="1"/>
        </w:rPr>
        <w:t xml:space="preserve"> </w:t>
      </w:r>
      <w:r>
        <w:t>персонажей.</w:t>
      </w:r>
      <w:r>
        <w:rPr>
          <w:spacing w:val="-1"/>
        </w:rPr>
        <w:t xml:space="preserve"> </w:t>
      </w:r>
      <w:r>
        <w:t>Слуги и</w:t>
      </w:r>
      <w:r>
        <w:rPr>
          <w:spacing w:val="-1"/>
        </w:rPr>
        <w:t xml:space="preserve"> </w:t>
      </w:r>
      <w:r>
        <w:t>господа (Дуняша, Яша и</w:t>
      </w:r>
      <w:r>
        <w:rPr>
          <w:spacing w:val="-4"/>
        </w:rPr>
        <w:t xml:space="preserve"> </w:t>
      </w:r>
      <w:r>
        <w:t>Фирс).</w:t>
      </w:r>
    </w:p>
    <w:p w:rsidR="00B92E74" w:rsidRDefault="000A084F">
      <w:pPr>
        <w:pStyle w:val="a3"/>
        <w:spacing w:line="252" w:lineRule="exact"/>
        <w:ind w:left="1258"/>
      </w:pPr>
      <w:r>
        <w:t>Своеобразие</w:t>
      </w:r>
      <w:r>
        <w:rPr>
          <w:spacing w:val="50"/>
        </w:rPr>
        <w:t xml:space="preserve"> </w:t>
      </w:r>
      <w:r>
        <w:t>конфликта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пьесе:</w:t>
      </w:r>
      <w:r>
        <w:rPr>
          <w:spacing w:val="54"/>
        </w:rPr>
        <w:t xml:space="preserve"> </w:t>
      </w:r>
      <w:r>
        <w:t>внутреннее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внешнее</w:t>
      </w:r>
      <w:r>
        <w:rPr>
          <w:spacing w:val="51"/>
        </w:rPr>
        <w:t xml:space="preserve"> </w:t>
      </w:r>
      <w:r>
        <w:t>действие.</w:t>
      </w:r>
      <w:r>
        <w:rPr>
          <w:spacing w:val="52"/>
        </w:rPr>
        <w:t xml:space="preserve"> </w:t>
      </w:r>
      <w:r>
        <w:t>Противоречия</w:t>
      </w:r>
      <w:r>
        <w:rPr>
          <w:spacing w:val="51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Лопахина:</w:t>
      </w:r>
    </w:p>
    <w:p w:rsidR="00B92E74" w:rsidRDefault="000A084F">
      <w:pPr>
        <w:pStyle w:val="a3"/>
        <w:spacing w:before="1"/>
        <w:ind w:left="691" w:right="578"/>
      </w:pPr>
      <w:r>
        <w:t>«хищный зверь» и «нежная душа». Мастерство Чехова в построении диалога: эффект взаимной глухоты</w:t>
      </w:r>
      <w:r>
        <w:rPr>
          <w:spacing w:val="1"/>
        </w:rPr>
        <w:t xml:space="preserve"> </w:t>
      </w:r>
      <w:r>
        <w:t>персонажей. Образ будущего в произведениях Чехова. Способность молодых людей к поиску нового, их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порвать с прошлым,</w:t>
      </w:r>
      <w:r>
        <w:rPr>
          <w:spacing w:val="-3"/>
        </w:rPr>
        <w:t xml:space="preserve"> </w:t>
      </w:r>
      <w:r>
        <w:t>с «праздной,</w:t>
      </w:r>
      <w:r>
        <w:rPr>
          <w:spacing w:val="-1"/>
        </w:rPr>
        <w:t xml:space="preserve"> </w:t>
      </w:r>
      <w:r>
        <w:t>бессмысленной</w:t>
      </w:r>
      <w:r>
        <w:rPr>
          <w:spacing w:val="-3"/>
        </w:rPr>
        <w:t xml:space="preserve"> </w:t>
      </w:r>
      <w:r>
        <w:t>жизнью».</w:t>
      </w:r>
    </w:p>
    <w:p w:rsidR="00B92E74" w:rsidRDefault="000A084F">
      <w:pPr>
        <w:pStyle w:val="31"/>
        <w:spacing w:before="4"/>
        <w:ind w:left="691"/>
        <w:jc w:val="left"/>
      </w:pPr>
      <w:r>
        <w:t>ЛИТЕРАТУРА</w:t>
      </w:r>
      <w:r>
        <w:rPr>
          <w:spacing w:val="-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92E74" w:rsidRDefault="000A084F">
      <w:pPr>
        <w:pStyle w:val="a3"/>
        <w:spacing w:line="242" w:lineRule="auto"/>
        <w:ind w:left="691" w:right="576" w:firstLine="708"/>
        <w:jc w:val="left"/>
      </w:pPr>
      <w:r>
        <w:t>К.</w:t>
      </w:r>
      <w:r>
        <w:rPr>
          <w:spacing w:val="8"/>
        </w:rPr>
        <w:t xml:space="preserve"> </w:t>
      </w:r>
      <w:r>
        <w:t>Хетагуров.</w:t>
      </w:r>
      <w:r>
        <w:rPr>
          <w:spacing w:val="8"/>
        </w:rPr>
        <w:t xml:space="preserve"> </w:t>
      </w:r>
      <w:r>
        <w:t>Жизнь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творчество.</w:t>
      </w:r>
      <w:r>
        <w:rPr>
          <w:spacing w:val="8"/>
        </w:rPr>
        <w:t xml:space="preserve"> </w:t>
      </w:r>
      <w:r>
        <w:t>Сборник</w:t>
      </w:r>
      <w:r>
        <w:rPr>
          <w:spacing w:val="12"/>
        </w:rPr>
        <w:t xml:space="preserve"> </w:t>
      </w:r>
      <w:r>
        <w:rPr>
          <w:b/>
          <w:i/>
        </w:rPr>
        <w:t>«Осетинская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лира»</w:t>
      </w:r>
      <w:r>
        <w:t>.</w:t>
      </w:r>
      <w:r>
        <w:rPr>
          <w:spacing w:val="6"/>
        </w:rPr>
        <w:t xml:space="preserve"> </w:t>
      </w:r>
      <w:r>
        <w:t>Изображение</w:t>
      </w:r>
      <w:r>
        <w:rPr>
          <w:spacing w:val="9"/>
        </w:rPr>
        <w:t xml:space="preserve"> </w:t>
      </w:r>
      <w:r>
        <w:t>тяжѐлой</w:t>
      </w:r>
      <w:r>
        <w:rPr>
          <w:spacing w:val="6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народа.</w:t>
      </w:r>
    </w:p>
    <w:p w:rsidR="00B92E74" w:rsidRDefault="000A084F">
      <w:pPr>
        <w:pStyle w:val="31"/>
        <w:spacing w:line="240" w:lineRule="auto"/>
        <w:ind w:left="691"/>
        <w:jc w:val="left"/>
      </w:pPr>
      <w:r>
        <w:t>ЗАРУБЕЖНАЯ</w:t>
      </w:r>
      <w:r>
        <w:rPr>
          <w:spacing w:val="-4"/>
        </w:rPr>
        <w:t xml:space="preserve"> </w:t>
      </w:r>
      <w:r>
        <w:t>ЛИТЕРАТУРА</w:t>
      </w:r>
    </w:p>
    <w:p w:rsidR="00B92E74" w:rsidRDefault="000A084F">
      <w:pPr>
        <w:spacing w:line="250" w:lineRule="exact"/>
        <w:ind w:left="691"/>
        <w:jc w:val="both"/>
        <w:rPr>
          <w:b/>
        </w:rPr>
      </w:pPr>
      <w:r>
        <w:rPr>
          <w:b/>
        </w:rPr>
        <w:t>Внеклассное</w:t>
      </w:r>
      <w:r>
        <w:rPr>
          <w:b/>
          <w:spacing w:val="-4"/>
        </w:rPr>
        <w:t xml:space="preserve"> </w:t>
      </w:r>
      <w:r>
        <w:rPr>
          <w:b/>
        </w:rPr>
        <w:t>чтение</w:t>
      </w:r>
    </w:p>
    <w:p w:rsidR="00B92E74" w:rsidRDefault="000A084F">
      <w:pPr>
        <w:pStyle w:val="a3"/>
        <w:ind w:left="691" w:right="577" w:firstLine="566"/>
      </w:pPr>
      <w:r>
        <w:t>Обзор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развитии</w:t>
      </w:r>
      <w:r>
        <w:rPr>
          <w:spacing w:val="-5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Поздний</w:t>
      </w:r>
      <w:r>
        <w:rPr>
          <w:spacing w:val="1"/>
        </w:rPr>
        <w:t xml:space="preserve"> </w:t>
      </w:r>
      <w:r>
        <w:t>романтизм.</w:t>
      </w:r>
      <w:r>
        <w:rPr>
          <w:spacing w:val="1"/>
        </w:rPr>
        <w:t xml:space="preserve"> </w:t>
      </w:r>
      <w:r>
        <w:t>Реализм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доминанта</w:t>
      </w:r>
      <w:r>
        <w:rPr>
          <w:spacing w:val="55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Символизм.</w:t>
      </w:r>
    </w:p>
    <w:p w:rsidR="00B92E74" w:rsidRDefault="000A084F">
      <w:pPr>
        <w:pStyle w:val="a3"/>
        <w:ind w:left="691" w:right="579" w:firstLine="566"/>
      </w:pPr>
      <w:r>
        <w:t xml:space="preserve">Жизнь и творчество </w:t>
      </w:r>
      <w:r>
        <w:rPr>
          <w:b/>
          <w:i/>
        </w:rPr>
        <w:t xml:space="preserve">Ги де Мопассана. </w:t>
      </w:r>
      <w:r>
        <w:t xml:space="preserve">Сюжет и композиция новеллы </w:t>
      </w:r>
      <w:r>
        <w:rPr>
          <w:b/>
          <w:i/>
        </w:rPr>
        <w:t xml:space="preserve">«Ожерелье». </w:t>
      </w:r>
      <w:r>
        <w:t>Система образов.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уделе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героев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чувствах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прекрасной</w:t>
      </w:r>
      <w:r>
        <w:rPr>
          <w:spacing w:val="-5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новелле.</w:t>
      </w:r>
      <w:r>
        <w:rPr>
          <w:spacing w:val="-2"/>
        </w:rPr>
        <w:t xml:space="preserve"> </w:t>
      </w:r>
      <w:r>
        <w:t>Неожиданность</w:t>
      </w:r>
      <w:r>
        <w:rPr>
          <w:spacing w:val="-5"/>
        </w:rPr>
        <w:t xml:space="preserve"> </w:t>
      </w:r>
      <w:r>
        <w:t>развязки.</w:t>
      </w:r>
    </w:p>
    <w:p w:rsidR="00B92E74" w:rsidRDefault="000A084F">
      <w:pPr>
        <w:pStyle w:val="a3"/>
        <w:spacing w:line="252" w:lineRule="exact"/>
        <w:ind w:left="1258"/>
        <w:rPr>
          <w:b/>
          <w:i/>
        </w:rPr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Генрика</w:t>
      </w:r>
      <w:r>
        <w:rPr>
          <w:spacing w:val="-3"/>
        </w:rPr>
        <w:t xml:space="preserve"> </w:t>
      </w:r>
      <w:r>
        <w:t>Ибсена.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«новой</w:t>
      </w:r>
      <w:r>
        <w:rPr>
          <w:spacing w:val="-3"/>
        </w:rPr>
        <w:t xml:space="preserve"> </w:t>
      </w:r>
      <w:r>
        <w:t>драмы».</w:t>
      </w:r>
      <w:r>
        <w:rPr>
          <w:spacing w:val="-2"/>
        </w:rPr>
        <w:t xml:space="preserve"> </w:t>
      </w:r>
      <w:r>
        <w:t>Драма</w:t>
      </w:r>
      <w:r>
        <w:rPr>
          <w:spacing w:val="-2"/>
        </w:rPr>
        <w:t xml:space="preserve"> </w:t>
      </w:r>
      <w:r>
        <w:rPr>
          <w:b/>
          <w:i/>
        </w:rPr>
        <w:t>«Кукольный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дом».</w:t>
      </w:r>
    </w:p>
    <w:p w:rsidR="00B92E74" w:rsidRDefault="000A084F">
      <w:pPr>
        <w:pStyle w:val="a3"/>
        <w:ind w:left="691" w:right="586" w:firstLine="566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Артюра</w:t>
      </w:r>
      <w:r>
        <w:rPr>
          <w:spacing w:val="1"/>
        </w:rPr>
        <w:t xml:space="preserve"> </w:t>
      </w:r>
      <w:r>
        <w:t>Рембо.</w:t>
      </w:r>
      <w:r>
        <w:rPr>
          <w:spacing w:val="1"/>
        </w:rPr>
        <w:t xml:space="preserve"> </w:t>
      </w:r>
      <w:r>
        <w:t>Символизм.</w:t>
      </w:r>
      <w:r>
        <w:rPr>
          <w:spacing w:val="1"/>
        </w:rPr>
        <w:t xml:space="preserve"> </w:t>
      </w:r>
      <w:r>
        <w:t>Синкретизм</w:t>
      </w:r>
      <w:r>
        <w:rPr>
          <w:spacing w:val="1"/>
        </w:rPr>
        <w:t xml:space="preserve"> </w:t>
      </w:r>
      <w:r>
        <w:t>искусств.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52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rPr>
          <w:b/>
        </w:rPr>
        <w:t>«Пьяный корабль»</w:t>
      </w:r>
      <w:r>
        <w:t>.</w:t>
      </w:r>
    </w:p>
    <w:p w:rsidR="00B92E74" w:rsidRDefault="000A084F">
      <w:pPr>
        <w:pStyle w:val="a3"/>
        <w:ind w:left="1258" w:right="3239"/>
      </w:pPr>
      <w:r>
        <w:t>Подведение итогов. Обсуждение нравственных уроков русской литературы</w:t>
      </w:r>
      <w:r>
        <w:rPr>
          <w:spacing w:val="-52"/>
        </w:rPr>
        <w:t xml:space="preserve"> </w:t>
      </w:r>
      <w:r>
        <w:t>Резерв</w:t>
      </w:r>
    </w:p>
    <w:p w:rsidR="00B92E74" w:rsidRDefault="000A084F">
      <w:pPr>
        <w:pStyle w:val="31"/>
        <w:spacing w:before="3" w:line="240" w:lineRule="auto"/>
        <w:ind w:left="691" w:right="6145"/>
        <w:jc w:val="left"/>
      </w:pPr>
      <w:r>
        <w:t>ОСНОВНЫЕ ТЕОРЕТИКО-ЛИТЕРАТУРНЫЕ</w:t>
      </w:r>
      <w:r>
        <w:rPr>
          <w:spacing w:val="-52"/>
        </w:rPr>
        <w:t xml:space="preserve"> </w:t>
      </w:r>
      <w:r>
        <w:t>ПОНЯТИЯ</w:t>
      </w:r>
    </w:p>
    <w:p w:rsidR="00B92E74" w:rsidRDefault="000A084F">
      <w:pPr>
        <w:pStyle w:val="a3"/>
        <w:ind w:left="1258" w:right="4300"/>
        <w:jc w:val="left"/>
      </w:pPr>
      <w:r>
        <w:t>Художественная литература как искусство слова.</w:t>
      </w:r>
      <w:r>
        <w:rPr>
          <w:spacing w:val="1"/>
        </w:rPr>
        <w:t xml:space="preserve"> </w:t>
      </w:r>
      <w:r>
        <w:t>Художественный образ. Художественное время и пространство.</w:t>
      </w:r>
      <w:r>
        <w:rPr>
          <w:spacing w:val="-5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Поэтика.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52" w:lineRule="exact"/>
        <w:ind w:left="1258"/>
      </w:pPr>
      <w:r>
        <w:lastRenderedPageBreak/>
        <w:t>Авторский</w:t>
      </w:r>
      <w:r>
        <w:rPr>
          <w:spacing w:val="-1"/>
        </w:rPr>
        <w:t xml:space="preserve"> </w:t>
      </w:r>
      <w:r>
        <w:t>замысел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воплощение.</w:t>
      </w:r>
      <w:r>
        <w:rPr>
          <w:spacing w:val="-4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вымысел. Фантастика.</w:t>
      </w:r>
    </w:p>
    <w:p w:rsidR="00B92E74" w:rsidRDefault="000A084F">
      <w:pPr>
        <w:pStyle w:val="a3"/>
        <w:ind w:left="691" w:right="576" w:firstLine="566"/>
      </w:pPr>
      <w:r>
        <w:t>Историко-литературный процесс. Литературные направления и течения: классицизм, сентиментализм,</w:t>
      </w:r>
      <w:r>
        <w:rPr>
          <w:spacing w:val="1"/>
        </w:rPr>
        <w:t xml:space="preserve"> </w:t>
      </w:r>
      <w:r>
        <w:t>романтизм, реализм, символизм. Основные факты жизни и творчества выдающихся русских писателей ХIХ–</w:t>
      </w:r>
      <w:r>
        <w:rPr>
          <w:spacing w:val="1"/>
        </w:rPr>
        <w:t xml:space="preserve"> </w:t>
      </w:r>
      <w:r>
        <w:t>ХХ веков.</w:t>
      </w:r>
    </w:p>
    <w:p w:rsidR="00B92E74" w:rsidRDefault="000A084F">
      <w:pPr>
        <w:pStyle w:val="a3"/>
        <w:ind w:left="692" w:right="579" w:firstLine="566"/>
      </w:pPr>
      <w:r>
        <w:t>Литературные роды: эпос, лирика, драма. Жанры литературы: роман-эпопея, роман, повесть, рассказ,</w:t>
      </w:r>
      <w:r>
        <w:rPr>
          <w:spacing w:val="1"/>
        </w:rPr>
        <w:t xml:space="preserve"> </w:t>
      </w:r>
      <w:r>
        <w:t>очерк, притча; поэма, баллада, песня; лирическое стихотворение, элегия, послание, эпиграмма, ода, сонет;</w:t>
      </w:r>
      <w:r>
        <w:rPr>
          <w:spacing w:val="1"/>
        </w:rPr>
        <w:t xml:space="preserve"> </w:t>
      </w:r>
      <w:r>
        <w:t>комедия,</w:t>
      </w:r>
      <w:r>
        <w:rPr>
          <w:spacing w:val="-1"/>
        </w:rPr>
        <w:t xml:space="preserve"> </w:t>
      </w:r>
      <w:r>
        <w:t>трагедия, драма.</w:t>
      </w:r>
    </w:p>
    <w:p w:rsidR="00B92E74" w:rsidRDefault="000A084F">
      <w:pPr>
        <w:pStyle w:val="a3"/>
        <w:ind w:left="692" w:right="577" w:firstLine="566"/>
      </w:pPr>
      <w:r>
        <w:t>Авторская позиция. Пафос. Тема. Идея. Проблематика. Сюжет. Фабула. Композиция. Стадии развития</w:t>
      </w:r>
      <w:r>
        <w:rPr>
          <w:spacing w:val="1"/>
        </w:rPr>
        <w:t xml:space="preserve"> </w:t>
      </w:r>
      <w:r>
        <w:t>действия: экспозиция, завязка, кульминация, развязка, эпилог. Лирическое отступление. Конфликт. Автор-</w:t>
      </w:r>
      <w:r>
        <w:rPr>
          <w:spacing w:val="1"/>
        </w:rPr>
        <w:t xml:space="preserve"> </w:t>
      </w:r>
      <w:r>
        <w:t>повествователь.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автора. Персонаж.</w:t>
      </w:r>
      <w:r>
        <w:rPr>
          <w:spacing w:val="-4"/>
        </w:rPr>
        <w:t xml:space="preserve"> </w:t>
      </w:r>
      <w:r>
        <w:t>Характер. Тип.</w:t>
      </w:r>
      <w:r>
        <w:rPr>
          <w:spacing w:val="-1"/>
        </w:rPr>
        <w:t xml:space="preserve"> </w:t>
      </w:r>
      <w:r>
        <w:t>Лирический</w:t>
      </w:r>
      <w:r>
        <w:rPr>
          <w:spacing w:val="-2"/>
        </w:rPr>
        <w:t xml:space="preserve"> </w:t>
      </w:r>
      <w:r>
        <w:t>герой.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образов.</w:t>
      </w:r>
    </w:p>
    <w:p w:rsidR="00B92E74" w:rsidRDefault="000A084F">
      <w:pPr>
        <w:pStyle w:val="a3"/>
        <w:spacing w:before="1"/>
        <w:ind w:left="1258" w:right="3631"/>
        <w:jc w:val="left"/>
      </w:pPr>
      <w:r>
        <w:t>Речевая характеристика героя: диалог, монолог, внутренняя речь. Сказ.</w:t>
      </w:r>
      <w:r>
        <w:rPr>
          <w:spacing w:val="-52"/>
        </w:rPr>
        <w:t xml:space="preserve"> </w:t>
      </w:r>
      <w:r>
        <w:t>Деталь.</w:t>
      </w:r>
      <w:r>
        <w:rPr>
          <w:spacing w:val="-1"/>
        </w:rPr>
        <w:t xml:space="preserve"> </w:t>
      </w:r>
      <w:r>
        <w:t>Символ. Подтекст.</w:t>
      </w:r>
    </w:p>
    <w:p w:rsidR="00B92E74" w:rsidRDefault="000A084F">
      <w:pPr>
        <w:pStyle w:val="a3"/>
        <w:spacing w:line="251" w:lineRule="exact"/>
        <w:ind w:left="1258"/>
        <w:jc w:val="left"/>
      </w:pPr>
      <w:r>
        <w:t>Психологизм.</w:t>
      </w:r>
      <w:r>
        <w:rPr>
          <w:spacing w:val="-2"/>
        </w:rPr>
        <w:t xml:space="preserve"> </w:t>
      </w:r>
      <w:r>
        <w:t>Народность.</w:t>
      </w:r>
      <w:r>
        <w:rPr>
          <w:spacing w:val="-1"/>
        </w:rPr>
        <w:t xml:space="preserve"> </w:t>
      </w:r>
      <w:r>
        <w:t>Историзм.</w:t>
      </w:r>
    </w:p>
    <w:p w:rsidR="00B92E74" w:rsidRDefault="000A084F">
      <w:pPr>
        <w:pStyle w:val="a3"/>
        <w:spacing w:before="1" w:line="252" w:lineRule="exact"/>
        <w:ind w:left="1258"/>
        <w:jc w:val="left"/>
      </w:pPr>
      <w:r>
        <w:t>Трагическое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комическое.</w:t>
      </w:r>
      <w:r>
        <w:rPr>
          <w:spacing w:val="-1"/>
        </w:rPr>
        <w:t xml:space="preserve"> </w:t>
      </w:r>
      <w:r>
        <w:t>Сатира,</w:t>
      </w:r>
      <w:r>
        <w:rPr>
          <w:spacing w:val="-3"/>
        </w:rPr>
        <w:t xml:space="preserve"> </w:t>
      </w:r>
      <w:r>
        <w:t>юмор,</w:t>
      </w:r>
      <w:r>
        <w:rPr>
          <w:spacing w:val="-1"/>
        </w:rPr>
        <w:t xml:space="preserve"> </w:t>
      </w:r>
      <w:r>
        <w:t>ирония,</w:t>
      </w:r>
      <w:r>
        <w:rPr>
          <w:spacing w:val="-4"/>
        </w:rPr>
        <w:t xml:space="preserve"> </w:t>
      </w:r>
      <w:r>
        <w:t>сарказм.</w:t>
      </w:r>
      <w:r>
        <w:rPr>
          <w:spacing w:val="-1"/>
        </w:rPr>
        <w:t xml:space="preserve"> </w:t>
      </w:r>
      <w:r>
        <w:t>Гротеск.</w:t>
      </w:r>
    </w:p>
    <w:p w:rsidR="00B92E74" w:rsidRDefault="000A084F">
      <w:pPr>
        <w:pStyle w:val="a3"/>
        <w:spacing w:line="242" w:lineRule="auto"/>
        <w:ind w:left="692" w:firstLine="566"/>
        <w:jc w:val="left"/>
      </w:pPr>
      <w:r>
        <w:t>Язык</w:t>
      </w:r>
      <w:r>
        <w:rPr>
          <w:spacing w:val="23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произведения.</w:t>
      </w:r>
      <w:r>
        <w:rPr>
          <w:spacing w:val="22"/>
        </w:rPr>
        <w:t xml:space="preserve"> </w:t>
      </w:r>
      <w:r>
        <w:t>Изобразительно-выразительные</w:t>
      </w:r>
      <w:r>
        <w:rPr>
          <w:spacing w:val="22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художественном</w:t>
      </w:r>
      <w:r>
        <w:rPr>
          <w:spacing w:val="-52"/>
        </w:rPr>
        <w:t xml:space="preserve"> </w:t>
      </w:r>
      <w:r>
        <w:t>произведении: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метафора,</w:t>
      </w:r>
      <w:r>
        <w:rPr>
          <w:spacing w:val="-1"/>
        </w:rPr>
        <w:t xml:space="preserve"> </w:t>
      </w:r>
      <w:r>
        <w:t>метонимия.</w:t>
      </w:r>
      <w:r>
        <w:rPr>
          <w:spacing w:val="-1"/>
        </w:rPr>
        <w:t xml:space="preserve"> </w:t>
      </w:r>
      <w:r>
        <w:t>Звукопись:</w:t>
      </w:r>
      <w:r>
        <w:rPr>
          <w:spacing w:val="1"/>
        </w:rPr>
        <w:t xml:space="preserve"> </w:t>
      </w:r>
      <w:r>
        <w:t>аллитерация,</w:t>
      </w:r>
      <w:r>
        <w:rPr>
          <w:spacing w:val="-1"/>
        </w:rPr>
        <w:t xml:space="preserve"> </w:t>
      </w:r>
      <w:r>
        <w:t>ассонанс.</w:t>
      </w:r>
    </w:p>
    <w:p w:rsidR="00B92E74" w:rsidRDefault="000A084F">
      <w:pPr>
        <w:pStyle w:val="a3"/>
        <w:spacing w:line="242" w:lineRule="auto"/>
        <w:ind w:left="1258" w:right="8182"/>
        <w:jc w:val="left"/>
      </w:pPr>
      <w:r>
        <w:t>Гипербола. Аллегория.</w:t>
      </w:r>
      <w:r>
        <w:rPr>
          <w:spacing w:val="-52"/>
        </w:rPr>
        <w:t xml:space="preserve"> </w:t>
      </w:r>
      <w:r>
        <w:t>Стиль.</w:t>
      </w:r>
    </w:p>
    <w:p w:rsidR="00B92E74" w:rsidRDefault="000A084F">
      <w:pPr>
        <w:pStyle w:val="a3"/>
        <w:ind w:left="692" w:firstLine="566"/>
        <w:jc w:val="left"/>
      </w:pPr>
      <w:r>
        <w:t>Проза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поэзия.</w:t>
      </w:r>
      <w:r>
        <w:rPr>
          <w:spacing w:val="28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стихосложения.</w:t>
      </w:r>
      <w:r>
        <w:rPr>
          <w:spacing w:val="26"/>
        </w:rPr>
        <w:t xml:space="preserve"> </w:t>
      </w:r>
      <w:r>
        <w:t>Стихотворные</w:t>
      </w:r>
      <w:r>
        <w:rPr>
          <w:spacing w:val="27"/>
        </w:rPr>
        <w:t xml:space="preserve"> </w:t>
      </w:r>
      <w:r>
        <w:t>размеры:</w:t>
      </w:r>
      <w:r>
        <w:rPr>
          <w:spacing w:val="27"/>
        </w:rPr>
        <w:t xml:space="preserve"> </w:t>
      </w:r>
      <w:r>
        <w:t>хорей,</w:t>
      </w:r>
      <w:r>
        <w:rPr>
          <w:spacing w:val="25"/>
        </w:rPr>
        <w:t xml:space="preserve"> </w:t>
      </w:r>
      <w:r>
        <w:t>ямб,</w:t>
      </w:r>
      <w:r>
        <w:rPr>
          <w:spacing w:val="26"/>
        </w:rPr>
        <w:t xml:space="preserve"> </w:t>
      </w:r>
      <w:r>
        <w:t>дактиль,</w:t>
      </w:r>
      <w:r>
        <w:rPr>
          <w:spacing w:val="27"/>
        </w:rPr>
        <w:t xml:space="preserve"> </w:t>
      </w:r>
      <w:r>
        <w:t>амфибрахий,</w:t>
      </w:r>
      <w:r>
        <w:rPr>
          <w:spacing w:val="-52"/>
        </w:rPr>
        <w:t xml:space="preserve"> </w:t>
      </w:r>
      <w:r>
        <w:t>анапест.</w:t>
      </w:r>
      <w:r>
        <w:rPr>
          <w:spacing w:val="-4"/>
        </w:rPr>
        <w:t xml:space="preserve"> </w:t>
      </w:r>
      <w:r>
        <w:t>Дольник. Акцентный стих.</w:t>
      </w:r>
      <w:r>
        <w:rPr>
          <w:spacing w:val="-1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стих. Верлибр. Ритм.</w:t>
      </w:r>
      <w:r>
        <w:rPr>
          <w:spacing w:val="-1"/>
        </w:rPr>
        <w:t xml:space="preserve"> </w:t>
      </w:r>
      <w:r>
        <w:t>Рифма. Строфа.</w:t>
      </w:r>
    </w:p>
    <w:p w:rsidR="00B92E74" w:rsidRDefault="000A084F">
      <w:pPr>
        <w:pStyle w:val="a3"/>
        <w:ind w:left="1258"/>
        <w:jc w:val="left"/>
      </w:pPr>
      <w:r>
        <w:t>Литературная</w:t>
      </w:r>
      <w:r>
        <w:rPr>
          <w:spacing w:val="-4"/>
        </w:rPr>
        <w:t xml:space="preserve"> </w:t>
      </w:r>
      <w:r>
        <w:t>критика.</w:t>
      </w:r>
    </w:p>
    <w:p w:rsidR="00B92E74" w:rsidRDefault="000A084F">
      <w:pPr>
        <w:pStyle w:val="31"/>
        <w:spacing w:line="240" w:lineRule="auto"/>
        <w:ind w:right="9660" w:firstLine="427"/>
        <w:jc w:val="left"/>
      </w:pPr>
      <w:r>
        <w:t>11 класс</w:t>
      </w:r>
      <w:r>
        <w:rPr>
          <w:spacing w:val="-52"/>
        </w:rPr>
        <w:t xml:space="preserve"> </w:t>
      </w:r>
      <w:r>
        <w:t>Введение</w:t>
      </w:r>
    </w:p>
    <w:p w:rsidR="00B92E74" w:rsidRDefault="000A084F">
      <w:pPr>
        <w:pStyle w:val="a3"/>
        <w:ind w:left="692" w:right="577"/>
      </w:pPr>
      <w:r>
        <w:t>Русская литература в контексте мировой художественной культуры XX столетия. Литература и глобальные</w:t>
      </w:r>
      <w:r>
        <w:rPr>
          <w:spacing w:val="1"/>
        </w:rPr>
        <w:t xml:space="preserve"> </w:t>
      </w:r>
      <w:r>
        <w:t>исторические потрясения в судьбе России в XX веке. Три основных направления, в русле которых протекало</w:t>
      </w:r>
      <w:r>
        <w:rPr>
          <w:spacing w:val="1"/>
        </w:rPr>
        <w:t xml:space="preserve"> </w:t>
      </w:r>
      <w:r>
        <w:t>развитие русской литературы: русская советская литература; литература, официально не признанная вла-</w:t>
      </w:r>
      <w:r>
        <w:rPr>
          <w:spacing w:val="1"/>
        </w:rPr>
        <w:t xml:space="preserve"> </w:t>
      </w:r>
      <w:r>
        <w:t>стью; литература Русского зарубежья. Различное и общее: что противопоставляло и что объединяло разные</w:t>
      </w:r>
      <w:r>
        <w:rPr>
          <w:spacing w:val="1"/>
        </w:rPr>
        <w:t xml:space="preserve"> </w:t>
      </w:r>
      <w:r>
        <w:t>потоки русской литературы. Основные темы и проблемы. Проблема нравственного выбора человека и проб-</w:t>
      </w:r>
      <w:r>
        <w:rPr>
          <w:spacing w:val="1"/>
        </w:rPr>
        <w:t xml:space="preserve"> </w:t>
      </w:r>
      <w:r>
        <w:t>лема ответственности. Тема исторической памяти, национального самосознания. Поиск нравственного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идеалов.</w:t>
      </w:r>
    </w:p>
    <w:p w:rsidR="00B92E74" w:rsidRDefault="000A084F">
      <w:pPr>
        <w:pStyle w:val="31"/>
      </w:pPr>
      <w:r>
        <w:t>Литература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B92E74" w:rsidRDefault="000A084F">
      <w:pPr>
        <w:pStyle w:val="a3"/>
        <w:ind w:left="691" w:right="576"/>
      </w:pPr>
      <w:r>
        <w:t>Развитие художественных и идейно-нравственных традиций русской классической литературы. Своеобразие</w:t>
      </w:r>
      <w:r>
        <w:rPr>
          <w:spacing w:val="1"/>
        </w:rPr>
        <w:t xml:space="preserve"> </w:t>
      </w:r>
      <w:r>
        <w:t>реализма в русской литературе начала XX века. Человек и эпоха — основная проблема искусства. Направ-</w:t>
      </w:r>
      <w:r>
        <w:rPr>
          <w:spacing w:val="1"/>
        </w:rPr>
        <w:t xml:space="preserve"> </w:t>
      </w:r>
      <w:r>
        <w:t>ления философской мысли начала столетия, сложность отражения этих направлений в различных видах</w:t>
      </w:r>
      <w:r>
        <w:rPr>
          <w:spacing w:val="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Реализм и</w:t>
      </w:r>
      <w:r>
        <w:rPr>
          <w:spacing w:val="-2"/>
        </w:rPr>
        <w:t xml:space="preserve"> </w:t>
      </w:r>
      <w:r>
        <w:t>модернизм, разнообразие литературных</w:t>
      </w:r>
      <w:r>
        <w:rPr>
          <w:spacing w:val="-1"/>
        </w:rPr>
        <w:t xml:space="preserve"> </w:t>
      </w:r>
      <w:r>
        <w:t>стилей,</w:t>
      </w:r>
      <w:r>
        <w:rPr>
          <w:spacing w:val="-3"/>
        </w:rPr>
        <w:t xml:space="preserve"> </w:t>
      </w:r>
      <w:r>
        <w:t>школ,</w:t>
      </w:r>
      <w:r>
        <w:rPr>
          <w:spacing w:val="-3"/>
        </w:rPr>
        <w:t xml:space="preserve"> </w:t>
      </w:r>
      <w:r>
        <w:t>групп.</w:t>
      </w:r>
    </w:p>
    <w:p w:rsidR="00B92E74" w:rsidRDefault="000A084F">
      <w:pPr>
        <w:pStyle w:val="31"/>
      </w:pPr>
      <w:r>
        <w:t>Писатели-реалисты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B92E74" w:rsidRDefault="000A084F">
      <w:pPr>
        <w:spacing w:line="250" w:lineRule="exact"/>
        <w:ind w:left="692"/>
        <w:jc w:val="both"/>
      </w:pPr>
      <w:r>
        <w:rPr>
          <w:b/>
        </w:rPr>
        <w:t>Иван</w:t>
      </w:r>
      <w:r>
        <w:rPr>
          <w:b/>
          <w:spacing w:val="-10"/>
        </w:rPr>
        <w:t xml:space="preserve"> </w:t>
      </w:r>
      <w:r>
        <w:rPr>
          <w:b/>
        </w:rPr>
        <w:t>Алексеевич</w:t>
      </w:r>
      <w:r>
        <w:rPr>
          <w:b/>
          <w:spacing w:val="-6"/>
        </w:rPr>
        <w:t xml:space="preserve"> </w:t>
      </w:r>
      <w:r>
        <w:rPr>
          <w:b/>
        </w:rPr>
        <w:t>Бунин.</w:t>
      </w:r>
      <w:r>
        <w:rPr>
          <w:b/>
          <w:spacing w:val="-7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творчество.</w:t>
      </w:r>
      <w:r>
        <w:rPr>
          <w:spacing w:val="-11"/>
        </w:rPr>
        <w:t xml:space="preserve"> </w:t>
      </w:r>
      <w:r>
        <w:t>(Обзор.)</w:t>
      </w:r>
    </w:p>
    <w:p w:rsidR="00B92E74" w:rsidRDefault="000A084F">
      <w:pPr>
        <w:pStyle w:val="a3"/>
        <w:spacing w:before="1"/>
        <w:ind w:left="692" w:right="576"/>
        <w:jc w:val="left"/>
      </w:pPr>
      <w:r>
        <w:rPr>
          <w:spacing w:val="-6"/>
        </w:rPr>
        <w:t xml:space="preserve">Стихотворения: </w:t>
      </w:r>
      <w:r>
        <w:rPr>
          <w:b/>
          <w:i/>
          <w:spacing w:val="-6"/>
        </w:rPr>
        <w:t xml:space="preserve">«Крещенская ночь», «Собака», «Одиночество» </w:t>
      </w:r>
      <w:r>
        <w:rPr>
          <w:spacing w:val="-6"/>
        </w:rPr>
        <w:t xml:space="preserve">(возможен выбор трех других </w:t>
      </w:r>
      <w:r>
        <w:rPr>
          <w:spacing w:val="-5"/>
        </w:rPr>
        <w:t>стихотворений).</w:t>
      </w:r>
      <w:r>
        <w:rPr>
          <w:spacing w:val="-4"/>
        </w:rPr>
        <w:t xml:space="preserve"> </w:t>
      </w:r>
      <w:r>
        <w:t>Тонкий</w:t>
      </w:r>
      <w:r>
        <w:rPr>
          <w:spacing w:val="20"/>
        </w:rPr>
        <w:t xml:space="preserve"> </w:t>
      </w:r>
      <w:r>
        <w:t>лиризм</w:t>
      </w:r>
      <w:r>
        <w:rPr>
          <w:spacing w:val="18"/>
        </w:rPr>
        <w:t xml:space="preserve"> </w:t>
      </w:r>
      <w:r>
        <w:t>пейзажной</w:t>
      </w:r>
      <w:r>
        <w:rPr>
          <w:spacing w:val="21"/>
        </w:rPr>
        <w:t xml:space="preserve"> </w:t>
      </w:r>
      <w:r>
        <w:t>поэзии</w:t>
      </w:r>
      <w:r>
        <w:rPr>
          <w:spacing w:val="19"/>
        </w:rPr>
        <w:t xml:space="preserve"> </w:t>
      </w:r>
      <w:r>
        <w:t>Бунина,</w:t>
      </w:r>
      <w:r>
        <w:rPr>
          <w:spacing w:val="20"/>
        </w:rPr>
        <w:t xml:space="preserve"> </w:t>
      </w:r>
      <w:r>
        <w:t>изысканность</w:t>
      </w:r>
      <w:r>
        <w:rPr>
          <w:spacing w:val="21"/>
        </w:rPr>
        <w:t xml:space="preserve"> </w:t>
      </w:r>
      <w:r>
        <w:t>словесного</w:t>
      </w:r>
      <w:r>
        <w:rPr>
          <w:spacing w:val="21"/>
        </w:rPr>
        <w:t xml:space="preserve"> </w:t>
      </w:r>
      <w:r>
        <w:t>рисунка,</w:t>
      </w:r>
      <w:r>
        <w:rPr>
          <w:spacing w:val="20"/>
        </w:rPr>
        <w:t xml:space="preserve"> </w:t>
      </w:r>
      <w:r>
        <w:t>колорита,</w:t>
      </w:r>
      <w:r>
        <w:rPr>
          <w:spacing w:val="18"/>
        </w:rPr>
        <w:t xml:space="preserve"> </w:t>
      </w:r>
      <w:r>
        <w:t>сложная</w:t>
      </w:r>
      <w:r>
        <w:rPr>
          <w:spacing w:val="17"/>
        </w:rPr>
        <w:t xml:space="preserve"> </w:t>
      </w:r>
      <w:r>
        <w:t>гамма</w:t>
      </w:r>
      <w:r>
        <w:rPr>
          <w:spacing w:val="22"/>
        </w:rPr>
        <w:t xml:space="preserve"> </w:t>
      </w:r>
      <w:r>
        <w:t>на-</w:t>
      </w:r>
      <w:r>
        <w:rPr>
          <w:spacing w:val="-52"/>
        </w:rPr>
        <w:t xml:space="preserve"> </w:t>
      </w:r>
      <w:r>
        <w:t>строений. Философичность и лаконизм поэтической мысли. Традиции русской классической поэзии в лирике</w:t>
      </w:r>
      <w:r>
        <w:rPr>
          <w:spacing w:val="-52"/>
        </w:rPr>
        <w:t xml:space="preserve"> </w:t>
      </w:r>
      <w:r>
        <w:t>Бунина.</w:t>
      </w:r>
    </w:p>
    <w:p w:rsidR="00B92E74" w:rsidRDefault="000A084F">
      <w:pPr>
        <w:pStyle w:val="a3"/>
        <w:ind w:left="692" w:right="579"/>
      </w:pPr>
      <w:r>
        <w:t>Рассказы:</w:t>
      </w:r>
      <w:r>
        <w:rPr>
          <w:spacing w:val="-11"/>
        </w:rPr>
        <w:t xml:space="preserve"> </w:t>
      </w:r>
      <w:r>
        <w:rPr>
          <w:b/>
          <w:i/>
        </w:rPr>
        <w:t>«Господин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Сан-Франциско»,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«Чистый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понедельник».</w:t>
      </w:r>
      <w:r>
        <w:rPr>
          <w:b/>
          <w:i/>
          <w:spacing w:val="-5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лирического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52"/>
        </w:rPr>
        <w:t xml:space="preserve"> </w:t>
      </w:r>
      <w:r>
        <w:t>в прозе И. А. Бунина. Мотив увядания и запустения дворянских гнезд. Предчувствие гибели 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9"/>
        </w:rPr>
        <w:t xml:space="preserve"> </w:t>
      </w:r>
      <w:r>
        <w:t>уклада.</w:t>
      </w:r>
      <w:r>
        <w:rPr>
          <w:spacing w:val="11"/>
        </w:rPr>
        <w:t xml:space="preserve"> </w:t>
      </w:r>
      <w:r>
        <w:t>Обращение</w:t>
      </w:r>
      <w:r>
        <w:rPr>
          <w:spacing w:val="11"/>
        </w:rPr>
        <w:t xml:space="preserve"> </w:t>
      </w:r>
      <w:r>
        <w:t>писателя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широчайшим</w:t>
      </w:r>
      <w:r>
        <w:rPr>
          <w:spacing w:val="10"/>
        </w:rPr>
        <w:t xml:space="preserve"> </w:t>
      </w:r>
      <w:r>
        <w:t>социально-философским</w:t>
      </w:r>
      <w:r>
        <w:rPr>
          <w:spacing w:val="8"/>
        </w:rPr>
        <w:t xml:space="preserve"> </w:t>
      </w:r>
      <w:r>
        <w:t>обобщениям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рассказе</w:t>
      </w:r>
    </w:p>
    <w:p w:rsidR="00B92E74" w:rsidRDefault="000A084F">
      <w:pPr>
        <w:pStyle w:val="a3"/>
        <w:spacing w:before="1"/>
        <w:ind w:left="691" w:right="580"/>
      </w:pPr>
      <w:r>
        <w:t>«Господин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Сан-Франциско».</w:t>
      </w:r>
      <w:r>
        <w:rPr>
          <w:spacing w:val="-5"/>
        </w:rPr>
        <w:t xml:space="preserve"> </w:t>
      </w:r>
      <w:r>
        <w:t>Психологизм</w:t>
      </w:r>
      <w:r>
        <w:rPr>
          <w:spacing w:val="-5"/>
        </w:rPr>
        <w:t xml:space="preserve"> </w:t>
      </w:r>
      <w:r>
        <w:t>бунинской</w:t>
      </w:r>
      <w:r>
        <w:rPr>
          <w:spacing w:val="-4"/>
        </w:rPr>
        <w:t xml:space="preserve"> </w:t>
      </w:r>
      <w:r>
        <w:t>прозы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«внешней</w:t>
      </w:r>
      <w:r>
        <w:rPr>
          <w:spacing w:val="-9"/>
        </w:rPr>
        <w:t xml:space="preserve"> </w:t>
      </w:r>
      <w:r>
        <w:t>изобразительности».</w:t>
      </w:r>
      <w:r>
        <w:rPr>
          <w:spacing w:val="-53"/>
        </w:rPr>
        <w:t xml:space="preserve"> </w:t>
      </w:r>
      <w:r>
        <w:t>Тема любви в рассказах писателя. Поэтичность женских образов. Мотив памяти и тема России в бунинской</w:t>
      </w:r>
      <w:r>
        <w:rPr>
          <w:spacing w:val="1"/>
        </w:rPr>
        <w:t xml:space="preserve"> </w:t>
      </w:r>
      <w:r>
        <w:t>прозе.</w:t>
      </w:r>
      <w:r>
        <w:rPr>
          <w:spacing w:val="-1"/>
        </w:rPr>
        <w:t xml:space="preserve"> </w:t>
      </w:r>
      <w:r>
        <w:t>Своеобразие художественной манеры</w:t>
      </w:r>
      <w:r>
        <w:rPr>
          <w:spacing w:val="-2"/>
        </w:rPr>
        <w:t xml:space="preserve"> </w:t>
      </w:r>
      <w:r>
        <w:t>И. А.</w:t>
      </w:r>
      <w:r>
        <w:rPr>
          <w:spacing w:val="-1"/>
        </w:rPr>
        <w:t xml:space="preserve"> </w:t>
      </w:r>
      <w:r>
        <w:t>Бунина.</w:t>
      </w:r>
    </w:p>
    <w:p w:rsidR="00B92E74" w:rsidRDefault="000A084F">
      <w:pPr>
        <w:pStyle w:val="a3"/>
        <w:ind w:left="691" w:right="577"/>
      </w:pPr>
      <w:r>
        <w:t>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ставлений).</w:t>
      </w:r>
    </w:p>
    <w:p w:rsidR="00B92E74" w:rsidRDefault="000A084F">
      <w:pPr>
        <w:spacing w:line="252" w:lineRule="exact"/>
        <w:ind w:left="747"/>
        <w:jc w:val="both"/>
      </w:pPr>
      <w:r>
        <w:rPr>
          <w:b/>
        </w:rPr>
        <w:t>Александр</w:t>
      </w:r>
      <w:r>
        <w:rPr>
          <w:b/>
          <w:spacing w:val="-13"/>
        </w:rPr>
        <w:t xml:space="preserve"> </w:t>
      </w:r>
      <w:r>
        <w:rPr>
          <w:b/>
        </w:rPr>
        <w:t>Иванович</w:t>
      </w:r>
      <w:r>
        <w:rPr>
          <w:b/>
          <w:spacing w:val="-8"/>
        </w:rPr>
        <w:t xml:space="preserve"> </w:t>
      </w:r>
      <w:r>
        <w:rPr>
          <w:b/>
        </w:rPr>
        <w:t>Куприн.</w:t>
      </w:r>
      <w:r>
        <w:rPr>
          <w:b/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творчество.</w:t>
      </w:r>
      <w:r>
        <w:rPr>
          <w:spacing w:val="-8"/>
        </w:rPr>
        <w:t xml:space="preserve"> </w:t>
      </w:r>
      <w:r>
        <w:t>(Обзор.)</w:t>
      </w:r>
    </w:p>
    <w:p w:rsidR="00B92E74" w:rsidRDefault="000A084F">
      <w:pPr>
        <w:pStyle w:val="a3"/>
        <w:ind w:left="691" w:right="575"/>
      </w:pPr>
      <w:r>
        <w:t xml:space="preserve">Повести </w:t>
      </w:r>
      <w:r>
        <w:rPr>
          <w:b/>
          <w:i/>
        </w:rPr>
        <w:t xml:space="preserve">«Поединок», «Олеся», </w:t>
      </w:r>
      <w:r>
        <w:rPr>
          <w:b/>
        </w:rPr>
        <w:t>рассказ «Гранатовый браслет</w:t>
      </w:r>
      <w:r>
        <w:rPr>
          <w:b/>
          <w:i/>
        </w:rPr>
        <w:t xml:space="preserve">» </w:t>
      </w:r>
      <w:r>
        <w:t>(одно из произведений по выбору). По-</w:t>
      </w:r>
      <w:r>
        <w:rPr>
          <w:spacing w:val="1"/>
        </w:rPr>
        <w:t xml:space="preserve"> </w:t>
      </w:r>
      <w:r>
        <w:t>этическое изображение природы в повести «Олеся», богатство духовного мира героини. Мечты Олеси и ре-</w:t>
      </w:r>
      <w:r>
        <w:rPr>
          <w:spacing w:val="1"/>
        </w:rPr>
        <w:t xml:space="preserve"> </w:t>
      </w:r>
      <w:r>
        <w:t>альная жизнь деревни и ее обитателей. Толстовские традиции в прозе Куприна. Проблема самопознания</w:t>
      </w:r>
      <w:r>
        <w:rPr>
          <w:spacing w:val="1"/>
        </w:rPr>
        <w:t xml:space="preserve"> </w:t>
      </w:r>
      <w:r>
        <w:t>личности в повести «Поединок». Смысл названия повести. Гуманистическая позиция автора. Трагизм любов-</w:t>
      </w:r>
      <w:r>
        <w:rPr>
          <w:spacing w:val="-52"/>
        </w:rPr>
        <w:t xml:space="preserve"> </w:t>
      </w:r>
      <w:r>
        <w:t>ной темы в повестях «Олеся», «Поединок». Любовь как высшая ценность мира в рассказе «Гранатовый брас-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Трагическая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Желткова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Шейной.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Символическое звучание детали в прозе Куприна. Роль сюжета в повестях и рассказах писателя. 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прозы в творчестве А.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Куприна.</w:t>
      </w:r>
    </w:p>
    <w:p w:rsidR="00B92E74" w:rsidRDefault="000A084F">
      <w:pPr>
        <w:pStyle w:val="a3"/>
        <w:spacing w:line="253" w:lineRule="exact"/>
        <w:ind w:left="691"/>
      </w:pPr>
      <w:r>
        <w:rPr>
          <w:spacing w:val="-1"/>
        </w:rPr>
        <w:t>Т</w:t>
      </w:r>
      <w:r>
        <w:rPr>
          <w:spacing w:val="-23"/>
        </w:rPr>
        <w:t xml:space="preserve"> </w:t>
      </w:r>
      <w:r>
        <w:rPr>
          <w:spacing w:val="-1"/>
        </w:rPr>
        <w:t>е</w:t>
      </w:r>
      <w:r>
        <w:rPr>
          <w:spacing w:val="-22"/>
        </w:rPr>
        <w:t xml:space="preserve"> </w:t>
      </w:r>
      <w:r>
        <w:rPr>
          <w:spacing w:val="-1"/>
        </w:rPr>
        <w:t>о</w:t>
      </w:r>
      <w:r>
        <w:rPr>
          <w:spacing w:val="-25"/>
        </w:rPr>
        <w:t xml:space="preserve"> </w:t>
      </w:r>
      <w:r>
        <w:rPr>
          <w:spacing w:val="-1"/>
        </w:rPr>
        <w:t>р</w:t>
      </w:r>
      <w:r>
        <w:rPr>
          <w:spacing w:val="-22"/>
        </w:rPr>
        <w:t xml:space="preserve"> </w:t>
      </w:r>
      <w:r>
        <w:rPr>
          <w:spacing w:val="-1"/>
        </w:rPr>
        <w:t>и</w:t>
      </w:r>
      <w:r>
        <w:rPr>
          <w:spacing w:val="-23"/>
        </w:rPr>
        <w:t xml:space="preserve"> </w:t>
      </w:r>
      <w:r>
        <w:rPr>
          <w:spacing w:val="-1"/>
        </w:rPr>
        <w:t>я</w:t>
      </w:r>
      <w:r>
        <w:rPr>
          <w:spacing w:val="35"/>
        </w:rPr>
        <w:t xml:space="preserve"> </w:t>
      </w:r>
      <w:r>
        <w:rPr>
          <w:spacing w:val="-1"/>
        </w:rPr>
        <w:t>литературы.</w:t>
      </w:r>
      <w:r>
        <w:t xml:space="preserve"> </w:t>
      </w:r>
      <w:r>
        <w:rPr>
          <w:spacing w:val="-1"/>
        </w:rPr>
        <w:t>Сюжет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фабула</w:t>
      </w:r>
      <w:r>
        <w:t xml:space="preserve"> эпического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(углубление представлений).</w:t>
      </w:r>
    </w:p>
    <w:p w:rsidR="00B92E74" w:rsidRDefault="00B92E74">
      <w:pPr>
        <w:spacing w:line="253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 w:line="252" w:lineRule="exact"/>
        <w:ind w:left="692"/>
        <w:jc w:val="both"/>
      </w:pPr>
      <w:r>
        <w:rPr>
          <w:b/>
        </w:rPr>
        <w:lastRenderedPageBreak/>
        <w:t>Максим</w:t>
      </w:r>
      <w:r>
        <w:rPr>
          <w:b/>
          <w:spacing w:val="-4"/>
        </w:rPr>
        <w:t xml:space="preserve"> </w:t>
      </w:r>
      <w:r>
        <w:rPr>
          <w:b/>
        </w:rPr>
        <w:t>Горький.</w:t>
      </w:r>
      <w:r>
        <w:rPr>
          <w:b/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1"/>
        </w:rPr>
        <w:t xml:space="preserve"> </w:t>
      </w:r>
      <w:r>
        <w:t>(Обзор.)</w:t>
      </w:r>
    </w:p>
    <w:p w:rsidR="00B92E74" w:rsidRDefault="000A084F">
      <w:pPr>
        <w:pStyle w:val="a3"/>
        <w:ind w:left="692" w:right="577"/>
      </w:pPr>
      <w:r>
        <w:t xml:space="preserve">Рассказ </w:t>
      </w:r>
      <w:r>
        <w:rPr>
          <w:b/>
          <w:i/>
        </w:rPr>
        <w:t xml:space="preserve">«Старуха Изергиль». </w:t>
      </w:r>
      <w:r>
        <w:t>Романтический пафос и суровая правда рассказов М. Горького. Народно-по-</w:t>
      </w:r>
      <w:r>
        <w:rPr>
          <w:spacing w:val="1"/>
        </w:rPr>
        <w:t xml:space="preserve"> </w:t>
      </w:r>
      <w:r>
        <w:t>этические истоки романтической прозы писателя. Проблема героя в рассказах Горького. Смысл противопо-</w:t>
      </w:r>
      <w:r>
        <w:rPr>
          <w:spacing w:val="1"/>
        </w:rPr>
        <w:t xml:space="preserve"> </w:t>
      </w:r>
      <w:r>
        <w:t>ставления</w:t>
      </w:r>
      <w:r>
        <w:rPr>
          <w:spacing w:val="-3"/>
        </w:rPr>
        <w:t xml:space="preserve"> </w:t>
      </w:r>
      <w:r>
        <w:t>Данко и Ларры.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композиции рассказа «Старуха</w:t>
      </w:r>
      <w:r>
        <w:rPr>
          <w:spacing w:val="-1"/>
        </w:rPr>
        <w:t xml:space="preserve"> </w:t>
      </w:r>
      <w:r>
        <w:t>Изергиль».</w:t>
      </w:r>
    </w:p>
    <w:p w:rsidR="00B92E74" w:rsidRDefault="000A084F">
      <w:pPr>
        <w:pStyle w:val="a3"/>
        <w:ind w:left="692" w:right="577"/>
      </w:pPr>
      <w:r>
        <w:rPr>
          <w:b/>
          <w:i/>
        </w:rPr>
        <w:t xml:space="preserve">«На дне». </w:t>
      </w:r>
      <w:r>
        <w:t>Социально-философская драма. Смысл названия произведения. Атмосфера духовного разобщения</w:t>
      </w:r>
      <w:r>
        <w:rPr>
          <w:spacing w:val="1"/>
        </w:rPr>
        <w:t xml:space="preserve"> </w:t>
      </w:r>
      <w:r>
        <w:t>людей. Проблема мнимого и реального преодоления унизительного положения, иллюзий и активной мысли,</w:t>
      </w:r>
      <w:r>
        <w:rPr>
          <w:spacing w:val="1"/>
        </w:rPr>
        <w:t xml:space="preserve"> </w:t>
      </w:r>
      <w:r>
        <w:t>сна и пробуждения души. «Три правды» в пьесе и их трагическое столкновение: правда факта (Бубнов),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утешительной</w:t>
      </w:r>
      <w:r>
        <w:rPr>
          <w:spacing w:val="1"/>
        </w:rPr>
        <w:t xml:space="preserve"> </w:t>
      </w:r>
      <w:r>
        <w:t>лжи</w:t>
      </w:r>
      <w:r>
        <w:rPr>
          <w:spacing w:val="1"/>
        </w:rPr>
        <w:t xml:space="preserve"> </w:t>
      </w:r>
      <w:r>
        <w:t>(Лука),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(Сатин).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Горького-драматурга.</w:t>
      </w:r>
      <w:r>
        <w:rPr>
          <w:spacing w:val="1"/>
        </w:rPr>
        <w:t xml:space="preserve"> </w:t>
      </w:r>
      <w:r>
        <w:t>Сценическая</w:t>
      </w:r>
      <w:r>
        <w:rPr>
          <w:spacing w:val="-1"/>
        </w:rPr>
        <w:t xml:space="preserve"> </w:t>
      </w:r>
      <w:r>
        <w:t>судьба пьесы.</w:t>
      </w:r>
    </w:p>
    <w:p w:rsidR="00B92E74" w:rsidRDefault="000A084F">
      <w:pPr>
        <w:pStyle w:val="a3"/>
        <w:ind w:left="692"/>
      </w:pPr>
      <w:r>
        <w:t>Теория</w:t>
      </w:r>
      <w:r>
        <w:rPr>
          <w:spacing w:val="-4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Социально-философская</w:t>
      </w:r>
      <w:r>
        <w:rPr>
          <w:spacing w:val="-4"/>
        </w:rPr>
        <w:t xml:space="preserve"> </w:t>
      </w:r>
      <w:r>
        <w:t>драма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драматургии</w:t>
      </w:r>
      <w:r>
        <w:rPr>
          <w:spacing w:val="-3"/>
        </w:rPr>
        <w:t xml:space="preserve"> </w:t>
      </w:r>
      <w:r>
        <w:t>(начальные</w:t>
      </w:r>
      <w:r>
        <w:rPr>
          <w:spacing w:val="-1"/>
        </w:rPr>
        <w:t xml:space="preserve"> </w:t>
      </w:r>
      <w:r>
        <w:t>представления).</w:t>
      </w:r>
    </w:p>
    <w:p w:rsidR="00B92E74" w:rsidRDefault="000A084F">
      <w:pPr>
        <w:pStyle w:val="31"/>
        <w:spacing w:before="6"/>
      </w:pPr>
      <w:r>
        <w:t>Серебряный</w:t>
      </w:r>
      <w:r>
        <w:rPr>
          <w:spacing w:val="-3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Символизм</w:t>
      </w:r>
    </w:p>
    <w:p w:rsidR="00B92E74" w:rsidRDefault="000A084F">
      <w:pPr>
        <w:spacing w:line="244" w:lineRule="auto"/>
        <w:ind w:left="692" w:right="580"/>
        <w:jc w:val="both"/>
        <w:rPr>
          <w:b/>
        </w:rPr>
      </w:pPr>
      <w:r>
        <w:t xml:space="preserve">«Старшие символисты»: </w:t>
      </w:r>
      <w:r>
        <w:rPr>
          <w:b/>
        </w:rPr>
        <w:t>Н. Минский, Д. Мережковский, 3. Гиппиус, В. Брюсов, К. Бальмонт, Ф. Соло-</w:t>
      </w:r>
      <w:r>
        <w:rPr>
          <w:b/>
          <w:spacing w:val="1"/>
        </w:rPr>
        <w:t xml:space="preserve"> </w:t>
      </w:r>
      <w:r>
        <w:rPr>
          <w:b/>
        </w:rPr>
        <w:t>губ.</w:t>
      </w:r>
    </w:p>
    <w:p w:rsidR="00B92E74" w:rsidRDefault="000A084F">
      <w:pPr>
        <w:spacing w:line="243" w:lineRule="exact"/>
        <w:ind w:left="692"/>
        <w:jc w:val="both"/>
        <w:rPr>
          <w:b/>
        </w:rPr>
      </w:pPr>
      <w:r>
        <w:t xml:space="preserve">«Младосимволисты»: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Белый,</w:t>
      </w:r>
      <w:r>
        <w:rPr>
          <w:b/>
          <w:spacing w:val="-1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Блок,</w:t>
      </w:r>
      <w:r>
        <w:rPr>
          <w:b/>
          <w:spacing w:val="-4"/>
        </w:rPr>
        <w:t xml:space="preserve"> </w:t>
      </w:r>
      <w:r>
        <w:rPr>
          <w:b/>
        </w:rPr>
        <w:t>Вяч.</w:t>
      </w:r>
      <w:r>
        <w:rPr>
          <w:b/>
          <w:spacing w:val="-4"/>
        </w:rPr>
        <w:t xml:space="preserve"> </w:t>
      </w:r>
      <w:r>
        <w:rPr>
          <w:b/>
        </w:rPr>
        <w:t>Иванов.</w:t>
      </w:r>
    </w:p>
    <w:p w:rsidR="00B92E74" w:rsidRDefault="000A084F">
      <w:pPr>
        <w:pStyle w:val="a3"/>
        <w:spacing w:line="242" w:lineRule="auto"/>
        <w:ind w:left="692" w:right="584"/>
      </w:pPr>
      <w:r>
        <w:t>Влияние западноевропейской философии и поэзии на творчество русских символистов. Истоки русского</w:t>
      </w:r>
      <w:r>
        <w:rPr>
          <w:spacing w:val="1"/>
        </w:rPr>
        <w:t xml:space="preserve"> </w:t>
      </w:r>
      <w:r>
        <w:t>символизма.</w:t>
      </w:r>
    </w:p>
    <w:p w:rsidR="00B92E74" w:rsidRDefault="000A084F">
      <w:pPr>
        <w:spacing w:line="249" w:lineRule="exact"/>
        <w:ind w:left="692"/>
        <w:jc w:val="both"/>
      </w:pPr>
      <w:r>
        <w:rPr>
          <w:b/>
        </w:rPr>
        <w:t>Валерий</w:t>
      </w:r>
      <w:r>
        <w:rPr>
          <w:b/>
          <w:spacing w:val="-2"/>
        </w:rPr>
        <w:t xml:space="preserve"> </w:t>
      </w:r>
      <w:r>
        <w:rPr>
          <w:b/>
        </w:rPr>
        <w:t>Яковлевич</w:t>
      </w:r>
      <w:r>
        <w:rPr>
          <w:b/>
          <w:spacing w:val="-1"/>
        </w:rPr>
        <w:t xml:space="preserve"> </w:t>
      </w:r>
      <w:r>
        <w:rPr>
          <w:b/>
        </w:rPr>
        <w:t xml:space="preserve">Брюсов.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поэте.</w:t>
      </w:r>
    </w:p>
    <w:p w:rsidR="00B92E74" w:rsidRDefault="000A084F">
      <w:pPr>
        <w:ind w:left="691"/>
      </w:pPr>
      <w:r>
        <w:t xml:space="preserve">Стихотворения: </w:t>
      </w:r>
      <w:r>
        <w:rPr>
          <w:b/>
          <w:i/>
        </w:rPr>
        <w:t xml:space="preserve">«Творчество», «Юному поэту», «Каменщик», «Грядущие гунны». </w:t>
      </w:r>
      <w:r>
        <w:t>Возможен выбор других</w:t>
      </w:r>
      <w:r>
        <w:rPr>
          <w:spacing w:val="-52"/>
        </w:rPr>
        <w:t xml:space="preserve"> </w:t>
      </w:r>
      <w:r>
        <w:t>стихотворений.</w:t>
      </w:r>
      <w:r>
        <w:rPr>
          <w:spacing w:val="9"/>
        </w:rPr>
        <w:t xml:space="preserve"> </w:t>
      </w:r>
      <w:r>
        <w:t>Брюсов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основоположник</w:t>
      </w:r>
      <w:r>
        <w:rPr>
          <w:spacing w:val="11"/>
        </w:rPr>
        <w:t xml:space="preserve"> </w:t>
      </w:r>
      <w:r>
        <w:t>символизма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русской</w:t>
      </w:r>
      <w:r>
        <w:rPr>
          <w:spacing w:val="10"/>
        </w:rPr>
        <w:t xml:space="preserve"> </w:t>
      </w:r>
      <w:r>
        <w:t>поэзии.</w:t>
      </w:r>
      <w:r>
        <w:rPr>
          <w:spacing w:val="13"/>
        </w:rPr>
        <w:t xml:space="preserve"> </w:t>
      </w:r>
      <w:r>
        <w:t>Сквозные</w:t>
      </w:r>
      <w:r>
        <w:rPr>
          <w:spacing w:val="11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поэзии</w:t>
      </w:r>
      <w:r>
        <w:rPr>
          <w:spacing w:val="8"/>
        </w:rPr>
        <w:t xml:space="preserve"> </w:t>
      </w:r>
      <w:r>
        <w:t>Брюсова</w:t>
      </w:r>
    </w:p>
    <w:p w:rsidR="00B92E74" w:rsidRDefault="000A084F">
      <w:pPr>
        <w:tabs>
          <w:tab w:val="left" w:pos="9258"/>
        </w:tabs>
        <w:ind w:left="691" w:right="578"/>
        <w:rPr>
          <w:b/>
          <w:i/>
        </w:rPr>
      </w:pPr>
      <w:r>
        <w:t>— урбанизм, история, смена культур, мотивы научной поэзии. Рационализм, отточенность образов и стиля.</w:t>
      </w:r>
      <w:r>
        <w:rPr>
          <w:spacing w:val="1"/>
        </w:rPr>
        <w:t xml:space="preserve"> </w:t>
      </w:r>
      <w:r>
        <w:rPr>
          <w:b/>
        </w:rPr>
        <w:t>Константин</w:t>
      </w:r>
      <w:r>
        <w:rPr>
          <w:b/>
          <w:spacing w:val="12"/>
        </w:rPr>
        <w:t xml:space="preserve"> </w:t>
      </w:r>
      <w:r>
        <w:rPr>
          <w:b/>
        </w:rPr>
        <w:t>Дмитриевич</w:t>
      </w:r>
      <w:r>
        <w:rPr>
          <w:b/>
          <w:spacing w:val="12"/>
        </w:rPr>
        <w:t xml:space="preserve"> </w:t>
      </w:r>
      <w:r>
        <w:rPr>
          <w:b/>
        </w:rPr>
        <w:t>Бальмонт.</w:t>
      </w:r>
      <w:r>
        <w:rPr>
          <w:b/>
          <w:spacing w:val="12"/>
        </w:rPr>
        <w:t xml:space="preserve"> </w:t>
      </w:r>
      <w:r>
        <w:t>Слово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поэте.</w:t>
      </w:r>
      <w:r>
        <w:rPr>
          <w:spacing w:val="6"/>
        </w:rPr>
        <w:t xml:space="preserve"> </w:t>
      </w:r>
      <w:r>
        <w:t>Стихотворения</w:t>
      </w:r>
      <w:r>
        <w:rPr>
          <w:spacing w:val="4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</w:t>
      </w:r>
      <w:r>
        <w:rPr>
          <w:spacing w:val="3"/>
        </w:rPr>
        <w:t xml:space="preserve"> </w:t>
      </w:r>
      <w:r>
        <w:t>учителя</w:t>
      </w:r>
      <w:r>
        <w:rPr>
          <w:spacing w:val="-52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учащихся).</w:t>
      </w:r>
      <w:r>
        <w:rPr>
          <w:spacing w:val="80"/>
        </w:rPr>
        <w:t xml:space="preserve"> </w:t>
      </w:r>
      <w:r>
        <w:t>Шумный</w:t>
      </w:r>
      <w:r>
        <w:rPr>
          <w:spacing w:val="81"/>
        </w:rPr>
        <w:t xml:space="preserve"> </w:t>
      </w:r>
      <w:r>
        <w:t>успех</w:t>
      </w:r>
      <w:r>
        <w:rPr>
          <w:spacing w:val="80"/>
        </w:rPr>
        <w:t xml:space="preserve"> </w:t>
      </w:r>
      <w:r>
        <w:t>ранних</w:t>
      </w:r>
      <w:r>
        <w:rPr>
          <w:spacing w:val="79"/>
        </w:rPr>
        <w:t xml:space="preserve"> </w:t>
      </w:r>
      <w:r>
        <w:t>книг</w:t>
      </w:r>
      <w:r>
        <w:rPr>
          <w:spacing w:val="82"/>
        </w:rPr>
        <w:t xml:space="preserve"> </w:t>
      </w:r>
      <w:r>
        <w:t>К.</w:t>
      </w:r>
      <w:r>
        <w:rPr>
          <w:spacing w:val="80"/>
        </w:rPr>
        <w:t xml:space="preserve"> </w:t>
      </w:r>
      <w:r>
        <w:t>Бальмонта:</w:t>
      </w:r>
      <w:r>
        <w:rPr>
          <w:spacing w:val="86"/>
        </w:rPr>
        <w:t xml:space="preserve"> </w:t>
      </w:r>
      <w:r>
        <w:rPr>
          <w:i/>
        </w:rPr>
        <w:t>«Бу</w:t>
      </w:r>
      <w:r>
        <w:rPr>
          <w:i/>
          <w:spacing w:val="83"/>
        </w:rPr>
        <w:t xml:space="preserve"> </w:t>
      </w:r>
      <w:r>
        <w:rPr>
          <w:b/>
          <w:i/>
        </w:rPr>
        <w:t>дем</w:t>
      </w:r>
      <w:r>
        <w:rPr>
          <w:b/>
          <w:i/>
          <w:spacing w:val="83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84"/>
        </w:rPr>
        <w:t xml:space="preserve"> </w:t>
      </w:r>
      <w:r>
        <w:rPr>
          <w:b/>
          <w:i/>
        </w:rPr>
        <w:t>солнце»,</w:t>
      </w:r>
      <w:r>
        <w:rPr>
          <w:b/>
          <w:i/>
        </w:rPr>
        <w:tab/>
        <w:t>«Только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любовь»,</w:t>
      </w:r>
    </w:p>
    <w:p w:rsidR="00B92E74" w:rsidRDefault="000A084F">
      <w:pPr>
        <w:pStyle w:val="41"/>
        <w:spacing w:before="2"/>
      </w:pPr>
      <w:r>
        <w:t>«Семицветник».</w:t>
      </w:r>
    </w:p>
    <w:p w:rsidR="00B92E74" w:rsidRDefault="000A084F">
      <w:pPr>
        <w:pStyle w:val="a3"/>
        <w:ind w:left="692" w:right="579"/>
      </w:pPr>
      <w:r>
        <w:t>Поэзия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выразительница</w:t>
      </w:r>
      <w:r>
        <w:rPr>
          <w:spacing w:val="1"/>
        </w:rPr>
        <w:t xml:space="preserve"> </w:t>
      </w:r>
      <w:r>
        <w:t>«говора</w:t>
      </w:r>
      <w:r>
        <w:rPr>
          <w:spacing w:val="1"/>
        </w:rPr>
        <w:t xml:space="preserve"> </w:t>
      </w:r>
      <w:r>
        <w:t>стихий».</w:t>
      </w:r>
      <w:r>
        <w:rPr>
          <w:spacing w:val="1"/>
        </w:rPr>
        <w:t xml:space="preserve"> </w:t>
      </w:r>
      <w:r>
        <w:t>Цветопись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Бальмонта.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древнеславян-скому</w:t>
      </w:r>
      <w:r>
        <w:rPr>
          <w:spacing w:val="1"/>
        </w:rPr>
        <w:t xml:space="preserve"> </w:t>
      </w:r>
      <w:r>
        <w:t>фольклору</w:t>
      </w:r>
      <w:r>
        <w:rPr>
          <w:spacing w:val="1"/>
        </w:rPr>
        <w:t xml:space="preserve"> </w:t>
      </w:r>
      <w:r>
        <w:rPr>
          <w:b/>
          <w:i/>
        </w:rPr>
        <w:t>(«Злые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чары»,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«Жар-птица»).</w:t>
      </w:r>
      <w:r>
        <w:rPr>
          <w:b/>
          <w:i/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эмигрантской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Бальмонта.</w:t>
      </w:r>
    </w:p>
    <w:p w:rsidR="00B92E74" w:rsidRDefault="000A084F">
      <w:pPr>
        <w:ind w:left="691" w:right="577"/>
        <w:jc w:val="both"/>
        <w:rPr>
          <w:b/>
          <w:i/>
        </w:rPr>
      </w:pPr>
      <w:r>
        <w:rPr>
          <w:b/>
        </w:rPr>
        <w:t xml:space="preserve">Андрей Белый (Б. Н. Бугаев). </w:t>
      </w:r>
      <w:r>
        <w:t xml:space="preserve">Слово о поэте. Стихотворения (три стихотворения по выбору учителя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Вл.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Белого.</w:t>
      </w:r>
      <w:r>
        <w:rPr>
          <w:spacing w:val="1"/>
        </w:rPr>
        <w:t xml:space="preserve"> </w:t>
      </w:r>
      <w:r>
        <w:t>Ликующее</w:t>
      </w:r>
      <w:r>
        <w:rPr>
          <w:spacing w:val="1"/>
        </w:rPr>
        <w:t xml:space="preserve"> </w:t>
      </w:r>
      <w:r>
        <w:t>мироощущение</w:t>
      </w:r>
      <w:r>
        <w:rPr>
          <w:spacing w:val="-52"/>
        </w:rPr>
        <w:t xml:space="preserve"> </w:t>
      </w:r>
      <w:r>
        <w:t xml:space="preserve">(сборник </w:t>
      </w:r>
      <w:r>
        <w:rPr>
          <w:b/>
          <w:i/>
        </w:rPr>
        <w:t xml:space="preserve">«Золото в лазури»). </w:t>
      </w:r>
      <w:r>
        <w:t xml:space="preserve">Резкая смена ощущения мира художником (сборник </w:t>
      </w:r>
      <w:r>
        <w:rPr>
          <w:b/>
          <w:i/>
        </w:rPr>
        <w:t xml:space="preserve">«Пепел»). </w:t>
      </w:r>
      <w:r>
        <w:t>Философские</w:t>
      </w:r>
      <w:r>
        <w:rPr>
          <w:spacing w:val="1"/>
        </w:rPr>
        <w:t xml:space="preserve"> </w:t>
      </w:r>
      <w:r>
        <w:t>раздумья</w:t>
      </w:r>
      <w:r>
        <w:rPr>
          <w:spacing w:val="-3"/>
        </w:rPr>
        <w:t xml:space="preserve"> </w:t>
      </w:r>
      <w:r>
        <w:t>поэта (сборник</w:t>
      </w:r>
      <w:r>
        <w:rPr>
          <w:spacing w:val="-1"/>
        </w:rPr>
        <w:t xml:space="preserve"> </w:t>
      </w:r>
      <w:r>
        <w:rPr>
          <w:b/>
          <w:i/>
        </w:rPr>
        <w:t>«Урна»).</w:t>
      </w:r>
    </w:p>
    <w:p w:rsidR="00B92E74" w:rsidRDefault="000A084F">
      <w:pPr>
        <w:pStyle w:val="31"/>
        <w:spacing w:before="3"/>
        <w:ind w:left="691"/>
        <w:jc w:val="left"/>
      </w:pPr>
      <w:r>
        <w:t>Акмеизм</w:t>
      </w:r>
    </w:p>
    <w:p w:rsidR="00B92E74" w:rsidRDefault="000A084F">
      <w:pPr>
        <w:pStyle w:val="a3"/>
        <w:ind w:left="691" w:right="580"/>
      </w:pPr>
      <w:r>
        <w:t xml:space="preserve">Статья Н. Гумилева </w:t>
      </w:r>
      <w:r>
        <w:rPr>
          <w:b/>
          <w:i/>
        </w:rPr>
        <w:t xml:space="preserve">«Наследие символизма и акмеизм» </w:t>
      </w:r>
      <w:r>
        <w:t>как декларация акмеизма. Западноевропейские и</w:t>
      </w:r>
      <w:r>
        <w:rPr>
          <w:spacing w:val="1"/>
        </w:rPr>
        <w:t xml:space="preserve"> </w:t>
      </w:r>
      <w:r>
        <w:t>отечественные истоки акмеизма. Обзор раннего творчества Н. Гумилева, С. Городецкого, А. Ахматовой, О.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М. Кузмина и</w:t>
      </w:r>
      <w:r>
        <w:rPr>
          <w:spacing w:val="-1"/>
        </w:rPr>
        <w:t xml:space="preserve"> </w:t>
      </w:r>
      <w:r>
        <w:t>др.</w:t>
      </w:r>
    </w:p>
    <w:p w:rsidR="00B92E74" w:rsidRDefault="000A084F">
      <w:pPr>
        <w:spacing w:line="252" w:lineRule="exact"/>
        <w:ind w:left="691"/>
        <w:jc w:val="both"/>
      </w:pPr>
      <w:r>
        <w:rPr>
          <w:b/>
        </w:rPr>
        <w:t>Николай</w:t>
      </w:r>
      <w:r>
        <w:rPr>
          <w:b/>
          <w:spacing w:val="-3"/>
        </w:rPr>
        <w:t xml:space="preserve"> </w:t>
      </w:r>
      <w:r>
        <w:rPr>
          <w:b/>
        </w:rPr>
        <w:t>Степанович</w:t>
      </w:r>
      <w:r>
        <w:rPr>
          <w:b/>
          <w:spacing w:val="-5"/>
        </w:rPr>
        <w:t xml:space="preserve"> </w:t>
      </w:r>
      <w:r>
        <w:rPr>
          <w:b/>
        </w:rPr>
        <w:t xml:space="preserve">Гумилев. </w:t>
      </w:r>
      <w:r>
        <w:t>Слово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поэте.</w:t>
      </w:r>
    </w:p>
    <w:p w:rsidR="00B92E74" w:rsidRDefault="000A084F">
      <w:pPr>
        <w:ind w:left="691" w:right="575"/>
        <w:jc w:val="both"/>
      </w:pPr>
      <w:r>
        <w:t>Стихотворения:</w:t>
      </w:r>
      <w:r>
        <w:rPr>
          <w:spacing w:val="1"/>
        </w:rPr>
        <w:t xml:space="preserve"> </w:t>
      </w:r>
      <w:r>
        <w:rPr>
          <w:b/>
          <w:i/>
        </w:rPr>
        <w:t>«Жираф»,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«Озеро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Чад»,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«Старый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Конквистадор»,</w:t>
      </w:r>
      <w:r>
        <w:rPr>
          <w:b/>
          <w:i/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rPr>
          <w:b/>
          <w:i/>
        </w:rPr>
        <w:t>«Капитаны»,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«Волшебная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скрипка», «Заблудившийся трамвай» </w:t>
      </w:r>
      <w:r>
        <w:t>(или другие стихотворения по выбору учителя и учащихся). Роман-</w:t>
      </w:r>
      <w:r>
        <w:rPr>
          <w:spacing w:val="1"/>
        </w:rPr>
        <w:t xml:space="preserve"> </w:t>
      </w:r>
      <w:r>
        <w:t>тический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лирики Гумилева.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позиции героя, неприятие серости, обыденности существования. Трагическая судьба поэта после революции.</w:t>
      </w:r>
      <w:r>
        <w:rPr>
          <w:spacing w:val="-5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поэтических образов</w:t>
      </w:r>
      <w:r>
        <w:rPr>
          <w:spacing w:val="-3"/>
        </w:rPr>
        <w:t xml:space="preserve"> </w:t>
      </w:r>
      <w:r>
        <w:t>и ритмов</w:t>
      </w:r>
      <w:r>
        <w:rPr>
          <w:spacing w:val="-2"/>
        </w:rPr>
        <w:t xml:space="preserve"> </w:t>
      </w:r>
      <w:r>
        <w:t>Гумилева на</w:t>
      </w:r>
      <w:r>
        <w:rPr>
          <w:spacing w:val="-1"/>
        </w:rPr>
        <w:t xml:space="preserve"> </w:t>
      </w:r>
      <w:r>
        <w:t>русскую поэзию</w:t>
      </w:r>
      <w:r>
        <w:rPr>
          <w:spacing w:val="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</w:p>
    <w:p w:rsidR="00B92E74" w:rsidRDefault="000A084F">
      <w:pPr>
        <w:pStyle w:val="31"/>
        <w:spacing w:before="4"/>
        <w:jc w:val="left"/>
      </w:pPr>
      <w:r>
        <w:t>Футуризм</w:t>
      </w:r>
    </w:p>
    <w:p w:rsidR="00B92E74" w:rsidRDefault="000A084F">
      <w:pPr>
        <w:ind w:left="692" w:right="575"/>
        <w:jc w:val="both"/>
      </w:pPr>
      <w:r>
        <w:t>Манифесты</w:t>
      </w:r>
      <w:r>
        <w:rPr>
          <w:spacing w:val="1"/>
        </w:rPr>
        <w:t xml:space="preserve"> </w:t>
      </w:r>
      <w:r>
        <w:t>футуризма.</w:t>
      </w:r>
      <w:r>
        <w:rPr>
          <w:spacing w:val="1"/>
        </w:rPr>
        <w:t xml:space="preserve"> </w:t>
      </w:r>
      <w:r>
        <w:t>Отрицание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абсолютизация</w:t>
      </w:r>
      <w:r>
        <w:rPr>
          <w:spacing w:val="1"/>
        </w:rPr>
        <w:t xml:space="preserve"> </w:t>
      </w:r>
      <w:r>
        <w:t>самоценного,</w:t>
      </w:r>
      <w:r>
        <w:rPr>
          <w:spacing w:val="1"/>
        </w:rPr>
        <w:t xml:space="preserve"> </w:t>
      </w:r>
      <w:r>
        <w:t>«самовитого»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Урбанизм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будетлян.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>эгофутуристы</w:t>
      </w:r>
      <w:r>
        <w:rPr>
          <w:spacing w:val="1"/>
        </w:rPr>
        <w:t xml:space="preserve"> </w:t>
      </w:r>
      <w:r>
        <w:rPr>
          <w:b/>
        </w:rPr>
        <w:t>(Игорь</w:t>
      </w:r>
      <w:r>
        <w:rPr>
          <w:b/>
          <w:spacing w:val="1"/>
        </w:rPr>
        <w:t xml:space="preserve"> </w:t>
      </w:r>
      <w:r>
        <w:rPr>
          <w:b/>
        </w:rPr>
        <w:t>Северянин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кубофутуристы</w:t>
      </w:r>
      <w:r>
        <w:rPr>
          <w:spacing w:val="1"/>
        </w:rPr>
        <w:t xml:space="preserve"> </w:t>
      </w:r>
      <w:r>
        <w:rPr>
          <w:b/>
        </w:rPr>
        <w:t>(В.</w:t>
      </w:r>
      <w:r>
        <w:rPr>
          <w:b/>
          <w:spacing w:val="1"/>
        </w:rPr>
        <w:t xml:space="preserve"> </w:t>
      </w:r>
      <w:r>
        <w:rPr>
          <w:b/>
        </w:rPr>
        <w:t>Маяковский,</w:t>
      </w:r>
      <w:r>
        <w:rPr>
          <w:b/>
          <w:spacing w:val="1"/>
        </w:rPr>
        <w:t xml:space="preserve"> </w:t>
      </w:r>
      <w:r>
        <w:rPr>
          <w:b/>
        </w:rPr>
        <w:t>Д.</w:t>
      </w:r>
      <w:r>
        <w:rPr>
          <w:b/>
          <w:spacing w:val="1"/>
        </w:rPr>
        <w:t xml:space="preserve"> </w:t>
      </w:r>
      <w:r>
        <w:rPr>
          <w:b/>
        </w:rPr>
        <w:t>Бурлюк,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Хлебников,</w:t>
      </w:r>
      <w:r>
        <w:rPr>
          <w:b/>
          <w:spacing w:val="1"/>
        </w:rPr>
        <w:t xml:space="preserve"> </w:t>
      </w:r>
      <w:r>
        <w:rPr>
          <w:b/>
        </w:rPr>
        <w:t>Вас.</w:t>
      </w:r>
      <w:r>
        <w:rPr>
          <w:b/>
          <w:spacing w:val="1"/>
        </w:rPr>
        <w:t xml:space="preserve"> </w:t>
      </w:r>
      <w:r>
        <w:rPr>
          <w:b/>
        </w:rPr>
        <w:t>Каменский),</w:t>
      </w:r>
      <w:r>
        <w:rPr>
          <w:b/>
          <w:spacing w:val="1"/>
        </w:rPr>
        <w:t xml:space="preserve"> </w:t>
      </w:r>
      <w:r>
        <w:t>«Центрифуга»</w:t>
      </w:r>
      <w:r>
        <w:rPr>
          <w:spacing w:val="1"/>
        </w:rPr>
        <w:t xml:space="preserve"> </w:t>
      </w:r>
      <w:r>
        <w:rPr>
          <w:b/>
        </w:rPr>
        <w:t>(Б.</w:t>
      </w:r>
      <w:r>
        <w:rPr>
          <w:b/>
          <w:spacing w:val="1"/>
        </w:rPr>
        <w:t xml:space="preserve"> </w:t>
      </w:r>
      <w:r>
        <w:rPr>
          <w:b/>
        </w:rPr>
        <w:t>Пастернак,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Асеев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Западноевропейский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футуризма</w:t>
      </w:r>
      <w:r>
        <w:rPr>
          <w:spacing w:val="1"/>
        </w:rPr>
        <w:t xml:space="preserve"> </w:t>
      </w:r>
      <w:r>
        <w:t>крупнейшими</w:t>
      </w:r>
      <w:r>
        <w:rPr>
          <w:spacing w:val="-1"/>
        </w:rPr>
        <w:t xml:space="preserve"> </w:t>
      </w:r>
      <w:r>
        <w:t>его представителями.</w:t>
      </w:r>
    </w:p>
    <w:p w:rsidR="00B92E74" w:rsidRDefault="000A084F">
      <w:pPr>
        <w:pStyle w:val="31"/>
        <w:spacing w:before="2" w:line="251" w:lineRule="exact"/>
      </w:pPr>
      <w:r>
        <w:t>Игорь</w:t>
      </w:r>
      <w:r>
        <w:rPr>
          <w:spacing w:val="-2"/>
        </w:rPr>
        <w:t xml:space="preserve"> </w:t>
      </w:r>
      <w:r>
        <w:t>Северянин</w:t>
      </w:r>
      <w:r>
        <w:rPr>
          <w:spacing w:val="-1"/>
        </w:rPr>
        <w:t xml:space="preserve"> </w:t>
      </w:r>
      <w:r>
        <w:t>(И.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Лотарев).</w:t>
      </w:r>
    </w:p>
    <w:p w:rsidR="00B92E74" w:rsidRDefault="000A084F">
      <w:pPr>
        <w:spacing w:line="251" w:lineRule="exact"/>
        <w:ind w:left="692"/>
        <w:jc w:val="both"/>
        <w:rPr>
          <w:i/>
        </w:rPr>
      </w:pPr>
      <w:r>
        <w:t>Стихотворения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сборников:</w:t>
      </w:r>
      <w:r>
        <w:rPr>
          <w:spacing w:val="26"/>
        </w:rPr>
        <w:t xml:space="preserve"> </w:t>
      </w:r>
      <w:r>
        <w:rPr>
          <w:b/>
          <w:i/>
        </w:rPr>
        <w:t>«Громокипящий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кубок»,</w:t>
      </w:r>
      <w:r>
        <w:rPr>
          <w:b/>
          <w:i/>
          <w:spacing w:val="26"/>
        </w:rPr>
        <w:t xml:space="preserve"> </w:t>
      </w:r>
      <w:r>
        <w:rPr>
          <w:i/>
        </w:rPr>
        <w:t>«Ананасы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23"/>
        </w:rPr>
        <w:t xml:space="preserve"> </w:t>
      </w:r>
      <w:r>
        <w:rPr>
          <w:i/>
        </w:rPr>
        <w:t>шампанском»,</w:t>
      </w:r>
      <w:r>
        <w:rPr>
          <w:i/>
          <w:spacing w:val="23"/>
        </w:rPr>
        <w:t xml:space="preserve"> </w:t>
      </w:r>
      <w:r>
        <w:rPr>
          <w:i/>
        </w:rPr>
        <w:t>«Романтические</w:t>
      </w:r>
      <w:r>
        <w:rPr>
          <w:i/>
          <w:spacing w:val="24"/>
        </w:rPr>
        <w:t xml:space="preserve"> </w:t>
      </w:r>
      <w:r>
        <w:rPr>
          <w:i/>
        </w:rPr>
        <w:t>розы»,</w:t>
      </w:r>
    </w:p>
    <w:p w:rsidR="00B92E74" w:rsidRDefault="000A084F">
      <w:pPr>
        <w:pStyle w:val="a3"/>
        <w:ind w:left="692" w:right="577"/>
      </w:pPr>
      <w:r>
        <w:rPr>
          <w:b/>
          <w:i/>
        </w:rPr>
        <w:t>«Медальоны»</w:t>
      </w:r>
      <w:r>
        <w:rPr>
          <w:b/>
          <w:i/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Фантазия автора как сущность поэтического творчества. Поэтические неологизмы Северянина. Грезы и иро-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поэта.</w:t>
      </w:r>
    </w:p>
    <w:p w:rsidR="00B92E74" w:rsidRDefault="000A084F">
      <w:pPr>
        <w:pStyle w:val="a3"/>
        <w:spacing w:line="252" w:lineRule="exact"/>
        <w:ind w:left="692"/>
      </w:pPr>
      <w:r>
        <w:rPr>
          <w:spacing w:val="-1"/>
        </w:rPr>
        <w:t>Т</w:t>
      </w:r>
      <w:r>
        <w:rPr>
          <w:spacing w:val="-23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о</w:t>
      </w:r>
      <w:r>
        <w:rPr>
          <w:spacing w:val="-25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я</w:t>
      </w:r>
      <w:r>
        <w:rPr>
          <w:spacing w:val="32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ы</w:t>
      </w:r>
      <w:r>
        <w:rPr>
          <w:spacing w:val="-22"/>
        </w:rPr>
        <w:t xml:space="preserve"> </w:t>
      </w:r>
      <w:r>
        <w:t>.</w:t>
      </w:r>
      <w:r>
        <w:rPr>
          <w:spacing w:val="33"/>
        </w:rPr>
        <w:t xml:space="preserve"> </w:t>
      </w:r>
      <w:r>
        <w:t>Символизм. Акмеизм. Футуризм (начальные представления).</w:t>
      </w:r>
    </w:p>
    <w:p w:rsidR="00B92E74" w:rsidRDefault="000A084F">
      <w:pPr>
        <w:pStyle w:val="a3"/>
        <w:spacing w:before="1"/>
        <w:ind w:left="692" w:right="575"/>
      </w:pPr>
      <w:r>
        <w:t>Изобразительно-выразительные средства художественной литературы: тропы, синтаксические фигуры, зву-</w:t>
      </w:r>
      <w:r>
        <w:rPr>
          <w:spacing w:val="1"/>
        </w:rPr>
        <w:t xml:space="preserve"> </w:t>
      </w:r>
      <w:r>
        <w:t>копись</w:t>
      </w:r>
      <w:r>
        <w:rPr>
          <w:spacing w:val="-3"/>
        </w:rPr>
        <w:t xml:space="preserve"> </w:t>
      </w:r>
      <w:r>
        <w:t>(углубление и закрепление представлений).</w:t>
      </w:r>
    </w:p>
    <w:p w:rsidR="00B92E74" w:rsidRDefault="000A084F">
      <w:pPr>
        <w:spacing w:line="252" w:lineRule="exact"/>
        <w:ind w:left="692"/>
        <w:jc w:val="both"/>
      </w:pPr>
      <w:r>
        <w:rPr>
          <w:b/>
        </w:rPr>
        <w:t>Александр</w:t>
      </w:r>
      <w:r>
        <w:rPr>
          <w:b/>
          <w:spacing w:val="-3"/>
        </w:rPr>
        <w:t xml:space="preserve"> </w:t>
      </w:r>
      <w:r>
        <w:rPr>
          <w:b/>
        </w:rPr>
        <w:t>Александрович</w:t>
      </w:r>
      <w:r>
        <w:rPr>
          <w:b/>
          <w:spacing w:val="-2"/>
        </w:rPr>
        <w:t xml:space="preserve"> </w:t>
      </w:r>
      <w:r>
        <w:rPr>
          <w:b/>
        </w:rPr>
        <w:t xml:space="preserve">Блок.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B92E74" w:rsidRDefault="000A084F">
      <w:pPr>
        <w:ind w:left="692" w:right="577"/>
        <w:jc w:val="both"/>
      </w:pPr>
      <w:r>
        <w:t>Стихотворения:</w:t>
      </w:r>
      <w:r>
        <w:rPr>
          <w:spacing w:val="1"/>
        </w:rPr>
        <w:t xml:space="preserve"> </w:t>
      </w:r>
      <w:r>
        <w:rPr>
          <w:i/>
        </w:rPr>
        <w:t>«Незнакомка»,</w:t>
      </w:r>
      <w:r>
        <w:rPr>
          <w:i/>
          <w:spacing w:val="1"/>
        </w:rPr>
        <w:t xml:space="preserve"> </w:t>
      </w:r>
      <w:r>
        <w:rPr>
          <w:i/>
        </w:rPr>
        <w:t>«Россия»,</w:t>
      </w:r>
      <w:r>
        <w:rPr>
          <w:i/>
          <w:spacing w:val="1"/>
        </w:rPr>
        <w:t xml:space="preserve"> </w:t>
      </w:r>
      <w:r>
        <w:rPr>
          <w:i/>
        </w:rPr>
        <w:t>«Ночь,</w:t>
      </w:r>
      <w:r>
        <w:rPr>
          <w:i/>
          <w:spacing w:val="1"/>
        </w:rPr>
        <w:t xml:space="preserve"> </w:t>
      </w:r>
      <w:r>
        <w:rPr>
          <w:i/>
        </w:rPr>
        <w:t>улица,</w:t>
      </w:r>
      <w:r>
        <w:rPr>
          <w:i/>
          <w:spacing w:val="1"/>
        </w:rPr>
        <w:t xml:space="preserve"> </w:t>
      </w:r>
      <w:r>
        <w:rPr>
          <w:i/>
        </w:rPr>
        <w:t>фонарь,</w:t>
      </w:r>
      <w:r>
        <w:rPr>
          <w:i/>
          <w:spacing w:val="1"/>
        </w:rPr>
        <w:t xml:space="preserve"> </w:t>
      </w:r>
      <w:r>
        <w:rPr>
          <w:i/>
        </w:rPr>
        <w:t>аптека...»,</w:t>
      </w:r>
      <w:r>
        <w:rPr>
          <w:i/>
          <w:spacing w:val="1"/>
        </w:rPr>
        <w:t xml:space="preserve"> </w:t>
      </w:r>
      <w:r>
        <w:rPr>
          <w:i/>
        </w:rPr>
        <w:t>«В</w:t>
      </w:r>
      <w:r>
        <w:rPr>
          <w:i/>
          <w:spacing w:val="1"/>
        </w:rPr>
        <w:t xml:space="preserve"> </w:t>
      </w:r>
      <w:r>
        <w:rPr>
          <w:i/>
        </w:rPr>
        <w:t>ресторане»,</w:t>
      </w:r>
      <w:r>
        <w:rPr>
          <w:i/>
          <w:spacing w:val="1"/>
        </w:rPr>
        <w:t xml:space="preserve"> </w:t>
      </w:r>
      <w:r>
        <w:rPr>
          <w:i/>
        </w:rPr>
        <w:t>«Река</w:t>
      </w:r>
      <w:r>
        <w:rPr>
          <w:i/>
          <w:spacing w:val="1"/>
        </w:rPr>
        <w:t xml:space="preserve"> </w:t>
      </w:r>
      <w:r>
        <w:rPr>
          <w:i/>
        </w:rPr>
        <w:t xml:space="preserve">раскинулась. Течет, грустит лениво...» </w:t>
      </w:r>
      <w:r>
        <w:t xml:space="preserve">(из цикла </w:t>
      </w:r>
      <w:r>
        <w:rPr>
          <w:i/>
        </w:rPr>
        <w:t xml:space="preserve">«На поле Куликовом»), «На железной дороге» </w:t>
      </w:r>
      <w:r>
        <w:t>(указанные</w:t>
      </w:r>
      <w:r>
        <w:rPr>
          <w:spacing w:val="1"/>
        </w:rPr>
        <w:t xml:space="preserve"> </w:t>
      </w:r>
      <w:r>
        <w:t>произведения обязательны для изучения).</w:t>
      </w:r>
      <w:r>
        <w:rPr>
          <w:i/>
        </w:rPr>
        <w:t>«Вхожу я в темные храмы...», «Фабрика», «Когда вы стоите на</w:t>
      </w:r>
      <w:r>
        <w:rPr>
          <w:i/>
          <w:spacing w:val="1"/>
        </w:rPr>
        <w:t xml:space="preserve"> </w:t>
      </w:r>
      <w:r>
        <w:rPr>
          <w:i/>
        </w:rPr>
        <w:t>моем</w:t>
      </w:r>
      <w:r>
        <w:rPr>
          <w:i/>
          <w:spacing w:val="-3"/>
        </w:rPr>
        <w:t xml:space="preserve"> </w:t>
      </w:r>
      <w:r>
        <w:rPr>
          <w:i/>
        </w:rPr>
        <w:t>пути...».</w:t>
      </w:r>
      <w:r>
        <w:rPr>
          <w:i/>
          <w:spacing w:val="-3"/>
        </w:rPr>
        <w:t xml:space="preserve"> </w:t>
      </w:r>
      <w:r>
        <w:t>(Возможен</w:t>
      </w:r>
      <w:r>
        <w:rPr>
          <w:spacing w:val="-3"/>
        </w:rPr>
        <w:t xml:space="preserve"> </w:t>
      </w:r>
      <w:r>
        <w:t>выбор других</w:t>
      </w:r>
      <w:r>
        <w:rPr>
          <w:spacing w:val="-3"/>
        </w:rPr>
        <w:t xml:space="preserve"> </w:t>
      </w:r>
      <w:r>
        <w:t>стихотворений.)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1" w:right="577"/>
      </w:pPr>
      <w:r>
        <w:lastRenderedPageBreak/>
        <w:t>Литературные и философские пристрастия юного поэта. Влияние Жуковского, Фета, Полонского, фило-</w:t>
      </w:r>
      <w:r>
        <w:rPr>
          <w:spacing w:val="1"/>
        </w:rPr>
        <w:t xml:space="preserve"> </w:t>
      </w:r>
      <w:r>
        <w:t xml:space="preserve">софии Вл. Соловьева. Темы и образы ранней поэзии: </w:t>
      </w:r>
      <w:r>
        <w:rPr>
          <w:i/>
        </w:rPr>
        <w:t xml:space="preserve">«Стихи о Прекрасной Даме». </w:t>
      </w:r>
      <w:r>
        <w:t>Романтический мир</w:t>
      </w:r>
      <w:r>
        <w:rPr>
          <w:spacing w:val="1"/>
        </w:rPr>
        <w:t xml:space="preserve"> </w:t>
      </w:r>
      <w:r>
        <w:t>раннего Блока. Музыкальность поэзии Блока, ритмы и интонации. Блок и символизм. Образы «страшного</w:t>
      </w:r>
      <w:r>
        <w:rPr>
          <w:spacing w:val="1"/>
        </w:rPr>
        <w:t xml:space="preserve"> </w:t>
      </w:r>
      <w:r>
        <w:t>мира», идеал и действительность в художественном мире поэта. Тема Родины в поэзии Блока. Исторический</w:t>
      </w:r>
      <w:r>
        <w:rPr>
          <w:spacing w:val="1"/>
        </w:rPr>
        <w:t xml:space="preserve"> </w:t>
      </w:r>
      <w:r>
        <w:t>путь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цикле</w:t>
      </w:r>
      <w:r>
        <w:rPr>
          <w:spacing w:val="-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Куликовом». Поэт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революция.</w:t>
      </w:r>
    </w:p>
    <w:p w:rsidR="00B92E74" w:rsidRDefault="000A084F">
      <w:pPr>
        <w:pStyle w:val="a3"/>
        <w:ind w:left="691" w:right="575"/>
      </w:pPr>
      <w:r>
        <w:t xml:space="preserve">Поэма </w:t>
      </w:r>
      <w:r>
        <w:rPr>
          <w:b/>
          <w:i/>
        </w:rPr>
        <w:t xml:space="preserve">«Двенадцать». </w:t>
      </w:r>
      <w:r>
        <w:t>История создания поэмы и ее восприятие современниками. Многоплановость, слож-</w:t>
      </w:r>
      <w:r>
        <w:rPr>
          <w:spacing w:val="1"/>
        </w:rPr>
        <w:t xml:space="preserve"> </w:t>
      </w:r>
      <w:r>
        <w:t>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конкретно-реалистическое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несочетаемого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стихиях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 поэме.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финала.</w:t>
      </w:r>
      <w:r>
        <w:rPr>
          <w:spacing w:val="1"/>
        </w:rPr>
        <w:t xml:space="preserve"> </w:t>
      </w:r>
      <w:r>
        <w:t>Неутихающая полемика</w:t>
      </w:r>
      <w:r>
        <w:rPr>
          <w:spacing w:val="1"/>
        </w:rPr>
        <w:t xml:space="preserve"> </w:t>
      </w:r>
      <w:r>
        <w:rPr>
          <w:spacing w:val="-1"/>
        </w:rPr>
        <w:t xml:space="preserve">вокруг поэмы. Влияние Блока на русскую поэзию </w:t>
      </w:r>
      <w:r>
        <w:t>XX века. Т е о р и я</w:t>
      </w:r>
      <w:r>
        <w:rPr>
          <w:spacing w:val="1"/>
        </w:rPr>
        <w:t xml:space="preserve"> </w:t>
      </w:r>
      <w:r>
        <w:t>л и т е р а т у р ы .</w:t>
      </w:r>
      <w:r>
        <w:rPr>
          <w:spacing w:val="1"/>
        </w:rPr>
        <w:t xml:space="preserve"> </w:t>
      </w:r>
      <w:r>
        <w:t>Лирический цикл</w:t>
      </w:r>
      <w:r>
        <w:rPr>
          <w:spacing w:val="1"/>
        </w:rPr>
        <w:t xml:space="preserve"> </w:t>
      </w:r>
      <w:r>
        <w:t>(стихотворений). Верлибр (свободный стих). Авторская позиция и способы ее выражения в произведении</w:t>
      </w:r>
      <w:r>
        <w:rPr>
          <w:spacing w:val="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B92E74" w:rsidRDefault="000A084F">
      <w:pPr>
        <w:pStyle w:val="31"/>
        <w:spacing w:before="3" w:line="251" w:lineRule="exact"/>
        <w:ind w:left="691"/>
      </w:pPr>
      <w:r>
        <w:t>Новокрестьянская</w:t>
      </w:r>
      <w:r>
        <w:rPr>
          <w:spacing w:val="-4"/>
        </w:rPr>
        <w:t xml:space="preserve"> </w:t>
      </w:r>
      <w:r>
        <w:t>поэзия</w:t>
      </w:r>
      <w:r>
        <w:rPr>
          <w:spacing w:val="-1"/>
        </w:rPr>
        <w:t xml:space="preserve"> </w:t>
      </w:r>
      <w:r>
        <w:t>(Обзор)</w:t>
      </w:r>
    </w:p>
    <w:p w:rsidR="00B92E74" w:rsidRDefault="000A084F">
      <w:pPr>
        <w:pStyle w:val="a3"/>
        <w:ind w:left="691" w:right="577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>Клюев.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творчество.(Обзор.)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rPr>
          <w:i/>
        </w:rPr>
        <w:t>«Рожество</w:t>
      </w:r>
      <w:r>
        <w:rPr>
          <w:i/>
          <w:spacing w:val="1"/>
        </w:rPr>
        <w:t xml:space="preserve"> </w:t>
      </w:r>
      <w:r>
        <w:rPr>
          <w:i/>
        </w:rPr>
        <w:t>избы»,</w:t>
      </w:r>
      <w:r>
        <w:rPr>
          <w:i/>
          <w:spacing w:val="55"/>
        </w:rPr>
        <w:t xml:space="preserve"> </w:t>
      </w:r>
      <w:r>
        <w:rPr>
          <w:i/>
        </w:rPr>
        <w:t>«Вы</w:t>
      </w:r>
      <w:r>
        <w:rPr>
          <w:i/>
          <w:spacing w:val="1"/>
        </w:rPr>
        <w:t xml:space="preserve"> </w:t>
      </w:r>
      <w:r>
        <w:rPr>
          <w:i/>
        </w:rPr>
        <w:t>обещали</w:t>
      </w:r>
      <w:r>
        <w:rPr>
          <w:i/>
          <w:spacing w:val="1"/>
        </w:rPr>
        <w:t xml:space="preserve"> </w:t>
      </w:r>
      <w:r>
        <w:rPr>
          <w:i/>
        </w:rPr>
        <w:t>нам</w:t>
      </w:r>
      <w:r>
        <w:rPr>
          <w:i/>
          <w:spacing w:val="1"/>
        </w:rPr>
        <w:t xml:space="preserve"> </w:t>
      </w:r>
      <w:r>
        <w:rPr>
          <w:i/>
        </w:rPr>
        <w:t>сады...»,</w:t>
      </w:r>
      <w:r>
        <w:rPr>
          <w:i/>
          <w:spacing w:val="1"/>
        </w:rPr>
        <w:t xml:space="preserve"> </w:t>
      </w:r>
      <w:r>
        <w:rPr>
          <w:i/>
        </w:rPr>
        <w:t>«Я</w:t>
      </w:r>
      <w:r>
        <w:rPr>
          <w:i/>
          <w:spacing w:val="1"/>
        </w:rPr>
        <w:t xml:space="preserve"> </w:t>
      </w:r>
      <w:r>
        <w:rPr>
          <w:i/>
        </w:rPr>
        <w:t>посвященный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народа...».</w:t>
      </w:r>
      <w:r>
        <w:rPr>
          <w:i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Духовные и поэтические истоки новокрестьянской поэзии: русский фольклор, древнерусская книжность,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Кольцова,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Мея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славянского</w:t>
      </w:r>
      <w:r>
        <w:rPr>
          <w:spacing w:val="1"/>
        </w:rPr>
        <w:t xml:space="preserve"> </w:t>
      </w:r>
      <w:r>
        <w:t>фольклора. Клюев и Блок. Клюев и Есенин. Полемика новокрестьянских поэтов с пролетарской поэзией.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 идейно-нравственные аспекты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полемики.</w:t>
      </w:r>
    </w:p>
    <w:p w:rsidR="00B92E74" w:rsidRDefault="000A084F">
      <w:pPr>
        <w:ind w:left="691" w:right="577"/>
        <w:jc w:val="both"/>
      </w:pPr>
      <w:r>
        <w:rPr>
          <w:b/>
        </w:rPr>
        <w:t>Сергей</w:t>
      </w:r>
      <w:r>
        <w:rPr>
          <w:b/>
          <w:spacing w:val="1"/>
        </w:rPr>
        <w:t xml:space="preserve"> </w:t>
      </w:r>
      <w:r>
        <w:rPr>
          <w:b/>
        </w:rPr>
        <w:t>Александрович</w:t>
      </w:r>
      <w:r>
        <w:rPr>
          <w:b/>
          <w:spacing w:val="1"/>
        </w:rPr>
        <w:t xml:space="preserve"> </w:t>
      </w:r>
      <w:r>
        <w:rPr>
          <w:b/>
        </w:rPr>
        <w:t>Есенин.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rPr>
          <w:i/>
        </w:rPr>
        <w:t>«Гой</w:t>
      </w:r>
      <w:r>
        <w:rPr>
          <w:i/>
          <w:spacing w:val="1"/>
        </w:rPr>
        <w:t xml:space="preserve"> </w:t>
      </w:r>
      <w:r>
        <w:rPr>
          <w:i/>
        </w:rPr>
        <w:t>ты,</w:t>
      </w:r>
      <w:r>
        <w:rPr>
          <w:i/>
          <w:spacing w:val="1"/>
        </w:rPr>
        <w:t xml:space="preserve"> </w:t>
      </w:r>
      <w:r>
        <w:rPr>
          <w:i/>
        </w:rPr>
        <w:t>Русь</w:t>
      </w:r>
      <w:r>
        <w:rPr>
          <w:i/>
          <w:spacing w:val="55"/>
        </w:rPr>
        <w:t xml:space="preserve"> </w:t>
      </w:r>
      <w:r>
        <w:rPr>
          <w:i/>
        </w:rPr>
        <w:t>моя</w:t>
      </w:r>
      <w:r>
        <w:rPr>
          <w:i/>
          <w:spacing w:val="1"/>
        </w:rPr>
        <w:t xml:space="preserve"> </w:t>
      </w:r>
      <w:r>
        <w:rPr>
          <w:i/>
        </w:rPr>
        <w:t>родная!..»,</w:t>
      </w:r>
      <w:r>
        <w:rPr>
          <w:i/>
          <w:spacing w:val="1"/>
        </w:rPr>
        <w:t xml:space="preserve"> </w:t>
      </w:r>
      <w:r>
        <w:rPr>
          <w:i/>
        </w:rPr>
        <w:t>«Не</w:t>
      </w:r>
      <w:r>
        <w:rPr>
          <w:i/>
          <w:spacing w:val="1"/>
        </w:rPr>
        <w:t xml:space="preserve"> </w:t>
      </w:r>
      <w:r>
        <w:rPr>
          <w:i/>
        </w:rPr>
        <w:t>бродить,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мять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кустах</w:t>
      </w:r>
      <w:r>
        <w:rPr>
          <w:i/>
          <w:spacing w:val="1"/>
        </w:rPr>
        <w:t xml:space="preserve"> </w:t>
      </w:r>
      <w:r>
        <w:rPr>
          <w:i/>
        </w:rPr>
        <w:t>багряных...»,</w:t>
      </w:r>
      <w:r>
        <w:rPr>
          <w:i/>
          <w:spacing w:val="1"/>
        </w:rPr>
        <w:t xml:space="preserve"> </w:t>
      </w:r>
      <w:r>
        <w:rPr>
          <w:i/>
        </w:rPr>
        <w:t>«Мы</w:t>
      </w:r>
      <w:r>
        <w:rPr>
          <w:i/>
          <w:spacing w:val="1"/>
        </w:rPr>
        <w:t xml:space="preserve"> </w:t>
      </w:r>
      <w:r>
        <w:rPr>
          <w:i/>
        </w:rPr>
        <w:t>теперь</w:t>
      </w:r>
      <w:r>
        <w:rPr>
          <w:i/>
          <w:spacing w:val="1"/>
        </w:rPr>
        <w:t xml:space="preserve"> </w:t>
      </w:r>
      <w:r>
        <w:rPr>
          <w:i/>
        </w:rPr>
        <w:t>уходим</w:t>
      </w:r>
      <w:r>
        <w:rPr>
          <w:i/>
          <w:spacing w:val="1"/>
        </w:rPr>
        <w:t xml:space="preserve"> </w:t>
      </w:r>
      <w:r>
        <w:rPr>
          <w:i/>
        </w:rPr>
        <w:t>понемногу...»,</w:t>
      </w:r>
      <w:r>
        <w:rPr>
          <w:i/>
          <w:spacing w:val="1"/>
        </w:rPr>
        <w:t xml:space="preserve"> </w:t>
      </w:r>
      <w:r>
        <w:rPr>
          <w:i/>
        </w:rPr>
        <w:t>«Письмо</w:t>
      </w:r>
      <w:r>
        <w:rPr>
          <w:i/>
          <w:spacing w:val="1"/>
        </w:rPr>
        <w:t xml:space="preserve"> </w:t>
      </w:r>
      <w:r>
        <w:rPr>
          <w:i/>
        </w:rPr>
        <w:t>матери»,</w:t>
      </w:r>
      <w:r>
        <w:rPr>
          <w:i/>
          <w:spacing w:val="1"/>
        </w:rPr>
        <w:t xml:space="preserve"> </w:t>
      </w:r>
      <w:r>
        <w:rPr>
          <w:i/>
        </w:rPr>
        <w:t>«Спит</w:t>
      </w:r>
      <w:r>
        <w:rPr>
          <w:i/>
          <w:spacing w:val="1"/>
        </w:rPr>
        <w:t xml:space="preserve"> </w:t>
      </w:r>
      <w:r>
        <w:rPr>
          <w:i/>
        </w:rPr>
        <w:t>ковыль.</w:t>
      </w:r>
      <w:r>
        <w:rPr>
          <w:i/>
          <w:spacing w:val="1"/>
        </w:rPr>
        <w:t xml:space="preserve"> </w:t>
      </w:r>
      <w:r>
        <w:rPr>
          <w:i/>
        </w:rPr>
        <w:t>Равнина</w:t>
      </w:r>
      <w:r>
        <w:rPr>
          <w:i/>
          <w:spacing w:val="1"/>
        </w:rPr>
        <w:t xml:space="preserve"> </w:t>
      </w:r>
      <w:r>
        <w:rPr>
          <w:i/>
        </w:rPr>
        <w:t>дорогая...»,</w:t>
      </w:r>
      <w:r>
        <w:rPr>
          <w:i/>
          <w:spacing w:val="1"/>
        </w:rPr>
        <w:t xml:space="preserve"> </w:t>
      </w:r>
      <w:r>
        <w:rPr>
          <w:i/>
        </w:rPr>
        <w:t>«Шаганэ</w:t>
      </w:r>
      <w:r>
        <w:rPr>
          <w:i/>
          <w:spacing w:val="1"/>
        </w:rPr>
        <w:t xml:space="preserve"> </w:t>
      </w:r>
      <w:r>
        <w:rPr>
          <w:i/>
        </w:rPr>
        <w:t>ты</w:t>
      </w:r>
      <w:r>
        <w:rPr>
          <w:i/>
          <w:spacing w:val="1"/>
        </w:rPr>
        <w:t xml:space="preserve"> </w:t>
      </w:r>
      <w:r>
        <w:rPr>
          <w:i/>
        </w:rPr>
        <w:t>моя,</w:t>
      </w:r>
      <w:r>
        <w:rPr>
          <w:i/>
          <w:spacing w:val="1"/>
        </w:rPr>
        <w:t xml:space="preserve"> </w:t>
      </w:r>
      <w:r>
        <w:rPr>
          <w:i/>
        </w:rPr>
        <w:t>Ша-ганэ!..»,</w:t>
      </w:r>
      <w:r>
        <w:rPr>
          <w:i/>
          <w:spacing w:val="1"/>
        </w:rPr>
        <w:t xml:space="preserve"> </w:t>
      </w:r>
      <w:r>
        <w:rPr>
          <w:i/>
        </w:rPr>
        <w:t>«Не</w:t>
      </w:r>
      <w:r>
        <w:rPr>
          <w:i/>
          <w:spacing w:val="1"/>
        </w:rPr>
        <w:t xml:space="preserve"> </w:t>
      </w:r>
      <w:r>
        <w:rPr>
          <w:i/>
        </w:rPr>
        <w:t>жалею,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зову,</w:t>
      </w:r>
      <w:r>
        <w:rPr>
          <w:i/>
          <w:spacing w:val="55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 xml:space="preserve">плачу...», «Русь </w:t>
      </w:r>
      <w:r>
        <w:rPr>
          <w:b/>
          <w:i/>
        </w:rPr>
        <w:t xml:space="preserve">советская», «Сорокоуст» </w:t>
      </w:r>
      <w:r>
        <w:t>(указанные произведения обязательны для изучения).</w:t>
      </w:r>
      <w:r>
        <w:rPr>
          <w:i/>
        </w:rPr>
        <w:t>«Я покинул</w:t>
      </w:r>
      <w:r>
        <w:rPr>
          <w:i/>
          <w:spacing w:val="1"/>
        </w:rPr>
        <w:t xml:space="preserve"> </w:t>
      </w:r>
      <w:r>
        <w:rPr>
          <w:i/>
        </w:rPr>
        <w:t xml:space="preserve">родимый дом...», «Собаке Качалова», «Клен ты мой опавший, клен заледенелый...». </w:t>
      </w:r>
      <w:r>
        <w:t>(Возможен выбор трех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стихотворений.)</w:t>
      </w:r>
    </w:p>
    <w:p w:rsidR="00B92E74" w:rsidRDefault="000A084F">
      <w:pPr>
        <w:pStyle w:val="a3"/>
        <w:ind w:left="691" w:right="576"/>
      </w:pPr>
      <w:r>
        <w:t>Всепроникающий лиризм — специфика поэзии Есенина. Россия, Русь как главная тема всего его творчества.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«узловой</w:t>
      </w:r>
      <w:r>
        <w:rPr>
          <w:spacing w:val="1"/>
        </w:rPr>
        <w:t xml:space="preserve"> </w:t>
      </w:r>
      <w:r>
        <w:t>завязи»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Народно-поэтические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есенинской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Песенная</w:t>
      </w:r>
      <w:r>
        <w:rPr>
          <w:spacing w:val="-52"/>
        </w:rPr>
        <w:t xml:space="preserve"> </w:t>
      </w:r>
      <w:r>
        <w:t>основа его поэтики. Традиции Пушкина и Кольцова, влияние Блока и Клюева. Любовная тема в лирике</w:t>
      </w:r>
      <w:r>
        <w:rPr>
          <w:spacing w:val="1"/>
        </w:rPr>
        <w:t xml:space="preserve"> </w:t>
      </w:r>
      <w:r>
        <w:t>Есенина.</w:t>
      </w:r>
      <w:r>
        <w:rPr>
          <w:spacing w:val="-3"/>
        </w:rPr>
        <w:t xml:space="preserve"> </w:t>
      </w:r>
      <w:r>
        <w:t>Исповедальность</w:t>
      </w:r>
      <w:r>
        <w:rPr>
          <w:spacing w:val="-4"/>
        </w:rPr>
        <w:t xml:space="preserve"> </w:t>
      </w:r>
      <w:r>
        <w:t>стихотворных</w:t>
      </w:r>
      <w:r>
        <w:rPr>
          <w:spacing w:val="-3"/>
        </w:rPr>
        <w:t xml:space="preserve"> </w:t>
      </w:r>
      <w:r>
        <w:t>посланий</w:t>
      </w:r>
      <w:r>
        <w:rPr>
          <w:spacing w:val="-4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любимым</w:t>
      </w:r>
      <w:r>
        <w:rPr>
          <w:spacing w:val="-1"/>
        </w:rPr>
        <w:t xml:space="preserve"> </w:t>
      </w:r>
      <w:r>
        <w:t>людям.</w:t>
      </w:r>
    </w:p>
    <w:p w:rsidR="00B92E74" w:rsidRDefault="000A084F">
      <w:pPr>
        <w:pStyle w:val="a3"/>
        <w:spacing w:line="242" w:lineRule="auto"/>
        <w:ind w:left="691" w:right="575"/>
        <w:rPr>
          <w:b/>
          <w:i/>
        </w:rPr>
      </w:pPr>
      <w:r>
        <w:t>Есенин и имажинизм. Богатство поэтического языка. Цветопись в поэзии Есенина. Сквозные образы есенин-</w:t>
      </w:r>
      <w:r>
        <w:rPr>
          <w:spacing w:val="1"/>
        </w:rPr>
        <w:t xml:space="preserve"> </w:t>
      </w:r>
      <w:r>
        <w:t>ской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1"/>
        </w:rPr>
        <w:t xml:space="preserve"> </w:t>
      </w:r>
      <w:r>
        <w:t>ломки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деревни.</w:t>
      </w:r>
      <w:r>
        <w:rPr>
          <w:spacing w:val="1"/>
        </w:rPr>
        <w:t xml:space="preserve"> </w:t>
      </w:r>
      <w:r>
        <w:t>Пушкинские мотивы в развитии темы быстротечности человеческого бытия. Поэтика есенинского цикла</w:t>
      </w:r>
      <w:r>
        <w:rPr>
          <w:spacing w:val="1"/>
        </w:rPr>
        <w:t xml:space="preserve"> </w:t>
      </w:r>
      <w:r>
        <w:rPr>
          <w:b/>
          <w:i/>
        </w:rPr>
        <w:t>(«Персидские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мотивы»).</w:t>
      </w:r>
    </w:p>
    <w:p w:rsidR="00B92E74" w:rsidRDefault="000A084F">
      <w:pPr>
        <w:pStyle w:val="a3"/>
        <w:ind w:left="691" w:right="573"/>
        <w:rPr>
          <w:b/>
        </w:rPr>
      </w:pPr>
      <w:r>
        <w:t>Теория литературы. Фольклоризм литературы (углубление понятия). Имажинизм. Лирический стихотворный</w:t>
      </w:r>
      <w:r>
        <w:rPr>
          <w:spacing w:val="-52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(углубление</w:t>
      </w:r>
      <w:r>
        <w:rPr>
          <w:spacing w:val="-8"/>
        </w:rPr>
        <w:t xml:space="preserve"> </w:t>
      </w:r>
      <w:r>
        <w:t>понятия).</w:t>
      </w:r>
      <w:r>
        <w:rPr>
          <w:spacing w:val="-7"/>
        </w:rPr>
        <w:t xml:space="preserve"> </w:t>
      </w:r>
      <w:r>
        <w:rPr>
          <w:b/>
        </w:rPr>
        <w:t>Литература</w:t>
      </w:r>
      <w:r>
        <w:rPr>
          <w:b/>
          <w:spacing w:val="-1"/>
        </w:rPr>
        <w:t xml:space="preserve"> </w:t>
      </w:r>
      <w:r>
        <w:rPr>
          <w:b/>
        </w:rPr>
        <w:t>20-х</w:t>
      </w:r>
      <w:r>
        <w:rPr>
          <w:b/>
          <w:spacing w:val="-4"/>
        </w:rPr>
        <w:t xml:space="preserve"> </w:t>
      </w:r>
      <w:r>
        <w:rPr>
          <w:b/>
        </w:rPr>
        <w:t>годов</w:t>
      </w:r>
      <w:r>
        <w:rPr>
          <w:b/>
          <w:spacing w:val="-2"/>
        </w:rPr>
        <w:t xml:space="preserve"> </w:t>
      </w:r>
      <w:r>
        <w:rPr>
          <w:b/>
        </w:rPr>
        <w:t>XX</w:t>
      </w:r>
      <w:r>
        <w:rPr>
          <w:b/>
          <w:spacing w:val="-1"/>
        </w:rPr>
        <w:t xml:space="preserve"> </w:t>
      </w:r>
      <w:r>
        <w:rPr>
          <w:b/>
        </w:rPr>
        <w:t>века</w:t>
      </w:r>
    </w:p>
    <w:p w:rsidR="00B92E74" w:rsidRDefault="000A084F">
      <w:pPr>
        <w:pStyle w:val="a3"/>
        <w:ind w:left="691" w:right="575"/>
        <w:rPr>
          <w:i/>
        </w:rPr>
      </w:pPr>
      <w:r>
        <w:t>Обзор с монографическим изучением одного-двух произведений (по выбору учителя и учащихся).Общая</w:t>
      </w:r>
      <w:r>
        <w:rPr>
          <w:spacing w:val="1"/>
        </w:rPr>
        <w:t xml:space="preserve"> </w:t>
      </w:r>
      <w:r>
        <w:rPr>
          <w:spacing w:val="-1"/>
        </w:rPr>
        <w:t>характеристика</w:t>
      </w:r>
      <w:r>
        <w:rPr>
          <w:spacing w:val="15"/>
        </w:rPr>
        <w:t xml:space="preserve"> </w:t>
      </w:r>
      <w:r>
        <w:t>литературного</w:t>
      </w:r>
      <w:r>
        <w:rPr>
          <w:spacing w:val="14"/>
        </w:rPr>
        <w:t xml:space="preserve"> </w:t>
      </w:r>
      <w:r>
        <w:t>процесса.</w:t>
      </w:r>
      <w:r>
        <w:rPr>
          <w:spacing w:val="15"/>
        </w:rPr>
        <w:t xml:space="preserve"> </w:t>
      </w:r>
      <w:r>
        <w:t>Литературные</w:t>
      </w:r>
      <w:r>
        <w:rPr>
          <w:spacing w:val="11"/>
        </w:rPr>
        <w:t xml:space="preserve"> </w:t>
      </w:r>
      <w:r>
        <w:t>объединения</w:t>
      </w:r>
      <w:r>
        <w:rPr>
          <w:spacing w:val="11"/>
        </w:rPr>
        <w:t xml:space="preserve"> </w:t>
      </w:r>
      <w:r>
        <w:rPr>
          <w:i/>
        </w:rPr>
        <w:t>(«Пролеткульт»,</w:t>
      </w:r>
      <w:r>
        <w:rPr>
          <w:i/>
          <w:spacing w:val="11"/>
        </w:rPr>
        <w:t xml:space="preserve"> </w:t>
      </w:r>
      <w:r>
        <w:rPr>
          <w:i/>
        </w:rPr>
        <w:t>«Кузница»,</w:t>
      </w:r>
      <w:r>
        <w:rPr>
          <w:i/>
          <w:spacing w:val="11"/>
        </w:rPr>
        <w:t xml:space="preserve"> </w:t>
      </w:r>
      <w:r>
        <w:rPr>
          <w:i/>
        </w:rPr>
        <w:t>ЛЕФ,</w:t>
      </w:r>
    </w:p>
    <w:p w:rsidR="00B92E74" w:rsidRDefault="000A084F">
      <w:pPr>
        <w:spacing w:line="252" w:lineRule="exact"/>
        <w:ind w:left="691"/>
        <w:jc w:val="both"/>
      </w:pPr>
      <w:r>
        <w:rPr>
          <w:i/>
          <w:spacing w:val="-7"/>
        </w:rPr>
        <w:t>«Перевал»,</w:t>
      </w:r>
      <w:r>
        <w:rPr>
          <w:i/>
          <w:spacing w:val="-17"/>
        </w:rPr>
        <w:t xml:space="preserve"> </w:t>
      </w:r>
      <w:r>
        <w:rPr>
          <w:i/>
          <w:spacing w:val="-6"/>
        </w:rPr>
        <w:t>конструктивисты,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ОБЭРИУ,</w:t>
      </w:r>
      <w:r>
        <w:rPr>
          <w:i/>
          <w:spacing w:val="-17"/>
        </w:rPr>
        <w:t xml:space="preserve"> </w:t>
      </w:r>
      <w:r>
        <w:rPr>
          <w:i/>
          <w:spacing w:val="-6"/>
        </w:rPr>
        <w:t>«Серапионовы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братья»</w:t>
      </w:r>
      <w:r>
        <w:rPr>
          <w:i/>
          <w:spacing w:val="1"/>
        </w:rPr>
        <w:t xml:space="preserve"> </w:t>
      </w:r>
      <w:r>
        <w:rPr>
          <w:spacing w:val="-6"/>
        </w:rPr>
        <w:t>и</w:t>
      </w:r>
      <w:r>
        <w:t xml:space="preserve"> </w:t>
      </w:r>
      <w:r>
        <w:rPr>
          <w:spacing w:val="-6"/>
        </w:rPr>
        <w:t>др.).</w:t>
      </w:r>
    </w:p>
    <w:p w:rsidR="00B92E74" w:rsidRDefault="000A084F">
      <w:pPr>
        <w:ind w:left="691" w:right="577"/>
        <w:jc w:val="both"/>
      </w:pPr>
      <w:r>
        <w:rPr>
          <w:spacing w:val="-1"/>
        </w:rPr>
        <w:t>Тема</w:t>
      </w:r>
      <w:r>
        <w:rPr>
          <w:spacing w:val="-10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революции:</w:t>
      </w:r>
      <w:r>
        <w:rPr>
          <w:spacing w:val="-9"/>
        </w:rPr>
        <w:t xml:space="preserve"> </w:t>
      </w:r>
      <w:r>
        <w:rPr>
          <w:spacing w:val="-1"/>
        </w:rPr>
        <w:t>трагическое</w:t>
      </w:r>
      <w:r>
        <w:rPr>
          <w:spacing w:val="-10"/>
        </w:rPr>
        <w:t xml:space="preserve"> </w:t>
      </w:r>
      <w:r>
        <w:t>осмысление</w:t>
      </w:r>
      <w:r>
        <w:rPr>
          <w:spacing w:val="-11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старшего</w:t>
      </w:r>
      <w:r>
        <w:rPr>
          <w:spacing w:val="-10"/>
        </w:rPr>
        <w:t xml:space="preserve"> </w:t>
      </w:r>
      <w:r>
        <w:t>поколения</w:t>
      </w:r>
      <w:r>
        <w:rPr>
          <w:spacing w:val="-14"/>
        </w:rPr>
        <w:t xml:space="preserve"> </w:t>
      </w:r>
      <w:r>
        <w:rPr>
          <w:b/>
        </w:rPr>
        <w:t>(А.</w:t>
      </w:r>
      <w:r>
        <w:rPr>
          <w:b/>
          <w:spacing w:val="-8"/>
        </w:rPr>
        <w:t xml:space="preserve"> </w:t>
      </w:r>
      <w:r>
        <w:rPr>
          <w:b/>
        </w:rPr>
        <w:t>Блок,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53"/>
        </w:rPr>
        <w:t xml:space="preserve"> </w:t>
      </w:r>
      <w:r>
        <w:rPr>
          <w:b/>
        </w:rPr>
        <w:t>Гиппиус, А. Белый, В. Ходасевич, И. Бунин, Д. Мережковский, А. Ахматова, М. Цветаева, О. Мандель-</w:t>
      </w:r>
      <w:r>
        <w:rPr>
          <w:b/>
          <w:spacing w:val="-52"/>
        </w:rPr>
        <w:t xml:space="preserve"> </w:t>
      </w:r>
      <w:r>
        <w:rPr>
          <w:b/>
        </w:rPr>
        <w:t xml:space="preserve">штам </w:t>
      </w:r>
      <w:r>
        <w:t>и др.).</w:t>
      </w:r>
    </w:p>
    <w:p w:rsidR="00B92E74" w:rsidRDefault="000A084F">
      <w:pPr>
        <w:pStyle w:val="a3"/>
        <w:ind w:left="691"/>
      </w:pPr>
      <w:r>
        <w:t>Поиски</w:t>
      </w:r>
      <w:r>
        <w:rPr>
          <w:spacing w:val="-3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эпохи,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rPr>
          <w:b/>
        </w:rPr>
        <w:t>(В.</w:t>
      </w:r>
      <w:r>
        <w:rPr>
          <w:b/>
          <w:spacing w:val="-2"/>
        </w:rPr>
        <w:t xml:space="preserve"> </w:t>
      </w:r>
      <w:r>
        <w:rPr>
          <w:b/>
        </w:rPr>
        <w:t>Хлебников,</w:t>
      </w:r>
      <w:r>
        <w:rPr>
          <w:b/>
          <w:spacing w:val="-2"/>
        </w:rPr>
        <w:t xml:space="preserve"> </w:t>
      </w:r>
      <w:r>
        <w:t>поэты-обэриуты).</w:t>
      </w:r>
    </w:p>
    <w:p w:rsidR="00B92E74" w:rsidRDefault="000A084F">
      <w:pPr>
        <w:spacing w:line="252" w:lineRule="exact"/>
        <w:ind w:left="691"/>
        <w:jc w:val="both"/>
        <w:rPr>
          <w:b/>
        </w:rPr>
      </w:pPr>
      <w:r>
        <w:t>Тема</w:t>
      </w:r>
      <w:r>
        <w:rPr>
          <w:spacing w:val="17"/>
        </w:rPr>
        <w:t xml:space="preserve"> </w:t>
      </w:r>
      <w:r>
        <w:t>революции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войны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творчестве</w:t>
      </w:r>
      <w:r>
        <w:rPr>
          <w:spacing w:val="18"/>
        </w:rPr>
        <w:t xml:space="preserve"> </w:t>
      </w:r>
      <w:r>
        <w:t>писателей</w:t>
      </w:r>
      <w:r>
        <w:rPr>
          <w:spacing w:val="17"/>
        </w:rPr>
        <w:t xml:space="preserve"> </w:t>
      </w:r>
      <w:r>
        <w:t>нового</w:t>
      </w:r>
      <w:r>
        <w:rPr>
          <w:spacing w:val="15"/>
        </w:rPr>
        <w:t xml:space="preserve"> </w:t>
      </w:r>
      <w:r>
        <w:t>поколения</w:t>
      </w:r>
      <w:r>
        <w:rPr>
          <w:spacing w:val="20"/>
        </w:rPr>
        <w:t xml:space="preserve"> </w:t>
      </w:r>
      <w:r>
        <w:rPr>
          <w:b/>
          <w:i/>
        </w:rPr>
        <w:t>(«Конармия»</w:t>
      </w:r>
      <w:r>
        <w:rPr>
          <w:b/>
          <w:i/>
          <w:spacing w:val="19"/>
        </w:rPr>
        <w:t xml:space="preserve"> </w:t>
      </w:r>
      <w:r>
        <w:rPr>
          <w:b/>
        </w:rPr>
        <w:t>И.</w:t>
      </w:r>
      <w:r>
        <w:rPr>
          <w:b/>
          <w:spacing w:val="19"/>
        </w:rPr>
        <w:t xml:space="preserve"> </w:t>
      </w:r>
      <w:r>
        <w:rPr>
          <w:b/>
        </w:rPr>
        <w:t>Бабеля,</w:t>
      </w:r>
    </w:p>
    <w:p w:rsidR="00B92E74" w:rsidRDefault="000A084F">
      <w:pPr>
        <w:ind w:left="691" w:right="577"/>
        <w:jc w:val="both"/>
      </w:pPr>
      <w:r>
        <w:rPr>
          <w:b/>
          <w:i/>
        </w:rPr>
        <w:t xml:space="preserve">«Россия, кровью умытая» </w:t>
      </w:r>
      <w:r>
        <w:rPr>
          <w:b/>
        </w:rPr>
        <w:t xml:space="preserve">А. Веселого, </w:t>
      </w:r>
      <w:r>
        <w:rPr>
          <w:b/>
          <w:i/>
        </w:rPr>
        <w:t xml:space="preserve">«Разгром» </w:t>
      </w:r>
      <w:r>
        <w:rPr>
          <w:b/>
        </w:rPr>
        <w:t xml:space="preserve">А. Фадеева). </w:t>
      </w:r>
      <w:r>
        <w:t>Трагизм восприятия революционных со-</w:t>
      </w:r>
      <w:r>
        <w:rPr>
          <w:spacing w:val="1"/>
        </w:rPr>
        <w:t xml:space="preserve"> </w:t>
      </w:r>
      <w:r>
        <w:t>бытий</w:t>
      </w:r>
      <w:r>
        <w:rPr>
          <w:spacing w:val="1"/>
        </w:rPr>
        <w:t xml:space="preserve"> </w:t>
      </w:r>
      <w:r>
        <w:t>прозаиками</w:t>
      </w:r>
      <w:r>
        <w:rPr>
          <w:spacing w:val="1"/>
        </w:rPr>
        <w:t xml:space="preserve"> </w:t>
      </w:r>
      <w:r>
        <w:t>старшего</w:t>
      </w:r>
      <w:r>
        <w:rPr>
          <w:spacing w:val="2"/>
        </w:rPr>
        <w:t xml:space="preserve"> </w:t>
      </w:r>
      <w:r>
        <w:t>поколения</w:t>
      </w:r>
      <w:r>
        <w:rPr>
          <w:spacing w:val="3"/>
        </w:rPr>
        <w:t xml:space="preserve"> </w:t>
      </w:r>
      <w:r>
        <w:rPr>
          <w:b/>
          <w:i/>
        </w:rPr>
        <w:t>(«Плачи»</w:t>
      </w:r>
      <w:r>
        <w:rPr>
          <w:b/>
          <w:i/>
          <w:spacing w:val="2"/>
        </w:rPr>
        <w:t xml:space="preserve"> </w:t>
      </w:r>
      <w:r>
        <w:rPr>
          <w:b/>
        </w:rPr>
        <w:t>А.</w:t>
      </w:r>
      <w:r>
        <w:rPr>
          <w:b/>
          <w:spacing w:val="6"/>
        </w:rPr>
        <w:t xml:space="preserve"> </w:t>
      </w:r>
      <w:r>
        <w:rPr>
          <w:b/>
        </w:rPr>
        <w:t>Ремизова</w:t>
      </w:r>
      <w:r>
        <w:rPr>
          <w:b/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2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3"/>
        </w:rPr>
        <w:t xml:space="preserve"> </w:t>
      </w:r>
      <w:r>
        <w:t>прозы;</w:t>
      </w:r>
    </w:p>
    <w:p w:rsidR="00B92E74" w:rsidRDefault="000A084F">
      <w:pPr>
        <w:spacing w:line="244" w:lineRule="auto"/>
        <w:ind w:left="691" w:right="575"/>
        <w:jc w:val="both"/>
        <w:rPr>
          <w:b/>
        </w:rPr>
      </w:pPr>
      <w:r>
        <w:rPr>
          <w:b/>
          <w:i/>
          <w:spacing w:val="-1"/>
        </w:rPr>
        <w:t>«Солнце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мертвых»</w:t>
      </w:r>
      <w:r>
        <w:rPr>
          <w:b/>
          <w:i/>
          <w:spacing w:val="-12"/>
        </w:rPr>
        <w:t xml:space="preserve"> </w:t>
      </w:r>
      <w:r>
        <w:rPr>
          <w:b/>
          <w:spacing w:val="-1"/>
        </w:rPr>
        <w:t>И.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Шмелева).</w:t>
      </w:r>
      <w:r>
        <w:rPr>
          <w:b/>
          <w:spacing w:val="-7"/>
        </w:rPr>
        <w:t xml:space="preserve"> </w:t>
      </w:r>
      <w:r>
        <w:rPr>
          <w:spacing w:val="-1"/>
        </w:rPr>
        <w:t>Поиски</w:t>
      </w:r>
      <w:r>
        <w:rPr>
          <w:spacing w:val="-13"/>
        </w:rPr>
        <w:t xml:space="preserve"> </w:t>
      </w:r>
      <w:r>
        <w:rPr>
          <w:spacing w:val="-1"/>
        </w:rPr>
        <w:t>нового</w:t>
      </w:r>
      <w:r>
        <w:rPr>
          <w:spacing w:val="-13"/>
        </w:rPr>
        <w:t xml:space="preserve"> </w:t>
      </w:r>
      <w:r>
        <w:rPr>
          <w:spacing w:val="-1"/>
        </w:rPr>
        <w:t>героя</w:t>
      </w:r>
      <w:r>
        <w:rPr>
          <w:spacing w:val="-12"/>
        </w:rPr>
        <w:t xml:space="preserve"> </w:t>
      </w:r>
      <w:r>
        <w:rPr>
          <w:spacing w:val="-1"/>
        </w:rPr>
        <w:t>эпохи</w:t>
      </w:r>
      <w:r>
        <w:rPr>
          <w:spacing w:val="-12"/>
        </w:rPr>
        <w:t xml:space="preserve"> </w:t>
      </w:r>
      <w:r>
        <w:rPr>
          <w:b/>
          <w:i/>
        </w:rPr>
        <w:t>(«Голый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год»</w:t>
      </w:r>
      <w:r>
        <w:rPr>
          <w:b/>
          <w:i/>
          <w:spacing w:val="-12"/>
        </w:rPr>
        <w:t xml:space="preserve"> </w:t>
      </w:r>
      <w:r>
        <w:rPr>
          <w:b/>
        </w:rPr>
        <w:t>Б.</w:t>
      </w:r>
      <w:r>
        <w:rPr>
          <w:b/>
          <w:spacing w:val="-9"/>
        </w:rPr>
        <w:t xml:space="preserve"> </w:t>
      </w:r>
      <w:r>
        <w:rPr>
          <w:b/>
        </w:rPr>
        <w:t>Пильняка,</w:t>
      </w:r>
      <w:r>
        <w:rPr>
          <w:b/>
          <w:spacing w:val="-8"/>
        </w:rPr>
        <w:t xml:space="preserve"> </w:t>
      </w:r>
      <w:r>
        <w:rPr>
          <w:b/>
          <w:i/>
        </w:rPr>
        <w:t>«Ветер»</w:t>
      </w:r>
      <w:r>
        <w:rPr>
          <w:b/>
          <w:i/>
          <w:spacing w:val="-10"/>
        </w:rPr>
        <w:t xml:space="preserve"> </w:t>
      </w:r>
      <w:r>
        <w:rPr>
          <w:b/>
        </w:rPr>
        <w:t>Б.</w:t>
      </w:r>
      <w:r>
        <w:rPr>
          <w:b/>
          <w:spacing w:val="-10"/>
        </w:rPr>
        <w:t xml:space="preserve"> </w:t>
      </w:r>
      <w:r>
        <w:rPr>
          <w:b/>
        </w:rPr>
        <w:t>Лавре-</w:t>
      </w:r>
      <w:r>
        <w:rPr>
          <w:b/>
          <w:spacing w:val="-53"/>
        </w:rPr>
        <w:t xml:space="preserve"> </w:t>
      </w:r>
      <w:r>
        <w:rPr>
          <w:b/>
        </w:rPr>
        <w:t xml:space="preserve">нева, </w:t>
      </w:r>
      <w:r>
        <w:rPr>
          <w:b/>
          <w:i/>
        </w:rPr>
        <w:t xml:space="preserve">«Чапаев» </w:t>
      </w:r>
      <w:r>
        <w:rPr>
          <w:b/>
        </w:rPr>
        <w:t>Д. Фурманова).</w:t>
      </w:r>
    </w:p>
    <w:p w:rsidR="00B92E74" w:rsidRDefault="000A084F">
      <w:pPr>
        <w:spacing w:line="243" w:lineRule="exact"/>
        <w:ind w:left="691"/>
        <w:jc w:val="both"/>
        <w:rPr>
          <w:b/>
          <w:i/>
        </w:rPr>
      </w:pPr>
      <w:r>
        <w:t>Русская</w:t>
      </w:r>
      <w:r>
        <w:rPr>
          <w:spacing w:val="34"/>
        </w:rPr>
        <w:t xml:space="preserve"> </w:t>
      </w:r>
      <w:r>
        <w:t>эмигрантская</w:t>
      </w:r>
      <w:r>
        <w:rPr>
          <w:spacing w:val="35"/>
        </w:rPr>
        <w:t xml:space="preserve"> </w:t>
      </w:r>
      <w:r>
        <w:t>сатира,</w:t>
      </w:r>
      <w:r>
        <w:rPr>
          <w:spacing w:val="35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направленность</w:t>
      </w:r>
      <w:r>
        <w:rPr>
          <w:spacing w:val="36"/>
        </w:rPr>
        <w:t xml:space="preserve"> </w:t>
      </w:r>
      <w:r>
        <w:rPr>
          <w:b/>
        </w:rPr>
        <w:t>(А.</w:t>
      </w:r>
      <w:r>
        <w:rPr>
          <w:b/>
          <w:spacing w:val="37"/>
        </w:rPr>
        <w:t xml:space="preserve"> </w:t>
      </w:r>
      <w:r>
        <w:rPr>
          <w:b/>
        </w:rPr>
        <w:t>Аверченко.</w:t>
      </w:r>
      <w:r>
        <w:rPr>
          <w:b/>
          <w:spacing w:val="39"/>
        </w:rPr>
        <w:t xml:space="preserve"> </w:t>
      </w:r>
      <w:r>
        <w:rPr>
          <w:b/>
          <w:i/>
        </w:rPr>
        <w:t>«Дюжина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ножей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спину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революции»;</w:t>
      </w:r>
    </w:p>
    <w:p w:rsidR="00B92E74" w:rsidRDefault="000A084F">
      <w:pPr>
        <w:spacing w:line="252" w:lineRule="exact"/>
        <w:ind w:left="691"/>
        <w:jc w:val="both"/>
      </w:pPr>
      <w:r>
        <w:rPr>
          <w:b/>
          <w:spacing w:val="-1"/>
        </w:rPr>
        <w:t>Тэффи.</w:t>
      </w:r>
      <w:r>
        <w:rPr>
          <w:b/>
        </w:rPr>
        <w:t xml:space="preserve"> </w:t>
      </w:r>
      <w:r>
        <w:rPr>
          <w:b/>
          <w:i/>
          <w:spacing w:val="-1"/>
        </w:rPr>
        <w:t>«Ностальгия»).</w:t>
      </w:r>
      <w:r>
        <w:rPr>
          <w:spacing w:val="-1"/>
        </w:rPr>
        <w:t>Т</w:t>
      </w:r>
      <w:r>
        <w:rPr>
          <w:spacing w:val="-19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о</w:t>
      </w:r>
      <w:r>
        <w:rPr>
          <w:spacing w:val="-21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r>
        <w:rPr>
          <w:spacing w:val="35"/>
        </w:rPr>
        <w:t xml:space="preserve"> </w:t>
      </w:r>
      <w:r>
        <w:t>л</w:t>
      </w:r>
      <w:r>
        <w:rPr>
          <w:spacing w:val="-21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т</w:t>
      </w:r>
      <w:r>
        <w:rPr>
          <w:spacing w:val="-24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р</w:t>
      </w:r>
      <w:r>
        <w:rPr>
          <w:spacing w:val="-24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т</w:t>
      </w:r>
      <w:r>
        <w:rPr>
          <w:spacing w:val="-22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р</w:t>
      </w:r>
      <w:r>
        <w:rPr>
          <w:spacing w:val="-24"/>
        </w:rPr>
        <w:t xml:space="preserve"> </w:t>
      </w:r>
      <w:r>
        <w:t>ы</w:t>
      </w:r>
      <w:r>
        <w:rPr>
          <w:spacing w:val="-22"/>
        </w:rPr>
        <w:t xml:space="preserve"> </w:t>
      </w:r>
      <w:r>
        <w:t>.</w:t>
      </w:r>
      <w:r>
        <w:rPr>
          <w:spacing w:val="35"/>
        </w:rPr>
        <w:t xml:space="preserve"> </w:t>
      </w:r>
      <w:r>
        <w:t>Орнаментальная</w:t>
      </w:r>
      <w:r>
        <w:rPr>
          <w:spacing w:val="-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(начальные</w:t>
      </w:r>
      <w:r>
        <w:rPr>
          <w:spacing w:val="1"/>
        </w:rPr>
        <w:t xml:space="preserve"> </w:t>
      </w:r>
      <w:r>
        <w:t>представления).</w:t>
      </w:r>
    </w:p>
    <w:p w:rsidR="00B92E74" w:rsidRDefault="000A084F">
      <w:pPr>
        <w:ind w:left="691"/>
        <w:jc w:val="both"/>
        <w:rPr>
          <w:b/>
          <w:i/>
        </w:rPr>
      </w:pPr>
      <w:r>
        <w:rPr>
          <w:b/>
        </w:rPr>
        <w:t>Владимир</w:t>
      </w:r>
      <w:r>
        <w:rPr>
          <w:b/>
          <w:spacing w:val="22"/>
        </w:rPr>
        <w:t xml:space="preserve"> </w:t>
      </w:r>
      <w:r>
        <w:rPr>
          <w:b/>
        </w:rPr>
        <w:t>Владимирович</w:t>
      </w:r>
      <w:r>
        <w:rPr>
          <w:b/>
          <w:spacing w:val="28"/>
        </w:rPr>
        <w:t xml:space="preserve"> </w:t>
      </w:r>
      <w:r>
        <w:rPr>
          <w:b/>
        </w:rPr>
        <w:t>Маяковский.</w:t>
      </w:r>
      <w:r>
        <w:rPr>
          <w:b/>
          <w:spacing w:val="30"/>
        </w:rPr>
        <w:t xml:space="preserve"> </w:t>
      </w:r>
      <w:r>
        <w:t>Жизнь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творчество.</w:t>
      </w:r>
      <w:r>
        <w:rPr>
          <w:spacing w:val="22"/>
        </w:rPr>
        <w:t xml:space="preserve"> </w:t>
      </w:r>
      <w:r>
        <w:t>(Обзор.)Стихотворения:</w:t>
      </w:r>
      <w:r>
        <w:rPr>
          <w:spacing w:val="14"/>
        </w:rPr>
        <w:t xml:space="preserve"> </w:t>
      </w:r>
      <w:r>
        <w:rPr>
          <w:b/>
          <w:i/>
        </w:rPr>
        <w:t>«А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вы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могли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бы?»,</w:t>
      </w:r>
    </w:p>
    <w:p w:rsidR="00B92E74" w:rsidRDefault="000A084F">
      <w:pPr>
        <w:pStyle w:val="41"/>
        <w:ind w:left="691"/>
        <w:jc w:val="both"/>
      </w:pPr>
      <w:r>
        <w:t>«Послушайте!»,</w:t>
      </w:r>
      <w:r>
        <w:rPr>
          <w:spacing w:val="58"/>
        </w:rPr>
        <w:t xml:space="preserve"> </w:t>
      </w:r>
      <w:r>
        <w:t>«Скрипка</w:t>
      </w:r>
      <w:r>
        <w:rPr>
          <w:spacing w:val="6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немножко</w:t>
      </w:r>
      <w:r>
        <w:rPr>
          <w:spacing w:val="69"/>
        </w:rPr>
        <w:t xml:space="preserve"> </w:t>
      </w:r>
      <w:r>
        <w:t xml:space="preserve">нервно»,   </w:t>
      </w:r>
      <w:r>
        <w:rPr>
          <w:spacing w:val="27"/>
        </w:rPr>
        <w:t xml:space="preserve"> </w:t>
      </w:r>
      <w:r>
        <w:t xml:space="preserve">«Лиличка!»,     </w:t>
      </w:r>
      <w:r>
        <w:rPr>
          <w:spacing w:val="40"/>
        </w:rPr>
        <w:t xml:space="preserve"> </w:t>
      </w:r>
      <w:r>
        <w:t>«Юбилейное»,</w:t>
      </w:r>
      <w:r>
        <w:rPr>
          <w:spacing w:val="67"/>
        </w:rPr>
        <w:t xml:space="preserve"> </w:t>
      </w:r>
      <w:r>
        <w:t>«Прозаседавшиеся»</w:t>
      </w:r>
    </w:p>
    <w:p w:rsidR="00B92E74" w:rsidRDefault="000A084F">
      <w:pPr>
        <w:pStyle w:val="a3"/>
        <w:spacing w:line="250" w:lineRule="exact"/>
        <w:ind w:left="691"/>
      </w:pPr>
      <w:r>
        <w:t>(указанные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B92E74" w:rsidRDefault="000A084F">
      <w:pPr>
        <w:spacing w:before="7" w:line="235" w:lineRule="auto"/>
        <w:ind w:left="691" w:right="569"/>
        <w:jc w:val="both"/>
      </w:pPr>
      <w:r>
        <w:rPr>
          <w:b/>
          <w:i/>
        </w:rPr>
        <w:t>«Разговор с фининспектором о поэзии», «Сергею Есенину», «Письмо товарищу Кострову из Парижа о</w:t>
      </w:r>
      <w:r>
        <w:rPr>
          <w:b/>
          <w:i/>
          <w:spacing w:val="1"/>
        </w:rPr>
        <w:t xml:space="preserve"> </w:t>
      </w:r>
      <w:r>
        <w:rPr>
          <w:b/>
          <w:i/>
          <w:spacing w:val="-3"/>
        </w:rPr>
        <w:t>сущности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3"/>
        </w:rPr>
        <w:t>любви»,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«Письмо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Татьяне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Яковлевой».</w:t>
      </w:r>
      <w:r>
        <w:rPr>
          <w:b/>
          <w:i/>
          <w:spacing w:val="-13"/>
        </w:rPr>
        <w:t xml:space="preserve"> </w:t>
      </w:r>
      <w:r>
        <w:rPr>
          <w:spacing w:val="-3"/>
        </w:rPr>
        <w:t>(Возможен</w:t>
      </w:r>
      <w:r>
        <w:t xml:space="preserve"> </w:t>
      </w:r>
      <w:r>
        <w:rPr>
          <w:spacing w:val="-3"/>
        </w:rPr>
        <w:t>выбор</w:t>
      </w:r>
      <w:r>
        <w:rPr>
          <w:spacing w:val="1"/>
        </w:rPr>
        <w:t xml:space="preserve"> </w:t>
      </w:r>
      <w:r>
        <w:rPr>
          <w:spacing w:val="-3"/>
        </w:rPr>
        <w:t>трех-пяти</w:t>
      </w:r>
      <w:r>
        <w:rPr>
          <w:spacing w:val="-1"/>
        </w:rPr>
        <w:t xml:space="preserve"> </w:t>
      </w:r>
      <w:r>
        <w:rPr>
          <w:spacing w:val="-3"/>
        </w:rPr>
        <w:t>других</w:t>
      </w:r>
      <w:r>
        <w:t xml:space="preserve"> </w:t>
      </w:r>
      <w:r>
        <w:rPr>
          <w:spacing w:val="-2"/>
        </w:rPr>
        <w:t>стихотворений.)</w:t>
      </w:r>
    </w:p>
    <w:p w:rsidR="00B92E74" w:rsidRDefault="000A084F">
      <w:pPr>
        <w:pStyle w:val="a3"/>
        <w:spacing w:before="1"/>
        <w:ind w:left="691" w:right="576"/>
      </w:pPr>
      <w:r>
        <w:t>Начало творческого пути: дух бунтарства и эпатажа. Поэзия и живопись. Маяковский и футуризм. Поэт и ре-</w:t>
      </w:r>
      <w:r>
        <w:rPr>
          <w:spacing w:val="-52"/>
        </w:rPr>
        <w:t xml:space="preserve"> </w:t>
      </w:r>
      <w:r>
        <w:t>волюция. Пафос революционного переустройства мира. Космическая масштабность образов. Поэтическое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Маяковского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гиперболичность,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дерзкая</w:t>
      </w:r>
      <w:r>
        <w:rPr>
          <w:spacing w:val="1"/>
        </w:rPr>
        <w:t xml:space="preserve"> </w:t>
      </w:r>
      <w:r>
        <w:t>метафоричность,</w:t>
      </w:r>
      <w:r>
        <w:rPr>
          <w:spacing w:val="3"/>
        </w:rPr>
        <w:t xml:space="preserve"> </w:t>
      </w:r>
      <w:r>
        <w:t>необычность</w:t>
      </w:r>
      <w:r>
        <w:rPr>
          <w:spacing w:val="3"/>
        </w:rPr>
        <w:t xml:space="preserve"> </w:t>
      </w:r>
      <w:r>
        <w:t>строфики,</w:t>
      </w:r>
      <w:r>
        <w:rPr>
          <w:spacing w:val="3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стиха).</w:t>
      </w:r>
      <w:r>
        <w:rPr>
          <w:spacing w:val="2"/>
        </w:rPr>
        <w:t xml:space="preserve"> </w:t>
      </w:r>
      <w:r>
        <w:t>Своеобразие</w:t>
      </w:r>
      <w:r>
        <w:rPr>
          <w:spacing w:val="2"/>
        </w:rPr>
        <w:t xml:space="preserve"> </w:t>
      </w:r>
      <w:r>
        <w:t>любовной</w:t>
      </w:r>
      <w:r>
        <w:rPr>
          <w:spacing w:val="2"/>
        </w:rPr>
        <w:t xml:space="preserve"> </w:t>
      </w:r>
      <w:r>
        <w:t>лирики</w:t>
      </w:r>
      <w:r>
        <w:rPr>
          <w:spacing w:val="5"/>
        </w:rPr>
        <w:t xml:space="preserve"> </w:t>
      </w:r>
      <w:r>
        <w:t>поэта.</w:t>
      </w:r>
      <w:r>
        <w:rPr>
          <w:spacing w:val="4"/>
        </w:rPr>
        <w:t xml:space="preserve"> </w:t>
      </w:r>
      <w:r>
        <w:t>Тема</w:t>
      </w:r>
      <w:r>
        <w:rPr>
          <w:spacing w:val="4"/>
        </w:rPr>
        <w:t xml:space="preserve"> </w:t>
      </w:r>
      <w:r>
        <w:t>поэта</w:t>
      </w:r>
      <w:r>
        <w:rPr>
          <w:spacing w:val="5"/>
        </w:rPr>
        <w:t xml:space="preserve"> </w:t>
      </w:r>
      <w:r>
        <w:t>и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7"/>
      </w:pPr>
      <w:r>
        <w:lastRenderedPageBreak/>
        <w:t>поэзии в творчестве Маяковского. Сатирическая лирика и драматургия поэта. Широта жанрового диапазона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поэта-новатора.</w:t>
      </w:r>
    </w:p>
    <w:p w:rsidR="00B92E74" w:rsidRDefault="000A084F">
      <w:pPr>
        <w:pStyle w:val="a3"/>
        <w:ind w:left="691" w:right="577"/>
      </w:pPr>
      <w:r>
        <w:t>Традиции Маяковского в российской поэзии XX столетия. Теория литературы. Футуризм (развитие пред-</w:t>
      </w:r>
      <w:r>
        <w:rPr>
          <w:spacing w:val="1"/>
        </w:rPr>
        <w:t xml:space="preserve"> </w:t>
      </w:r>
      <w:r>
        <w:t>ставлений). Тоническое стихосложение (углубление понятия). Развитие представлений о рифме: рифма со-</w:t>
      </w:r>
      <w:r>
        <w:rPr>
          <w:spacing w:val="1"/>
        </w:rPr>
        <w:t xml:space="preserve"> </w:t>
      </w:r>
      <w:r>
        <w:t>ставная</w:t>
      </w:r>
      <w:r>
        <w:rPr>
          <w:spacing w:val="-2"/>
        </w:rPr>
        <w:t xml:space="preserve"> </w:t>
      </w:r>
      <w:r>
        <w:t>(каламбурная), рифма ассонансная.</w:t>
      </w:r>
    </w:p>
    <w:p w:rsidR="00B92E74" w:rsidRDefault="000A084F">
      <w:pPr>
        <w:pStyle w:val="31"/>
        <w:spacing w:before="5"/>
        <w:ind w:left="691"/>
      </w:pPr>
      <w:r>
        <w:t>Литература</w:t>
      </w:r>
      <w:r>
        <w:rPr>
          <w:spacing w:val="-2"/>
        </w:rPr>
        <w:t xml:space="preserve"> </w:t>
      </w:r>
      <w:r>
        <w:t>30-х</w:t>
      </w:r>
      <w:r>
        <w:rPr>
          <w:spacing w:val="-4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(Обзор)</w:t>
      </w:r>
    </w:p>
    <w:p w:rsidR="00B92E74" w:rsidRDefault="000A084F">
      <w:pPr>
        <w:ind w:left="691" w:right="575"/>
        <w:jc w:val="both"/>
      </w:pPr>
      <w:r>
        <w:t>Сложность творческих поисков и писательских судеб в 30-е годы. Судьба человека и его призвание в поэзии</w:t>
      </w:r>
      <w:r>
        <w:rPr>
          <w:spacing w:val="1"/>
        </w:rPr>
        <w:t xml:space="preserve"> </w:t>
      </w:r>
      <w:r>
        <w:t xml:space="preserve">30-х годов. Понимание миссии поэта и значения поэзии в творчестве </w:t>
      </w:r>
      <w:r>
        <w:rPr>
          <w:b/>
        </w:rPr>
        <w:t>А. Ахматовой, М. Цветаевой, Б. Пас-</w:t>
      </w:r>
      <w:r>
        <w:rPr>
          <w:b/>
          <w:spacing w:val="1"/>
        </w:rPr>
        <w:t xml:space="preserve"> </w:t>
      </w:r>
      <w:r>
        <w:rPr>
          <w:b/>
        </w:rPr>
        <w:t>тернака,</w:t>
      </w:r>
      <w:r>
        <w:rPr>
          <w:b/>
          <w:spacing w:val="-4"/>
        </w:rPr>
        <w:t xml:space="preserve"> </w:t>
      </w:r>
      <w:r>
        <w:rPr>
          <w:b/>
        </w:rPr>
        <w:t>О. Мандельштама</w:t>
      </w:r>
      <w:r>
        <w:rPr>
          <w:b/>
          <w:spacing w:val="2"/>
        </w:rPr>
        <w:t xml:space="preserve"> </w:t>
      </w:r>
      <w:r>
        <w:t>и др.</w:t>
      </w:r>
    </w:p>
    <w:p w:rsidR="00B92E74" w:rsidRDefault="000A084F">
      <w:pPr>
        <w:ind w:left="691"/>
        <w:rPr>
          <w:b/>
        </w:rPr>
      </w:pPr>
      <w:r>
        <w:t>Новая</w:t>
      </w:r>
      <w:r>
        <w:rPr>
          <w:spacing w:val="31"/>
        </w:rPr>
        <w:t xml:space="preserve"> </w:t>
      </w:r>
      <w:r>
        <w:t>волна</w:t>
      </w:r>
      <w:r>
        <w:rPr>
          <w:spacing w:val="31"/>
        </w:rPr>
        <w:t xml:space="preserve"> </w:t>
      </w:r>
      <w:r>
        <w:t>поэтов:</w:t>
      </w:r>
      <w:r>
        <w:rPr>
          <w:spacing w:val="32"/>
        </w:rPr>
        <w:t xml:space="preserve"> </w:t>
      </w:r>
      <w:r>
        <w:t>лирические</w:t>
      </w:r>
      <w:r>
        <w:rPr>
          <w:spacing w:val="31"/>
        </w:rPr>
        <w:t xml:space="preserve"> </w:t>
      </w:r>
      <w:r>
        <w:t>стихотворения</w:t>
      </w:r>
      <w:r>
        <w:rPr>
          <w:spacing w:val="33"/>
        </w:rPr>
        <w:t xml:space="preserve"> </w:t>
      </w:r>
      <w:r>
        <w:rPr>
          <w:b/>
        </w:rPr>
        <w:t>Б.</w:t>
      </w:r>
      <w:r>
        <w:rPr>
          <w:b/>
          <w:spacing w:val="36"/>
        </w:rPr>
        <w:t xml:space="preserve"> </w:t>
      </w:r>
      <w:r>
        <w:rPr>
          <w:b/>
        </w:rPr>
        <w:t>Корнилова,</w:t>
      </w:r>
      <w:r>
        <w:rPr>
          <w:b/>
          <w:spacing w:val="36"/>
        </w:rPr>
        <w:t xml:space="preserve"> </w:t>
      </w:r>
      <w:r>
        <w:rPr>
          <w:b/>
        </w:rPr>
        <w:t>П.</w:t>
      </w:r>
      <w:r>
        <w:rPr>
          <w:b/>
          <w:spacing w:val="36"/>
        </w:rPr>
        <w:t xml:space="preserve"> </w:t>
      </w:r>
      <w:r>
        <w:rPr>
          <w:b/>
        </w:rPr>
        <w:t>Васильева,</w:t>
      </w:r>
      <w:r>
        <w:rPr>
          <w:b/>
          <w:spacing w:val="36"/>
        </w:rPr>
        <w:t xml:space="preserve"> </w:t>
      </w:r>
      <w:r>
        <w:rPr>
          <w:b/>
        </w:rPr>
        <w:t>М.</w:t>
      </w:r>
      <w:r>
        <w:rPr>
          <w:b/>
          <w:spacing w:val="35"/>
        </w:rPr>
        <w:t xml:space="preserve"> </w:t>
      </w:r>
      <w:r>
        <w:rPr>
          <w:b/>
        </w:rPr>
        <w:t>Исаковского,</w:t>
      </w:r>
      <w:r>
        <w:rPr>
          <w:b/>
          <w:spacing w:val="36"/>
        </w:rPr>
        <w:t xml:space="preserve"> </w:t>
      </w:r>
      <w:r>
        <w:rPr>
          <w:b/>
        </w:rPr>
        <w:t>А.</w:t>
      </w:r>
      <w:r>
        <w:rPr>
          <w:b/>
          <w:spacing w:val="34"/>
        </w:rPr>
        <w:t xml:space="preserve"> </w:t>
      </w:r>
      <w:r>
        <w:rPr>
          <w:b/>
        </w:rPr>
        <w:t>Про-</w:t>
      </w:r>
      <w:r>
        <w:rPr>
          <w:b/>
          <w:spacing w:val="-52"/>
        </w:rPr>
        <w:t xml:space="preserve"> </w:t>
      </w:r>
      <w:r>
        <w:rPr>
          <w:b/>
        </w:rPr>
        <w:t>кофьева,</w:t>
      </w:r>
      <w:r>
        <w:rPr>
          <w:b/>
          <w:spacing w:val="-1"/>
        </w:rPr>
        <w:t xml:space="preserve"> </w:t>
      </w:r>
      <w:r>
        <w:rPr>
          <w:b/>
        </w:rPr>
        <w:t>Я.</w:t>
      </w:r>
      <w:r>
        <w:rPr>
          <w:b/>
          <w:spacing w:val="-1"/>
        </w:rPr>
        <w:t xml:space="preserve"> </w:t>
      </w:r>
      <w:r>
        <w:rPr>
          <w:b/>
        </w:rPr>
        <w:t>Смелякова,</w:t>
      </w:r>
      <w:r>
        <w:rPr>
          <w:b/>
          <w:spacing w:val="-4"/>
        </w:rPr>
        <w:t xml:space="preserve"> </w:t>
      </w:r>
      <w:r>
        <w:rPr>
          <w:b/>
        </w:rPr>
        <w:t>Б.</w:t>
      </w:r>
      <w:r>
        <w:rPr>
          <w:b/>
          <w:spacing w:val="-1"/>
        </w:rPr>
        <w:t xml:space="preserve"> </w:t>
      </w:r>
      <w:r>
        <w:rPr>
          <w:b/>
        </w:rPr>
        <w:t>Ручьева, М.</w:t>
      </w:r>
      <w:r>
        <w:rPr>
          <w:b/>
          <w:spacing w:val="-1"/>
        </w:rPr>
        <w:t xml:space="preserve"> </w:t>
      </w:r>
      <w:r>
        <w:rPr>
          <w:b/>
        </w:rPr>
        <w:t xml:space="preserve">Светлова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Твардовского,</w:t>
      </w:r>
      <w:r>
        <w:rPr>
          <w:b/>
          <w:spacing w:val="-4"/>
        </w:rPr>
        <w:t xml:space="preserve"> </w:t>
      </w:r>
      <w:r>
        <w:rPr>
          <w:b/>
        </w:rPr>
        <w:t>И.</w:t>
      </w:r>
      <w:r>
        <w:rPr>
          <w:b/>
          <w:spacing w:val="-1"/>
        </w:rPr>
        <w:t xml:space="preserve"> </w:t>
      </w:r>
      <w:r>
        <w:rPr>
          <w:b/>
        </w:rPr>
        <w:t>Сельвинского.</w:t>
      </w:r>
    </w:p>
    <w:p w:rsidR="00B92E74" w:rsidRDefault="000A084F">
      <w:pPr>
        <w:ind w:left="691"/>
        <w:rPr>
          <w:b/>
        </w:rPr>
      </w:pPr>
      <w:r>
        <w:t>Тема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 30-х</w:t>
      </w:r>
      <w:r>
        <w:rPr>
          <w:spacing w:val="-1"/>
        </w:rPr>
        <w:t xml:space="preserve"> </w:t>
      </w:r>
      <w:r>
        <w:t>годов:</w:t>
      </w:r>
      <w:r>
        <w:rPr>
          <w:spacing w:val="-1"/>
        </w:rPr>
        <w:t xml:space="preserve"> </w:t>
      </w: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Толстой.</w:t>
      </w:r>
      <w:r>
        <w:rPr>
          <w:b/>
          <w:spacing w:val="-4"/>
        </w:rPr>
        <w:t xml:space="preserve"> </w:t>
      </w:r>
      <w:r>
        <w:rPr>
          <w:b/>
          <w:i/>
        </w:rPr>
        <w:t>«Петр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Первый»,</w:t>
      </w:r>
      <w:r>
        <w:rPr>
          <w:b/>
          <w:i/>
          <w:spacing w:val="-6"/>
        </w:rPr>
        <w:t xml:space="preserve"> </w:t>
      </w:r>
      <w:r>
        <w:rPr>
          <w:b/>
        </w:rPr>
        <w:t>Ю.</w:t>
      </w:r>
      <w:r>
        <w:rPr>
          <w:b/>
          <w:spacing w:val="-5"/>
        </w:rPr>
        <w:t xml:space="preserve"> </w:t>
      </w:r>
      <w:r>
        <w:rPr>
          <w:b/>
        </w:rPr>
        <w:t>Тынянов.</w:t>
      </w:r>
      <w:r>
        <w:rPr>
          <w:b/>
          <w:spacing w:val="-3"/>
        </w:rPr>
        <w:t xml:space="preserve"> </w:t>
      </w:r>
      <w:r>
        <w:rPr>
          <w:b/>
          <w:i/>
        </w:rPr>
        <w:t>«Смерть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Вазир-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 xml:space="preserve">Мухтара», </w:t>
      </w:r>
      <w:r>
        <w:t>поэмы</w:t>
      </w:r>
      <w:r>
        <w:rPr>
          <w:spacing w:val="-1"/>
        </w:rPr>
        <w:t xml:space="preserve"> </w:t>
      </w:r>
      <w:r>
        <w:rPr>
          <w:b/>
        </w:rPr>
        <w:t>Дм.</w:t>
      </w:r>
      <w:r>
        <w:rPr>
          <w:b/>
          <w:spacing w:val="-3"/>
        </w:rPr>
        <w:t xml:space="preserve"> </w:t>
      </w:r>
      <w:r>
        <w:rPr>
          <w:b/>
        </w:rPr>
        <w:t>Кедрина, К. Симонова,</w:t>
      </w:r>
      <w:r>
        <w:rPr>
          <w:b/>
          <w:spacing w:val="-3"/>
        </w:rPr>
        <w:t xml:space="preserve"> </w:t>
      </w:r>
      <w:r>
        <w:rPr>
          <w:b/>
        </w:rPr>
        <w:t>Л.</w:t>
      </w:r>
      <w:r>
        <w:rPr>
          <w:b/>
          <w:spacing w:val="-3"/>
        </w:rPr>
        <w:t xml:space="preserve"> </w:t>
      </w:r>
      <w:r>
        <w:rPr>
          <w:b/>
        </w:rPr>
        <w:t>Мартынова.</w:t>
      </w:r>
    </w:p>
    <w:p w:rsidR="00B92E74" w:rsidRDefault="000A084F">
      <w:pPr>
        <w:ind w:left="691" w:right="576"/>
      </w:pPr>
      <w:r>
        <w:t xml:space="preserve">Утверждение пафоса и драматизма революционных испытаний в творчестве </w:t>
      </w:r>
      <w:r>
        <w:rPr>
          <w:b/>
        </w:rPr>
        <w:t>М. Шолохова, Н. Островского,</w:t>
      </w:r>
      <w:r>
        <w:rPr>
          <w:b/>
          <w:spacing w:val="-52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Луговского</w:t>
      </w:r>
      <w:r>
        <w:rPr>
          <w:b/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92E74" w:rsidRDefault="000A084F">
      <w:pPr>
        <w:ind w:left="691" w:right="4717"/>
        <w:rPr>
          <w:b/>
          <w:i/>
        </w:rPr>
      </w:pPr>
      <w:r>
        <w:rPr>
          <w:b/>
          <w:spacing w:val="-1"/>
        </w:rPr>
        <w:t>Михаил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Афанасьевич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Булгаков.</w:t>
      </w:r>
      <w:r>
        <w:rPr>
          <w:b/>
          <w:spacing w:val="-10"/>
        </w:rPr>
        <w:t xml:space="preserve"> </w:t>
      </w:r>
      <w:r>
        <w:rPr>
          <w:spacing w:val="-1"/>
        </w:rPr>
        <w:t>Жизнь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творчество.</w:t>
      </w:r>
      <w:r>
        <w:rPr>
          <w:spacing w:val="-7"/>
        </w:rPr>
        <w:t xml:space="preserve"> </w:t>
      </w:r>
      <w:r>
        <w:t>(Обзор.)</w:t>
      </w:r>
      <w:r>
        <w:rPr>
          <w:spacing w:val="-52"/>
        </w:rPr>
        <w:t xml:space="preserve"> </w:t>
      </w:r>
      <w:r>
        <w:rPr>
          <w:spacing w:val="-2"/>
        </w:rPr>
        <w:t>Романы</w:t>
      </w:r>
      <w:r>
        <w:rPr>
          <w:spacing w:val="-10"/>
        </w:rPr>
        <w:t xml:space="preserve"> </w:t>
      </w:r>
      <w:r>
        <w:rPr>
          <w:b/>
          <w:i/>
          <w:spacing w:val="-2"/>
        </w:rPr>
        <w:t>«Белая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гвардия»,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«Мастер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и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Маргарита».</w:t>
      </w:r>
    </w:p>
    <w:p w:rsidR="00B92E74" w:rsidRDefault="000A084F">
      <w:pPr>
        <w:pStyle w:val="a3"/>
        <w:ind w:left="691" w:right="576"/>
      </w:pPr>
      <w:r>
        <w:t>(Изучается один из романов — по выбору.) История создания романа «Белая гвардия». Своеобразие жанра 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романа.История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Маргарита».</w:t>
      </w:r>
      <w:r>
        <w:rPr>
          <w:spacing w:val="1"/>
        </w:rPr>
        <w:t xml:space="preserve"> </w:t>
      </w:r>
      <w:r>
        <w:rPr>
          <w:spacing w:val="-1"/>
        </w:rPr>
        <w:t>Своеобразие</w:t>
      </w:r>
      <w:r>
        <w:rPr>
          <w:spacing w:val="-11"/>
        </w:rPr>
        <w:t xml:space="preserve"> </w:t>
      </w:r>
      <w:r>
        <w:rPr>
          <w:spacing w:val="-1"/>
        </w:rPr>
        <w:t>жанра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композиции</w:t>
      </w:r>
      <w:r>
        <w:rPr>
          <w:spacing w:val="-10"/>
        </w:rPr>
        <w:t xml:space="preserve"> </w:t>
      </w:r>
      <w:r>
        <w:rPr>
          <w:spacing w:val="-1"/>
        </w:rPr>
        <w:t>романа.</w:t>
      </w:r>
      <w:r>
        <w:rPr>
          <w:spacing w:val="-9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эпиграфа.</w:t>
      </w:r>
      <w:r>
        <w:rPr>
          <w:spacing w:val="-11"/>
        </w:rPr>
        <w:t xml:space="preserve"> </w:t>
      </w:r>
      <w:r>
        <w:t>Многоплановость,</w:t>
      </w:r>
      <w:r>
        <w:rPr>
          <w:spacing w:val="-13"/>
        </w:rPr>
        <w:t xml:space="preserve"> </w:t>
      </w:r>
      <w:r>
        <w:t>разноуровневость</w:t>
      </w:r>
      <w:r>
        <w:rPr>
          <w:spacing w:val="-11"/>
        </w:rPr>
        <w:t xml:space="preserve"> </w:t>
      </w:r>
      <w:r>
        <w:t>повествования:</w:t>
      </w:r>
      <w:r>
        <w:rPr>
          <w:spacing w:val="-5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символического</w:t>
      </w:r>
      <w:r>
        <w:rPr>
          <w:spacing w:val="-10"/>
        </w:rPr>
        <w:t xml:space="preserve"> </w:t>
      </w:r>
      <w:r>
        <w:t>(библейского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мифологического)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сатирического</w:t>
      </w:r>
      <w:r>
        <w:rPr>
          <w:spacing w:val="-11"/>
        </w:rPr>
        <w:t xml:space="preserve"> </w:t>
      </w:r>
      <w:r>
        <w:t>(бытового).</w:t>
      </w:r>
      <w:r>
        <w:rPr>
          <w:spacing w:val="-10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реальности</w:t>
      </w:r>
      <w:r>
        <w:rPr>
          <w:spacing w:val="-11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rPr>
          <w:spacing w:val="-4"/>
        </w:rPr>
        <w:t>фантастики.</w:t>
      </w:r>
      <w:r>
        <w:rPr>
          <w:spacing w:val="-8"/>
        </w:rPr>
        <w:t xml:space="preserve"> </w:t>
      </w:r>
      <w:r>
        <w:rPr>
          <w:spacing w:val="-4"/>
        </w:rPr>
        <w:t>«Мастер</w:t>
      </w:r>
      <w:r>
        <w:rPr>
          <w:spacing w:val="-10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Маргарита»</w:t>
      </w:r>
      <w:r>
        <w:rPr>
          <w:spacing w:val="-9"/>
        </w:rPr>
        <w:t xml:space="preserve"> </w:t>
      </w:r>
      <w:r>
        <w:rPr>
          <w:spacing w:val="-3"/>
        </w:rPr>
        <w:t>—</w:t>
      </w:r>
      <w:r>
        <w:rPr>
          <w:spacing w:val="-10"/>
        </w:rPr>
        <w:t xml:space="preserve"> </w:t>
      </w:r>
      <w:r>
        <w:rPr>
          <w:spacing w:val="-3"/>
        </w:rPr>
        <w:t>апология</w:t>
      </w:r>
      <w:r>
        <w:rPr>
          <w:spacing w:val="-7"/>
        </w:rPr>
        <w:t xml:space="preserve"> </w:t>
      </w:r>
      <w:r>
        <w:rPr>
          <w:spacing w:val="-3"/>
        </w:rPr>
        <w:t>творчества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идеальной</w:t>
      </w:r>
      <w:r>
        <w:rPr>
          <w:spacing w:val="-10"/>
        </w:rPr>
        <w:t xml:space="preserve"> </w:t>
      </w:r>
      <w:r>
        <w:rPr>
          <w:spacing w:val="-3"/>
        </w:rPr>
        <w:t>любви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атмосфере</w:t>
      </w:r>
      <w:r>
        <w:rPr>
          <w:spacing w:val="-10"/>
        </w:rPr>
        <w:t xml:space="preserve"> </w:t>
      </w:r>
      <w:r>
        <w:rPr>
          <w:spacing w:val="-3"/>
        </w:rPr>
        <w:t>отчаяния</w:t>
      </w:r>
      <w:r>
        <w:t xml:space="preserve"> </w:t>
      </w:r>
      <w:r>
        <w:rPr>
          <w:spacing w:val="-3"/>
        </w:rPr>
        <w:t>и</w:t>
      </w:r>
      <w:r>
        <w:t xml:space="preserve"> </w:t>
      </w:r>
      <w:r>
        <w:rPr>
          <w:spacing w:val="-3"/>
        </w:rPr>
        <w:t>мрака.</w:t>
      </w:r>
    </w:p>
    <w:p w:rsidR="00B92E74" w:rsidRDefault="000A084F">
      <w:pPr>
        <w:pStyle w:val="a3"/>
        <w:ind w:left="691" w:right="575"/>
      </w:pPr>
      <w:r>
        <w:rPr>
          <w:spacing w:val="-2"/>
        </w:rPr>
        <w:t>Традиции</w:t>
      </w:r>
      <w:r>
        <w:rPr>
          <w:spacing w:val="-12"/>
        </w:rPr>
        <w:t xml:space="preserve"> </w:t>
      </w:r>
      <w:r>
        <w:rPr>
          <w:spacing w:val="-2"/>
        </w:rPr>
        <w:t>европейской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отечественной</w:t>
      </w:r>
      <w:r>
        <w:rPr>
          <w:spacing w:val="-10"/>
        </w:rPr>
        <w:t xml:space="preserve"> </w:t>
      </w:r>
      <w:r>
        <w:rPr>
          <w:spacing w:val="-1"/>
        </w:rPr>
        <w:t>литературы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романе</w:t>
      </w:r>
      <w:r>
        <w:rPr>
          <w:spacing w:val="-7"/>
        </w:rPr>
        <w:t xml:space="preserve"> </w:t>
      </w:r>
      <w:r>
        <w:rPr>
          <w:spacing w:val="-1"/>
        </w:rPr>
        <w:t>М.</w:t>
      </w:r>
      <w:r>
        <w:rPr>
          <w:spacing w:val="-6"/>
        </w:rPr>
        <w:t xml:space="preserve"> </w:t>
      </w:r>
      <w:r>
        <w:rPr>
          <w:spacing w:val="-1"/>
        </w:rPr>
        <w:t>А.</w:t>
      </w:r>
      <w:r>
        <w:rPr>
          <w:spacing w:val="-7"/>
        </w:rPr>
        <w:t xml:space="preserve"> </w:t>
      </w:r>
      <w:r>
        <w:rPr>
          <w:spacing w:val="-1"/>
        </w:rPr>
        <w:t>Булгакова</w:t>
      </w:r>
      <w:r>
        <w:rPr>
          <w:spacing w:val="-5"/>
        </w:rPr>
        <w:t xml:space="preserve"> </w:t>
      </w:r>
      <w:r>
        <w:rPr>
          <w:spacing w:val="-1"/>
        </w:rPr>
        <w:t>«Мастер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Маргарита»</w:t>
      </w:r>
      <w:r>
        <w:rPr>
          <w:spacing w:val="-10"/>
        </w:rPr>
        <w:t xml:space="preserve"> </w:t>
      </w:r>
      <w:r>
        <w:rPr>
          <w:spacing w:val="-1"/>
        </w:rPr>
        <w:t>(И.-В.</w:t>
      </w:r>
      <w:r>
        <w:rPr>
          <w:spacing w:val="-7"/>
        </w:rPr>
        <w:t xml:space="preserve"> </w:t>
      </w:r>
      <w:r>
        <w:rPr>
          <w:spacing w:val="-1"/>
        </w:rPr>
        <w:t>Ге-</w:t>
      </w:r>
      <w:r>
        <w:rPr>
          <w:spacing w:val="-53"/>
        </w:rPr>
        <w:t xml:space="preserve"> </w:t>
      </w:r>
      <w:r>
        <w:rPr>
          <w:spacing w:val="-1"/>
        </w:rPr>
        <w:t xml:space="preserve">те, Э. Т. А. Гофман, </w:t>
      </w:r>
      <w:r>
        <w:t>Н. В. Гоголь). Т е о р и я</w:t>
      </w:r>
      <w:r>
        <w:rPr>
          <w:spacing w:val="1"/>
        </w:rPr>
        <w:t xml:space="preserve"> </w:t>
      </w:r>
      <w:r>
        <w:t>литературы. Разнообразие типов романа в русской прозе XX</w:t>
      </w:r>
      <w:r>
        <w:rPr>
          <w:spacing w:val="1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Традиции и</w:t>
      </w:r>
      <w:r>
        <w:rPr>
          <w:spacing w:val="-1"/>
        </w:rPr>
        <w:t xml:space="preserve"> </w:t>
      </w:r>
      <w:r>
        <w:t>новаторство в</w:t>
      </w:r>
      <w:r>
        <w:rPr>
          <w:spacing w:val="-1"/>
        </w:rPr>
        <w:t xml:space="preserve"> </w:t>
      </w:r>
      <w:r>
        <w:t>литературе.</w:t>
      </w:r>
    </w:p>
    <w:p w:rsidR="00B92E74" w:rsidRDefault="000A084F">
      <w:pPr>
        <w:pStyle w:val="a3"/>
        <w:ind w:left="691" w:right="569"/>
      </w:pPr>
      <w:r>
        <w:rPr>
          <w:b/>
        </w:rPr>
        <w:t xml:space="preserve">Андрей Платонович Платонов. </w:t>
      </w:r>
      <w:r>
        <w:t>Жизнь и творчество. (Обзор.) Рассказ «Усомнившийся Макар». Высокий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платоновской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платоновского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мечтателя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правдоискателя.</w:t>
      </w:r>
      <w:r>
        <w:rPr>
          <w:spacing w:val="1"/>
        </w:rPr>
        <w:t xml:space="preserve"> </w:t>
      </w:r>
      <w:r>
        <w:t>Возвеличивание страдания, аскетичного бытия, благородства детей. Утопические идеи «общей жизни» как</w:t>
      </w:r>
      <w:r>
        <w:rPr>
          <w:spacing w:val="1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сюжета</w:t>
      </w:r>
      <w:r>
        <w:rPr>
          <w:spacing w:val="-12"/>
        </w:rPr>
        <w:t xml:space="preserve"> </w:t>
      </w:r>
      <w:r>
        <w:t>повести.</w:t>
      </w:r>
      <w:r>
        <w:rPr>
          <w:spacing w:val="-12"/>
        </w:rPr>
        <w:t xml:space="preserve"> </w:t>
      </w:r>
      <w:r>
        <w:t>Философская</w:t>
      </w:r>
      <w:r>
        <w:rPr>
          <w:spacing w:val="-11"/>
        </w:rPr>
        <w:t xml:space="preserve"> </w:t>
      </w:r>
      <w:r>
        <w:t>многозначность</w:t>
      </w:r>
      <w:r>
        <w:rPr>
          <w:spacing w:val="-8"/>
        </w:rPr>
        <w:t xml:space="preserve"> </w:t>
      </w:r>
      <w:r>
        <w:t>названия.</w:t>
      </w:r>
      <w:r>
        <w:rPr>
          <w:spacing w:val="-11"/>
        </w:rPr>
        <w:t xml:space="preserve"> </w:t>
      </w:r>
      <w:r>
        <w:t>Необычность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стиля</w:t>
      </w:r>
      <w:r>
        <w:rPr>
          <w:spacing w:val="-9"/>
        </w:rPr>
        <w:t xml:space="preserve"> </w:t>
      </w:r>
      <w:r>
        <w:t>Платонова.</w:t>
      </w:r>
      <w:r>
        <w:rPr>
          <w:spacing w:val="-7"/>
        </w:rPr>
        <w:t xml:space="preserve"> </w:t>
      </w:r>
      <w:r>
        <w:t>Связь</w:t>
      </w:r>
      <w:r>
        <w:rPr>
          <w:spacing w:val="-52"/>
        </w:rPr>
        <w:t xml:space="preserve"> </w:t>
      </w:r>
      <w:r>
        <w:rPr>
          <w:spacing w:val="-1"/>
        </w:rPr>
        <w:t>его</w:t>
      </w:r>
      <w:r>
        <w:rPr>
          <w:spacing w:val="17"/>
        </w:rPr>
        <w:t xml:space="preserve"> </w:t>
      </w:r>
      <w:r>
        <w:rPr>
          <w:spacing w:val="-1"/>
        </w:rPr>
        <w:t>творчества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18"/>
        </w:rPr>
        <w:t xml:space="preserve"> </w:t>
      </w:r>
      <w:r>
        <w:rPr>
          <w:spacing w:val="-1"/>
        </w:rPr>
        <w:t>традициями</w:t>
      </w:r>
      <w:r>
        <w:rPr>
          <w:spacing w:val="18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сатиры</w:t>
      </w:r>
      <w:r>
        <w:rPr>
          <w:spacing w:val="18"/>
        </w:rPr>
        <w:t xml:space="preserve"> </w:t>
      </w:r>
      <w:r>
        <w:t>(М.</w:t>
      </w:r>
      <w:r>
        <w:rPr>
          <w:spacing w:val="18"/>
        </w:rPr>
        <w:t xml:space="preserve"> </w:t>
      </w:r>
      <w:r>
        <w:t>Е.</w:t>
      </w:r>
      <w:r>
        <w:rPr>
          <w:spacing w:val="17"/>
        </w:rPr>
        <w:t xml:space="preserve"> </w:t>
      </w:r>
      <w:r>
        <w:t>Салтыков-Щедрин).Т</w:t>
      </w:r>
      <w:r>
        <w:rPr>
          <w:spacing w:val="-23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е</w:t>
      </w:r>
      <w:r>
        <w:rPr>
          <w:spacing w:val="-24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ы</w:t>
      </w:r>
      <w:r>
        <w:rPr>
          <w:spacing w:val="-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0"/>
        </w:rPr>
        <w:t xml:space="preserve"> </w:t>
      </w:r>
      <w:r>
        <w:t>стиль</w:t>
      </w:r>
      <w:r>
        <w:rPr>
          <w:spacing w:val="-8"/>
        </w:rPr>
        <w:t xml:space="preserve"> </w:t>
      </w:r>
      <w:r>
        <w:t>писателя</w:t>
      </w:r>
      <w:r>
        <w:rPr>
          <w:spacing w:val="-5"/>
        </w:rPr>
        <w:t xml:space="preserve"> </w:t>
      </w:r>
      <w:r>
        <w:t>(углубление</w:t>
      </w:r>
      <w:r>
        <w:rPr>
          <w:spacing w:val="-4"/>
        </w:rPr>
        <w:t xml:space="preserve"> </w:t>
      </w:r>
      <w:r>
        <w:t>понятия).</w:t>
      </w:r>
      <w:r>
        <w:rPr>
          <w:spacing w:val="-5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неологизмы</w:t>
      </w:r>
      <w:r>
        <w:rPr>
          <w:spacing w:val="-4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представлений).</w:t>
      </w:r>
    </w:p>
    <w:p w:rsidR="00B92E74" w:rsidRDefault="000A084F">
      <w:pPr>
        <w:spacing w:line="252" w:lineRule="exact"/>
        <w:ind w:left="692"/>
        <w:jc w:val="both"/>
      </w:pPr>
      <w:r>
        <w:rPr>
          <w:b/>
        </w:rPr>
        <w:t>Анна</w:t>
      </w:r>
      <w:r>
        <w:rPr>
          <w:b/>
          <w:spacing w:val="-2"/>
        </w:rPr>
        <w:t xml:space="preserve"> </w:t>
      </w:r>
      <w:r>
        <w:rPr>
          <w:b/>
        </w:rPr>
        <w:t>Андреевна</w:t>
      </w:r>
      <w:r>
        <w:rPr>
          <w:b/>
          <w:spacing w:val="-5"/>
        </w:rPr>
        <w:t xml:space="preserve"> </w:t>
      </w:r>
      <w:r>
        <w:rPr>
          <w:b/>
        </w:rPr>
        <w:t>Ахматова.</w:t>
      </w:r>
      <w:r>
        <w:rPr>
          <w:b/>
          <w:spacing w:val="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4"/>
        </w:rPr>
        <w:t xml:space="preserve"> </w:t>
      </w:r>
      <w:r>
        <w:t>(Обзор.)</w:t>
      </w:r>
    </w:p>
    <w:p w:rsidR="00B92E74" w:rsidRDefault="000A084F">
      <w:pPr>
        <w:ind w:left="692" w:right="575"/>
        <w:jc w:val="both"/>
      </w:pPr>
      <w:r>
        <w:t xml:space="preserve">Стихотворения: </w:t>
      </w:r>
      <w:r>
        <w:rPr>
          <w:b/>
          <w:i/>
        </w:rPr>
        <w:t>«Песня последней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встречи...», «Сжала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 темной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вуалью...»,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«Мне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 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одические рати...», «Мне голос был. Он звал утешно...», «Родная земля» </w:t>
      </w:r>
      <w:r>
        <w:t>(указанные произведения обя-</w:t>
      </w:r>
      <w:r>
        <w:rPr>
          <w:spacing w:val="1"/>
        </w:rPr>
        <w:t xml:space="preserve"> </w:t>
      </w:r>
      <w:r>
        <w:t xml:space="preserve">зательны для изучения). </w:t>
      </w:r>
      <w:r>
        <w:rPr>
          <w:b/>
          <w:i/>
        </w:rPr>
        <w:t xml:space="preserve">«Я научилась просто, мудро жить...», «Приморский сонет». </w:t>
      </w:r>
      <w:r>
        <w:t>(Возможен выбор</w:t>
      </w:r>
      <w:r>
        <w:rPr>
          <w:spacing w:val="1"/>
        </w:rPr>
        <w:t xml:space="preserve"> </w:t>
      </w:r>
      <w:r>
        <w:t>двух других стихотворений.) Искренность интонаций и глубокий психологизм ахматовской лирики. Любовь</w:t>
      </w:r>
      <w:r>
        <w:rPr>
          <w:spacing w:val="1"/>
        </w:rPr>
        <w:t xml:space="preserve"> </w:t>
      </w:r>
      <w:r>
        <w:t>как возвышенное и прекрасное, всепоглощающее чувство в поэзии Ахматовой. Процесс художественного</w:t>
      </w:r>
      <w:r>
        <w:rPr>
          <w:spacing w:val="1"/>
        </w:rPr>
        <w:t xml:space="preserve"> </w:t>
      </w:r>
      <w:r>
        <w:t>творчества как тема ахматовской поэзии. Разговорность интонации и музыкальность стиха. Слияние темы</w:t>
      </w:r>
      <w:r>
        <w:rPr>
          <w:spacing w:val="1"/>
        </w:rPr>
        <w:t xml:space="preserve"> </w:t>
      </w:r>
      <w:r>
        <w:t>России и собственной судьбы в исповедальной лирике Ахматовой. Русская поэзия и судьба поэта как тема</w:t>
      </w:r>
      <w:r>
        <w:rPr>
          <w:spacing w:val="1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Гражданский</w:t>
      </w:r>
      <w:r>
        <w:rPr>
          <w:spacing w:val="-4"/>
        </w:rPr>
        <w:t xml:space="preserve"> </w:t>
      </w:r>
      <w:r>
        <w:t>пафос</w:t>
      </w:r>
      <w:r>
        <w:rPr>
          <w:spacing w:val="-2"/>
        </w:rPr>
        <w:t xml:space="preserve"> </w:t>
      </w:r>
      <w:r>
        <w:t>лирики Ахматовой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Великой Отечественной</w:t>
      </w:r>
      <w:r>
        <w:rPr>
          <w:spacing w:val="-1"/>
        </w:rPr>
        <w:t xml:space="preserve"> </w:t>
      </w:r>
      <w:r>
        <w:t>войны.</w:t>
      </w:r>
    </w:p>
    <w:p w:rsidR="00B92E74" w:rsidRDefault="000A084F">
      <w:pPr>
        <w:pStyle w:val="a3"/>
        <w:ind w:left="692" w:right="580"/>
      </w:pPr>
      <w:r>
        <w:t xml:space="preserve">Поэма </w:t>
      </w:r>
      <w:r>
        <w:rPr>
          <w:b/>
          <w:i/>
        </w:rPr>
        <w:t xml:space="preserve">«Реквием». </w:t>
      </w:r>
      <w:r>
        <w:t>Трагедия народа и поэта. Смысл названия поэмы. Библейские мотивы и образы в поэме.</w:t>
      </w:r>
      <w:r>
        <w:rPr>
          <w:spacing w:val="1"/>
        </w:rPr>
        <w:t xml:space="preserve"> </w:t>
      </w:r>
      <w:r>
        <w:t>Широта</w:t>
      </w:r>
      <w:r>
        <w:rPr>
          <w:spacing w:val="-7"/>
        </w:rPr>
        <w:t xml:space="preserve"> </w:t>
      </w:r>
      <w:r>
        <w:t>эпического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благородство</w:t>
      </w:r>
      <w:r>
        <w:rPr>
          <w:spacing w:val="-7"/>
        </w:rPr>
        <w:t xml:space="preserve"> </w:t>
      </w:r>
      <w:r>
        <w:t>скорбного</w:t>
      </w:r>
      <w:r>
        <w:rPr>
          <w:spacing w:val="-12"/>
        </w:rPr>
        <w:t xml:space="preserve"> </w:t>
      </w:r>
      <w:r>
        <w:t>стиха.</w:t>
      </w:r>
      <w:r>
        <w:rPr>
          <w:spacing w:val="-13"/>
        </w:rPr>
        <w:t xml:space="preserve"> </w:t>
      </w:r>
      <w:r>
        <w:t>Трагическое</w:t>
      </w:r>
      <w:r>
        <w:rPr>
          <w:spacing w:val="-11"/>
        </w:rPr>
        <w:t xml:space="preserve"> </w:t>
      </w:r>
      <w:r>
        <w:t>звучание</w:t>
      </w:r>
      <w:r>
        <w:rPr>
          <w:spacing w:val="-10"/>
        </w:rPr>
        <w:t xml:space="preserve"> </w:t>
      </w:r>
      <w:r>
        <w:t>«Реквиема».</w:t>
      </w:r>
      <w:r>
        <w:rPr>
          <w:spacing w:val="-11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суда</w:t>
      </w:r>
      <w:r>
        <w:rPr>
          <w:spacing w:val="-52"/>
        </w:rPr>
        <w:t xml:space="preserve"> </w:t>
      </w:r>
      <w:r>
        <w:rPr>
          <w:spacing w:val="-1"/>
        </w:rPr>
        <w:t>времени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исторической</w:t>
      </w:r>
      <w:r>
        <w:rPr>
          <w:spacing w:val="22"/>
        </w:rPr>
        <w:t xml:space="preserve"> </w:t>
      </w:r>
      <w:r>
        <w:t>памяти.</w:t>
      </w:r>
      <w:r>
        <w:rPr>
          <w:spacing w:val="22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жанра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поэмы.</w:t>
      </w:r>
      <w:r>
        <w:rPr>
          <w:spacing w:val="24"/>
        </w:rPr>
        <w:t xml:space="preserve"> </w:t>
      </w:r>
      <w:r>
        <w:t>Т</w:t>
      </w:r>
      <w:r>
        <w:rPr>
          <w:spacing w:val="-20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у</w:t>
      </w:r>
      <w:r>
        <w:rPr>
          <w:spacing w:val="-26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ы</w:t>
      </w:r>
      <w:r>
        <w:rPr>
          <w:spacing w:val="-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Сюжетность</w:t>
      </w:r>
      <w:r>
        <w:rPr>
          <w:spacing w:val="55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представлений).</w:t>
      </w:r>
    </w:p>
    <w:p w:rsidR="00B92E74" w:rsidRDefault="000A084F">
      <w:pPr>
        <w:spacing w:line="252" w:lineRule="exact"/>
        <w:ind w:left="692"/>
        <w:jc w:val="both"/>
      </w:pPr>
      <w:r>
        <w:rPr>
          <w:b/>
        </w:rPr>
        <w:t>Осип</w:t>
      </w:r>
      <w:r>
        <w:rPr>
          <w:b/>
          <w:spacing w:val="-3"/>
        </w:rPr>
        <w:t xml:space="preserve"> </w:t>
      </w:r>
      <w:r>
        <w:rPr>
          <w:b/>
        </w:rPr>
        <w:t>Эмильевич</w:t>
      </w:r>
      <w:r>
        <w:rPr>
          <w:b/>
          <w:spacing w:val="-5"/>
        </w:rPr>
        <w:t xml:space="preserve"> </w:t>
      </w:r>
      <w:r>
        <w:rPr>
          <w:b/>
        </w:rPr>
        <w:t>Мандельштам.</w:t>
      </w:r>
      <w:r>
        <w:rPr>
          <w:b/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  <w:r>
        <w:rPr>
          <w:spacing w:val="-2"/>
        </w:rPr>
        <w:t xml:space="preserve"> </w:t>
      </w:r>
      <w:r>
        <w:t>(Обзор.)</w:t>
      </w:r>
    </w:p>
    <w:p w:rsidR="00B92E74" w:rsidRDefault="000A084F">
      <w:pPr>
        <w:ind w:left="692"/>
      </w:pPr>
      <w:r>
        <w:t>Стихотворения:</w:t>
      </w:r>
      <w:r>
        <w:rPr>
          <w:spacing w:val="39"/>
        </w:rPr>
        <w:t xml:space="preserve"> </w:t>
      </w:r>
      <w:r>
        <w:rPr>
          <w:b/>
          <w:i/>
        </w:rPr>
        <w:t>«Notre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Dame»,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«Бессонница.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Гомер.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Тугие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паруса...»,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«За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гремучую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доблесть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грядущих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веков...»,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вернулся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мой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город,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знакомый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5"/>
        </w:rPr>
        <w:t xml:space="preserve"> </w:t>
      </w:r>
      <w:r>
        <w:rPr>
          <w:i/>
        </w:rPr>
        <w:t>слез...»</w:t>
      </w:r>
      <w:r>
        <w:rPr>
          <w:i/>
          <w:spacing w:val="-8"/>
        </w:rPr>
        <w:t xml:space="preserve"> </w:t>
      </w:r>
      <w:r>
        <w:t>(указанные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обязательны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изучения).</w:t>
      </w:r>
    </w:p>
    <w:p w:rsidR="00B92E74" w:rsidRDefault="000A084F">
      <w:pPr>
        <w:ind w:left="692" w:right="576"/>
      </w:pPr>
      <w:r>
        <w:rPr>
          <w:b/>
          <w:i/>
        </w:rPr>
        <w:t>«Silentium»,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«Мы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живем,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под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собою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чуя</w:t>
      </w:r>
      <w:r>
        <w:rPr>
          <w:b/>
          <w:i/>
          <w:spacing w:val="20"/>
        </w:rPr>
        <w:t xml:space="preserve"> </w:t>
      </w:r>
      <w:r>
        <w:rPr>
          <w:i/>
        </w:rPr>
        <w:t>страны...».</w:t>
      </w:r>
      <w:r>
        <w:rPr>
          <w:i/>
          <w:spacing w:val="17"/>
        </w:rPr>
        <w:t xml:space="preserve"> </w:t>
      </w:r>
      <w:r>
        <w:t>(Возможен</w:t>
      </w:r>
      <w:r>
        <w:rPr>
          <w:spacing w:val="18"/>
        </w:rPr>
        <w:t xml:space="preserve"> </w:t>
      </w:r>
      <w:r>
        <w:t>выбор</w:t>
      </w:r>
      <w:r>
        <w:rPr>
          <w:spacing w:val="16"/>
        </w:rPr>
        <w:t xml:space="preserve"> </w:t>
      </w:r>
      <w:r>
        <w:t>трех-четырех</w:t>
      </w:r>
      <w:r>
        <w:rPr>
          <w:spacing w:val="16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сти-</w:t>
      </w:r>
      <w:r>
        <w:rPr>
          <w:spacing w:val="-52"/>
        </w:rPr>
        <w:t xml:space="preserve"> </w:t>
      </w:r>
      <w:r>
        <w:t>хотворений.)</w:t>
      </w:r>
    </w:p>
    <w:p w:rsidR="00B92E74" w:rsidRDefault="000A084F">
      <w:pPr>
        <w:pStyle w:val="a3"/>
        <w:ind w:left="692" w:right="576"/>
        <w:jc w:val="left"/>
      </w:pPr>
      <w:r>
        <w:t>Культурологические</w:t>
      </w:r>
      <w:r>
        <w:rPr>
          <w:spacing w:val="38"/>
        </w:rPr>
        <w:t xml:space="preserve"> </w:t>
      </w:r>
      <w:r>
        <w:t>истоки</w:t>
      </w:r>
      <w:r>
        <w:rPr>
          <w:spacing w:val="39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поэта.</w:t>
      </w:r>
      <w:r>
        <w:rPr>
          <w:spacing w:val="37"/>
        </w:rPr>
        <w:t xml:space="preserve"> </w:t>
      </w:r>
      <w:r>
        <w:t>Слово,</w:t>
      </w:r>
      <w:r>
        <w:rPr>
          <w:spacing w:val="40"/>
        </w:rPr>
        <w:t xml:space="preserve"> </w:t>
      </w:r>
      <w:r>
        <w:t>словообраз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поэтике</w:t>
      </w:r>
      <w:r>
        <w:rPr>
          <w:spacing w:val="38"/>
        </w:rPr>
        <w:t xml:space="preserve"> </w:t>
      </w:r>
      <w:r>
        <w:t>Мандельштама.</w:t>
      </w:r>
      <w:r>
        <w:rPr>
          <w:spacing w:val="36"/>
        </w:rPr>
        <w:t xml:space="preserve"> </w:t>
      </w:r>
      <w:r>
        <w:t>Музыкальная</w:t>
      </w:r>
      <w:r>
        <w:rPr>
          <w:spacing w:val="-52"/>
        </w:rPr>
        <w:t xml:space="preserve"> </w:t>
      </w:r>
      <w:r>
        <w:t>природа эстетического переживания в стихотворениях поэта. Описательно-живописная манера и философич-</w:t>
      </w:r>
      <w:r>
        <w:rPr>
          <w:spacing w:val="-52"/>
        </w:rPr>
        <w:t xml:space="preserve"> </w:t>
      </w:r>
      <w:r>
        <w:t>ность</w:t>
      </w:r>
      <w:r>
        <w:rPr>
          <w:spacing w:val="14"/>
        </w:rPr>
        <w:t xml:space="preserve"> </w:t>
      </w:r>
      <w:r>
        <w:t>поэзии</w:t>
      </w:r>
      <w:r>
        <w:rPr>
          <w:spacing w:val="15"/>
        </w:rPr>
        <w:t xml:space="preserve"> </w:t>
      </w:r>
      <w:r>
        <w:t>Мандельштама.</w:t>
      </w:r>
      <w:r>
        <w:rPr>
          <w:spacing w:val="16"/>
        </w:rPr>
        <w:t xml:space="preserve"> </w:t>
      </w:r>
      <w:r>
        <w:t>Импрессионистическая</w:t>
      </w:r>
      <w:r>
        <w:rPr>
          <w:spacing w:val="14"/>
        </w:rPr>
        <w:t xml:space="preserve"> </w:t>
      </w:r>
      <w:r>
        <w:t>символика</w:t>
      </w:r>
      <w:r>
        <w:rPr>
          <w:spacing w:val="16"/>
        </w:rPr>
        <w:t xml:space="preserve"> </w:t>
      </w:r>
      <w:r>
        <w:t>цвета.</w:t>
      </w:r>
      <w:r>
        <w:rPr>
          <w:spacing w:val="16"/>
        </w:rPr>
        <w:t xml:space="preserve"> </w:t>
      </w:r>
      <w:r>
        <w:t>Ритмико-интонационное</w:t>
      </w:r>
      <w:r>
        <w:rPr>
          <w:spacing w:val="15"/>
        </w:rPr>
        <w:t xml:space="preserve"> </w:t>
      </w:r>
      <w:r>
        <w:t>многообра-</w:t>
      </w:r>
      <w:r>
        <w:rPr>
          <w:spacing w:val="-52"/>
        </w:rPr>
        <w:t xml:space="preserve"> </w:t>
      </w:r>
      <w:r>
        <w:t>зие.</w:t>
      </w:r>
      <w:r>
        <w:rPr>
          <w:spacing w:val="4"/>
        </w:rPr>
        <w:t xml:space="preserve"> </w:t>
      </w:r>
      <w:r>
        <w:t>Поэт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«век-волкодав».</w:t>
      </w:r>
      <w:r>
        <w:rPr>
          <w:spacing w:val="4"/>
        </w:rPr>
        <w:t xml:space="preserve"> </w:t>
      </w:r>
      <w:r>
        <w:t>Поэзия</w:t>
      </w:r>
      <w:r>
        <w:rPr>
          <w:spacing w:val="3"/>
        </w:rPr>
        <w:t xml:space="preserve"> </w:t>
      </w:r>
      <w:r>
        <w:t>Мандельштама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XX</w:t>
      </w:r>
      <w:r>
        <w:rPr>
          <w:spacing w:val="6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века.Т</w:t>
      </w:r>
      <w:r>
        <w:rPr>
          <w:spacing w:val="-20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я</w:t>
      </w:r>
      <w:r>
        <w:rPr>
          <w:spacing w:val="37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rPr>
          <w:spacing w:val="5"/>
        </w:rPr>
        <w:t>ур</w:t>
      </w:r>
      <w:r>
        <w:rPr>
          <w:spacing w:val="-25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Импрессионизм (развитие представлений). Стих, строфа, рифма, способы рифмовки (закрепление понятий).</w:t>
      </w:r>
      <w:r>
        <w:rPr>
          <w:spacing w:val="1"/>
        </w:rPr>
        <w:t xml:space="preserve"> </w:t>
      </w:r>
      <w:r>
        <w:rPr>
          <w:b/>
        </w:rPr>
        <w:t>Марина</w:t>
      </w:r>
      <w:r>
        <w:rPr>
          <w:b/>
          <w:spacing w:val="-4"/>
        </w:rPr>
        <w:t xml:space="preserve"> </w:t>
      </w:r>
      <w:r>
        <w:rPr>
          <w:b/>
        </w:rPr>
        <w:t>Ивановна</w:t>
      </w:r>
      <w:r>
        <w:rPr>
          <w:b/>
          <w:spacing w:val="-3"/>
        </w:rPr>
        <w:t xml:space="preserve"> </w:t>
      </w:r>
      <w:r>
        <w:rPr>
          <w:b/>
        </w:rPr>
        <w:t xml:space="preserve">Цветаева. </w:t>
      </w:r>
      <w:r>
        <w:t>Жизнь и</w:t>
      </w:r>
      <w:r>
        <w:rPr>
          <w:spacing w:val="-1"/>
        </w:rPr>
        <w:t xml:space="preserve"> </w:t>
      </w:r>
      <w:r>
        <w:t>творчество. (Обзор.)</w:t>
      </w:r>
    </w:p>
    <w:p w:rsidR="00B92E74" w:rsidRDefault="000A084F">
      <w:pPr>
        <w:pStyle w:val="41"/>
        <w:spacing w:line="252" w:lineRule="exact"/>
      </w:pPr>
      <w:r>
        <w:rPr>
          <w:b w:val="0"/>
          <w:i w:val="0"/>
          <w:spacing w:val="-3"/>
        </w:rPr>
        <w:t>Стихотворения:</w:t>
      </w:r>
      <w:r>
        <w:rPr>
          <w:b w:val="0"/>
          <w:i w:val="0"/>
          <w:spacing w:val="-8"/>
        </w:rPr>
        <w:t xml:space="preserve"> </w:t>
      </w:r>
      <w:r>
        <w:rPr>
          <w:spacing w:val="-2"/>
        </w:rPr>
        <w:t>«Моим</w:t>
      </w:r>
      <w:r>
        <w:rPr>
          <w:spacing w:val="-9"/>
        </w:rPr>
        <w:t xml:space="preserve"> </w:t>
      </w:r>
      <w:r>
        <w:rPr>
          <w:spacing w:val="-2"/>
        </w:rPr>
        <w:t>стихам,</w:t>
      </w:r>
      <w:r>
        <w:rPr>
          <w:spacing w:val="-9"/>
        </w:rPr>
        <w:t xml:space="preserve"> </w:t>
      </w:r>
      <w:r>
        <w:rPr>
          <w:spacing w:val="-2"/>
        </w:rPr>
        <w:t>написанным</w:t>
      </w:r>
      <w:r>
        <w:rPr>
          <w:spacing w:val="-9"/>
        </w:rPr>
        <w:t xml:space="preserve"> </w:t>
      </w:r>
      <w:r>
        <w:rPr>
          <w:spacing w:val="-2"/>
        </w:rPr>
        <w:t>так</w:t>
      </w:r>
      <w:r>
        <w:rPr>
          <w:spacing w:val="-8"/>
        </w:rPr>
        <w:t xml:space="preserve"> </w:t>
      </w:r>
      <w:r>
        <w:rPr>
          <w:spacing w:val="-2"/>
        </w:rPr>
        <w:t>рано...»,</w:t>
      </w:r>
      <w:r>
        <w:rPr>
          <w:spacing w:val="-11"/>
        </w:rPr>
        <w:t xml:space="preserve"> </w:t>
      </w:r>
      <w:r>
        <w:rPr>
          <w:spacing w:val="-2"/>
        </w:rPr>
        <w:t>«Стихи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Блоку»</w:t>
      </w:r>
      <w:r>
        <w:rPr>
          <w:spacing w:val="-12"/>
        </w:rPr>
        <w:t xml:space="preserve"> </w:t>
      </w:r>
      <w:r>
        <w:rPr>
          <w:spacing w:val="-2"/>
        </w:rPr>
        <w:t>(«Имя</w:t>
      </w:r>
      <w:r>
        <w:rPr>
          <w:spacing w:val="-11"/>
        </w:rPr>
        <w:t xml:space="preserve"> </w:t>
      </w:r>
      <w:r>
        <w:rPr>
          <w:spacing w:val="-2"/>
        </w:rPr>
        <w:t>твое</w:t>
      </w:r>
      <w:r>
        <w:rPr>
          <w:spacing w:val="-9"/>
        </w:rPr>
        <w:t xml:space="preserve"> </w:t>
      </w:r>
      <w:r>
        <w:rPr>
          <w:i w:val="0"/>
          <w:spacing w:val="-2"/>
        </w:rPr>
        <w:t>—</w:t>
      </w:r>
      <w:r>
        <w:rPr>
          <w:i w:val="0"/>
          <w:spacing w:val="-6"/>
        </w:rPr>
        <w:t xml:space="preserve"> </w:t>
      </w:r>
      <w:r>
        <w:rPr>
          <w:spacing w:val="-2"/>
        </w:rPr>
        <w:t>птица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руке...»),</w:t>
      </w:r>
    </w:p>
    <w:p w:rsidR="00B92E74" w:rsidRDefault="000A084F">
      <w:pPr>
        <w:spacing w:before="2"/>
        <w:ind w:left="692"/>
      </w:pPr>
      <w:r>
        <w:rPr>
          <w:b/>
          <w:i/>
        </w:rPr>
        <w:t>«Кто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создан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камня,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создан</w:t>
      </w:r>
      <w:r>
        <w:rPr>
          <w:b/>
          <w:i/>
          <w:spacing w:val="4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глины...»,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«Тоска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родине!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Давно...»</w:t>
      </w:r>
      <w:r>
        <w:rPr>
          <w:b/>
          <w:i/>
          <w:spacing w:val="43"/>
        </w:rPr>
        <w:t xml:space="preserve"> </w:t>
      </w:r>
      <w:r>
        <w:t>(указанные</w:t>
      </w:r>
      <w:r>
        <w:rPr>
          <w:spacing w:val="39"/>
        </w:rPr>
        <w:t xml:space="preserve"> </w:t>
      </w:r>
      <w:r>
        <w:t>произведения</w:t>
      </w:r>
      <w:r>
        <w:rPr>
          <w:spacing w:val="-52"/>
        </w:rPr>
        <w:t xml:space="preserve"> </w:t>
      </w:r>
      <w:r>
        <w:rPr>
          <w:spacing w:val="-3"/>
        </w:rPr>
        <w:t>обязательны</w:t>
      </w:r>
      <w:r>
        <w:rPr>
          <w:spacing w:val="-1"/>
        </w:rPr>
        <w:t xml:space="preserve"> </w:t>
      </w:r>
      <w:r>
        <w:rPr>
          <w:spacing w:val="-3"/>
        </w:rPr>
        <w:t>для</w:t>
      </w:r>
      <w:r>
        <w:rPr>
          <w:spacing w:val="1"/>
        </w:rPr>
        <w:t xml:space="preserve"> </w:t>
      </w:r>
      <w:r>
        <w:rPr>
          <w:spacing w:val="-3"/>
        </w:rPr>
        <w:t>изучения).</w:t>
      </w:r>
      <w:r>
        <w:rPr>
          <w:b/>
          <w:i/>
          <w:spacing w:val="-3"/>
        </w:rPr>
        <w:t>«Попытка</w:t>
      </w:r>
      <w:r>
        <w:rPr>
          <w:b/>
          <w:i/>
          <w:spacing w:val="-9"/>
        </w:rPr>
        <w:t xml:space="preserve"> </w:t>
      </w:r>
      <w:r>
        <w:rPr>
          <w:b/>
          <w:i/>
          <w:spacing w:val="-3"/>
        </w:rPr>
        <w:t>ревности»,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«Стихи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2"/>
        </w:rPr>
        <w:t>о</w:t>
      </w:r>
      <w:r>
        <w:rPr>
          <w:b/>
          <w:i/>
          <w:spacing w:val="-8"/>
        </w:rPr>
        <w:t xml:space="preserve"> </w:t>
      </w:r>
      <w:r>
        <w:rPr>
          <w:b/>
          <w:i/>
          <w:spacing w:val="-2"/>
        </w:rPr>
        <w:t>Москве»,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«Стихи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к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Пушкину».</w:t>
      </w:r>
      <w:r>
        <w:rPr>
          <w:b/>
          <w:i/>
          <w:spacing w:val="4"/>
        </w:rPr>
        <w:t xml:space="preserve"> </w:t>
      </w:r>
      <w:r>
        <w:rPr>
          <w:spacing w:val="-2"/>
        </w:rPr>
        <w:t>(Возможен</w:t>
      </w:r>
      <w:r>
        <w:rPr>
          <w:spacing w:val="-1"/>
        </w:rPr>
        <w:t xml:space="preserve"> </w:t>
      </w:r>
      <w:r>
        <w:rPr>
          <w:spacing w:val="-2"/>
        </w:rPr>
        <w:t>выбор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6"/>
      </w:pPr>
      <w:r>
        <w:lastRenderedPageBreak/>
        <w:t>двух-трех других стихотворений.) Уникальность поэтического голоса Цветаевой. Искренность лирического</w:t>
      </w:r>
      <w:r>
        <w:rPr>
          <w:spacing w:val="1"/>
        </w:rPr>
        <w:t xml:space="preserve"> </w:t>
      </w:r>
      <w:r>
        <w:t>монолога-исповеди. Тема творчества, миссии поэта, значения поэзии в творчестве Цветаевой. Тема Родины.</w:t>
      </w:r>
      <w:r>
        <w:rPr>
          <w:spacing w:val="1"/>
        </w:rPr>
        <w:t xml:space="preserve"> </w:t>
      </w:r>
      <w:r>
        <w:t>Фольклорные истоки поэтики. Трагичность поэтического мира Цветаевой, определяемая трагичностью эпохи</w:t>
      </w:r>
      <w:r>
        <w:rPr>
          <w:spacing w:val="-52"/>
        </w:rPr>
        <w:t xml:space="preserve"> </w:t>
      </w:r>
      <w:r>
        <w:t>(революция, Гражданская война, вынужденная эмиграция, тоска по Родине). Этический максимализм поэта и</w:t>
      </w:r>
      <w:r>
        <w:rPr>
          <w:spacing w:val="-52"/>
        </w:rPr>
        <w:t xml:space="preserve"> </w:t>
      </w:r>
      <w:r>
        <w:t>прием резкого контраста в противостоянии поэта, творца и черни, мира обывателей, «читателей газет».</w:t>
      </w:r>
      <w:r>
        <w:rPr>
          <w:spacing w:val="1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Пушкина,</w:t>
      </w:r>
      <w:r>
        <w:rPr>
          <w:spacing w:val="-5"/>
        </w:rPr>
        <w:t xml:space="preserve"> </w:t>
      </w:r>
      <w:r>
        <w:t>Блока,</w:t>
      </w:r>
      <w:r>
        <w:rPr>
          <w:spacing w:val="-7"/>
        </w:rPr>
        <w:t xml:space="preserve"> </w:t>
      </w:r>
      <w:r>
        <w:t>Ахматовой,</w:t>
      </w:r>
      <w:r>
        <w:rPr>
          <w:spacing w:val="-7"/>
        </w:rPr>
        <w:t xml:space="preserve"> </w:t>
      </w:r>
      <w:r>
        <w:t>Маяковского,</w:t>
      </w:r>
      <w:r>
        <w:rPr>
          <w:spacing w:val="-5"/>
        </w:rPr>
        <w:t xml:space="preserve"> </w:t>
      </w:r>
      <w:r>
        <w:t>Есенина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цветаевском</w:t>
      </w:r>
      <w:r>
        <w:rPr>
          <w:spacing w:val="-5"/>
        </w:rPr>
        <w:t xml:space="preserve"> </w:t>
      </w:r>
      <w:r>
        <w:t>творчестве.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Цветаевой</w:t>
      </w:r>
      <w:r>
        <w:rPr>
          <w:spacing w:val="-4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XX века.</w:t>
      </w:r>
      <w:r>
        <w:rPr>
          <w:spacing w:val="-3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литературы. Стихотворный</w:t>
      </w:r>
      <w:r>
        <w:rPr>
          <w:spacing w:val="-1"/>
        </w:rPr>
        <w:t xml:space="preserve"> </w:t>
      </w:r>
      <w:r>
        <w:t>лирический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(углубление</w:t>
      </w:r>
      <w:r>
        <w:rPr>
          <w:spacing w:val="-1"/>
        </w:rPr>
        <w:t xml:space="preserve"> </w:t>
      </w:r>
      <w:r>
        <w:t>понятия.</w:t>
      </w:r>
    </w:p>
    <w:p w:rsidR="00B92E74" w:rsidRDefault="000A084F">
      <w:pPr>
        <w:pStyle w:val="a3"/>
        <w:ind w:left="692" w:right="577"/>
      </w:pPr>
      <w:r>
        <w:rPr>
          <w:b/>
        </w:rPr>
        <w:t xml:space="preserve">Михаил Александрович Шолохов. </w:t>
      </w:r>
      <w:r>
        <w:t xml:space="preserve">Жизнь. Творчество. Личность. (Обзор.) </w:t>
      </w:r>
      <w:r>
        <w:rPr>
          <w:b/>
          <w:i/>
        </w:rPr>
        <w:t xml:space="preserve">«Тихий Дон» </w:t>
      </w:r>
      <w:r>
        <w:t>— роман-эпопея о</w:t>
      </w:r>
      <w:r>
        <w:rPr>
          <w:spacing w:val="-52"/>
        </w:rPr>
        <w:t xml:space="preserve"> </w:t>
      </w:r>
      <w:r>
        <w:t>всенародной трагедии. История создания шолоховского эпоса. Широта эпического повествования. Герои</w:t>
      </w:r>
      <w:r>
        <w:rPr>
          <w:spacing w:val="1"/>
        </w:rPr>
        <w:t xml:space="preserve"> </w:t>
      </w:r>
      <w:r>
        <w:t>эпопеи. Система образов романа. Тема семейная в романе. Семья Мелеховых. Жизненный уклад, быт, систе-</w:t>
      </w:r>
      <w:r>
        <w:rPr>
          <w:spacing w:val="1"/>
        </w:rPr>
        <w:t xml:space="preserve"> </w:t>
      </w:r>
      <w:r>
        <w:t>ма нравственных ценностей казачества. Образ главного героя. Трагедия целого народа и судьба одного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эпопее. Женские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Шолохов как мастер психологического портрета. Утверждение высоких нравственных ценностей в романе.</w:t>
      </w:r>
      <w:r>
        <w:rPr>
          <w:spacing w:val="1"/>
        </w:rPr>
        <w:t xml:space="preserve"> </w:t>
      </w:r>
      <w:r>
        <w:t>Традиции Л. Н. Толстого в прозе М. А. Шолохова. Художественное своеобразие шолоховского романа.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Шолоховские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rPr>
          <w:spacing w:val="-1"/>
        </w:rPr>
        <w:t>литературе</w:t>
      </w:r>
      <w:r>
        <w:rPr>
          <w:spacing w:val="15"/>
        </w:rPr>
        <w:t xml:space="preserve"> </w:t>
      </w:r>
      <w:r>
        <w:rPr>
          <w:spacing w:val="-1"/>
        </w:rPr>
        <w:t>XX</w:t>
      </w:r>
      <w:r>
        <w:rPr>
          <w:spacing w:val="15"/>
        </w:rPr>
        <w:t xml:space="preserve"> </w:t>
      </w:r>
      <w:r>
        <w:rPr>
          <w:spacing w:val="-1"/>
        </w:rPr>
        <w:t>века.</w:t>
      </w:r>
      <w:r>
        <w:rPr>
          <w:spacing w:val="15"/>
        </w:rPr>
        <w:t xml:space="preserve"> </w:t>
      </w:r>
      <w:r>
        <w:rPr>
          <w:spacing w:val="-1"/>
        </w:rPr>
        <w:t>Т</w:t>
      </w:r>
      <w:r>
        <w:rPr>
          <w:spacing w:val="-23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о</w:t>
      </w:r>
      <w:r>
        <w:rPr>
          <w:spacing w:val="-25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л</w:t>
      </w:r>
      <w:r>
        <w:rPr>
          <w:spacing w:val="-27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т</w:t>
      </w:r>
      <w:r>
        <w:rPr>
          <w:spacing w:val="-27"/>
        </w:rPr>
        <w:t xml:space="preserve"> </w:t>
      </w:r>
      <w:r>
        <w:t>е</w:t>
      </w:r>
      <w:r>
        <w:rPr>
          <w:spacing w:val="-27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р</w:t>
      </w:r>
      <w:r>
        <w:rPr>
          <w:spacing w:val="-27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>.</w:t>
      </w:r>
      <w:r>
        <w:rPr>
          <w:spacing w:val="51"/>
        </w:rPr>
        <w:t xml:space="preserve"> </w:t>
      </w:r>
      <w:r>
        <w:t>Роман-эпопея</w:t>
      </w:r>
      <w:r>
        <w:rPr>
          <w:spacing w:val="16"/>
        </w:rPr>
        <w:t xml:space="preserve"> </w:t>
      </w:r>
      <w:r>
        <w:t>(закрепление</w:t>
      </w:r>
      <w:r>
        <w:rPr>
          <w:spacing w:val="17"/>
        </w:rPr>
        <w:t xml:space="preserve"> </w:t>
      </w:r>
      <w:r>
        <w:t>понятия).</w:t>
      </w:r>
      <w:r>
        <w:rPr>
          <w:spacing w:val="16"/>
        </w:rPr>
        <w:t xml:space="preserve"> </w:t>
      </w:r>
      <w:r>
        <w:t>Художественное</w:t>
      </w:r>
      <w:r>
        <w:rPr>
          <w:spacing w:val="17"/>
        </w:rPr>
        <w:t xml:space="preserve"> </w:t>
      </w:r>
      <w:r>
        <w:t>время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(углубление</w:t>
      </w:r>
      <w:r>
        <w:rPr>
          <w:spacing w:val="1"/>
        </w:rPr>
        <w:t xml:space="preserve"> </w:t>
      </w:r>
      <w:r>
        <w:t>понятий).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художественном</w:t>
      </w:r>
      <w:r>
        <w:rPr>
          <w:spacing w:val="-5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(развитие представлений).</w:t>
      </w:r>
    </w:p>
    <w:p w:rsidR="00B92E74" w:rsidRDefault="000A084F">
      <w:pPr>
        <w:tabs>
          <w:tab w:val="left" w:pos="3752"/>
        </w:tabs>
        <w:ind w:left="691" w:right="576"/>
        <w:jc w:val="both"/>
        <w:rPr>
          <w:b/>
        </w:rPr>
      </w:pPr>
      <w:r>
        <w:rPr>
          <w:b/>
        </w:rPr>
        <w:t xml:space="preserve">Литература  </w:t>
      </w:r>
      <w:r>
        <w:rPr>
          <w:b/>
          <w:spacing w:val="12"/>
        </w:rPr>
        <w:t xml:space="preserve"> </w:t>
      </w:r>
      <w:r>
        <w:rPr>
          <w:b/>
        </w:rPr>
        <w:t>периода</w:t>
      </w:r>
      <w:r>
        <w:rPr>
          <w:b/>
        </w:rPr>
        <w:tab/>
        <w:t>Великой</w:t>
      </w:r>
      <w:r>
        <w:rPr>
          <w:b/>
          <w:spacing w:val="41"/>
        </w:rPr>
        <w:t xml:space="preserve"> </w:t>
      </w:r>
      <w:r>
        <w:rPr>
          <w:b/>
        </w:rPr>
        <w:t>Отечественной</w:t>
      </w:r>
      <w:r>
        <w:rPr>
          <w:b/>
          <w:spacing w:val="40"/>
        </w:rPr>
        <w:t xml:space="preserve"> </w:t>
      </w:r>
      <w:r>
        <w:rPr>
          <w:b/>
        </w:rPr>
        <w:t>войны.</w:t>
      </w:r>
      <w:r>
        <w:rPr>
          <w:b/>
          <w:spacing w:val="40"/>
        </w:rPr>
        <w:t xml:space="preserve"> </w:t>
      </w:r>
      <w:r>
        <w:rPr>
          <w:b/>
        </w:rPr>
        <w:t>(Обзор)</w:t>
      </w:r>
      <w:r>
        <w:t>Литература</w:t>
      </w:r>
      <w:r>
        <w:rPr>
          <w:spacing w:val="32"/>
        </w:rPr>
        <w:t xml:space="preserve"> </w:t>
      </w:r>
      <w:r>
        <w:t>«предгрозья»:</w:t>
      </w:r>
      <w:r>
        <w:rPr>
          <w:spacing w:val="29"/>
        </w:rPr>
        <w:t xml:space="preserve"> </w:t>
      </w:r>
      <w:r>
        <w:t>два</w:t>
      </w:r>
      <w:r>
        <w:rPr>
          <w:spacing w:val="-53"/>
        </w:rPr>
        <w:t xml:space="preserve"> </w:t>
      </w:r>
      <w:r>
        <w:t>противоположных взгляда на неизбежно приближающуюся войну. Поэзия как самый оперативный жанр</w:t>
      </w:r>
      <w:r>
        <w:rPr>
          <w:spacing w:val="1"/>
        </w:rPr>
        <w:t xml:space="preserve"> </w:t>
      </w:r>
      <w:r>
        <w:t xml:space="preserve">(поэтический призыв, лозунг, переживание потерь и разлук, надежда и вера). Лирика </w:t>
      </w:r>
      <w:r>
        <w:rPr>
          <w:b/>
        </w:rPr>
        <w:t>А. Ахматовой, Б.</w:t>
      </w:r>
      <w:r>
        <w:rPr>
          <w:b/>
          <w:spacing w:val="1"/>
        </w:rPr>
        <w:t xml:space="preserve"> </w:t>
      </w:r>
      <w:r>
        <w:rPr>
          <w:b/>
        </w:rPr>
        <w:t>Пастернака,</w:t>
      </w:r>
      <w:r>
        <w:rPr>
          <w:b/>
          <w:spacing w:val="27"/>
        </w:rPr>
        <w:t xml:space="preserve"> </w:t>
      </w:r>
      <w:r>
        <w:rPr>
          <w:b/>
        </w:rPr>
        <w:t>H.</w:t>
      </w:r>
      <w:r>
        <w:rPr>
          <w:b/>
          <w:spacing w:val="30"/>
        </w:rPr>
        <w:t xml:space="preserve"> </w:t>
      </w:r>
      <w:r>
        <w:rPr>
          <w:b/>
        </w:rPr>
        <w:t>Тихонова,</w:t>
      </w:r>
      <w:r>
        <w:rPr>
          <w:b/>
          <w:spacing w:val="30"/>
        </w:rPr>
        <w:t xml:space="preserve"> </w:t>
      </w:r>
      <w:r>
        <w:rPr>
          <w:b/>
        </w:rPr>
        <w:t>М.</w:t>
      </w:r>
      <w:r>
        <w:rPr>
          <w:b/>
          <w:spacing w:val="28"/>
        </w:rPr>
        <w:t xml:space="preserve"> </w:t>
      </w:r>
      <w:r>
        <w:rPr>
          <w:b/>
        </w:rPr>
        <w:t>Исаковского,</w:t>
      </w:r>
      <w:r>
        <w:rPr>
          <w:b/>
          <w:spacing w:val="30"/>
        </w:rPr>
        <w:t xml:space="preserve"> </w:t>
      </w:r>
      <w:r>
        <w:rPr>
          <w:b/>
        </w:rPr>
        <w:t>А.</w:t>
      </w:r>
      <w:r>
        <w:rPr>
          <w:b/>
          <w:spacing w:val="27"/>
        </w:rPr>
        <w:t xml:space="preserve"> </w:t>
      </w:r>
      <w:r>
        <w:rPr>
          <w:b/>
        </w:rPr>
        <w:t>Суркова,</w:t>
      </w:r>
      <w:r>
        <w:rPr>
          <w:b/>
          <w:spacing w:val="30"/>
        </w:rPr>
        <w:t xml:space="preserve"> </w:t>
      </w:r>
      <w:r>
        <w:rPr>
          <w:b/>
        </w:rPr>
        <w:t>А.</w:t>
      </w:r>
      <w:r>
        <w:rPr>
          <w:b/>
          <w:spacing w:val="30"/>
        </w:rPr>
        <w:t xml:space="preserve"> </w:t>
      </w:r>
      <w:r>
        <w:rPr>
          <w:b/>
        </w:rPr>
        <w:t>Прокофьева,</w:t>
      </w:r>
      <w:r>
        <w:rPr>
          <w:b/>
          <w:spacing w:val="30"/>
        </w:rPr>
        <w:t xml:space="preserve"> </w:t>
      </w:r>
      <w:r>
        <w:rPr>
          <w:b/>
        </w:rPr>
        <w:t>К.</w:t>
      </w:r>
      <w:r>
        <w:rPr>
          <w:b/>
          <w:spacing w:val="30"/>
        </w:rPr>
        <w:t xml:space="preserve"> </w:t>
      </w:r>
      <w:r>
        <w:rPr>
          <w:b/>
        </w:rPr>
        <w:t>Симонова,</w:t>
      </w:r>
      <w:r>
        <w:rPr>
          <w:b/>
          <w:spacing w:val="27"/>
        </w:rPr>
        <w:t xml:space="preserve"> </w:t>
      </w:r>
      <w:r>
        <w:rPr>
          <w:b/>
        </w:rPr>
        <w:t>О.</w:t>
      </w:r>
      <w:r>
        <w:rPr>
          <w:b/>
          <w:spacing w:val="30"/>
        </w:rPr>
        <w:t xml:space="preserve"> </w:t>
      </w:r>
      <w:r>
        <w:rPr>
          <w:b/>
        </w:rPr>
        <w:t>Берггольц,</w:t>
      </w:r>
      <w:r>
        <w:rPr>
          <w:b/>
          <w:spacing w:val="-53"/>
        </w:rPr>
        <w:t xml:space="preserve"> </w:t>
      </w:r>
      <w:r>
        <w:rPr>
          <w:b/>
        </w:rPr>
        <w:t>Дм.</w:t>
      </w:r>
      <w:r>
        <w:rPr>
          <w:b/>
          <w:spacing w:val="19"/>
        </w:rPr>
        <w:t xml:space="preserve"> </w:t>
      </w:r>
      <w:r>
        <w:rPr>
          <w:b/>
        </w:rPr>
        <w:t>Кедрина</w:t>
      </w:r>
      <w:r>
        <w:rPr>
          <w:b/>
          <w:spacing w:val="2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др.;</w:t>
      </w:r>
      <w:r>
        <w:rPr>
          <w:spacing w:val="16"/>
        </w:rPr>
        <w:t xml:space="preserve"> </w:t>
      </w:r>
      <w:r>
        <w:t>песни</w:t>
      </w:r>
      <w:r>
        <w:rPr>
          <w:spacing w:val="16"/>
        </w:rPr>
        <w:t xml:space="preserve"> </w:t>
      </w:r>
      <w:r>
        <w:rPr>
          <w:b/>
        </w:rPr>
        <w:t>А.</w:t>
      </w:r>
      <w:r>
        <w:rPr>
          <w:b/>
          <w:spacing w:val="22"/>
        </w:rPr>
        <w:t xml:space="preserve"> </w:t>
      </w:r>
      <w:r>
        <w:rPr>
          <w:b/>
        </w:rPr>
        <w:t>Фатьянова;</w:t>
      </w:r>
      <w:r>
        <w:rPr>
          <w:b/>
          <w:spacing w:val="24"/>
        </w:rPr>
        <w:t xml:space="preserve"> </w:t>
      </w:r>
      <w:r>
        <w:t>поэмы</w:t>
      </w:r>
      <w:r>
        <w:rPr>
          <w:spacing w:val="12"/>
        </w:rPr>
        <w:t xml:space="preserve"> </w:t>
      </w:r>
      <w:r>
        <w:rPr>
          <w:i/>
        </w:rPr>
        <w:t>«Зоя»</w:t>
      </w:r>
      <w:r>
        <w:rPr>
          <w:i/>
          <w:spacing w:val="14"/>
        </w:rPr>
        <w:t xml:space="preserve"> </w:t>
      </w:r>
      <w:r>
        <w:rPr>
          <w:b/>
        </w:rPr>
        <w:t>М.</w:t>
      </w:r>
      <w:r>
        <w:rPr>
          <w:b/>
          <w:spacing w:val="23"/>
        </w:rPr>
        <w:t xml:space="preserve"> </w:t>
      </w:r>
      <w:r>
        <w:rPr>
          <w:b/>
        </w:rPr>
        <w:t>Алигер,</w:t>
      </w:r>
      <w:r>
        <w:rPr>
          <w:b/>
          <w:spacing w:val="20"/>
        </w:rPr>
        <w:t xml:space="preserve"> </w:t>
      </w:r>
      <w:r>
        <w:rPr>
          <w:i/>
        </w:rPr>
        <w:t>«Февральский</w:t>
      </w:r>
      <w:r>
        <w:rPr>
          <w:i/>
          <w:spacing w:val="13"/>
        </w:rPr>
        <w:t xml:space="preserve"> </w:t>
      </w:r>
      <w:r>
        <w:rPr>
          <w:i/>
        </w:rPr>
        <w:t>дневник»</w:t>
      </w:r>
      <w:r>
        <w:rPr>
          <w:i/>
          <w:spacing w:val="16"/>
        </w:rPr>
        <w:t xml:space="preserve"> </w:t>
      </w:r>
      <w:r>
        <w:rPr>
          <w:b/>
        </w:rPr>
        <w:t>О.</w:t>
      </w:r>
      <w:r>
        <w:rPr>
          <w:b/>
          <w:spacing w:val="22"/>
        </w:rPr>
        <w:t xml:space="preserve"> </w:t>
      </w:r>
      <w:r>
        <w:rPr>
          <w:b/>
        </w:rPr>
        <w:t>Берггольц,</w:t>
      </w:r>
    </w:p>
    <w:p w:rsidR="00B92E74" w:rsidRDefault="000A084F">
      <w:pPr>
        <w:pStyle w:val="a3"/>
        <w:ind w:left="691" w:right="576"/>
      </w:pPr>
      <w:r>
        <w:rPr>
          <w:i/>
        </w:rPr>
        <w:t>«Пулковский</w:t>
      </w:r>
      <w:r>
        <w:rPr>
          <w:i/>
          <w:spacing w:val="1"/>
        </w:rPr>
        <w:t xml:space="preserve"> </w:t>
      </w:r>
      <w:r>
        <w:rPr>
          <w:i/>
        </w:rPr>
        <w:t>меридиан»</w:t>
      </w:r>
      <w:r>
        <w:rPr>
          <w:i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Инбер,</w:t>
      </w:r>
      <w:r>
        <w:rPr>
          <w:b/>
          <w:spacing w:val="1"/>
        </w:rPr>
        <w:t xml:space="preserve"> </w:t>
      </w:r>
      <w:r>
        <w:rPr>
          <w:i/>
        </w:rPr>
        <w:t>«Сын»</w:t>
      </w:r>
      <w:r>
        <w:rPr>
          <w:i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Антокольского.</w:t>
      </w:r>
      <w:r>
        <w:rPr>
          <w:b/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патриотических чувств с глубоко личными, интимными переживаниями лирического героя. Активизация</w:t>
      </w:r>
      <w:r>
        <w:rPr>
          <w:spacing w:val="1"/>
        </w:rPr>
        <w:t xml:space="preserve"> </w:t>
      </w:r>
      <w:r>
        <w:t>внимания к героическому прошлому народа в лирической и эпической поэзии, обобщенно-символическое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признаний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родным местам, близким</w:t>
      </w:r>
      <w:r>
        <w:rPr>
          <w:spacing w:val="-1"/>
        </w:rPr>
        <w:t xml:space="preserve"> </w:t>
      </w:r>
      <w:r>
        <w:t>людям.</w:t>
      </w:r>
    </w:p>
    <w:p w:rsidR="00B92E74" w:rsidRDefault="000A084F">
      <w:pPr>
        <w:spacing w:before="1"/>
        <w:ind w:left="691" w:right="576"/>
        <w:jc w:val="both"/>
        <w:rPr>
          <w:b/>
        </w:rPr>
      </w:pPr>
      <w:r>
        <w:t>Человек на войне, правда о нем. Жестокие реалии и романтика в описании войны. Очерки, рассказы, повести</w:t>
      </w:r>
      <w:r>
        <w:rPr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Толстого,</w:t>
      </w:r>
      <w:r>
        <w:rPr>
          <w:b/>
          <w:spacing w:val="1"/>
        </w:rPr>
        <w:t xml:space="preserve"> </w:t>
      </w: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Шолохова,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Паустовского,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Платонова,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Гроссмана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Глубочайшие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противоборстве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убеждений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трагической</w:t>
      </w:r>
      <w:r>
        <w:rPr>
          <w:spacing w:val="13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войны:</w:t>
      </w:r>
      <w:r>
        <w:rPr>
          <w:spacing w:val="15"/>
        </w:rPr>
        <w:t xml:space="preserve"> </w:t>
      </w:r>
      <w:r>
        <w:t>драматургия</w:t>
      </w:r>
      <w:r>
        <w:rPr>
          <w:spacing w:val="14"/>
        </w:rPr>
        <w:t xml:space="preserve"> </w:t>
      </w:r>
      <w:r>
        <w:rPr>
          <w:b/>
        </w:rPr>
        <w:t>К.</w:t>
      </w:r>
      <w:r>
        <w:rPr>
          <w:b/>
          <w:spacing w:val="18"/>
        </w:rPr>
        <w:t xml:space="preserve"> </w:t>
      </w:r>
      <w:r>
        <w:rPr>
          <w:b/>
        </w:rPr>
        <w:t>Симонова,</w:t>
      </w:r>
      <w:r>
        <w:rPr>
          <w:b/>
          <w:spacing w:val="18"/>
        </w:rPr>
        <w:t xml:space="preserve"> </w:t>
      </w:r>
      <w:r>
        <w:rPr>
          <w:b/>
        </w:rPr>
        <w:t>Л.</w:t>
      </w:r>
      <w:r>
        <w:rPr>
          <w:b/>
          <w:spacing w:val="21"/>
        </w:rPr>
        <w:t xml:space="preserve"> </w:t>
      </w:r>
      <w:r>
        <w:rPr>
          <w:b/>
        </w:rPr>
        <w:t>Леонова.</w:t>
      </w:r>
      <w:r>
        <w:rPr>
          <w:b/>
          <w:spacing w:val="23"/>
        </w:rPr>
        <w:t xml:space="preserve"> </w:t>
      </w:r>
      <w:r>
        <w:t>Пьеса-сказка</w:t>
      </w:r>
      <w:r>
        <w:rPr>
          <w:spacing w:val="17"/>
        </w:rPr>
        <w:t xml:space="preserve"> </w:t>
      </w:r>
      <w:r>
        <w:rPr>
          <w:b/>
        </w:rPr>
        <w:t>Е.</w:t>
      </w:r>
      <w:r>
        <w:rPr>
          <w:b/>
          <w:spacing w:val="18"/>
        </w:rPr>
        <w:t xml:space="preserve"> </w:t>
      </w:r>
      <w:r>
        <w:rPr>
          <w:b/>
        </w:rPr>
        <w:t>Шварца</w:t>
      </w:r>
    </w:p>
    <w:p w:rsidR="00B92E74" w:rsidRDefault="000A084F">
      <w:pPr>
        <w:pStyle w:val="a3"/>
        <w:ind w:left="691" w:right="579"/>
      </w:pPr>
      <w:r>
        <w:rPr>
          <w:i/>
        </w:rPr>
        <w:t>«Дракон».</w:t>
      </w:r>
      <w:r>
        <w:t>Значение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драматургии</w:t>
      </w:r>
      <w:r>
        <w:rPr>
          <w:spacing w:val="-5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</w:p>
    <w:p w:rsidR="00B92E74" w:rsidRDefault="000A084F">
      <w:pPr>
        <w:pStyle w:val="31"/>
        <w:spacing w:before="4"/>
        <w:ind w:left="691"/>
      </w:pPr>
      <w:r>
        <w:t>Литература</w:t>
      </w:r>
      <w:r>
        <w:rPr>
          <w:spacing w:val="-3"/>
        </w:rPr>
        <w:t xml:space="preserve"> </w:t>
      </w:r>
      <w:r>
        <w:t>50—90-х</w:t>
      </w:r>
      <w:r>
        <w:rPr>
          <w:spacing w:val="-5"/>
        </w:rPr>
        <w:t xml:space="preserve"> </w:t>
      </w:r>
      <w:r>
        <w:t>годов</w:t>
      </w:r>
      <w:r>
        <w:rPr>
          <w:spacing w:val="-2"/>
        </w:rPr>
        <w:t xml:space="preserve"> </w:t>
      </w:r>
      <w:r>
        <w:t>(Обзор)</w:t>
      </w:r>
    </w:p>
    <w:p w:rsidR="00B92E74" w:rsidRDefault="000A084F">
      <w:pPr>
        <w:ind w:left="691" w:right="576"/>
        <w:jc w:val="both"/>
      </w:pPr>
      <w:r>
        <w:t xml:space="preserve">Новое осмысление военной темы в творчестве </w:t>
      </w:r>
      <w:r>
        <w:rPr>
          <w:b/>
        </w:rPr>
        <w:t>Ю. Бондарева, В. Богомолова, Г. Бакланова, В. Некрасова,</w:t>
      </w:r>
      <w:r>
        <w:rPr>
          <w:b/>
          <w:spacing w:val="-52"/>
        </w:rPr>
        <w:t xml:space="preserve"> </w:t>
      </w:r>
      <w:r>
        <w:rPr>
          <w:b/>
        </w:rPr>
        <w:t>К. Воробьева,</w:t>
      </w:r>
      <w:r>
        <w:rPr>
          <w:b/>
          <w:spacing w:val="1"/>
        </w:rPr>
        <w:t xml:space="preserve"> </w:t>
      </w:r>
      <w:r>
        <w:rPr>
          <w:b/>
        </w:rPr>
        <w:t>В. Быкова,</w:t>
      </w:r>
      <w:r>
        <w:rPr>
          <w:b/>
          <w:spacing w:val="1"/>
        </w:rPr>
        <w:t xml:space="preserve"> </w:t>
      </w:r>
      <w:r>
        <w:rPr>
          <w:b/>
        </w:rPr>
        <w:t xml:space="preserve">Б. Васильева </w:t>
      </w:r>
      <w:r>
        <w:t xml:space="preserve">и др. Новые темы, идеи, образы в поэзии периода «оттепели» </w:t>
      </w:r>
      <w:r>
        <w:rPr>
          <w:b/>
        </w:rPr>
        <w:t>(Б.</w:t>
      </w:r>
      <w:r>
        <w:rPr>
          <w:b/>
          <w:spacing w:val="-52"/>
        </w:rPr>
        <w:t xml:space="preserve"> </w:t>
      </w:r>
      <w:r>
        <w:rPr>
          <w:b/>
        </w:rPr>
        <w:t>Ахмадулина,</w:t>
      </w:r>
      <w:r>
        <w:rPr>
          <w:b/>
          <w:spacing w:val="1"/>
        </w:rPr>
        <w:t xml:space="preserve"> </w:t>
      </w:r>
      <w:r>
        <w:rPr>
          <w:b/>
        </w:rPr>
        <w:t>Р.</w:t>
      </w:r>
      <w:r>
        <w:rPr>
          <w:b/>
          <w:spacing w:val="1"/>
        </w:rPr>
        <w:t xml:space="preserve"> </w:t>
      </w:r>
      <w:r>
        <w:rPr>
          <w:b/>
        </w:rPr>
        <w:t>Рождественский,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Вознесенский,</w:t>
      </w:r>
      <w:r>
        <w:rPr>
          <w:b/>
          <w:spacing w:val="1"/>
        </w:rPr>
        <w:t xml:space="preserve"> </w:t>
      </w:r>
      <w:r>
        <w:rPr>
          <w:b/>
        </w:rPr>
        <w:t>Е.</w:t>
      </w:r>
      <w:r>
        <w:rPr>
          <w:b/>
          <w:spacing w:val="1"/>
        </w:rPr>
        <w:t xml:space="preserve"> </w:t>
      </w:r>
      <w:r>
        <w:rPr>
          <w:b/>
        </w:rPr>
        <w:t>Евтушенко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стихосложения молодых поэтов-шестидесятников. Поэзия, развивающаяся в русле традиций русской клас-</w:t>
      </w:r>
      <w:r>
        <w:rPr>
          <w:spacing w:val="1"/>
        </w:rPr>
        <w:t xml:space="preserve"> </w:t>
      </w:r>
      <w:r>
        <w:t xml:space="preserve">сики: </w:t>
      </w:r>
      <w:r>
        <w:rPr>
          <w:b/>
        </w:rPr>
        <w:t>В. Соколов, В. Федоров, Н. Рубцов, А. Прасолов, Н. Глазков, С. Наровчатов, Д. Самойлов, Л.</w:t>
      </w:r>
      <w:r>
        <w:rPr>
          <w:b/>
          <w:spacing w:val="1"/>
        </w:rPr>
        <w:t xml:space="preserve"> </w:t>
      </w:r>
      <w:r>
        <w:rPr>
          <w:b/>
        </w:rPr>
        <w:t>Мартынов,</w:t>
      </w:r>
      <w:r>
        <w:rPr>
          <w:b/>
          <w:spacing w:val="-1"/>
        </w:rPr>
        <w:t xml:space="preserve"> </w:t>
      </w:r>
      <w:r>
        <w:rPr>
          <w:b/>
        </w:rPr>
        <w:t>Е.</w:t>
      </w:r>
      <w:r>
        <w:rPr>
          <w:b/>
          <w:spacing w:val="-3"/>
        </w:rPr>
        <w:t xml:space="preserve"> </w:t>
      </w:r>
      <w:r>
        <w:rPr>
          <w:b/>
        </w:rPr>
        <w:t>Винокуров,</w:t>
      </w:r>
      <w:r>
        <w:rPr>
          <w:b/>
          <w:spacing w:val="-1"/>
        </w:rPr>
        <w:t xml:space="preserve"> </w:t>
      </w:r>
      <w:r>
        <w:rPr>
          <w:b/>
        </w:rPr>
        <w:t>С. Старшинов,</w:t>
      </w:r>
      <w:r>
        <w:rPr>
          <w:b/>
          <w:spacing w:val="-3"/>
        </w:rPr>
        <w:t xml:space="preserve"> </w:t>
      </w:r>
      <w:r>
        <w:rPr>
          <w:b/>
        </w:rPr>
        <w:t>Ю.</w:t>
      </w:r>
      <w:r>
        <w:rPr>
          <w:b/>
          <w:spacing w:val="-1"/>
        </w:rPr>
        <w:t xml:space="preserve"> </w:t>
      </w:r>
      <w:r>
        <w:rPr>
          <w:b/>
        </w:rPr>
        <w:t>Друнина, Б.</w:t>
      </w:r>
      <w:r>
        <w:rPr>
          <w:b/>
          <w:spacing w:val="-1"/>
        </w:rPr>
        <w:t xml:space="preserve"> </w:t>
      </w:r>
      <w:r>
        <w:rPr>
          <w:b/>
        </w:rPr>
        <w:t>Слуцкий, С.</w:t>
      </w:r>
      <w:r>
        <w:rPr>
          <w:b/>
          <w:spacing w:val="-3"/>
        </w:rPr>
        <w:t xml:space="preserve"> </w:t>
      </w:r>
      <w:r>
        <w:rPr>
          <w:b/>
        </w:rPr>
        <w:t>Орлов</w:t>
      </w:r>
      <w:r>
        <w:rPr>
          <w:b/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92E74" w:rsidRDefault="000A084F">
      <w:pPr>
        <w:ind w:left="691" w:right="574"/>
        <w:jc w:val="both"/>
      </w:pPr>
      <w:r>
        <w:t>«Городская»</w:t>
      </w:r>
      <w:r>
        <w:rPr>
          <w:spacing w:val="-12"/>
        </w:rPr>
        <w:t xml:space="preserve"> </w:t>
      </w:r>
      <w:r>
        <w:t>проза:</w:t>
      </w:r>
      <w:r>
        <w:rPr>
          <w:spacing w:val="-6"/>
        </w:rPr>
        <w:t xml:space="preserve"> </w:t>
      </w:r>
      <w:r>
        <w:rPr>
          <w:b/>
        </w:rPr>
        <w:t>Д.</w:t>
      </w:r>
      <w:r>
        <w:rPr>
          <w:b/>
          <w:spacing w:val="-6"/>
        </w:rPr>
        <w:t xml:space="preserve"> </w:t>
      </w:r>
      <w:r>
        <w:rPr>
          <w:b/>
        </w:rPr>
        <w:t>Гранин,</w:t>
      </w:r>
      <w:r>
        <w:rPr>
          <w:b/>
          <w:spacing w:val="-6"/>
        </w:rPr>
        <w:t xml:space="preserve"> </w:t>
      </w: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Дудинцев,</w:t>
      </w:r>
      <w:r>
        <w:rPr>
          <w:b/>
          <w:spacing w:val="-5"/>
        </w:rPr>
        <w:t xml:space="preserve"> </w:t>
      </w:r>
      <w:r>
        <w:rPr>
          <w:b/>
        </w:rPr>
        <w:t>Ю.</w:t>
      </w:r>
      <w:r>
        <w:rPr>
          <w:b/>
          <w:spacing w:val="-2"/>
        </w:rPr>
        <w:t xml:space="preserve"> </w:t>
      </w:r>
      <w:r>
        <w:rPr>
          <w:b/>
        </w:rPr>
        <w:t>Трифонов,</w:t>
      </w:r>
      <w:r>
        <w:rPr>
          <w:b/>
          <w:spacing w:val="-4"/>
        </w:rPr>
        <w:t xml:space="preserve"> </w:t>
      </w:r>
      <w:r>
        <w:rPr>
          <w:b/>
        </w:rPr>
        <w:t>В.</w:t>
      </w:r>
      <w:r>
        <w:rPr>
          <w:b/>
          <w:spacing w:val="-5"/>
        </w:rPr>
        <w:t xml:space="preserve"> </w:t>
      </w:r>
      <w:r>
        <w:rPr>
          <w:b/>
        </w:rPr>
        <w:t>Макании</w:t>
      </w:r>
      <w:r>
        <w:rPr>
          <w:b/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Нравственная</w:t>
      </w:r>
      <w:r>
        <w:rPr>
          <w:spacing w:val="-10"/>
        </w:rPr>
        <w:t xml:space="preserve"> </w:t>
      </w:r>
      <w:r>
        <w:t>проблематика</w:t>
      </w:r>
      <w:r>
        <w:rPr>
          <w:spacing w:val="-9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произведений.</w:t>
      </w:r>
    </w:p>
    <w:p w:rsidR="00B92E74" w:rsidRDefault="000A084F">
      <w:pPr>
        <w:ind w:left="691" w:right="579"/>
        <w:jc w:val="both"/>
      </w:pPr>
      <w:r>
        <w:t>«Деревенская» проза.</w:t>
      </w:r>
      <w:r>
        <w:rPr>
          <w:spacing w:val="1"/>
        </w:rPr>
        <w:t xml:space="preserve"> </w:t>
      </w:r>
      <w:r>
        <w:t>Изображение жизни крестьянства;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 цельность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кровно связанного с землей, в повестях </w:t>
      </w:r>
      <w:r>
        <w:rPr>
          <w:b/>
        </w:rPr>
        <w:t>С. Залыгина, В. Белова, В. Астафьева, Б. Можаева, Ф. Абрамова,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-1"/>
        </w:rPr>
        <w:t xml:space="preserve"> </w:t>
      </w:r>
      <w:r>
        <w:rPr>
          <w:b/>
        </w:rPr>
        <w:t>Шукшина, В.</w:t>
      </w:r>
      <w:r>
        <w:rPr>
          <w:b/>
          <w:spacing w:val="-3"/>
        </w:rPr>
        <w:t xml:space="preserve"> </w:t>
      </w:r>
      <w:r>
        <w:rPr>
          <w:b/>
        </w:rPr>
        <w:t>Крупина</w:t>
      </w:r>
      <w:r>
        <w:rPr>
          <w:b/>
          <w:spacing w:val="1"/>
        </w:rPr>
        <w:t xml:space="preserve"> </w:t>
      </w:r>
      <w:r>
        <w:t>и др.</w:t>
      </w:r>
    </w:p>
    <w:p w:rsidR="00B92E74" w:rsidRDefault="000A084F">
      <w:pPr>
        <w:ind w:left="691" w:right="577"/>
        <w:jc w:val="both"/>
      </w:pPr>
      <w:r>
        <w:t xml:space="preserve">Драматургия. Нравственная проблематика пьес </w:t>
      </w:r>
      <w:r>
        <w:rPr>
          <w:b/>
        </w:rPr>
        <w:t xml:space="preserve">А. Володина </w:t>
      </w:r>
      <w:r>
        <w:rPr>
          <w:i/>
        </w:rPr>
        <w:t xml:space="preserve">(«Пять вечеров»), </w:t>
      </w:r>
      <w:r>
        <w:rPr>
          <w:b/>
        </w:rPr>
        <w:t xml:space="preserve">А. Арбузова </w:t>
      </w:r>
      <w:r>
        <w:rPr>
          <w:i/>
        </w:rPr>
        <w:t>(«Иркутская</w:t>
      </w:r>
      <w:r>
        <w:rPr>
          <w:i/>
          <w:spacing w:val="1"/>
        </w:rPr>
        <w:t xml:space="preserve"> </w:t>
      </w:r>
      <w:r>
        <w:rPr>
          <w:i/>
        </w:rPr>
        <w:t xml:space="preserve">история», «Жестокие игры»), </w:t>
      </w:r>
      <w:r>
        <w:rPr>
          <w:b/>
        </w:rPr>
        <w:t xml:space="preserve">В. Розова </w:t>
      </w:r>
      <w:r>
        <w:rPr>
          <w:i/>
        </w:rPr>
        <w:t xml:space="preserve">(«В добрый час!», «Гнездо глухаря»), </w:t>
      </w:r>
      <w:r>
        <w:rPr>
          <w:b/>
        </w:rPr>
        <w:t xml:space="preserve">А. Вампилова </w:t>
      </w:r>
      <w:r>
        <w:rPr>
          <w:i/>
        </w:rPr>
        <w:t>(«Прошлым</w:t>
      </w:r>
      <w:r>
        <w:rPr>
          <w:i/>
          <w:spacing w:val="1"/>
        </w:rPr>
        <w:t xml:space="preserve"> </w:t>
      </w:r>
      <w:r>
        <w:rPr>
          <w:i/>
        </w:rPr>
        <w:t>летом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Чулимске»,</w:t>
      </w:r>
      <w:r>
        <w:rPr>
          <w:i/>
          <w:spacing w:val="-5"/>
        </w:rPr>
        <w:t xml:space="preserve"> </w:t>
      </w:r>
      <w:r>
        <w:rPr>
          <w:i/>
        </w:rPr>
        <w:t>«Старший</w:t>
      </w:r>
      <w:r>
        <w:rPr>
          <w:i/>
          <w:spacing w:val="-3"/>
        </w:rPr>
        <w:t xml:space="preserve"> </w:t>
      </w:r>
      <w:r>
        <w:rPr>
          <w:i/>
        </w:rPr>
        <w:t>сын»)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92E74" w:rsidRDefault="000A084F">
      <w:pPr>
        <w:spacing w:line="244" w:lineRule="auto"/>
        <w:ind w:left="691" w:right="579"/>
        <w:jc w:val="both"/>
        <w:rPr>
          <w:b/>
        </w:rPr>
      </w:pPr>
      <w:r>
        <w:t>Литература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Возвращенные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rPr>
          <w:b/>
        </w:rPr>
        <w:t>(В.</w:t>
      </w:r>
      <w:r>
        <w:rPr>
          <w:b/>
          <w:spacing w:val="1"/>
        </w:rPr>
        <w:t xml:space="preserve"> </w:t>
      </w:r>
      <w:r>
        <w:rPr>
          <w:b/>
        </w:rPr>
        <w:t>Набоков,</w:t>
      </w:r>
      <w:r>
        <w:rPr>
          <w:b/>
          <w:spacing w:val="-4"/>
        </w:rPr>
        <w:t xml:space="preserve"> </w:t>
      </w:r>
      <w:r>
        <w:rPr>
          <w:b/>
        </w:rPr>
        <w:t>В. Ходасевич,</w:t>
      </w:r>
      <w:r>
        <w:rPr>
          <w:b/>
          <w:spacing w:val="-3"/>
        </w:rPr>
        <w:t xml:space="preserve"> </w:t>
      </w:r>
      <w:r>
        <w:rPr>
          <w:b/>
        </w:rPr>
        <w:t>Г.</w:t>
      </w:r>
      <w:r>
        <w:rPr>
          <w:b/>
          <w:spacing w:val="-3"/>
        </w:rPr>
        <w:t xml:space="preserve"> </w:t>
      </w:r>
      <w:r>
        <w:rPr>
          <w:b/>
        </w:rPr>
        <w:t>Иванов,</w:t>
      </w:r>
      <w:r>
        <w:rPr>
          <w:b/>
          <w:spacing w:val="-4"/>
        </w:rPr>
        <w:t xml:space="preserve"> </w:t>
      </w:r>
      <w:r>
        <w:rPr>
          <w:b/>
        </w:rPr>
        <w:t>Г. Адамович,</w:t>
      </w:r>
      <w:r>
        <w:rPr>
          <w:b/>
          <w:spacing w:val="-4"/>
        </w:rPr>
        <w:t xml:space="preserve"> </w:t>
      </w:r>
      <w:r>
        <w:rPr>
          <w:b/>
        </w:rPr>
        <w:t>Б. Зайцев,</w:t>
      </w:r>
      <w:r>
        <w:rPr>
          <w:b/>
          <w:spacing w:val="-1"/>
        </w:rPr>
        <w:t xml:space="preserve"> </w:t>
      </w:r>
      <w:r>
        <w:rPr>
          <w:b/>
        </w:rPr>
        <w:t>М. Алданов,</w:t>
      </w:r>
      <w:r>
        <w:rPr>
          <w:b/>
          <w:spacing w:val="-6"/>
        </w:rPr>
        <w:t xml:space="preserve"> </w:t>
      </w:r>
      <w:r>
        <w:rPr>
          <w:b/>
        </w:rPr>
        <w:t>М. Осоргин,</w:t>
      </w:r>
      <w:r>
        <w:rPr>
          <w:b/>
          <w:spacing w:val="5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Елагин).</w:t>
      </w:r>
    </w:p>
    <w:p w:rsidR="00B92E74" w:rsidRDefault="000A084F">
      <w:pPr>
        <w:pStyle w:val="a3"/>
        <w:ind w:left="691" w:right="577"/>
      </w:pPr>
      <w:r>
        <w:t>Авторская песня. Ее место в развитии литературного процесса и музыкальной культуры страны (содержа-</w:t>
      </w:r>
      <w:r>
        <w:rPr>
          <w:spacing w:val="1"/>
        </w:rPr>
        <w:t xml:space="preserve"> </w:t>
      </w:r>
      <w:r>
        <w:t>тельность, искренность, внимание к личности; методическое богатство, современная ритмика и инструмен-</w:t>
      </w:r>
      <w:r>
        <w:rPr>
          <w:spacing w:val="1"/>
        </w:rPr>
        <w:t xml:space="preserve"> </w:t>
      </w:r>
      <w:r>
        <w:t>товка).</w:t>
      </w:r>
      <w:r>
        <w:rPr>
          <w:spacing w:val="-1"/>
        </w:rPr>
        <w:t xml:space="preserve"> </w:t>
      </w:r>
      <w:r>
        <w:t>Песенное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Галича,</w:t>
      </w:r>
      <w:r>
        <w:rPr>
          <w:b/>
          <w:spacing w:val="-2"/>
        </w:rPr>
        <w:t xml:space="preserve"> </w:t>
      </w:r>
      <w:r>
        <w:rPr>
          <w:b/>
        </w:rPr>
        <w:t>Ю.</w:t>
      </w:r>
      <w:r>
        <w:rPr>
          <w:b/>
          <w:spacing w:val="-2"/>
        </w:rPr>
        <w:t xml:space="preserve"> </w:t>
      </w:r>
      <w:r>
        <w:rPr>
          <w:b/>
        </w:rPr>
        <w:t>Визбора,</w:t>
      </w:r>
      <w:r>
        <w:rPr>
          <w:b/>
          <w:spacing w:val="-1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Высоцкого,</w:t>
      </w:r>
      <w:r>
        <w:rPr>
          <w:b/>
          <w:spacing w:val="-1"/>
        </w:rPr>
        <w:t xml:space="preserve"> </w:t>
      </w:r>
      <w:r>
        <w:rPr>
          <w:b/>
        </w:rPr>
        <w:t>Б.</w:t>
      </w:r>
      <w:r>
        <w:rPr>
          <w:b/>
          <w:spacing w:val="-3"/>
        </w:rPr>
        <w:t xml:space="preserve"> </w:t>
      </w:r>
      <w:r>
        <w:rPr>
          <w:b/>
        </w:rPr>
        <w:t>Окуджавы,</w:t>
      </w:r>
      <w:r>
        <w:rPr>
          <w:b/>
          <w:spacing w:val="-1"/>
        </w:rPr>
        <w:t xml:space="preserve"> </w:t>
      </w:r>
      <w:r>
        <w:rPr>
          <w:b/>
        </w:rPr>
        <w:t>Ю.</w:t>
      </w:r>
      <w:r>
        <w:rPr>
          <w:b/>
          <w:spacing w:val="-4"/>
        </w:rPr>
        <w:t xml:space="preserve"> </w:t>
      </w:r>
      <w:r>
        <w:rPr>
          <w:b/>
        </w:rPr>
        <w:t>Кима</w:t>
      </w:r>
      <w:r>
        <w:rPr>
          <w:b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92E74" w:rsidRDefault="000A084F">
      <w:pPr>
        <w:ind w:left="691" w:right="571"/>
        <w:jc w:val="both"/>
      </w:pPr>
      <w:r>
        <w:rPr>
          <w:b/>
        </w:rPr>
        <w:t>Александр</w:t>
      </w:r>
      <w:r>
        <w:rPr>
          <w:b/>
          <w:spacing w:val="10"/>
        </w:rPr>
        <w:t xml:space="preserve"> </w:t>
      </w:r>
      <w:r>
        <w:rPr>
          <w:b/>
        </w:rPr>
        <w:t>Трифонович</w:t>
      </w:r>
      <w:r>
        <w:rPr>
          <w:b/>
          <w:spacing w:val="10"/>
        </w:rPr>
        <w:t xml:space="preserve"> </w:t>
      </w:r>
      <w:r>
        <w:rPr>
          <w:b/>
        </w:rPr>
        <w:t>Твардовский.</w:t>
      </w:r>
      <w:r>
        <w:rPr>
          <w:b/>
          <w:spacing w:val="14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творчество.</w:t>
      </w:r>
      <w:r>
        <w:rPr>
          <w:spacing w:val="5"/>
        </w:rPr>
        <w:t xml:space="preserve"> </w:t>
      </w:r>
      <w:r>
        <w:t>Личность.</w:t>
      </w:r>
      <w:r>
        <w:rPr>
          <w:spacing w:val="4"/>
        </w:rPr>
        <w:t xml:space="preserve"> </w:t>
      </w:r>
      <w:r>
        <w:t>(Обзор.)</w:t>
      </w:r>
      <w:r>
        <w:rPr>
          <w:spacing w:val="7"/>
        </w:rPr>
        <w:t xml:space="preserve"> </w:t>
      </w:r>
      <w:r>
        <w:t>Стихотворения:</w:t>
      </w:r>
      <w:r>
        <w:rPr>
          <w:spacing w:val="9"/>
        </w:rPr>
        <w:t xml:space="preserve"> </w:t>
      </w:r>
      <w:r>
        <w:rPr>
          <w:b/>
          <w:i/>
        </w:rPr>
        <w:t>«Вся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суть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одном-единственном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завете...»,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«Памяти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никакой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вины...»</w:t>
      </w:r>
      <w:r>
        <w:rPr>
          <w:b/>
          <w:i/>
          <w:spacing w:val="1"/>
        </w:rPr>
        <w:t xml:space="preserve"> </w:t>
      </w:r>
      <w:r>
        <w:t>(указанные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обязательны для изучения).</w:t>
      </w:r>
    </w:p>
    <w:p w:rsidR="00B92E74" w:rsidRDefault="000A084F">
      <w:pPr>
        <w:pStyle w:val="41"/>
        <w:spacing w:line="251" w:lineRule="exact"/>
        <w:ind w:left="691"/>
        <w:jc w:val="both"/>
      </w:pPr>
      <w:r>
        <w:t>«В</w:t>
      </w:r>
      <w:r>
        <w:rPr>
          <w:spacing w:val="-1"/>
        </w:rPr>
        <w:t xml:space="preserve"> </w:t>
      </w:r>
      <w:r>
        <w:t>тот день,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закончилась война...», «Дробится</w:t>
      </w:r>
      <w:r>
        <w:rPr>
          <w:spacing w:val="-5"/>
        </w:rPr>
        <w:t xml:space="preserve"> </w:t>
      </w:r>
      <w:r>
        <w:t>рваный</w:t>
      </w:r>
      <w:r>
        <w:rPr>
          <w:spacing w:val="-2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монумента...»,</w:t>
      </w:r>
      <w:r>
        <w:rPr>
          <w:spacing w:val="-4"/>
        </w:rPr>
        <w:t xml:space="preserve"> </w:t>
      </w:r>
      <w:r>
        <w:t>«Памяти</w:t>
      </w:r>
      <w:r>
        <w:rPr>
          <w:spacing w:val="-4"/>
        </w:rPr>
        <w:t xml:space="preserve"> </w:t>
      </w:r>
      <w:r>
        <w:t>Гагарина».</w:t>
      </w:r>
    </w:p>
    <w:p w:rsidR="00B92E74" w:rsidRDefault="000A084F">
      <w:pPr>
        <w:pStyle w:val="a3"/>
        <w:spacing w:line="251" w:lineRule="exact"/>
        <w:ind w:left="691"/>
      </w:pPr>
      <w:r>
        <w:t>(Возможен</w:t>
      </w:r>
      <w:r>
        <w:rPr>
          <w:spacing w:val="-3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стихотворений.)</w:t>
      </w:r>
    </w:p>
    <w:p w:rsidR="00B92E74" w:rsidRDefault="00B92E74">
      <w:pPr>
        <w:spacing w:line="251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1" w:right="570"/>
      </w:pPr>
      <w:r>
        <w:rPr>
          <w:spacing w:val="-3"/>
        </w:rPr>
        <w:lastRenderedPageBreak/>
        <w:t>Лирика</w:t>
      </w:r>
      <w:r>
        <w:rPr>
          <w:spacing w:val="-8"/>
        </w:rPr>
        <w:t xml:space="preserve"> </w:t>
      </w:r>
      <w:r>
        <w:rPr>
          <w:spacing w:val="-3"/>
        </w:rPr>
        <w:t>крупнейшего</w:t>
      </w:r>
      <w:r>
        <w:rPr>
          <w:spacing w:val="-8"/>
        </w:rPr>
        <w:t xml:space="preserve"> </w:t>
      </w:r>
      <w:r>
        <w:rPr>
          <w:spacing w:val="-3"/>
        </w:rPr>
        <w:t>русского</w:t>
      </w:r>
      <w:r>
        <w:rPr>
          <w:spacing w:val="-8"/>
        </w:rPr>
        <w:t xml:space="preserve"> </w:t>
      </w:r>
      <w:r>
        <w:rPr>
          <w:spacing w:val="-3"/>
        </w:rPr>
        <w:t>эпического</w:t>
      </w:r>
      <w:r>
        <w:rPr>
          <w:spacing w:val="-8"/>
        </w:rPr>
        <w:t xml:space="preserve"> </w:t>
      </w:r>
      <w:r>
        <w:rPr>
          <w:spacing w:val="-3"/>
        </w:rPr>
        <w:t>поэта</w:t>
      </w:r>
      <w:r>
        <w:rPr>
          <w:spacing w:val="-6"/>
        </w:rPr>
        <w:t xml:space="preserve"> </w:t>
      </w:r>
      <w:r>
        <w:rPr>
          <w:spacing w:val="-3"/>
        </w:rPr>
        <w:t>XX</w:t>
      </w:r>
      <w:r>
        <w:rPr>
          <w:spacing w:val="-6"/>
        </w:rPr>
        <w:t xml:space="preserve"> </w:t>
      </w:r>
      <w:r>
        <w:rPr>
          <w:spacing w:val="-2"/>
        </w:rPr>
        <w:t>века.</w:t>
      </w:r>
      <w:r>
        <w:rPr>
          <w:spacing w:val="-10"/>
        </w:rPr>
        <w:t xml:space="preserve"> </w:t>
      </w:r>
      <w:r>
        <w:rPr>
          <w:spacing w:val="-2"/>
        </w:rPr>
        <w:t>Размышления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настоящем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будущем</w:t>
      </w:r>
      <w:r>
        <w:rPr>
          <w:spacing w:val="-10"/>
        </w:rPr>
        <w:t xml:space="preserve"> </w:t>
      </w:r>
      <w:r>
        <w:rPr>
          <w:spacing w:val="-2"/>
        </w:rPr>
        <w:t>Родины.</w:t>
      </w:r>
      <w:r>
        <w:rPr>
          <w:spacing w:val="-11"/>
        </w:rPr>
        <w:t xml:space="preserve"> </w:t>
      </w:r>
      <w:r>
        <w:rPr>
          <w:spacing w:val="-2"/>
        </w:rPr>
        <w:t>Чувст-</w:t>
      </w:r>
      <w:r>
        <w:rPr>
          <w:spacing w:val="-53"/>
        </w:rPr>
        <w:t xml:space="preserve"> </w:t>
      </w:r>
      <w:r>
        <w:t>во сопричастности к судьбе страны, утверждение высоких нравственных ценностей. Желание понять истоки</w:t>
      </w:r>
      <w:r>
        <w:rPr>
          <w:spacing w:val="1"/>
        </w:rPr>
        <w:t xml:space="preserve"> </w:t>
      </w:r>
      <w:r>
        <w:t>побед и трагедий советского народа. Искренность исповедальной интонации поэта. Некрасовская традиция 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Твардовского.Теория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понятия).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Элегия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(закрепление</w:t>
      </w:r>
      <w:r>
        <w:rPr>
          <w:spacing w:val="-52"/>
        </w:rPr>
        <w:t xml:space="preserve"> </w:t>
      </w:r>
      <w:r>
        <w:t>понятия).</w:t>
      </w:r>
    </w:p>
    <w:p w:rsidR="00B92E74" w:rsidRDefault="000A084F">
      <w:pPr>
        <w:ind w:left="691" w:right="572"/>
        <w:jc w:val="both"/>
      </w:pPr>
      <w:r>
        <w:rPr>
          <w:b/>
        </w:rPr>
        <w:t xml:space="preserve">Борис Леонидович Пастернак. </w:t>
      </w:r>
      <w:r>
        <w:t xml:space="preserve">Жизнь и творчество. (Обзор.) Стихотворения: </w:t>
      </w:r>
      <w:r>
        <w:rPr>
          <w:b/>
          <w:i/>
        </w:rPr>
        <w:t>«Февраль. Достать чернил и</w:t>
      </w:r>
      <w:r>
        <w:rPr>
          <w:b/>
          <w:i/>
          <w:spacing w:val="-52"/>
        </w:rPr>
        <w:t xml:space="preserve"> </w:t>
      </w:r>
      <w:r>
        <w:rPr>
          <w:b/>
          <w:i/>
          <w:spacing w:val="-1"/>
        </w:rPr>
        <w:t>плакать!..»,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«Определение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поэзии»,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«Во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всем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мне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хочется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дойти...»,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«Гамлет»,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«Зимняя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ночь»</w:t>
      </w:r>
      <w:r>
        <w:rPr>
          <w:b/>
          <w:i/>
          <w:spacing w:val="-10"/>
        </w:rPr>
        <w:t xml:space="preserve"> </w:t>
      </w:r>
      <w:r>
        <w:t>(указанные</w:t>
      </w:r>
      <w:r>
        <w:rPr>
          <w:spacing w:val="-53"/>
        </w:rPr>
        <w:t xml:space="preserve"> </w:t>
      </w:r>
      <w:r>
        <w:t>произведения обязательны для изучения).</w:t>
      </w:r>
      <w:r>
        <w:rPr>
          <w:b/>
          <w:i/>
        </w:rPr>
        <w:t xml:space="preserve">«Марбург», «Быть знаменитым некрасиво...». </w:t>
      </w:r>
      <w:r>
        <w:t>(Возможен 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Пастернака.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 xml:space="preserve">Философская глубина раздумий. Стремление постичь мир, «дойти до самой сути». Роман </w:t>
      </w:r>
      <w:r>
        <w:rPr>
          <w:b/>
          <w:i/>
        </w:rPr>
        <w:t>«Доктор Живаго»</w:t>
      </w:r>
      <w:r>
        <w:rPr>
          <w:b/>
          <w:i/>
          <w:spacing w:val="1"/>
        </w:rPr>
        <w:t xml:space="preserve"> </w:t>
      </w:r>
      <w:r>
        <w:t>(обзорное</w:t>
      </w:r>
      <w:r>
        <w:rPr>
          <w:spacing w:val="15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анализом</w:t>
      </w:r>
      <w:r>
        <w:rPr>
          <w:spacing w:val="15"/>
        </w:rPr>
        <w:t xml:space="preserve"> </w:t>
      </w:r>
      <w:r>
        <w:t>фрагментов).</w:t>
      </w:r>
      <w:r>
        <w:rPr>
          <w:spacing w:val="14"/>
        </w:rPr>
        <w:t xml:space="preserve"> </w:t>
      </w:r>
      <w:r>
        <w:t>История</w:t>
      </w:r>
      <w:r>
        <w:rPr>
          <w:spacing w:val="14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публикации</w:t>
      </w:r>
      <w:r>
        <w:rPr>
          <w:spacing w:val="13"/>
        </w:rPr>
        <w:t xml:space="preserve"> </w:t>
      </w:r>
      <w:r>
        <w:t>романа.</w:t>
      </w:r>
      <w:r>
        <w:rPr>
          <w:spacing w:val="13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главного</w:t>
      </w:r>
      <w:r>
        <w:rPr>
          <w:spacing w:val="15"/>
        </w:rPr>
        <w:t xml:space="preserve"> </w:t>
      </w:r>
      <w:r>
        <w:t>героя</w:t>
      </w:r>
    </w:p>
    <w:p w:rsidR="00B92E74" w:rsidRDefault="000A084F">
      <w:pPr>
        <w:pStyle w:val="a3"/>
        <w:tabs>
          <w:tab w:val="left" w:pos="2391"/>
          <w:tab w:val="left" w:pos="3514"/>
          <w:tab w:val="left" w:pos="5097"/>
          <w:tab w:val="left" w:pos="5815"/>
          <w:tab w:val="left" w:pos="7257"/>
          <w:tab w:val="left" w:pos="8356"/>
          <w:tab w:val="left" w:pos="9190"/>
          <w:tab w:val="left" w:pos="9713"/>
        </w:tabs>
        <w:ind w:left="691" w:right="576"/>
        <w:jc w:val="left"/>
      </w:pPr>
      <w:r>
        <w:t>—</w:t>
      </w:r>
      <w:r>
        <w:rPr>
          <w:spacing w:val="6"/>
        </w:rPr>
        <w:t xml:space="preserve"> </w:t>
      </w:r>
      <w:r>
        <w:t>Юрия</w:t>
      </w:r>
      <w:r>
        <w:rPr>
          <w:spacing w:val="7"/>
        </w:rPr>
        <w:t xml:space="preserve"> </w:t>
      </w:r>
      <w:r>
        <w:t>Живаго.</w:t>
      </w:r>
      <w:r>
        <w:rPr>
          <w:spacing w:val="6"/>
        </w:rPr>
        <w:t xml:space="preserve"> </w:t>
      </w:r>
      <w:r>
        <w:t>Женские</w:t>
      </w:r>
      <w:r>
        <w:rPr>
          <w:spacing w:val="8"/>
        </w:rPr>
        <w:t xml:space="preserve"> </w:t>
      </w:r>
      <w:r>
        <w:t>образы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романе.</w:t>
      </w:r>
      <w:r>
        <w:rPr>
          <w:spacing w:val="7"/>
        </w:rPr>
        <w:t xml:space="preserve"> </w:t>
      </w:r>
      <w:r>
        <w:t>Цикл</w:t>
      </w:r>
      <w:r>
        <w:rPr>
          <w:spacing w:val="8"/>
        </w:rPr>
        <w:t xml:space="preserve"> </w:t>
      </w:r>
      <w:r>
        <w:t>«Стихотворения</w:t>
      </w:r>
      <w:r>
        <w:rPr>
          <w:spacing w:val="7"/>
        </w:rPr>
        <w:t xml:space="preserve"> </w:t>
      </w:r>
      <w:r>
        <w:t>Юрия</w:t>
      </w:r>
      <w:r>
        <w:rPr>
          <w:spacing w:val="7"/>
        </w:rPr>
        <w:t xml:space="preserve"> </w:t>
      </w:r>
      <w:r>
        <w:t>Живаго»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органическая</w:t>
      </w:r>
      <w:r>
        <w:rPr>
          <w:spacing w:val="9"/>
        </w:rPr>
        <w:t xml:space="preserve"> </w:t>
      </w:r>
      <w:r>
        <w:t>связь</w:t>
      </w:r>
      <w:r>
        <w:rPr>
          <w:spacing w:val="-52"/>
        </w:rPr>
        <w:t xml:space="preserve"> </w:t>
      </w:r>
      <w:r>
        <w:t>с проблематикой и поэтикой романа. Традиции русской классической литературы в творчестве Пастернака.</w:t>
      </w:r>
      <w:r>
        <w:rPr>
          <w:spacing w:val="1"/>
        </w:rPr>
        <w:t xml:space="preserve"> </w:t>
      </w:r>
      <w:r>
        <w:rPr>
          <w:b/>
        </w:rPr>
        <w:t>Александр</w:t>
      </w:r>
      <w:r>
        <w:rPr>
          <w:b/>
          <w:spacing w:val="51"/>
        </w:rPr>
        <w:t xml:space="preserve"> </w:t>
      </w:r>
      <w:r>
        <w:rPr>
          <w:b/>
        </w:rPr>
        <w:t>Исаевич</w:t>
      </w:r>
      <w:r>
        <w:rPr>
          <w:b/>
          <w:spacing w:val="52"/>
        </w:rPr>
        <w:t xml:space="preserve"> </w:t>
      </w:r>
      <w:r>
        <w:rPr>
          <w:b/>
        </w:rPr>
        <w:t>Солженицын.</w:t>
      </w:r>
      <w:r>
        <w:rPr>
          <w:b/>
          <w:spacing w:val="1"/>
        </w:rPr>
        <w:t xml:space="preserve"> </w:t>
      </w:r>
      <w:r>
        <w:t>Жизнь.</w:t>
      </w:r>
      <w:r>
        <w:rPr>
          <w:spacing w:val="46"/>
        </w:rPr>
        <w:t xml:space="preserve"> </w:t>
      </w:r>
      <w:r>
        <w:t>Творчество.</w:t>
      </w:r>
      <w:r>
        <w:rPr>
          <w:spacing w:val="47"/>
        </w:rPr>
        <w:t xml:space="preserve"> </w:t>
      </w:r>
      <w:r>
        <w:t>Личность.</w:t>
      </w:r>
      <w:r>
        <w:rPr>
          <w:spacing w:val="47"/>
        </w:rPr>
        <w:t xml:space="preserve"> </w:t>
      </w:r>
      <w:r>
        <w:t>(Обзор.)</w:t>
      </w:r>
      <w:r>
        <w:rPr>
          <w:spacing w:val="47"/>
        </w:rPr>
        <w:t xml:space="preserve"> </w:t>
      </w:r>
      <w:r>
        <w:t>Повесть</w:t>
      </w:r>
      <w:r>
        <w:rPr>
          <w:spacing w:val="50"/>
        </w:rPr>
        <w:t xml:space="preserve"> </w:t>
      </w:r>
      <w:r>
        <w:rPr>
          <w:b/>
          <w:i/>
        </w:rPr>
        <w:t>«Один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день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Ивана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Денисовича»</w:t>
      </w:r>
      <w:r>
        <w:rPr>
          <w:b/>
          <w:i/>
          <w:spacing w:val="25"/>
        </w:rPr>
        <w:t xml:space="preserve"> </w:t>
      </w:r>
      <w:r>
        <w:t>(только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школ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русским</w:t>
      </w:r>
      <w:r>
        <w:rPr>
          <w:spacing w:val="18"/>
        </w:rPr>
        <w:t xml:space="preserve"> </w:t>
      </w:r>
      <w:r>
        <w:t>(родным)</w:t>
      </w:r>
      <w:r>
        <w:rPr>
          <w:spacing w:val="22"/>
        </w:rPr>
        <w:t xml:space="preserve"> </w:t>
      </w:r>
      <w:r>
        <w:t>языком</w:t>
      </w:r>
      <w:r>
        <w:rPr>
          <w:spacing w:val="22"/>
        </w:rPr>
        <w:t xml:space="preserve"> </w:t>
      </w:r>
      <w:r>
        <w:t>обучения).</w:t>
      </w:r>
      <w:r>
        <w:rPr>
          <w:spacing w:val="22"/>
        </w:rPr>
        <w:t xml:space="preserve"> </w:t>
      </w:r>
      <w:r>
        <w:t>Своеобразие</w:t>
      </w:r>
      <w:r>
        <w:rPr>
          <w:spacing w:val="22"/>
        </w:rPr>
        <w:t xml:space="preserve"> </w:t>
      </w:r>
      <w:r>
        <w:t>раскрытия</w:t>
      </w:r>
      <w:r>
        <w:rPr>
          <w:spacing w:val="20"/>
        </w:rPr>
        <w:t xml:space="preserve"> </w:t>
      </w:r>
      <w:r>
        <w:t>«лагерной»</w:t>
      </w:r>
      <w:r>
        <w:rPr>
          <w:spacing w:val="-52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повести.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Ивана</w:t>
      </w:r>
      <w:r>
        <w:rPr>
          <w:spacing w:val="5"/>
        </w:rPr>
        <w:t xml:space="preserve"> </w:t>
      </w:r>
      <w:r>
        <w:t>Денисовича</w:t>
      </w:r>
      <w:r>
        <w:rPr>
          <w:spacing w:val="5"/>
        </w:rPr>
        <w:t xml:space="preserve"> </w:t>
      </w:r>
      <w:r>
        <w:t>Шухова.</w:t>
      </w:r>
      <w:r>
        <w:rPr>
          <w:spacing w:val="5"/>
        </w:rPr>
        <w:t xml:space="preserve"> </w:t>
      </w:r>
      <w:r>
        <w:t>Нравственная</w:t>
      </w:r>
      <w:r>
        <w:rPr>
          <w:spacing w:val="5"/>
        </w:rPr>
        <w:t xml:space="preserve"> </w:t>
      </w:r>
      <w:r>
        <w:t>прочность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устойчивость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трясине</w:t>
      </w:r>
      <w:r>
        <w:rPr>
          <w:spacing w:val="-52"/>
        </w:rPr>
        <w:t xml:space="preserve"> </w:t>
      </w:r>
      <w:r>
        <w:rPr>
          <w:spacing w:val="-1"/>
        </w:rPr>
        <w:t>лагерной</w:t>
      </w:r>
      <w:r>
        <w:t xml:space="preserve"> </w:t>
      </w:r>
      <w:r>
        <w:rPr>
          <w:spacing w:val="-1"/>
        </w:rPr>
        <w:t>жизни.</w:t>
      </w:r>
      <w:r>
        <w:rPr>
          <w:spacing w:val="53"/>
        </w:rPr>
        <w:t xml:space="preserve"> </w:t>
      </w:r>
      <w:r>
        <w:rPr>
          <w:spacing w:val="-1"/>
        </w:rPr>
        <w:t>Проблема</w:t>
      </w:r>
      <w:r>
        <w:rPr>
          <w:spacing w:val="53"/>
        </w:rPr>
        <w:t xml:space="preserve"> </w:t>
      </w:r>
      <w:r>
        <w:t>русского</w:t>
      </w:r>
      <w:r>
        <w:rPr>
          <w:spacing w:val="55"/>
        </w:rPr>
        <w:t xml:space="preserve"> </w:t>
      </w:r>
      <w:r>
        <w:t>национального</w:t>
      </w:r>
      <w:r>
        <w:rPr>
          <w:spacing w:val="55"/>
        </w:rPr>
        <w:t xml:space="preserve"> </w:t>
      </w:r>
      <w:r>
        <w:t>характера</w:t>
      </w:r>
      <w:r>
        <w:rPr>
          <w:spacing w:val="55"/>
        </w:rPr>
        <w:t xml:space="preserve"> </w:t>
      </w:r>
      <w:r>
        <w:t>в контексте</w:t>
      </w:r>
      <w:r>
        <w:rPr>
          <w:spacing w:val="55"/>
        </w:rPr>
        <w:t xml:space="preserve"> </w:t>
      </w:r>
      <w:r>
        <w:t>трагической</w:t>
      </w:r>
      <w:r>
        <w:rPr>
          <w:spacing w:val="55"/>
        </w:rPr>
        <w:t xml:space="preserve"> </w:t>
      </w:r>
      <w:r>
        <w:t>эпохи.</w:t>
      </w:r>
      <w:r>
        <w:rPr>
          <w:spacing w:val="55"/>
        </w:rPr>
        <w:t xml:space="preserve"> </w:t>
      </w:r>
      <w:r>
        <w:t>Т е о р и я</w:t>
      </w:r>
      <w:r>
        <w:rPr>
          <w:spacing w:val="-52"/>
        </w:rPr>
        <w:t xml:space="preserve"> </w:t>
      </w:r>
      <w:r>
        <w:t>л</w:t>
      </w:r>
      <w:r>
        <w:rPr>
          <w:spacing w:val="-2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4"/>
        </w:rPr>
        <w:t xml:space="preserve"> </w:t>
      </w:r>
      <w:r>
        <w:t>у</w:t>
      </w:r>
      <w:r>
        <w:rPr>
          <w:spacing w:val="-27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ы</w:t>
      </w:r>
      <w:r>
        <w:rPr>
          <w:spacing w:val="-27"/>
        </w:rPr>
        <w:t xml:space="preserve"> </w:t>
      </w:r>
      <w:r>
        <w:t>.</w:t>
      </w:r>
      <w:r>
        <w:tab/>
        <w:t>Прототип</w:t>
      </w:r>
      <w:r>
        <w:tab/>
        <w:t>литературного</w:t>
      </w:r>
      <w:r>
        <w:tab/>
        <w:t>героя</w:t>
      </w:r>
      <w:r>
        <w:tab/>
        <w:t>(закрепление</w:t>
      </w:r>
      <w:r>
        <w:tab/>
        <w:t>понятия).</w:t>
      </w:r>
      <w:r>
        <w:tab/>
        <w:t>Житие</w:t>
      </w:r>
      <w:r>
        <w:tab/>
        <w:t>как</w:t>
      </w:r>
      <w:r>
        <w:tab/>
        <w:t>литературный</w:t>
      </w:r>
      <w:r>
        <w:rPr>
          <w:spacing w:val="-52"/>
        </w:rPr>
        <w:t xml:space="preserve"> </w:t>
      </w:r>
      <w:r>
        <w:t>повествовательный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(закрепление понятия).</w:t>
      </w:r>
    </w:p>
    <w:p w:rsidR="00B92E74" w:rsidRDefault="000A084F">
      <w:pPr>
        <w:pStyle w:val="a3"/>
        <w:spacing w:before="1"/>
        <w:ind w:left="691" w:right="575"/>
      </w:pPr>
      <w:r>
        <w:rPr>
          <w:b/>
        </w:rPr>
        <w:t xml:space="preserve">Варлам Тихонович Шаламов. </w:t>
      </w:r>
      <w:r>
        <w:t xml:space="preserve">Жизнь и творчество. (Обзор.) Рассказы </w:t>
      </w:r>
      <w:r>
        <w:rPr>
          <w:b/>
          <w:i/>
        </w:rPr>
        <w:t>«На представку», «Сентенция».</w:t>
      </w:r>
      <w:r>
        <w:rPr>
          <w:b/>
          <w:i/>
          <w:spacing w:val="1"/>
        </w:rPr>
        <w:t xml:space="preserve"> </w:t>
      </w:r>
      <w:r>
        <w:t>(Возможен выбор двух других рассказов.) Автобиографический характер прозы В. Т. Шаламова. Жизненная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документальность</w:t>
      </w:r>
      <w:r>
        <w:rPr>
          <w:spacing w:val="1"/>
        </w:rPr>
        <w:t xml:space="preserve"> </w:t>
      </w:r>
      <w:r>
        <w:t>«Колымских</w:t>
      </w:r>
      <w:r>
        <w:rPr>
          <w:spacing w:val="1"/>
        </w:rPr>
        <w:t xml:space="preserve"> </w:t>
      </w:r>
      <w:r>
        <w:t>рассказов»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поднимаемых</w:t>
      </w:r>
      <w:r>
        <w:rPr>
          <w:spacing w:val="1"/>
        </w:rPr>
        <w:t xml:space="preserve"> </w:t>
      </w:r>
      <w:r>
        <w:t>писателем. Исследование человеческой природы «в крайне важном, не описанном еще состоянии, 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приближается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близкому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зачеловечности».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Шаламова-</w:t>
      </w:r>
      <w:r>
        <w:rPr>
          <w:spacing w:val="1"/>
        </w:rPr>
        <w:t xml:space="preserve"> </w:t>
      </w:r>
      <w:r>
        <w:t>прозаика.</w:t>
      </w:r>
    </w:p>
    <w:p w:rsidR="00B92E74" w:rsidRDefault="000A084F">
      <w:pPr>
        <w:pStyle w:val="a3"/>
        <w:ind w:left="691" w:right="576"/>
      </w:pPr>
      <w:r>
        <w:rPr>
          <w:b/>
        </w:rPr>
        <w:t xml:space="preserve">Николай Михайлович Рубцов. </w:t>
      </w:r>
      <w:r>
        <w:rPr>
          <w:b/>
          <w:i/>
        </w:rPr>
        <w:t xml:space="preserve">«Видения на холме», «Русский огонек», «Звезда полей», «В горнице» </w:t>
      </w:r>
      <w:r>
        <w:t>(или</w:t>
      </w:r>
      <w:r>
        <w:rPr>
          <w:spacing w:val="1"/>
        </w:rPr>
        <w:t xml:space="preserve"> </w:t>
      </w:r>
      <w:r>
        <w:t>другие стихотворения по выбору учителя и учащихся). Основные темы и мотивы лирики Рубцова — Родина-</w:t>
      </w:r>
      <w:r>
        <w:rPr>
          <w:spacing w:val="1"/>
        </w:rPr>
        <w:t xml:space="preserve"> </w:t>
      </w:r>
      <w:r>
        <w:t>Русь, ее природа и история, судьба народа, духовный мир человека, его нравственные ценности: красота и</w:t>
      </w:r>
      <w:r>
        <w:rPr>
          <w:spacing w:val="1"/>
        </w:rPr>
        <w:t xml:space="preserve"> </w:t>
      </w:r>
      <w:r>
        <w:t>любовь, жизнь и смерть, радости и страдания. Драматизм мироощущения поэта, обусловленный событиями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судьбы и</w:t>
      </w:r>
      <w:r>
        <w:rPr>
          <w:spacing w:val="-1"/>
        </w:rPr>
        <w:t xml:space="preserve"> </w:t>
      </w:r>
      <w:r>
        <w:t>судьбы народа.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Тютчева, Фета, Есенина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Рубцова.</w:t>
      </w:r>
    </w:p>
    <w:p w:rsidR="00B92E74" w:rsidRDefault="000A084F">
      <w:pPr>
        <w:ind w:left="691" w:right="578"/>
        <w:jc w:val="both"/>
      </w:pPr>
      <w:r>
        <w:rPr>
          <w:b/>
        </w:rPr>
        <w:t xml:space="preserve">Валентин Григорьевич Распутин. </w:t>
      </w:r>
      <w:r>
        <w:rPr>
          <w:b/>
          <w:i/>
        </w:rPr>
        <w:t xml:space="preserve">«Последний срок», «Прощание с Матерой», «Живи и помни».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выбору.)</w:t>
      </w:r>
      <w:r>
        <w:rPr>
          <w:spacing w:val="9"/>
        </w:rPr>
        <w:t xml:space="preserve"> </w:t>
      </w:r>
      <w:r>
        <w:t>Тема</w:t>
      </w:r>
      <w:r>
        <w:rPr>
          <w:spacing w:val="8"/>
        </w:rPr>
        <w:t xml:space="preserve"> </w:t>
      </w:r>
      <w:r>
        <w:t>«отцов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детей»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повести</w:t>
      </w:r>
      <w:r>
        <w:rPr>
          <w:spacing w:val="9"/>
        </w:rPr>
        <w:t xml:space="preserve"> </w:t>
      </w:r>
      <w:r>
        <w:t>«Последний</w:t>
      </w:r>
      <w:r>
        <w:rPr>
          <w:spacing w:val="7"/>
        </w:rPr>
        <w:t xml:space="preserve"> </w:t>
      </w:r>
      <w:r>
        <w:t>срок».</w:t>
      </w:r>
      <w:r>
        <w:rPr>
          <w:spacing w:val="9"/>
        </w:rPr>
        <w:t xml:space="preserve"> </w:t>
      </w:r>
      <w:r>
        <w:t>Народ,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история,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земля</w:t>
      </w:r>
      <w:r>
        <w:rPr>
          <w:spacing w:val="-52"/>
        </w:rPr>
        <w:t xml:space="preserve"> </w:t>
      </w:r>
      <w:r>
        <w:t>в повести «Прощание с Матерой». Нравственное величие русской женщины, ее самоотверженность. 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повести «Живи и</w:t>
      </w:r>
      <w:r>
        <w:rPr>
          <w:spacing w:val="-1"/>
        </w:rPr>
        <w:t xml:space="preserve"> </w:t>
      </w:r>
      <w:r>
        <w:t>помни»</w:t>
      </w:r>
      <w:r>
        <w:rPr>
          <w:spacing w:val="-5"/>
        </w:rPr>
        <w:t xml:space="preserve"> </w:t>
      </w:r>
      <w:r>
        <w:t>с традициями</w:t>
      </w:r>
      <w:r>
        <w:rPr>
          <w:spacing w:val="-2"/>
        </w:rPr>
        <w:t xml:space="preserve"> </w:t>
      </w:r>
      <w:r>
        <w:t>русской классики.</w:t>
      </w:r>
    </w:p>
    <w:p w:rsidR="00B92E74" w:rsidRDefault="000A084F">
      <w:pPr>
        <w:ind w:left="691" w:right="577"/>
      </w:pPr>
      <w:r>
        <w:rPr>
          <w:b/>
        </w:rPr>
        <w:t>Иосиф</w:t>
      </w:r>
      <w:r>
        <w:rPr>
          <w:b/>
          <w:spacing w:val="18"/>
        </w:rPr>
        <w:t xml:space="preserve"> </w:t>
      </w:r>
      <w:r>
        <w:rPr>
          <w:b/>
        </w:rPr>
        <w:t>Александрович</w:t>
      </w:r>
      <w:r>
        <w:rPr>
          <w:b/>
          <w:spacing w:val="23"/>
        </w:rPr>
        <w:t xml:space="preserve"> </w:t>
      </w:r>
      <w:r>
        <w:rPr>
          <w:b/>
        </w:rPr>
        <w:t>Бродский.</w:t>
      </w:r>
      <w:r>
        <w:rPr>
          <w:b/>
          <w:spacing w:val="25"/>
        </w:rPr>
        <w:t xml:space="preserve"> </w:t>
      </w:r>
      <w:r>
        <w:t>Стихотворения:</w:t>
      </w:r>
      <w:r>
        <w:rPr>
          <w:spacing w:val="19"/>
        </w:rPr>
        <w:t xml:space="preserve"> </w:t>
      </w:r>
      <w:r>
        <w:rPr>
          <w:b/>
          <w:i/>
        </w:rPr>
        <w:t>«Осенний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крик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ястреба»,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смерть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Жукова»,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«Со-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нет»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(«Как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жаль,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тем,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чем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стало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меня...»).</w:t>
      </w:r>
      <w:r>
        <w:t>(Возможен</w:t>
      </w:r>
      <w:r>
        <w:rPr>
          <w:spacing w:val="4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трех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Широта</w:t>
      </w:r>
      <w:r>
        <w:rPr>
          <w:spacing w:val="16"/>
        </w:rPr>
        <w:t xml:space="preserve"> </w:t>
      </w:r>
      <w:r>
        <w:t>проблемно-тематического</w:t>
      </w:r>
      <w:r>
        <w:rPr>
          <w:spacing w:val="16"/>
        </w:rPr>
        <w:t xml:space="preserve"> </w:t>
      </w:r>
      <w:r>
        <w:t>диапазона</w:t>
      </w:r>
      <w:r>
        <w:rPr>
          <w:spacing w:val="16"/>
        </w:rPr>
        <w:t xml:space="preserve"> </w:t>
      </w:r>
      <w:r>
        <w:t>поэзии</w:t>
      </w:r>
      <w:r>
        <w:rPr>
          <w:spacing w:val="15"/>
        </w:rPr>
        <w:t xml:space="preserve"> </w:t>
      </w:r>
      <w:r>
        <w:t>Бродского.</w:t>
      </w:r>
      <w:r>
        <w:rPr>
          <w:spacing w:val="17"/>
        </w:rPr>
        <w:t xml:space="preserve"> </w:t>
      </w:r>
      <w:r>
        <w:t>«Естественность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органичность</w:t>
      </w:r>
      <w:r>
        <w:rPr>
          <w:spacing w:val="14"/>
        </w:rPr>
        <w:t xml:space="preserve"> </w:t>
      </w:r>
      <w:r>
        <w:t>сочетания</w:t>
      </w:r>
      <w:r>
        <w:rPr>
          <w:spacing w:val="-5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ней</w:t>
      </w:r>
      <w:r>
        <w:rPr>
          <w:spacing w:val="10"/>
        </w:rPr>
        <w:t xml:space="preserve"> </w:t>
      </w:r>
      <w:r>
        <w:t>культурно-исторических,</w:t>
      </w:r>
      <w:r>
        <w:rPr>
          <w:spacing w:val="9"/>
        </w:rPr>
        <w:t xml:space="preserve"> </w:t>
      </w:r>
      <w:r>
        <w:t>философских,</w:t>
      </w:r>
      <w:r>
        <w:rPr>
          <w:spacing w:val="10"/>
        </w:rPr>
        <w:t xml:space="preserve"> </w:t>
      </w:r>
      <w:r>
        <w:t>литературно-поэтических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автобиографических</w:t>
      </w:r>
      <w:r>
        <w:rPr>
          <w:spacing w:val="10"/>
        </w:rPr>
        <w:t xml:space="preserve"> </w:t>
      </w:r>
      <w:r>
        <w:t>пластов,</w:t>
      </w:r>
      <w:r>
        <w:rPr>
          <w:spacing w:val="11"/>
        </w:rPr>
        <w:t xml:space="preserve"> </w:t>
      </w:r>
      <w:r>
        <w:t>реа-</w:t>
      </w:r>
      <w:r>
        <w:rPr>
          <w:spacing w:val="-52"/>
        </w:rPr>
        <w:t xml:space="preserve"> </w:t>
      </w:r>
      <w:r>
        <w:t>лий,</w:t>
      </w:r>
      <w:r>
        <w:rPr>
          <w:spacing w:val="46"/>
        </w:rPr>
        <w:t xml:space="preserve"> </w:t>
      </w:r>
      <w:r>
        <w:t>ассоциаций,</w:t>
      </w:r>
      <w:r>
        <w:rPr>
          <w:spacing w:val="47"/>
        </w:rPr>
        <w:t xml:space="preserve"> </w:t>
      </w:r>
      <w:r>
        <w:t>сливающихся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единый,</w:t>
      </w:r>
      <w:r>
        <w:rPr>
          <w:spacing w:val="47"/>
        </w:rPr>
        <w:t xml:space="preserve"> </w:t>
      </w:r>
      <w:r>
        <w:t>живой</w:t>
      </w:r>
      <w:r>
        <w:rPr>
          <w:spacing w:val="45"/>
        </w:rPr>
        <w:t xml:space="preserve"> </w:t>
      </w:r>
      <w:r>
        <w:t>поток</w:t>
      </w:r>
      <w:r>
        <w:rPr>
          <w:spacing w:val="48"/>
        </w:rPr>
        <w:t xml:space="preserve"> </w:t>
      </w:r>
      <w:r>
        <w:t>непринужденной</w:t>
      </w:r>
      <w:r>
        <w:rPr>
          <w:spacing w:val="45"/>
        </w:rPr>
        <w:t xml:space="preserve"> </w:t>
      </w:r>
      <w:r>
        <w:t>речи,</w:t>
      </w:r>
      <w:r>
        <w:rPr>
          <w:spacing w:val="47"/>
        </w:rPr>
        <w:t xml:space="preserve"> </w:t>
      </w:r>
      <w:r>
        <w:t>откристаллизовавшейся</w:t>
      </w:r>
      <w:r>
        <w:rPr>
          <w:spacing w:val="4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виртуозно</w:t>
      </w:r>
      <w:r>
        <w:rPr>
          <w:spacing w:val="16"/>
        </w:rPr>
        <w:t xml:space="preserve"> </w:t>
      </w:r>
      <w:r>
        <w:t>организованную</w:t>
      </w:r>
      <w:r>
        <w:rPr>
          <w:spacing w:val="18"/>
        </w:rPr>
        <w:t xml:space="preserve"> </w:t>
      </w:r>
      <w:r>
        <w:t>стихотворную</w:t>
      </w:r>
      <w:r>
        <w:rPr>
          <w:spacing w:val="18"/>
        </w:rPr>
        <w:t xml:space="preserve"> </w:t>
      </w:r>
      <w:r>
        <w:t>форму»</w:t>
      </w:r>
      <w:r>
        <w:rPr>
          <w:spacing w:val="14"/>
        </w:rPr>
        <w:t xml:space="preserve"> </w:t>
      </w:r>
      <w:r>
        <w:t>(В.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Зайцев).</w:t>
      </w:r>
      <w:r>
        <w:rPr>
          <w:spacing w:val="17"/>
        </w:rPr>
        <w:t xml:space="preserve"> </w:t>
      </w:r>
      <w:r>
        <w:t>Традиции</w:t>
      </w:r>
      <w:r>
        <w:rPr>
          <w:spacing w:val="14"/>
        </w:rPr>
        <w:t xml:space="preserve"> </w:t>
      </w:r>
      <w:r>
        <w:t>русской</w:t>
      </w:r>
      <w:r>
        <w:rPr>
          <w:spacing w:val="17"/>
        </w:rPr>
        <w:t xml:space="preserve"> </w:t>
      </w:r>
      <w:r>
        <w:t>классической</w:t>
      </w:r>
      <w:r>
        <w:rPr>
          <w:spacing w:val="14"/>
        </w:rPr>
        <w:t xml:space="preserve"> </w:t>
      </w:r>
      <w:r>
        <w:t>поэзии</w:t>
      </w:r>
      <w:r>
        <w:rPr>
          <w:spacing w:val="1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И. Бродского.</w:t>
      </w:r>
    </w:p>
    <w:p w:rsidR="00B92E74" w:rsidRDefault="000A084F">
      <w:pPr>
        <w:pStyle w:val="a3"/>
        <w:spacing w:before="1" w:line="252" w:lineRule="exact"/>
        <w:ind w:left="691"/>
        <w:jc w:val="left"/>
      </w:pPr>
      <w:r>
        <w:t>Т</w:t>
      </w:r>
      <w:r>
        <w:rPr>
          <w:spacing w:val="-20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я</w:t>
      </w:r>
      <w:r>
        <w:rPr>
          <w:spacing w:val="34"/>
        </w:rPr>
        <w:t xml:space="preserve"> </w:t>
      </w:r>
      <w:r>
        <w:t>л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т</w:t>
      </w:r>
      <w:r>
        <w:rPr>
          <w:spacing w:val="-25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t>т</w:t>
      </w:r>
      <w:r>
        <w:rPr>
          <w:spacing w:val="-22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р</w:t>
      </w:r>
      <w:r>
        <w:rPr>
          <w:spacing w:val="-25"/>
        </w:rPr>
        <w:t xml:space="preserve"> </w:t>
      </w:r>
      <w:r>
        <w:t>ы</w:t>
      </w:r>
      <w:r>
        <w:rPr>
          <w:spacing w:val="-22"/>
        </w:rPr>
        <w:t xml:space="preserve"> </w:t>
      </w:r>
      <w:r>
        <w:t>.</w:t>
      </w:r>
      <w:r>
        <w:rPr>
          <w:spacing w:val="33"/>
        </w:rPr>
        <w:t xml:space="preserve"> </w:t>
      </w:r>
      <w:r>
        <w:t>Сонет как стихотворная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(развитие понятия).</w:t>
      </w:r>
    </w:p>
    <w:p w:rsidR="00B92E74" w:rsidRDefault="000A084F">
      <w:pPr>
        <w:ind w:left="691" w:right="578"/>
        <w:jc w:val="both"/>
      </w:pPr>
      <w:r>
        <w:rPr>
          <w:b/>
        </w:rPr>
        <w:t xml:space="preserve">Булат Шалвович Окуджава. </w:t>
      </w:r>
      <w:r>
        <w:t xml:space="preserve">Слово о поэте. Стихотворения: </w:t>
      </w:r>
      <w:r>
        <w:rPr>
          <w:b/>
          <w:i/>
        </w:rPr>
        <w:t>«До свидания, мальчики», «Ты течешь, 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река.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Странное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название...»,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«Когда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невмочь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пересилить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беду...».</w:t>
      </w:r>
      <w:r>
        <w:rPr>
          <w:b/>
          <w:i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Память о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поэта-фронтовика.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«оттепели» и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Окуджавы. Арбат как особая поэтическая вселенная. Развитие романтических традиций в поэзии Окуджавы.</w:t>
      </w:r>
      <w:r>
        <w:rPr>
          <w:spacing w:val="1"/>
        </w:rPr>
        <w:t xml:space="preserve"> </w:t>
      </w:r>
      <w:r>
        <w:rPr>
          <w:spacing w:val="-1"/>
        </w:rPr>
        <w:t>Интонации,</w:t>
      </w:r>
      <w:r>
        <w:rPr>
          <w:spacing w:val="16"/>
        </w:rPr>
        <w:t xml:space="preserve"> </w:t>
      </w:r>
      <w:r>
        <w:t>мотивы,</w:t>
      </w:r>
      <w:r>
        <w:rPr>
          <w:spacing w:val="17"/>
        </w:rPr>
        <w:t xml:space="preserve"> </w:t>
      </w:r>
      <w:r>
        <w:t>образы</w:t>
      </w:r>
      <w:r>
        <w:rPr>
          <w:spacing w:val="16"/>
        </w:rPr>
        <w:t xml:space="preserve"> </w:t>
      </w:r>
      <w:r>
        <w:t>Окуджавы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творчестве</w:t>
      </w:r>
      <w:r>
        <w:rPr>
          <w:spacing w:val="17"/>
        </w:rPr>
        <w:t xml:space="preserve"> </w:t>
      </w:r>
      <w:r>
        <w:t>современных</w:t>
      </w:r>
      <w:r>
        <w:rPr>
          <w:spacing w:val="18"/>
        </w:rPr>
        <w:t xml:space="preserve"> </w:t>
      </w:r>
      <w:r>
        <w:t>поэтов-бардов.</w:t>
      </w:r>
      <w:r>
        <w:rPr>
          <w:spacing w:val="14"/>
        </w:rPr>
        <w:t xml:space="preserve"> </w:t>
      </w:r>
      <w:r>
        <w:t>Т</w:t>
      </w:r>
      <w:r>
        <w:rPr>
          <w:spacing w:val="-20"/>
        </w:rPr>
        <w:t xml:space="preserve"> </w:t>
      </w:r>
      <w:r>
        <w:t>е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я</w:t>
      </w:r>
      <w:r>
        <w:rPr>
          <w:spacing w:val="51"/>
        </w:rPr>
        <w:t xml:space="preserve"> </w:t>
      </w:r>
      <w:r>
        <w:t>л</w:t>
      </w:r>
      <w:r>
        <w:rPr>
          <w:spacing w:val="-22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е</w:t>
      </w:r>
      <w:r>
        <w:rPr>
          <w:spacing w:val="-23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т</w:t>
      </w:r>
      <w:r>
        <w:rPr>
          <w:spacing w:val="-23"/>
        </w:rPr>
        <w:t xml:space="preserve"> </w:t>
      </w:r>
      <w:r>
        <w:t>у</w:t>
      </w:r>
      <w:r>
        <w:rPr>
          <w:spacing w:val="-25"/>
        </w:rPr>
        <w:t xml:space="preserve"> </w:t>
      </w:r>
      <w:r>
        <w:t>р</w:t>
      </w:r>
      <w:r>
        <w:rPr>
          <w:spacing w:val="-22"/>
        </w:rPr>
        <w:t xml:space="preserve"> </w:t>
      </w:r>
      <w:r>
        <w:t>ы</w:t>
      </w:r>
      <w:r>
        <w:rPr>
          <w:spacing w:val="-22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песня. Романс. Бардовская песня</w:t>
      </w:r>
      <w:r>
        <w:rPr>
          <w:spacing w:val="-5"/>
        </w:rPr>
        <w:t xml:space="preserve"> </w:t>
      </w:r>
      <w:r>
        <w:t>(развитие представлений).</w:t>
      </w:r>
    </w:p>
    <w:p w:rsidR="00B92E74" w:rsidRDefault="000A084F">
      <w:pPr>
        <w:spacing w:before="1"/>
        <w:ind w:left="692" w:right="578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Валентинович</w:t>
      </w:r>
      <w:r>
        <w:rPr>
          <w:b/>
          <w:spacing w:val="1"/>
        </w:rPr>
        <w:t xml:space="preserve"> </w:t>
      </w:r>
      <w:r>
        <w:rPr>
          <w:b/>
        </w:rPr>
        <w:t>Вампилов.</w:t>
      </w:r>
      <w:r>
        <w:rPr>
          <w:b/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rPr>
          <w:b/>
          <w:i/>
        </w:rPr>
        <w:t>«Старший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сын».</w:t>
      </w:r>
      <w:r>
        <w:rPr>
          <w:b/>
          <w:i/>
          <w:spacing w:val="1"/>
        </w:rPr>
        <w:t xml:space="preserve">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произведения.)Проблематика,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конфликт и</w:t>
      </w:r>
      <w:r>
        <w:rPr>
          <w:spacing w:val="-4"/>
        </w:rPr>
        <w:t xml:space="preserve"> </w:t>
      </w:r>
      <w:r>
        <w:t>система образов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пьесе.</w:t>
      </w:r>
    </w:p>
    <w:p w:rsidR="00B92E74" w:rsidRDefault="000A084F">
      <w:pPr>
        <w:pStyle w:val="31"/>
        <w:spacing w:before="2" w:line="251" w:lineRule="exact"/>
      </w:pPr>
      <w:r>
        <w:t>Из</w:t>
      </w:r>
      <w:r>
        <w:rPr>
          <w:spacing w:val="-5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92E74" w:rsidRDefault="000A084F">
      <w:pPr>
        <w:spacing w:line="251" w:lineRule="exact"/>
        <w:ind w:left="1004"/>
        <w:jc w:val="both"/>
        <w:rPr>
          <w:b/>
        </w:rPr>
      </w:pPr>
      <w:r>
        <w:rPr>
          <w:b/>
          <w:spacing w:val="-4"/>
        </w:rPr>
        <w:t>Р.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Гамзатов.</w:t>
      </w:r>
      <w:r>
        <w:rPr>
          <w:b/>
          <w:spacing w:val="3"/>
        </w:rPr>
        <w:t xml:space="preserve"> </w:t>
      </w:r>
      <w:r>
        <w:rPr>
          <w:spacing w:val="-4"/>
        </w:rPr>
        <w:t>(Обзор.)</w:t>
      </w:r>
      <w:r>
        <w:rPr>
          <w:spacing w:val="55"/>
        </w:rPr>
        <w:t xml:space="preserve"> </w:t>
      </w:r>
      <w:r>
        <w:rPr>
          <w:b/>
          <w:spacing w:val="-4"/>
        </w:rPr>
        <w:t>Соотношение</w:t>
      </w:r>
      <w:r>
        <w:rPr>
          <w:b/>
          <w:spacing w:val="-5"/>
        </w:rPr>
        <w:t xml:space="preserve"> </w:t>
      </w:r>
      <w:r>
        <w:rPr>
          <w:b/>
          <w:spacing w:val="-4"/>
        </w:rPr>
        <w:t xml:space="preserve">национального </w:t>
      </w:r>
      <w:r>
        <w:rPr>
          <w:b/>
          <w:spacing w:val="-3"/>
        </w:rPr>
        <w:t>и</w:t>
      </w:r>
      <w:r>
        <w:rPr>
          <w:b/>
          <w:spacing w:val="-2"/>
        </w:rPr>
        <w:t xml:space="preserve"> </w:t>
      </w:r>
      <w:r>
        <w:rPr>
          <w:b/>
          <w:spacing w:val="-3"/>
        </w:rPr>
        <w:t>общечеловеческого</w:t>
      </w:r>
      <w:r>
        <w:rPr>
          <w:b/>
          <w:spacing w:val="-16"/>
        </w:rPr>
        <w:t xml:space="preserve"> </w:t>
      </w:r>
      <w:r>
        <w:rPr>
          <w:b/>
          <w:spacing w:val="-3"/>
        </w:rPr>
        <w:t>в</w:t>
      </w:r>
      <w:r>
        <w:rPr>
          <w:b/>
          <w:spacing w:val="-19"/>
        </w:rPr>
        <w:t xml:space="preserve"> </w:t>
      </w:r>
      <w:r>
        <w:rPr>
          <w:b/>
          <w:spacing w:val="-3"/>
        </w:rPr>
        <w:t>лирике</w:t>
      </w:r>
      <w:r>
        <w:rPr>
          <w:b/>
          <w:spacing w:val="-16"/>
        </w:rPr>
        <w:t xml:space="preserve"> </w:t>
      </w:r>
      <w:r>
        <w:rPr>
          <w:b/>
          <w:spacing w:val="-3"/>
        </w:rPr>
        <w:t>поэта.</w:t>
      </w:r>
    </w:p>
    <w:p w:rsidR="00B92E74" w:rsidRDefault="000A084F">
      <w:pPr>
        <w:pStyle w:val="a3"/>
        <w:ind w:left="692" w:right="576"/>
      </w:pPr>
      <w:r>
        <w:t>Понятие о поэтическом мире Р. Гамзатова; изобразительно-выразительные средства его поэзии; воспитывать</w:t>
      </w:r>
      <w:r>
        <w:rPr>
          <w:spacing w:val="1"/>
        </w:rPr>
        <w:t xml:space="preserve"> </w:t>
      </w:r>
      <w:r>
        <w:rPr>
          <w:spacing w:val="-1"/>
        </w:rPr>
        <w:t>чувство</w:t>
      </w:r>
      <w:r>
        <w:rPr>
          <w:spacing w:val="5"/>
        </w:rPr>
        <w:t xml:space="preserve"> </w:t>
      </w:r>
      <w:r>
        <w:rPr>
          <w:spacing w:val="-1"/>
        </w:rPr>
        <w:t>уважения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rPr>
          <w:spacing w:val="3"/>
        </w:rPr>
        <w:t xml:space="preserve"> </w:t>
      </w:r>
      <w:r>
        <w:rPr>
          <w:spacing w:val="-1"/>
        </w:rPr>
        <w:t>культуре</w:t>
      </w:r>
      <w:r>
        <w:rPr>
          <w:spacing w:val="6"/>
        </w:rPr>
        <w:t xml:space="preserve"> </w:t>
      </w:r>
      <w:r>
        <w:rPr>
          <w:spacing w:val="-1"/>
        </w:rPr>
        <w:t>других</w:t>
      </w:r>
      <w:r>
        <w:rPr>
          <w:spacing w:val="6"/>
        </w:rPr>
        <w:t xml:space="preserve"> </w:t>
      </w:r>
      <w:r>
        <w:rPr>
          <w:spacing w:val="-1"/>
        </w:rPr>
        <w:t>народов</w:t>
      </w:r>
      <w:r>
        <w:rPr>
          <w:spacing w:val="11"/>
        </w:rPr>
        <w:t xml:space="preserve"> </w:t>
      </w:r>
      <w:r>
        <w:rPr>
          <w:spacing w:val="-1"/>
        </w:rPr>
        <w:t>Т</w:t>
      </w:r>
      <w:r>
        <w:rPr>
          <w:spacing w:val="-20"/>
        </w:rPr>
        <w:t xml:space="preserve"> </w:t>
      </w:r>
      <w:r>
        <w:rPr>
          <w:spacing w:val="-1"/>
        </w:rPr>
        <w:t>е</w:t>
      </w:r>
      <w:r>
        <w:rPr>
          <w:spacing w:val="-21"/>
        </w:rPr>
        <w:t xml:space="preserve"> </w:t>
      </w:r>
      <w:r>
        <w:rPr>
          <w:spacing w:val="-1"/>
        </w:rPr>
        <w:t>о</w:t>
      </w:r>
      <w:r>
        <w:rPr>
          <w:spacing w:val="-22"/>
        </w:rPr>
        <w:t xml:space="preserve"> </w:t>
      </w:r>
      <w:r>
        <w:rPr>
          <w:spacing w:val="-1"/>
        </w:rPr>
        <w:t>р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я</w:t>
      </w:r>
      <w:r>
        <w:rPr>
          <w:spacing w:val="42"/>
        </w:rPr>
        <w:t xml:space="preserve"> </w:t>
      </w:r>
      <w:r>
        <w:rPr>
          <w:spacing w:val="-1"/>
        </w:rPr>
        <w:t>л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25"/>
        </w:rPr>
        <w:t xml:space="preserve"> </w:t>
      </w:r>
      <w:r>
        <w:rPr>
          <w:spacing w:val="-1"/>
        </w:rPr>
        <w:t>т</w:t>
      </w:r>
      <w:r>
        <w:rPr>
          <w:spacing w:val="-25"/>
        </w:rPr>
        <w:t xml:space="preserve"> </w:t>
      </w:r>
      <w:r>
        <w:rPr>
          <w:spacing w:val="-1"/>
        </w:rPr>
        <w:t>е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rPr>
          <w:spacing w:val="-25"/>
        </w:rPr>
        <w:t xml:space="preserve"> </w:t>
      </w:r>
      <w:r>
        <w:rPr>
          <w:spacing w:val="-1"/>
        </w:rPr>
        <w:t>а</w:t>
      </w:r>
      <w:r>
        <w:rPr>
          <w:spacing w:val="-23"/>
        </w:rPr>
        <w:t xml:space="preserve"> </w:t>
      </w:r>
      <w:r>
        <w:rPr>
          <w:spacing w:val="-1"/>
        </w:rPr>
        <w:t>т</w:t>
      </w:r>
      <w:r>
        <w:rPr>
          <w:spacing w:val="-25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р</w:t>
      </w:r>
      <w:r>
        <w:rPr>
          <w:spacing w:val="-25"/>
        </w:rPr>
        <w:t xml:space="preserve"> </w:t>
      </w:r>
      <w:r>
        <w:rPr>
          <w:spacing w:val="-1"/>
        </w:rPr>
        <w:t>ы</w:t>
      </w:r>
      <w:r>
        <w:rPr>
          <w:spacing w:val="-24"/>
        </w:rPr>
        <w:t xml:space="preserve"> 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rPr>
          <w:spacing w:val="-1"/>
        </w:rPr>
        <w:t>Национальное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общечеловеческое</w:t>
      </w:r>
      <w:r>
        <w:rPr>
          <w:spacing w:val="8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 (развитие представлений).</w:t>
      </w:r>
    </w:p>
    <w:p w:rsidR="00B92E74" w:rsidRDefault="000A084F">
      <w:pPr>
        <w:pStyle w:val="31"/>
        <w:spacing w:before="4" w:line="251" w:lineRule="exact"/>
      </w:pPr>
      <w:r>
        <w:t>Литература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века</w:t>
      </w:r>
    </w:p>
    <w:p w:rsidR="00B92E74" w:rsidRDefault="000A084F">
      <w:pPr>
        <w:pStyle w:val="a3"/>
        <w:spacing w:line="251" w:lineRule="exact"/>
        <w:ind w:left="692"/>
      </w:pPr>
      <w:r>
        <w:rPr>
          <w:spacing w:val="-4"/>
        </w:rPr>
        <w:t>Общий</w:t>
      </w:r>
      <w:r>
        <w:rPr>
          <w:spacing w:val="-8"/>
        </w:rPr>
        <w:t xml:space="preserve"> </w:t>
      </w:r>
      <w:r>
        <w:rPr>
          <w:spacing w:val="-4"/>
        </w:rPr>
        <w:t>обзор</w:t>
      </w:r>
      <w:r>
        <w:rPr>
          <w:spacing w:val="-9"/>
        </w:rPr>
        <w:t xml:space="preserve"> </w:t>
      </w:r>
      <w:r>
        <w:rPr>
          <w:spacing w:val="-4"/>
        </w:rPr>
        <w:t>произведений</w:t>
      </w:r>
      <w:r>
        <w:rPr>
          <w:spacing w:val="-9"/>
        </w:rPr>
        <w:t xml:space="preserve"> </w:t>
      </w:r>
      <w:r>
        <w:rPr>
          <w:spacing w:val="-4"/>
        </w:rPr>
        <w:t>последнего</w:t>
      </w:r>
      <w:r>
        <w:rPr>
          <w:spacing w:val="-9"/>
        </w:rPr>
        <w:t xml:space="preserve"> </w:t>
      </w:r>
      <w:r>
        <w:rPr>
          <w:spacing w:val="-4"/>
        </w:rPr>
        <w:t>десятилетия.</w:t>
      </w:r>
    </w:p>
    <w:p w:rsidR="00B92E74" w:rsidRDefault="00B92E74">
      <w:pPr>
        <w:spacing w:line="251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6"/>
      </w:pPr>
      <w:r>
        <w:lastRenderedPageBreak/>
        <w:t>Проза: В. Белов, А. Битов, В. Маканин, А. Ким, Е. Носов, В. Крупин, С. Каледин, В. Пелевин, Т. Толстая, Л.</w:t>
      </w:r>
      <w:r>
        <w:rPr>
          <w:spacing w:val="1"/>
        </w:rPr>
        <w:t xml:space="preserve"> </w:t>
      </w:r>
      <w:r>
        <w:t>Петрушевская,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Токарева,</w:t>
      </w:r>
      <w:r>
        <w:rPr>
          <w:spacing w:val="-5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Поляков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92E74" w:rsidRDefault="000A084F">
      <w:pPr>
        <w:pStyle w:val="a3"/>
        <w:ind w:left="692" w:right="580"/>
      </w:pPr>
      <w:r>
        <w:t>Поэзия: Б. Ахмадулина, А. Вознесенский, Е. Евтушенко, Ю. Друнина, Л. Васильева, Ю. Мориц, Н. Тряпкин,</w:t>
      </w:r>
      <w:r>
        <w:rPr>
          <w:spacing w:val="1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Кушнер,</w:t>
      </w:r>
      <w:r>
        <w:rPr>
          <w:spacing w:val="14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Чухонцев,</w:t>
      </w:r>
      <w:r>
        <w:rPr>
          <w:spacing w:val="14"/>
        </w:rPr>
        <w:t xml:space="preserve"> </w:t>
      </w:r>
      <w:r>
        <w:t>Б.</w:t>
      </w:r>
      <w:r>
        <w:rPr>
          <w:spacing w:val="15"/>
        </w:rPr>
        <w:t xml:space="preserve"> </w:t>
      </w:r>
      <w:r>
        <w:t>Чичибабин,</w:t>
      </w:r>
      <w:r>
        <w:rPr>
          <w:spacing w:val="13"/>
        </w:rPr>
        <w:t xml:space="preserve"> </w:t>
      </w:r>
      <w:r>
        <w:t>Ю.</w:t>
      </w:r>
      <w:r>
        <w:rPr>
          <w:spacing w:val="14"/>
        </w:rPr>
        <w:t xml:space="preserve"> </w:t>
      </w:r>
      <w:r>
        <w:t>Кузнецов,</w:t>
      </w:r>
      <w:r>
        <w:rPr>
          <w:spacing w:val="15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Шкляревский,</w:t>
      </w:r>
      <w:r>
        <w:rPr>
          <w:spacing w:val="14"/>
        </w:rPr>
        <w:t xml:space="preserve"> </w:t>
      </w:r>
      <w:r>
        <w:t>О.</w:t>
      </w:r>
      <w:r>
        <w:rPr>
          <w:spacing w:val="13"/>
        </w:rPr>
        <w:t xml:space="preserve"> </w:t>
      </w:r>
      <w:r>
        <w:t>Фокина,</w:t>
      </w:r>
      <w:r>
        <w:rPr>
          <w:spacing w:val="12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Пригов,</w:t>
      </w:r>
      <w:r>
        <w:rPr>
          <w:spacing w:val="12"/>
        </w:rPr>
        <w:t xml:space="preserve"> </w:t>
      </w:r>
      <w:r>
        <w:t>Т.</w:t>
      </w:r>
      <w:r>
        <w:rPr>
          <w:spacing w:val="14"/>
        </w:rPr>
        <w:t xml:space="preserve"> </w:t>
      </w:r>
      <w:r>
        <w:t>Кибиров,</w:t>
      </w:r>
      <w:r>
        <w:rPr>
          <w:spacing w:val="-5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Жданов, О. Седакова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92E74" w:rsidRDefault="00B92E74">
      <w:pPr>
        <w:pStyle w:val="a3"/>
        <w:spacing w:before="5"/>
        <w:ind w:left="0"/>
        <w:jc w:val="left"/>
        <w:rPr>
          <w:sz w:val="24"/>
        </w:rPr>
      </w:pPr>
    </w:p>
    <w:p w:rsidR="00B92E74" w:rsidRDefault="000A084F">
      <w:pPr>
        <w:pStyle w:val="31"/>
        <w:numPr>
          <w:ilvl w:val="1"/>
          <w:numId w:val="43"/>
        </w:numPr>
        <w:tabs>
          <w:tab w:val="left" w:pos="1413"/>
        </w:tabs>
        <w:spacing w:line="240" w:lineRule="auto"/>
        <w:ind w:right="3957"/>
      </w:pPr>
      <w:r>
        <w:t>Тематическое планирование учебного предмета «Литература»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92E74" w:rsidRDefault="00B92E7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8423"/>
        <w:gridCol w:w="1660"/>
      </w:tblGrid>
      <w:tr w:rsidR="00B92E74">
        <w:trPr>
          <w:trHeight w:val="1163"/>
        </w:trPr>
        <w:tc>
          <w:tcPr>
            <w:tcW w:w="482" w:type="dxa"/>
          </w:tcPr>
          <w:p w:rsidR="00B92E74" w:rsidRDefault="000A084F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51" w:lineRule="exact"/>
              <w:ind w:left="1515" w:right="150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76" w:lineRule="auto"/>
              <w:ind w:left="238" w:right="23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 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изучение</w:t>
            </w:r>
          </w:p>
          <w:p w:rsidR="00B92E74" w:rsidRDefault="000A084F">
            <w:pPr>
              <w:pStyle w:val="TableParagraph"/>
              <w:ind w:left="238" w:right="229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</w:tr>
      <w:tr w:rsidR="00B92E74">
        <w:trPr>
          <w:trHeight w:val="290"/>
        </w:trPr>
        <w:tc>
          <w:tcPr>
            <w:tcW w:w="482" w:type="dxa"/>
          </w:tcPr>
          <w:p w:rsidR="00B92E74" w:rsidRDefault="000A084F">
            <w:pPr>
              <w:pStyle w:val="TableParagraph"/>
              <w:spacing w:line="247" w:lineRule="exact"/>
              <w:ind w:left="138" w:right="129"/>
              <w:jc w:val="center"/>
            </w:pPr>
            <w:r>
              <w:t>1.</w:t>
            </w: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47" w:lineRule="exact"/>
              <w:ind w:left="1515" w:right="1507"/>
              <w:jc w:val="center"/>
            </w:pPr>
            <w:r>
              <w:t>Введение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92E74">
        <w:trPr>
          <w:trHeight w:val="293"/>
        </w:trPr>
        <w:tc>
          <w:tcPr>
            <w:tcW w:w="482" w:type="dxa"/>
          </w:tcPr>
          <w:p w:rsidR="00B92E74" w:rsidRDefault="000A084F">
            <w:pPr>
              <w:pStyle w:val="TableParagraph"/>
              <w:spacing w:line="247" w:lineRule="exact"/>
              <w:ind w:left="138" w:right="129"/>
              <w:jc w:val="center"/>
            </w:pPr>
            <w:r>
              <w:t>2.</w:t>
            </w: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52" w:lineRule="exact"/>
              <w:ind w:left="1515" w:right="1507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XIX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52" w:lineRule="exact"/>
              <w:ind w:left="238" w:right="23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92E74">
        <w:trPr>
          <w:trHeight w:val="286"/>
        </w:trPr>
        <w:tc>
          <w:tcPr>
            <w:tcW w:w="482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47" w:lineRule="exact"/>
              <w:ind w:left="138" w:right="129"/>
              <w:jc w:val="center"/>
            </w:pPr>
            <w:r>
              <w:t>3.</w:t>
            </w:r>
          </w:p>
        </w:tc>
        <w:tc>
          <w:tcPr>
            <w:tcW w:w="8423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65" w:lineRule="exact"/>
              <w:ind w:left="1515" w:right="1505"/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половины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XIX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1660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51" w:lineRule="exact"/>
              <w:ind w:left="238" w:right="231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B92E74">
        <w:trPr>
          <w:trHeight w:val="283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16" w:line="246" w:lineRule="exact"/>
              <w:ind w:left="1514" w:right="1510"/>
              <w:jc w:val="center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1"/>
              </w:rPr>
              <w:t xml:space="preserve"> </w:t>
            </w:r>
            <w:r>
              <w:t>половины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4" w:line="246" w:lineRule="exact"/>
              <w:ind w:left="1515" w:right="1508"/>
              <w:jc w:val="center"/>
            </w:pPr>
            <w:r>
              <w:t>XIX века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4"/>
              <w:ind w:left="7"/>
              <w:jc w:val="center"/>
            </w:pPr>
            <w:r>
              <w:t>1</w:t>
            </w:r>
          </w:p>
        </w:tc>
      </w:tr>
      <w:tr w:rsidR="00B92E74">
        <w:trPr>
          <w:trHeight w:val="291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4" w:line="248" w:lineRule="exact"/>
              <w:ind w:left="1515" w:right="1509"/>
              <w:jc w:val="center"/>
            </w:pPr>
            <w:r>
              <w:t>И.А.</w:t>
            </w:r>
            <w:r>
              <w:rPr>
                <w:spacing w:val="-2"/>
              </w:rPr>
              <w:t xml:space="preserve"> </w:t>
            </w:r>
            <w:r>
              <w:t>Гончаров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4"/>
              <w:ind w:left="7"/>
              <w:jc w:val="center"/>
            </w:pPr>
            <w:r>
              <w:t>5</w:t>
            </w: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2" w:line="248" w:lineRule="exact"/>
              <w:ind w:left="1515" w:right="1504"/>
              <w:jc w:val="center"/>
            </w:pPr>
            <w:r>
              <w:t>А.Н.</w:t>
            </w:r>
            <w:r>
              <w:rPr>
                <w:spacing w:val="-2"/>
              </w:rPr>
              <w:t xml:space="preserve"> </w:t>
            </w:r>
            <w:r>
              <w:t>Островский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8</w:t>
            </w: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2" w:line="248" w:lineRule="exact"/>
              <w:ind w:left="1515" w:right="1506"/>
              <w:jc w:val="center"/>
            </w:pPr>
            <w:r>
              <w:t>И.С.</w:t>
            </w:r>
            <w:r>
              <w:rPr>
                <w:spacing w:val="-1"/>
              </w:rPr>
              <w:t xml:space="preserve"> </w:t>
            </w:r>
            <w:r>
              <w:t>Тургенев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7</w:t>
            </w:r>
          </w:p>
        </w:tc>
      </w:tr>
      <w:tr w:rsidR="00B92E74">
        <w:trPr>
          <w:trHeight w:val="291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5" w:line="246" w:lineRule="exact"/>
              <w:ind w:left="1515" w:right="1505"/>
              <w:jc w:val="center"/>
            </w:pPr>
            <w:r>
              <w:t>Ф.И.</w:t>
            </w:r>
            <w:r>
              <w:rPr>
                <w:spacing w:val="-3"/>
              </w:rPr>
              <w:t xml:space="preserve"> </w:t>
            </w:r>
            <w:r>
              <w:t>Тютчев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291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4" w:line="248" w:lineRule="exact"/>
              <w:ind w:left="1515" w:right="1505"/>
              <w:jc w:val="center"/>
            </w:pPr>
            <w:r>
              <w:t>А.А.</w:t>
            </w:r>
            <w:r>
              <w:rPr>
                <w:spacing w:val="-1"/>
              </w:rPr>
              <w:t xml:space="preserve"> </w:t>
            </w:r>
            <w:r>
              <w:t>Фет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4"/>
              <w:ind w:left="7"/>
              <w:jc w:val="center"/>
            </w:pPr>
            <w:r>
              <w:t>2</w:t>
            </w: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2" w:line="248" w:lineRule="exact"/>
              <w:ind w:left="1515" w:right="1506"/>
              <w:jc w:val="center"/>
            </w:pPr>
            <w:r>
              <w:t>А.К.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1</w:t>
            </w: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2" w:line="248" w:lineRule="exact"/>
              <w:ind w:left="1515" w:right="1507"/>
              <w:jc w:val="center"/>
            </w:pPr>
            <w:r>
              <w:t>Н.А.</w:t>
            </w:r>
            <w:r>
              <w:rPr>
                <w:spacing w:val="-1"/>
              </w:rPr>
              <w:t xml:space="preserve"> </w:t>
            </w:r>
            <w:r>
              <w:t>Некрасов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8</w:t>
            </w: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3" w:line="248" w:lineRule="exact"/>
              <w:ind w:left="1515" w:right="1506"/>
              <w:jc w:val="center"/>
            </w:pPr>
            <w:r>
              <w:t>М.Е.</w:t>
            </w:r>
            <w:r>
              <w:rPr>
                <w:spacing w:val="-2"/>
              </w:rPr>
              <w:t xml:space="preserve"> </w:t>
            </w:r>
            <w:r>
              <w:t>Салтыков-Щедрин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291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5" w:line="246" w:lineRule="exact"/>
              <w:ind w:left="1515" w:right="1504"/>
              <w:jc w:val="center"/>
            </w:pPr>
            <w:r>
              <w:t>Л.Н.</w:t>
            </w:r>
            <w:r>
              <w:rPr>
                <w:spacing w:val="-1"/>
              </w:rPr>
              <w:t xml:space="preserve"> </w:t>
            </w:r>
            <w:r>
              <w:t>Толстой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238" w:right="231"/>
              <w:jc w:val="center"/>
            </w:pPr>
            <w:r>
              <w:t>13</w:t>
            </w:r>
          </w:p>
        </w:tc>
      </w:tr>
      <w:tr w:rsidR="00B92E74">
        <w:trPr>
          <w:trHeight w:val="291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4" w:line="248" w:lineRule="exact"/>
              <w:ind w:left="1515" w:right="1507"/>
              <w:jc w:val="center"/>
            </w:pPr>
            <w:r>
              <w:t>Ф.М.</w:t>
            </w:r>
            <w:r>
              <w:rPr>
                <w:spacing w:val="-2"/>
              </w:rPr>
              <w:t xml:space="preserve"> </w:t>
            </w:r>
            <w:r>
              <w:t>Достоевский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4"/>
              <w:ind w:left="7"/>
              <w:jc w:val="center"/>
            </w:pPr>
            <w:r>
              <w:t>9</w:t>
            </w:r>
          </w:p>
        </w:tc>
      </w:tr>
      <w:tr w:rsidR="00B92E74">
        <w:trPr>
          <w:trHeight w:val="290"/>
        </w:trPr>
        <w:tc>
          <w:tcPr>
            <w:tcW w:w="482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22" w:line="248" w:lineRule="exact"/>
              <w:ind w:left="1515" w:right="1506"/>
              <w:jc w:val="center"/>
            </w:pPr>
            <w:r>
              <w:t>Н.С.</w:t>
            </w:r>
            <w:r>
              <w:rPr>
                <w:spacing w:val="-1"/>
              </w:rPr>
              <w:t xml:space="preserve"> </w:t>
            </w:r>
            <w:r>
              <w:t>Лесков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321"/>
        </w:trPr>
        <w:tc>
          <w:tcPr>
            <w:tcW w:w="482" w:type="dxa"/>
            <w:tcBorders>
              <w:top w:val="nil"/>
            </w:tcBorders>
          </w:tcPr>
          <w:p w:rsidR="00B92E74" w:rsidRDefault="00B92E74">
            <w:pPr>
              <w:pStyle w:val="TableParagraph"/>
            </w:pPr>
          </w:p>
        </w:tc>
        <w:tc>
          <w:tcPr>
            <w:tcW w:w="8423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before="22"/>
              <w:ind w:left="1515" w:right="1504"/>
              <w:jc w:val="center"/>
            </w:pPr>
            <w:r>
              <w:t>А.П.</w:t>
            </w:r>
            <w:r>
              <w:rPr>
                <w:spacing w:val="-1"/>
              </w:rPr>
              <w:t xml:space="preserve"> </w:t>
            </w:r>
            <w:r>
              <w:t>Чехов</w:t>
            </w:r>
          </w:p>
        </w:tc>
        <w:tc>
          <w:tcPr>
            <w:tcW w:w="1660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before="6"/>
              <w:ind w:left="7"/>
              <w:jc w:val="center"/>
            </w:pPr>
            <w:r>
              <w:t>8</w:t>
            </w:r>
          </w:p>
        </w:tc>
      </w:tr>
      <w:tr w:rsidR="00B92E74">
        <w:trPr>
          <w:trHeight w:val="290"/>
        </w:trPr>
        <w:tc>
          <w:tcPr>
            <w:tcW w:w="482" w:type="dxa"/>
          </w:tcPr>
          <w:p w:rsidR="00B92E74" w:rsidRDefault="000A084F">
            <w:pPr>
              <w:pStyle w:val="TableParagraph"/>
              <w:spacing w:line="247" w:lineRule="exact"/>
              <w:ind w:left="138" w:right="129"/>
              <w:jc w:val="center"/>
            </w:pPr>
            <w:r>
              <w:t>4.</w:t>
            </w: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51" w:lineRule="exact"/>
              <w:ind w:left="1515" w:right="1510"/>
              <w:jc w:val="center"/>
              <w:rPr>
                <w:b/>
              </w:rPr>
            </w:pPr>
            <w:r>
              <w:rPr>
                <w:b/>
              </w:rPr>
              <w:t>Зарубежная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России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92E74">
        <w:trPr>
          <w:trHeight w:val="290"/>
        </w:trPr>
        <w:tc>
          <w:tcPr>
            <w:tcW w:w="482" w:type="dxa"/>
          </w:tcPr>
          <w:p w:rsidR="00B92E74" w:rsidRDefault="000A084F">
            <w:pPr>
              <w:pStyle w:val="TableParagraph"/>
              <w:spacing w:line="247" w:lineRule="exact"/>
              <w:ind w:left="138" w:right="129"/>
              <w:jc w:val="center"/>
            </w:pPr>
            <w:r>
              <w:t>5.</w:t>
            </w: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47" w:lineRule="exact"/>
              <w:ind w:left="1515" w:right="1506"/>
              <w:jc w:val="center"/>
            </w:pPr>
            <w:r>
              <w:t>Подведение итогов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</w:tr>
      <w:tr w:rsidR="00B92E74">
        <w:trPr>
          <w:trHeight w:val="292"/>
        </w:trPr>
        <w:tc>
          <w:tcPr>
            <w:tcW w:w="482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49" w:lineRule="exact"/>
              <w:ind w:left="1515" w:right="1506"/>
              <w:jc w:val="center"/>
            </w:pPr>
            <w:r>
              <w:t>Резерв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290"/>
        </w:trPr>
        <w:tc>
          <w:tcPr>
            <w:tcW w:w="482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8423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Итого</w:t>
            </w:r>
          </w:p>
        </w:tc>
        <w:tc>
          <w:tcPr>
            <w:tcW w:w="1660" w:type="dxa"/>
          </w:tcPr>
          <w:p w:rsidR="00B92E74" w:rsidRDefault="000A084F">
            <w:pPr>
              <w:pStyle w:val="TableParagraph"/>
              <w:spacing w:line="247" w:lineRule="exact"/>
              <w:ind w:left="238" w:right="231"/>
              <w:jc w:val="center"/>
            </w:pPr>
            <w:r>
              <w:t>102</w:t>
            </w:r>
          </w:p>
        </w:tc>
      </w:tr>
    </w:tbl>
    <w:p w:rsidR="00B92E74" w:rsidRDefault="000A084F">
      <w:pPr>
        <w:ind w:left="692"/>
        <w:jc w:val="both"/>
        <w:rPr>
          <w:b/>
        </w:rPr>
      </w:pP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B92E74" w:rsidRDefault="00B92E7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410"/>
        <w:gridCol w:w="1555"/>
      </w:tblGrid>
      <w:tr w:rsidR="00B92E74">
        <w:trPr>
          <w:trHeight w:val="254"/>
        </w:trPr>
        <w:tc>
          <w:tcPr>
            <w:tcW w:w="76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741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506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52" w:lineRule="exact"/>
              <w:ind w:left="223" w:right="19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51" w:lineRule="exact"/>
              <w:ind w:left="3087" w:right="3081"/>
              <w:jc w:val="center"/>
              <w:rPr>
                <w:b/>
              </w:rPr>
            </w:pPr>
            <w:r>
              <w:rPr>
                <w:b/>
              </w:rPr>
              <w:t>Раздел/тема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51" w:lineRule="exact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741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4"/>
              </w:rPr>
              <w:t xml:space="preserve"> </w:t>
            </w:r>
            <w:r>
              <w:t>И.АВ.</w:t>
            </w:r>
            <w:r>
              <w:rPr>
                <w:spacing w:val="-3"/>
              </w:rPr>
              <w:t xml:space="preserve"> </w:t>
            </w:r>
            <w:r>
              <w:t>Бунина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3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4"/>
              </w:rPr>
              <w:t xml:space="preserve"> </w:t>
            </w:r>
            <w:r>
              <w:t>А.И.</w:t>
            </w:r>
            <w:r>
              <w:rPr>
                <w:spacing w:val="-3"/>
              </w:rPr>
              <w:t xml:space="preserve"> </w:t>
            </w:r>
            <w:r>
              <w:t>Куприна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5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Серебряный</w:t>
            </w:r>
            <w:r>
              <w:rPr>
                <w:spacing w:val="-2"/>
              </w:rPr>
              <w:t xml:space="preserve"> </w:t>
            </w:r>
            <w:r>
              <w:t>век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поэзии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100" w:right="95"/>
              <w:jc w:val="center"/>
            </w:pPr>
            <w:r>
              <w:t>10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6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Блока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7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Новокрестьянская</w:t>
            </w:r>
            <w:r>
              <w:rPr>
                <w:spacing w:val="-4"/>
              </w:rPr>
              <w:t xml:space="preserve"> </w:t>
            </w:r>
            <w:r>
              <w:t>поэзия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8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С.А.</w:t>
            </w:r>
            <w:r>
              <w:rPr>
                <w:spacing w:val="-1"/>
              </w:rPr>
              <w:t xml:space="preserve"> </w:t>
            </w:r>
            <w:r>
              <w:t>Есенина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9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В.В.</w:t>
            </w:r>
            <w:r>
              <w:rPr>
                <w:spacing w:val="-2"/>
              </w:rPr>
              <w:t xml:space="preserve"> </w:t>
            </w:r>
            <w:r>
              <w:t>Маяковского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10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Литературный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  <w:r>
              <w:rPr>
                <w:spacing w:val="-3"/>
              </w:rPr>
              <w:t xml:space="preserve"> </w:t>
            </w:r>
            <w:r>
              <w:t>20-х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11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Е.И.</w:t>
            </w:r>
            <w:r>
              <w:rPr>
                <w:spacing w:val="-2"/>
              </w:rPr>
              <w:t xml:space="preserve"> </w:t>
            </w:r>
            <w:r>
              <w:t>Замятина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3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12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Литературный</w:t>
            </w:r>
            <w:r>
              <w:rPr>
                <w:spacing w:val="-3"/>
              </w:rPr>
              <w:t xml:space="preserve"> </w:t>
            </w:r>
            <w:r>
              <w:t>процесс</w:t>
            </w:r>
            <w:r>
              <w:rPr>
                <w:spacing w:val="-4"/>
              </w:rPr>
              <w:t xml:space="preserve"> </w:t>
            </w:r>
            <w:r>
              <w:t>30-х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13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4"/>
              </w:rPr>
              <w:t xml:space="preserve"> </w:t>
            </w:r>
            <w:r>
              <w:t>М.А.</w:t>
            </w:r>
            <w:r>
              <w:rPr>
                <w:spacing w:val="-3"/>
              </w:rPr>
              <w:t xml:space="preserve"> </w:t>
            </w:r>
            <w:r>
              <w:t>Булгакова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6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14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Платонова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15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Цветаевой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</w:tr>
    </w:tbl>
    <w:p w:rsidR="00B92E74" w:rsidRDefault="00B92E74">
      <w:pPr>
        <w:spacing w:line="232" w:lineRule="exact"/>
        <w:jc w:val="center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7410"/>
        <w:gridCol w:w="1555"/>
      </w:tblGrid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lastRenderedPageBreak/>
              <w:t>16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О.Э.</w:t>
            </w:r>
            <w:r>
              <w:rPr>
                <w:spacing w:val="-1"/>
              </w:rPr>
              <w:t xml:space="preserve"> </w:t>
            </w:r>
            <w:r>
              <w:t>Мандельштама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17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А.А.</w:t>
            </w:r>
            <w:r>
              <w:rPr>
                <w:spacing w:val="-2"/>
              </w:rPr>
              <w:t xml:space="preserve"> </w:t>
            </w:r>
            <w:r>
              <w:t>Ахматовой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4</w:t>
            </w:r>
          </w:p>
        </w:tc>
      </w:tr>
      <w:tr w:rsidR="00B92E74">
        <w:trPr>
          <w:trHeight w:val="252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18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Н.А.</w:t>
            </w:r>
            <w:r>
              <w:rPr>
                <w:spacing w:val="-2"/>
              </w:rPr>
              <w:t xml:space="preserve"> </w:t>
            </w:r>
            <w:r>
              <w:t>Заболоцкого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19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М.А.</w:t>
            </w:r>
            <w:r>
              <w:rPr>
                <w:spacing w:val="-4"/>
              </w:rPr>
              <w:t xml:space="preserve"> </w:t>
            </w:r>
            <w:r>
              <w:t>Шолохова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6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20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Литература</w:t>
            </w:r>
            <w:r>
              <w:rPr>
                <w:spacing w:val="-3"/>
              </w:rPr>
              <w:t xml:space="preserve"> </w:t>
            </w:r>
            <w:r>
              <w:t>периода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21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50-90-х</w:t>
            </w:r>
            <w:r>
              <w:rPr>
                <w:spacing w:val="-2"/>
              </w:rPr>
              <w:t xml:space="preserve"> </w:t>
            </w:r>
            <w:r>
              <w:t>гг.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22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А.Т.</w:t>
            </w:r>
            <w:r>
              <w:rPr>
                <w:spacing w:val="-4"/>
              </w:rPr>
              <w:t xml:space="preserve"> </w:t>
            </w:r>
            <w:r>
              <w:t>Твардовского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23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Б.Л.</w:t>
            </w:r>
            <w:r>
              <w:rPr>
                <w:spacing w:val="-2"/>
              </w:rPr>
              <w:t xml:space="preserve"> </w:t>
            </w:r>
            <w:r>
              <w:t>Пастернака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3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24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А.И.</w:t>
            </w:r>
            <w:r>
              <w:rPr>
                <w:spacing w:val="-2"/>
              </w:rPr>
              <w:t xml:space="preserve"> </w:t>
            </w:r>
            <w:r>
              <w:t>Солженицына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25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В.П.</w:t>
            </w:r>
            <w:r>
              <w:rPr>
                <w:spacing w:val="-3"/>
              </w:rPr>
              <w:t xml:space="preserve"> </w:t>
            </w:r>
            <w:r>
              <w:t>Астафьева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26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3"/>
              </w:rPr>
              <w:t xml:space="preserve"> </w:t>
            </w:r>
            <w:r>
              <w:t>В.</w:t>
            </w:r>
            <w:r>
              <w:rPr>
                <w:spacing w:val="-3"/>
              </w:rPr>
              <w:t xml:space="preserve"> </w:t>
            </w:r>
            <w:r>
              <w:t>Распутина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1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27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Ю.</w:t>
            </w:r>
            <w:r>
              <w:rPr>
                <w:spacing w:val="-4"/>
              </w:rPr>
              <w:t xml:space="preserve"> </w:t>
            </w:r>
            <w:r>
              <w:t>Трифонова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3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28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Вампилова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2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29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Авторская</w:t>
            </w:r>
            <w:r>
              <w:rPr>
                <w:spacing w:val="-3"/>
              </w:rPr>
              <w:t xml:space="preserve"> </w:t>
            </w:r>
            <w:r>
              <w:t>песня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2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30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поэтическом</w:t>
            </w:r>
            <w:r>
              <w:rPr>
                <w:spacing w:val="-12"/>
              </w:rPr>
              <w:t xml:space="preserve"> </w:t>
            </w:r>
            <w:r>
              <w:t>мире</w:t>
            </w:r>
            <w:r>
              <w:rPr>
                <w:spacing w:val="-12"/>
              </w:rPr>
              <w:t xml:space="preserve"> </w:t>
            </w:r>
            <w:r>
              <w:t>Р.</w:t>
            </w:r>
            <w:r>
              <w:rPr>
                <w:spacing w:val="-11"/>
              </w:rPr>
              <w:t xml:space="preserve"> </w:t>
            </w:r>
            <w:r>
              <w:t>Гамзатова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2" w:lineRule="exact"/>
              <w:ind w:left="5"/>
              <w:jc w:val="center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766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31</w:t>
            </w: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  <w:r>
              <w:rPr>
                <w:spacing w:val="-2"/>
              </w:rPr>
              <w:t xml:space="preserve">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ХХI</w:t>
            </w:r>
            <w:r>
              <w:rPr>
                <w:spacing w:val="-5"/>
              </w:rPr>
              <w:t xml:space="preserve"> </w:t>
            </w:r>
            <w:r>
              <w:t>вв.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34" w:lineRule="exact"/>
              <w:ind w:left="5"/>
              <w:jc w:val="center"/>
            </w:pPr>
            <w:r>
              <w:t>5</w:t>
            </w:r>
          </w:p>
        </w:tc>
      </w:tr>
      <w:tr w:rsidR="00B92E74">
        <w:trPr>
          <w:trHeight w:val="230"/>
        </w:trPr>
        <w:tc>
          <w:tcPr>
            <w:tcW w:w="766" w:type="dxa"/>
          </w:tcPr>
          <w:p w:rsidR="00B92E74" w:rsidRDefault="00B92E74">
            <w:pPr>
              <w:pStyle w:val="TableParagraph"/>
              <w:rPr>
                <w:sz w:val="16"/>
              </w:rPr>
            </w:pPr>
          </w:p>
        </w:tc>
        <w:tc>
          <w:tcPr>
            <w:tcW w:w="7410" w:type="dxa"/>
          </w:tcPr>
          <w:p w:rsidR="00B92E74" w:rsidRDefault="000A084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555" w:type="dxa"/>
          </w:tcPr>
          <w:p w:rsidR="00B92E74" w:rsidRDefault="000A084F">
            <w:pPr>
              <w:pStyle w:val="TableParagraph"/>
              <w:spacing w:line="210" w:lineRule="exact"/>
              <w:ind w:left="9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</w:tr>
    </w:tbl>
    <w:p w:rsidR="00B92E74" w:rsidRDefault="00B92E74">
      <w:pPr>
        <w:spacing w:line="210" w:lineRule="exact"/>
        <w:jc w:val="center"/>
        <w:rPr>
          <w:sz w:val="20"/>
        </w:rPr>
        <w:sectPr w:rsidR="00B92E74">
          <w:pgSz w:w="11910" w:h="16840"/>
          <w:pgMar w:top="84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right="1136"/>
      </w:pPr>
      <w:r>
        <w:lastRenderedPageBreak/>
        <w:t>Английский</w:t>
      </w:r>
      <w:r>
        <w:rPr>
          <w:spacing w:val="-5"/>
        </w:rPr>
        <w:t xml:space="preserve"> </w:t>
      </w:r>
      <w:r>
        <w:t>язык</w:t>
      </w:r>
    </w:p>
    <w:p w:rsidR="00B92E74" w:rsidRDefault="000A084F">
      <w:pPr>
        <w:pStyle w:val="31"/>
        <w:numPr>
          <w:ilvl w:val="0"/>
          <w:numId w:val="2"/>
        </w:numPr>
        <w:tabs>
          <w:tab w:val="left" w:pos="1413"/>
        </w:tabs>
        <w:spacing w:before="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«Английский</w:t>
      </w:r>
      <w:r>
        <w:rPr>
          <w:spacing w:val="-5"/>
        </w:rPr>
        <w:t xml:space="preserve"> </w:t>
      </w:r>
      <w:r>
        <w:t>язык»</w:t>
      </w:r>
    </w:p>
    <w:p w:rsidR="00B92E74" w:rsidRDefault="000A084F">
      <w:pPr>
        <w:pStyle w:val="a3"/>
        <w:spacing w:line="242" w:lineRule="auto"/>
        <w:ind w:left="692" w:right="742"/>
      </w:pPr>
      <w:r>
        <w:rPr>
          <w:b/>
          <w:u w:val="thick"/>
        </w:rPr>
        <w:t>Личностные</w:t>
      </w:r>
      <w:r>
        <w:rPr>
          <w:b/>
          <w:spacing w:val="55"/>
          <w:u w:val="thick"/>
        </w:rPr>
        <w:t xml:space="preserve"> </w:t>
      </w:r>
      <w:r>
        <w:rPr>
          <w:b/>
          <w:u w:val="thick"/>
        </w:rPr>
        <w:t>результаты</w:t>
      </w:r>
      <w:r>
        <w:t>выпускников старшей школы, формируемые при изучении иностранного языка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уровне: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38"/>
        <w:jc w:val="both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развитие собственной речевой культуры в целом, лучшее осознание возможностей самореали-</w:t>
      </w:r>
      <w:r>
        <w:rPr>
          <w:spacing w:val="1"/>
        </w:rPr>
        <w:t xml:space="preserve"> </w:t>
      </w:r>
      <w:r>
        <w:t>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39"/>
        <w:jc w:val="both"/>
      </w:pP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целеустремлѐнность,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56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 нести за них ответственность;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39"/>
        <w:jc w:val="both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полиязычном</w:t>
      </w:r>
      <w:r>
        <w:rPr>
          <w:spacing w:val="1"/>
        </w:rPr>
        <w:t xml:space="preserve"> </w:t>
      </w:r>
      <w:r>
        <w:t>мире,</w:t>
      </w:r>
      <w:r>
        <w:rPr>
          <w:spacing w:val="-52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ознакомлению с ней представителей других стран; освоение ценностей культуры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гражданином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 и мира;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42"/>
        <w:jc w:val="both"/>
      </w:pP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21"/>
        </w:rPr>
        <w:t xml:space="preserve"> </w:t>
      </w:r>
      <w:r>
        <w:t>(гуманистические,</w:t>
      </w:r>
      <w:r>
        <w:rPr>
          <w:spacing w:val="19"/>
        </w:rPr>
        <w:t xml:space="preserve"> </w:t>
      </w:r>
      <w:r>
        <w:t>демократические)</w:t>
      </w:r>
      <w:r>
        <w:rPr>
          <w:spacing w:val="22"/>
        </w:rPr>
        <w:t xml:space="preserve"> </w:t>
      </w:r>
      <w:r>
        <w:t>ценности,</w:t>
      </w:r>
      <w:r>
        <w:rPr>
          <w:spacing w:val="22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позицию</w:t>
      </w:r>
      <w:r>
        <w:rPr>
          <w:spacing w:val="22"/>
        </w:rPr>
        <w:t xml:space="preserve"> </w:t>
      </w:r>
      <w:r>
        <w:t>гражданина</w:t>
      </w:r>
      <w:r>
        <w:rPr>
          <w:spacing w:val="-53"/>
        </w:rPr>
        <w:t xml:space="preserve"> </w:t>
      </w:r>
      <w:r>
        <w:t>и патриота своей</w:t>
      </w:r>
      <w:r>
        <w:rPr>
          <w:spacing w:val="-3"/>
        </w:rPr>
        <w:t xml:space="preserve"> </w:t>
      </w:r>
      <w:r>
        <w:t>страны.</w:t>
      </w:r>
    </w:p>
    <w:p w:rsidR="00B92E74" w:rsidRDefault="000A084F">
      <w:pPr>
        <w:ind w:left="692" w:right="744"/>
        <w:jc w:val="both"/>
      </w:pPr>
      <w:r>
        <w:rPr>
          <w:b/>
          <w:u w:val="thick"/>
        </w:rPr>
        <w:t>Метапредметные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-52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в: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41"/>
        <w:jc w:val="both"/>
      </w:pPr>
      <w:r>
        <w:t>развитии</w:t>
      </w:r>
      <w:r>
        <w:rPr>
          <w:spacing w:val="7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планировать</w:t>
      </w:r>
      <w:r>
        <w:rPr>
          <w:spacing w:val="9"/>
        </w:rPr>
        <w:t xml:space="preserve"> </w:t>
      </w:r>
      <w:r>
        <w:t>своѐ</w:t>
      </w:r>
      <w:r>
        <w:rPr>
          <w:spacing w:val="8"/>
        </w:rPr>
        <w:t xml:space="preserve"> </w:t>
      </w:r>
      <w:r>
        <w:t>речевое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неречевое</w:t>
      </w:r>
      <w:r>
        <w:rPr>
          <w:spacing w:val="8"/>
        </w:rPr>
        <w:t xml:space="preserve"> </w:t>
      </w:r>
      <w:r>
        <w:t>поведение;</w:t>
      </w:r>
      <w:r>
        <w:rPr>
          <w:spacing w:val="11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взаимодействовать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окружающими, выполняя</w:t>
      </w:r>
      <w:r>
        <w:rPr>
          <w:spacing w:val="-1"/>
        </w:rPr>
        <w:t xml:space="preserve"> </w:t>
      </w:r>
      <w:r>
        <w:t>разные социальные роли;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42"/>
        <w:jc w:val="both"/>
      </w:pPr>
      <w:r>
        <w:t>умении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</w:t>
      </w:r>
      <w:r>
        <w:rPr>
          <w:spacing w:val="55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выходом в социум;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40"/>
        <w:jc w:val="both"/>
      </w:pPr>
      <w:r>
        <w:t>совершенствовании умений работы с информацией: поиск и выделение нужной информации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опуская</w:t>
      </w:r>
      <w:r>
        <w:rPr>
          <w:spacing w:val="-2"/>
        </w:rPr>
        <w:t xml:space="preserve"> </w:t>
      </w:r>
      <w:r>
        <w:t>второстепенные,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фактов;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40"/>
        <w:jc w:val="both"/>
      </w:pPr>
      <w:r>
        <w:t>умении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(грамматический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лингвострановедческий</w:t>
      </w:r>
      <w:r>
        <w:rPr>
          <w:spacing w:val="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двуязычный и</w:t>
      </w:r>
      <w:r>
        <w:rPr>
          <w:spacing w:val="-1"/>
        </w:rPr>
        <w:t xml:space="preserve"> </w:t>
      </w:r>
      <w:r>
        <w:t>толковый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мультимедийные средства).</w:t>
      </w:r>
    </w:p>
    <w:p w:rsidR="00B92E74" w:rsidRDefault="000A084F">
      <w:pPr>
        <w:pStyle w:val="a3"/>
        <w:ind w:left="692" w:right="742"/>
      </w:pPr>
      <w:r>
        <w:rPr>
          <w:b/>
          <w:u w:val="single"/>
        </w:rPr>
        <w:t>Предметные результаты (</w:t>
      </w:r>
      <w:r>
        <w:rPr>
          <w:u w:val="single"/>
        </w:rPr>
        <w:t>на базовом уровне)</w:t>
      </w:r>
      <w:r>
        <w:t xml:space="preserve"> состоят в достижении коммуникативной компетентности в</w:t>
      </w:r>
      <w:r>
        <w:rPr>
          <w:spacing w:val="1"/>
        </w:rPr>
        <w:t xml:space="preserve"> </w:t>
      </w:r>
      <w:r>
        <w:t>иностранном</w:t>
      </w:r>
      <w:r>
        <w:rPr>
          <w:spacing w:val="23"/>
        </w:rPr>
        <w:t xml:space="preserve"> </w:t>
      </w:r>
      <w:r>
        <w:t>языке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пороговом</w:t>
      </w:r>
      <w:r>
        <w:rPr>
          <w:spacing w:val="24"/>
        </w:rPr>
        <w:t xml:space="preserve"> </w:t>
      </w:r>
      <w:r>
        <w:t>уровне,</w:t>
      </w:r>
      <w:r>
        <w:rPr>
          <w:spacing w:val="24"/>
        </w:rPr>
        <w:t xml:space="preserve"> </w:t>
      </w:r>
      <w:r>
        <w:t>позволяющем</w:t>
      </w:r>
      <w:r>
        <w:rPr>
          <w:spacing w:val="24"/>
        </w:rPr>
        <w:t xml:space="preserve"> </w:t>
      </w:r>
      <w:r>
        <w:t>общаться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носителями</w:t>
      </w:r>
      <w:r>
        <w:rPr>
          <w:spacing w:val="24"/>
        </w:rPr>
        <w:t xml:space="preserve"> </w:t>
      </w:r>
      <w:r>
        <w:t>иностранного</w:t>
      </w:r>
      <w:r>
        <w:rPr>
          <w:spacing w:val="23"/>
        </w:rPr>
        <w:t xml:space="preserve"> </w:t>
      </w:r>
      <w:r>
        <w:t>языка,</w:t>
      </w:r>
      <w:r>
        <w:rPr>
          <w:spacing w:val="-5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других стран, использующими</w:t>
      </w:r>
      <w:r>
        <w:rPr>
          <w:spacing w:val="-1"/>
        </w:rPr>
        <w:t xml:space="preserve"> </w:t>
      </w:r>
      <w:r>
        <w:t>данный язык 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общения.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spacing w:line="252" w:lineRule="exact"/>
        <w:jc w:val="both"/>
      </w:pPr>
      <w:r>
        <w:t>умении</w:t>
      </w:r>
      <w:r>
        <w:rPr>
          <w:spacing w:val="-3"/>
        </w:rPr>
        <w:t xml:space="preserve"> </w:t>
      </w:r>
      <w:r>
        <w:t>рационально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труд;</w:t>
      </w:r>
    </w:p>
    <w:p w:rsidR="00B92E74" w:rsidRDefault="000A084F">
      <w:pPr>
        <w:pStyle w:val="a5"/>
        <w:numPr>
          <w:ilvl w:val="1"/>
          <w:numId w:val="2"/>
        </w:numPr>
        <w:tabs>
          <w:tab w:val="left" w:pos="1866"/>
        </w:tabs>
        <w:ind w:right="741"/>
        <w:jc w:val="both"/>
      </w:pPr>
      <w:r>
        <w:t>развитии умений самонаблюдения, самоконтроля, самооценки в процессе 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иностранном</w:t>
      </w:r>
      <w:r>
        <w:rPr>
          <w:spacing w:val="-1"/>
        </w:rPr>
        <w:t xml:space="preserve"> </w:t>
      </w:r>
      <w:r>
        <w:t>языке.</w:t>
      </w:r>
    </w:p>
    <w:p w:rsidR="00B92E74" w:rsidRDefault="000A084F">
      <w:pPr>
        <w:ind w:left="691"/>
      </w:pPr>
      <w:r>
        <w:rPr>
          <w:b/>
          <w:i/>
          <w:u w:val="thick"/>
        </w:rPr>
        <w:t>В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коммуникативной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сфере</w:t>
      </w:r>
      <w:r>
        <w:rPr>
          <w:b/>
          <w:i/>
          <w:spacing w:val="-1"/>
        </w:rPr>
        <w:t xml:space="preserve"> </w:t>
      </w:r>
      <w:r>
        <w:t>(владение</w:t>
      </w:r>
      <w:r>
        <w:rPr>
          <w:spacing w:val="-3"/>
        </w:rPr>
        <w:t xml:space="preserve"> </w:t>
      </w:r>
      <w:r>
        <w:t>английским</w:t>
      </w:r>
      <w:r>
        <w:rPr>
          <w:spacing w:val="-5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общения)</w:t>
      </w:r>
    </w:p>
    <w:p w:rsidR="00B92E74" w:rsidRDefault="000A084F">
      <w:pPr>
        <w:pStyle w:val="31"/>
        <w:spacing w:line="240" w:lineRule="auto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B92E74" w:rsidRDefault="000A084F">
      <w:pPr>
        <w:ind w:left="692" w:right="7148"/>
        <w:rPr>
          <w:b/>
        </w:rPr>
      </w:pPr>
      <w:r>
        <w:rPr>
          <w:b/>
        </w:rPr>
        <w:t>Коммуникативные умения</w:t>
      </w:r>
      <w:r>
        <w:rPr>
          <w:b/>
          <w:spacing w:val="1"/>
        </w:rPr>
        <w:t xml:space="preserve"> </w:t>
      </w:r>
      <w:r>
        <w:rPr>
          <w:b/>
        </w:rPr>
        <w:t>Говорение,</w:t>
      </w:r>
      <w:r>
        <w:rPr>
          <w:b/>
          <w:spacing w:val="-7"/>
        </w:rPr>
        <w:t xml:space="preserve"> </w:t>
      </w:r>
      <w:r>
        <w:rPr>
          <w:b/>
        </w:rPr>
        <w:t>диалогическая</w:t>
      </w:r>
      <w:r>
        <w:rPr>
          <w:b/>
          <w:spacing w:val="-7"/>
        </w:rPr>
        <w:t xml:space="preserve"> </w:t>
      </w:r>
      <w:r>
        <w:rPr>
          <w:b/>
        </w:rPr>
        <w:t>речь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6" w:lineRule="exact"/>
        <w:ind w:left="1400"/>
      </w:pPr>
      <w:r>
        <w:t>Вести</w:t>
      </w:r>
      <w:r>
        <w:rPr>
          <w:spacing w:val="-3"/>
        </w:rPr>
        <w:t xml:space="preserve"> </w:t>
      </w:r>
      <w:r>
        <w:t>диалог/полилог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before="1"/>
        <w:ind w:right="739" w:firstLine="283"/>
      </w:pPr>
      <w:r>
        <w:t>при</w:t>
      </w:r>
      <w:r>
        <w:rPr>
          <w:spacing w:val="11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языковых</w:t>
      </w:r>
      <w:r>
        <w:rPr>
          <w:spacing w:val="13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инициировать,</w:t>
      </w:r>
      <w:r>
        <w:rPr>
          <w:spacing w:val="13"/>
        </w:rPr>
        <w:t xml:space="preserve"> </w:t>
      </w:r>
      <w:r>
        <w:t>поддерживать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заканчивать</w:t>
      </w:r>
      <w:r>
        <w:rPr>
          <w:spacing w:val="-1"/>
        </w:rPr>
        <w:t xml:space="preserve"> </w:t>
      </w:r>
      <w:r>
        <w:t>беседу</w:t>
      </w:r>
      <w:r>
        <w:rPr>
          <w:spacing w:val="-2"/>
        </w:rPr>
        <w:t xml:space="preserve"> </w:t>
      </w:r>
      <w:r>
        <w:t>на темы,</w:t>
      </w:r>
      <w:r>
        <w:rPr>
          <w:spacing w:val="-1"/>
        </w:rPr>
        <w:t xml:space="preserve"> </w:t>
      </w:r>
      <w:r>
        <w:t>включенные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«Предметное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before="1" w:line="252" w:lineRule="exact"/>
        <w:ind w:left="1400"/>
      </w:pPr>
      <w:r>
        <w:t>выражать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запрашивать</w:t>
      </w:r>
      <w:r>
        <w:rPr>
          <w:spacing w:val="-3"/>
        </w:rPr>
        <w:t xml:space="preserve"> </w:t>
      </w:r>
      <w:r>
        <w:t>информацию и</w:t>
      </w:r>
      <w:r>
        <w:rPr>
          <w:spacing w:val="-3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обращаться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разъяснениями,</w:t>
      </w:r>
      <w:r>
        <w:rPr>
          <w:spacing w:val="-2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B92E74" w:rsidRDefault="000A084F">
      <w:pPr>
        <w:pStyle w:val="31"/>
        <w:spacing w:before="6"/>
        <w:jc w:val="left"/>
      </w:pPr>
      <w:r>
        <w:t>Говорение,</w:t>
      </w:r>
      <w:r>
        <w:rPr>
          <w:spacing w:val="-6"/>
        </w:rPr>
        <w:t xml:space="preserve"> </w:t>
      </w:r>
      <w:r>
        <w:t>монологическая</w:t>
      </w:r>
      <w:r>
        <w:rPr>
          <w:spacing w:val="-6"/>
        </w:rPr>
        <w:t xml:space="preserve"> </w:t>
      </w:r>
      <w:r>
        <w:t>речь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right="738" w:firstLine="283"/>
      </w:pPr>
      <w:r>
        <w:t>Формулировать</w:t>
      </w:r>
      <w:r>
        <w:rPr>
          <w:spacing w:val="25"/>
        </w:rPr>
        <w:t xml:space="preserve"> </w:t>
      </w:r>
      <w:r>
        <w:t>несложные</w:t>
      </w:r>
      <w:r>
        <w:rPr>
          <w:spacing w:val="27"/>
        </w:rPr>
        <w:t xml:space="preserve"> </w:t>
      </w:r>
      <w:r>
        <w:t>связные</w:t>
      </w:r>
      <w:r>
        <w:rPr>
          <w:spacing w:val="26"/>
        </w:rPr>
        <w:t xml:space="preserve"> </w:t>
      </w:r>
      <w:r>
        <w:t>высказывания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типов</w:t>
      </w:r>
      <w:r>
        <w:rPr>
          <w:spacing w:val="25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(описание,</w:t>
      </w:r>
      <w:r>
        <w:rPr>
          <w:spacing w:val="28"/>
        </w:rPr>
        <w:t xml:space="preserve"> </w:t>
      </w:r>
      <w:r>
        <w:t>повествование,</w:t>
      </w:r>
      <w:r>
        <w:rPr>
          <w:spacing w:val="28"/>
        </w:rPr>
        <w:t xml:space="preserve"> </w:t>
      </w:r>
      <w:r>
        <w:t>рассуждение,</w:t>
      </w:r>
      <w:r>
        <w:rPr>
          <w:spacing w:val="28"/>
        </w:rPr>
        <w:t xml:space="preserve"> </w:t>
      </w:r>
      <w:r>
        <w:t>характеристика)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тем,</w:t>
      </w:r>
      <w:r>
        <w:rPr>
          <w:spacing w:val="28"/>
        </w:rPr>
        <w:t xml:space="preserve"> </w:t>
      </w:r>
      <w:r>
        <w:t>включенных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раздел</w:t>
      </w:r>
    </w:p>
    <w:p w:rsidR="00B92E74" w:rsidRDefault="000A084F">
      <w:pPr>
        <w:pStyle w:val="a3"/>
        <w:spacing w:line="248" w:lineRule="exact"/>
        <w:ind w:left="692"/>
        <w:jc w:val="left"/>
      </w:pPr>
      <w:r>
        <w:t>«Предметное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  <w:tab w:val="left" w:pos="4132"/>
          <w:tab w:val="left" w:pos="6700"/>
          <w:tab w:val="left" w:pos="9516"/>
        </w:tabs>
        <w:ind w:right="741" w:firstLine="283"/>
      </w:pPr>
      <w:r>
        <w:t>передавать</w:t>
      </w:r>
      <w:r>
        <w:tab/>
        <w:t>основное</w:t>
      </w:r>
      <w:r>
        <w:tab/>
        <w:t>содержание</w:t>
      </w:r>
      <w:r>
        <w:tab/>
      </w:r>
      <w:r>
        <w:rPr>
          <w:spacing w:val="-1"/>
        </w:rPr>
        <w:t>прочитанного/</w:t>
      </w:r>
      <w:r>
        <w:rPr>
          <w:spacing w:val="-52"/>
        </w:rPr>
        <w:t xml:space="preserve"> </w:t>
      </w:r>
      <w:r>
        <w:t>увиденного/услышанного;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1" w:lineRule="exact"/>
        <w:ind w:left="1400"/>
      </w:pPr>
      <w:r>
        <w:t>давать</w:t>
      </w:r>
      <w:r>
        <w:rPr>
          <w:spacing w:val="-2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комментариис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нелинейный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графики);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38" w:firstLine="283"/>
      </w:pPr>
      <w:r>
        <w:t>строить</w:t>
      </w:r>
      <w:r>
        <w:rPr>
          <w:spacing w:val="33"/>
        </w:rPr>
        <w:t xml:space="preserve"> </w:t>
      </w:r>
      <w:r>
        <w:t>высказывание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изображения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без</w:t>
      </w:r>
      <w:r>
        <w:rPr>
          <w:spacing w:val="33"/>
        </w:rPr>
        <w:t xml:space="preserve"> </w:t>
      </w:r>
      <w:r>
        <w:t>опоры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ключевые</w:t>
      </w:r>
      <w:r>
        <w:rPr>
          <w:spacing w:val="-52"/>
        </w:rPr>
        <w:t xml:space="preserve"> </w:t>
      </w:r>
      <w:r>
        <w:t>слова/план/вопросы.</w:t>
      </w:r>
    </w:p>
    <w:p w:rsidR="00B92E74" w:rsidRDefault="000A084F">
      <w:pPr>
        <w:pStyle w:val="31"/>
        <w:spacing w:before="6" w:line="240" w:lineRule="auto"/>
        <w:jc w:val="left"/>
      </w:pPr>
      <w:r>
        <w:t>Аудирование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spacing w:before="67"/>
        <w:ind w:right="737" w:firstLine="283"/>
        <w:jc w:val="both"/>
      </w:pPr>
      <w:r>
        <w:lastRenderedPageBreak/>
        <w:t>Понимать основное содержание несложных аутентичных аудиотекстов различных стилей и жанров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произношением;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5" w:firstLine="283"/>
        <w:jc w:val="both"/>
      </w:pPr>
      <w:r>
        <w:t>выборочное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-1"/>
        </w:rPr>
        <w:t xml:space="preserve"> </w:t>
      </w:r>
      <w:r>
        <w:t>четким</w:t>
      </w:r>
      <w:r>
        <w:rPr>
          <w:spacing w:val="-1"/>
        </w:rPr>
        <w:t xml:space="preserve"> </w:t>
      </w:r>
      <w:r>
        <w:t>нормативным произношением.</w:t>
      </w:r>
    </w:p>
    <w:p w:rsidR="00B92E74" w:rsidRDefault="000A084F">
      <w:pPr>
        <w:pStyle w:val="31"/>
        <w:spacing w:before="4"/>
        <w:ind w:left="691"/>
        <w:jc w:val="left"/>
      </w:pPr>
      <w:r>
        <w:t>Чтение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7" w:firstLine="283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55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поисковое/просмотровое)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задачи;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9" w:firstLine="283"/>
        <w:jc w:val="both"/>
      </w:pPr>
      <w:r>
        <w:t>отделять в несложных аутентичных текстах различных стилей и жанров главную информацию 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-1"/>
        </w:rPr>
        <w:t xml:space="preserve"> </w:t>
      </w:r>
      <w:r>
        <w:t>выявлять наиболее</w:t>
      </w:r>
      <w:r>
        <w:rPr>
          <w:spacing w:val="1"/>
        </w:rPr>
        <w:t xml:space="preserve"> </w:t>
      </w:r>
      <w:r>
        <w:t>значимые факты.</w:t>
      </w:r>
    </w:p>
    <w:p w:rsidR="00B92E74" w:rsidRDefault="000A084F">
      <w:pPr>
        <w:pStyle w:val="31"/>
        <w:spacing w:before="2" w:line="251" w:lineRule="exact"/>
        <w:jc w:val="left"/>
      </w:pPr>
      <w:r>
        <w:t>Письмо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1" w:lineRule="exact"/>
        <w:ind w:left="1400"/>
      </w:pPr>
      <w:r>
        <w:t>Писать</w:t>
      </w:r>
      <w:r>
        <w:rPr>
          <w:spacing w:val="-3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связные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тематике;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right="738" w:firstLine="283"/>
      </w:pPr>
      <w:r>
        <w:t>писать</w:t>
      </w:r>
      <w:r>
        <w:rPr>
          <w:spacing w:val="2"/>
        </w:rPr>
        <w:t xml:space="preserve"> </w:t>
      </w:r>
      <w:r>
        <w:t>личное</w:t>
      </w:r>
      <w:r>
        <w:rPr>
          <w:spacing w:val="54"/>
        </w:rPr>
        <w:t xml:space="preserve"> </w:t>
      </w:r>
      <w:r>
        <w:t>(электронное)</w:t>
      </w:r>
      <w:r>
        <w:rPr>
          <w:spacing w:val="5"/>
        </w:rPr>
        <w:t xml:space="preserve"> </w:t>
      </w:r>
      <w:r>
        <w:t>письмо,</w:t>
      </w:r>
      <w:r>
        <w:rPr>
          <w:spacing w:val="2"/>
        </w:rPr>
        <w:t xml:space="preserve"> </w:t>
      </w:r>
      <w:r>
        <w:t>заполнять</w:t>
      </w:r>
      <w:r>
        <w:rPr>
          <w:spacing w:val="54"/>
        </w:rPr>
        <w:t xml:space="preserve"> </w:t>
      </w:r>
      <w:r>
        <w:t>анкету,</w:t>
      </w:r>
      <w:r>
        <w:rPr>
          <w:spacing w:val="2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излагать</w:t>
      </w:r>
      <w:r>
        <w:rPr>
          <w:spacing w:val="3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 себе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right="740" w:firstLine="283"/>
      </w:pPr>
      <w:r>
        <w:t>письменно</w:t>
      </w:r>
      <w:r>
        <w:rPr>
          <w:spacing w:val="36"/>
        </w:rPr>
        <w:t xml:space="preserve"> </w:t>
      </w:r>
      <w:r>
        <w:t>выражать</w:t>
      </w:r>
      <w:r>
        <w:rPr>
          <w:spacing w:val="34"/>
        </w:rPr>
        <w:t xml:space="preserve"> </w:t>
      </w:r>
      <w:r>
        <w:t>свою</w:t>
      </w:r>
      <w:r>
        <w:rPr>
          <w:spacing w:val="36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тем,</w:t>
      </w:r>
      <w:r>
        <w:rPr>
          <w:spacing w:val="36"/>
        </w:rPr>
        <w:t xml:space="preserve"> </w:t>
      </w:r>
      <w:r>
        <w:t>включенных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раздел</w:t>
      </w:r>
      <w:r>
        <w:rPr>
          <w:spacing w:val="37"/>
        </w:rPr>
        <w:t xml:space="preserve"> </w:t>
      </w:r>
      <w:r>
        <w:t>«Предметное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речи», в</w:t>
      </w:r>
      <w:r>
        <w:rPr>
          <w:spacing w:val="-1"/>
        </w:rPr>
        <w:t xml:space="preserve"> </w:t>
      </w:r>
      <w:r>
        <w:t>форме рассуждения,</w:t>
      </w:r>
      <w:r>
        <w:rPr>
          <w:spacing w:val="1"/>
        </w:rPr>
        <w:t xml:space="preserve"> </w:t>
      </w:r>
      <w:r>
        <w:t>приводя</w:t>
      </w:r>
      <w:r>
        <w:rPr>
          <w:spacing w:val="-3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примеры.</w:t>
      </w:r>
    </w:p>
    <w:p w:rsidR="00B92E74" w:rsidRDefault="000A084F">
      <w:pPr>
        <w:pStyle w:val="31"/>
        <w:spacing w:line="240" w:lineRule="auto"/>
        <w:ind w:right="8182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38" w:firstLine="283"/>
      </w:pPr>
      <w:r>
        <w:t>Владеть орфографическими навыками в рамках тем, включенных в раздел «Предметное содержание</w:t>
      </w:r>
      <w:r>
        <w:rPr>
          <w:spacing w:val="-52"/>
        </w:rPr>
        <w:t xml:space="preserve"> </w:t>
      </w:r>
      <w:r>
        <w:t>речи»;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left="1400"/>
      </w:pPr>
      <w:r>
        <w:t>расставлять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пунктуации.</w:t>
      </w:r>
    </w:p>
    <w:p w:rsidR="00B92E74" w:rsidRDefault="000A084F">
      <w:pPr>
        <w:pStyle w:val="31"/>
        <w:jc w:val="left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right="739" w:firstLine="283"/>
      </w:pPr>
      <w:r>
        <w:t>Владеть</w:t>
      </w:r>
      <w:r>
        <w:rPr>
          <w:spacing w:val="1"/>
        </w:rPr>
        <w:t xml:space="preserve"> </w:t>
      </w:r>
      <w:r>
        <w:t>слухопроизносительными</w:t>
      </w:r>
      <w:r>
        <w:rPr>
          <w:spacing w:val="3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включенных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«Предметное</w:t>
      </w:r>
      <w:r>
        <w:rPr>
          <w:spacing w:val="-5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right="741" w:firstLine="283"/>
      </w:pPr>
      <w:r>
        <w:t>владеть</w:t>
      </w:r>
      <w:r>
        <w:rPr>
          <w:spacing w:val="19"/>
        </w:rPr>
        <w:t xml:space="preserve"> </w:t>
      </w:r>
      <w:r>
        <w:t>навыками</w:t>
      </w:r>
      <w:r>
        <w:rPr>
          <w:spacing w:val="19"/>
        </w:rPr>
        <w:t xml:space="preserve"> </w:t>
      </w:r>
      <w:r>
        <w:t>ритмико-интонационного</w:t>
      </w:r>
      <w:r>
        <w:rPr>
          <w:spacing w:val="20"/>
        </w:rPr>
        <w:t xml:space="preserve"> </w:t>
      </w:r>
      <w:r>
        <w:t>оформления</w:t>
      </w:r>
      <w:r>
        <w:rPr>
          <w:spacing w:val="19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ситуации.</w:t>
      </w:r>
    </w:p>
    <w:p w:rsidR="00B92E74" w:rsidRDefault="000A084F">
      <w:pPr>
        <w:pStyle w:val="31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0" w:lineRule="exact"/>
        <w:ind w:left="1400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лексические</w:t>
      </w:r>
      <w:r>
        <w:rPr>
          <w:spacing w:val="58"/>
        </w:rPr>
        <w:t xml:space="preserve"> </w:t>
      </w:r>
      <w:r>
        <w:t>единицы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тем,</w:t>
      </w:r>
      <w:r>
        <w:rPr>
          <w:spacing w:val="54"/>
        </w:rPr>
        <w:t xml:space="preserve"> </w:t>
      </w:r>
      <w:r>
        <w:t>включенных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раздел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«Предметное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речи»;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фразовые</w:t>
      </w:r>
      <w:r>
        <w:rPr>
          <w:spacing w:val="-3"/>
        </w:rPr>
        <w:t xml:space="preserve"> </w:t>
      </w:r>
      <w:r>
        <w:t>глаголы;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определять</w:t>
      </w:r>
      <w:r>
        <w:rPr>
          <w:spacing w:val="-4"/>
        </w:rPr>
        <w:t xml:space="preserve"> </w:t>
      </w:r>
      <w:r>
        <w:t>принадлежность слов</w:t>
      </w:r>
      <w:r>
        <w:rPr>
          <w:spacing w:val="-4"/>
        </w:rPr>
        <w:t xml:space="preserve"> </w:t>
      </w:r>
      <w:r>
        <w:t>к частям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аффиксам;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  <w:tab w:val="left" w:pos="2881"/>
          <w:tab w:val="left" w:pos="3202"/>
          <w:tab w:val="left" w:pos="4276"/>
          <w:tab w:val="left" w:pos="5492"/>
          <w:tab w:val="left" w:pos="6124"/>
          <w:tab w:val="left" w:pos="6551"/>
          <w:tab w:val="left" w:pos="7401"/>
          <w:tab w:val="left" w:pos="8438"/>
          <w:tab w:val="left" w:pos="8745"/>
          <w:tab w:val="left" w:pos="9696"/>
          <w:tab w:val="left" w:pos="10656"/>
        </w:tabs>
        <w:ind w:right="738" w:firstLine="283"/>
      </w:pPr>
      <w:r>
        <w:t>догадываться</w:t>
      </w:r>
      <w:r>
        <w:tab/>
        <w:t>о</w:t>
      </w:r>
      <w:r>
        <w:tab/>
        <w:t>значении</w:t>
      </w:r>
      <w:r>
        <w:tab/>
        <w:t>отдельных</w:t>
      </w:r>
      <w:r>
        <w:tab/>
        <w:t>слов</w:t>
      </w:r>
      <w:r>
        <w:tab/>
        <w:t>на</w:t>
      </w:r>
      <w:r>
        <w:tab/>
        <w:t>основе</w:t>
      </w:r>
      <w:r>
        <w:tab/>
        <w:t>сходства</w:t>
      </w:r>
      <w:r>
        <w:tab/>
        <w:t>с</w:t>
      </w:r>
      <w:r>
        <w:tab/>
        <w:t>родным</w:t>
      </w:r>
      <w:r>
        <w:tab/>
        <w:t>языком,</w:t>
      </w:r>
      <w:r>
        <w:tab/>
      </w:r>
      <w:r>
        <w:rPr>
          <w:spacing w:val="-1"/>
        </w:rPr>
        <w:t>по</w:t>
      </w:r>
      <w:r>
        <w:rPr>
          <w:spacing w:val="-52"/>
        </w:rPr>
        <w:t xml:space="preserve"> </w:t>
      </w:r>
      <w:r>
        <w:t>словообразовательным</w:t>
      </w:r>
      <w:r>
        <w:rPr>
          <w:spacing w:val="-1"/>
        </w:rPr>
        <w:t xml:space="preserve"> </w:t>
      </w:r>
      <w:r>
        <w:t>элементам и</w:t>
      </w:r>
      <w:r>
        <w:rPr>
          <w:spacing w:val="-1"/>
        </w:rPr>
        <w:t xml:space="preserve"> </w:t>
      </w:r>
      <w:r>
        <w:t>контексту;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распознавать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4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тексте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обеспечения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целостности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(firstly,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beginwith,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me,</w:t>
      </w:r>
      <w:r>
        <w:rPr>
          <w:spacing w:val="-2"/>
        </w:rPr>
        <w:t xml:space="preserve"> </w:t>
      </w:r>
      <w:r>
        <w:t>finally,</w:t>
      </w:r>
      <w:r>
        <w:rPr>
          <w:spacing w:val="-2"/>
        </w:rPr>
        <w:t xml:space="preserve"> </w:t>
      </w:r>
      <w:r>
        <w:t>at last,</w:t>
      </w:r>
      <w:r>
        <w:rPr>
          <w:spacing w:val="-2"/>
        </w:rPr>
        <w:t xml:space="preserve"> </w:t>
      </w:r>
      <w:r>
        <w:t>etc.).</w:t>
      </w:r>
    </w:p>
    <w:p w:rsidR="00B92E74" w:rsidRDefault="000A084F">
      <w:pPr>
        <w:pStyle w:val="31"/>
        <w:jc w:val="lef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7" w:firstLine="283"/>
        <w:jc w:val="both"/>
      </w:pPr>
      <w:r>
        <w:t>Оперировать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синтактическими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8" w:firstLine="283"/>
        <w:jc w:val="both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утвердительные,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 и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формах);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9" w:firstLine="283"/>
        <w:jc w:val="both"/>
      </w:pPr>
      <w:r>
        <w:t>употреблять в речи распространенные и нераспространенные простые предложения, в том числе с</w:t>
      </w:r>
      <w:r>
        <w:rPr>
          <w:spacing w:val="1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обстоятельствами,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порядке (We</w:t>
      </w:r>
      <w:r>
        <w:rPr>
          <w:spacing w:val="-4"/>
        </w:rPr>
        <w:t xml:space="preserve"> </w:t>
      </w:r>
      <w:r>
        <w:t>moved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new</w:t>
      </w:r>
      <w:r>
        <w:rPr>
          <w:spacing w:val="-2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40" w:firstLine="283"/>
        <w:jc w:val="both"/>
      </w:pPr>
      <w:r>
        <w:t>употреблятьвречисложноподчиненныепредложенияссоюзамиисоюзнымисловами what, when, why,</w:t>
      </w:r>
      <w:r>
        <w:rPr>
          <w:spacing w:val="1"/>
        </w:rPr>
        <w:t xml:space="preserve"> </w:t>
      </w:r>
      <w:r>
        <w:t>which,</w:t>
      </w:r>
      <w:r>
        <w:rPr>
          <w:spacing w:val="-3"/>
        </w:rPr>
        <w:t xml:space="preserve"> </w:t>
      </w:r>
      <w:r>
        <w:t>that, who,</w:t>
      </w:r>
      <w:r>
        <w:rPr>
          <w:spacing w:val="-3"/>
        </w:rPr>
        <w:t xml:space="preserve"> </w:t>
      </w:r>
      <w:r>
        <w:t>if, because, that’s</w:t>
      </w:r>
      <w:r>
        <w:rPr>
          <w:spacing w:val="1"/>
        </w:rPr>
        <w:t xml:space="preserve"> </w:t>
      </w:r>
      <w:r>
        <w:t>why, than,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since, during, so</w:t>
      </w:r>
      <w:r>
        <w:rPr>
          <w:spacing w:val="-3"/>
        </w:rPr>
        <w:t xml:space="preserve"> </w:t>
      </w:r>
      <w:r>
        <w:t>that, unless;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spacing w:line="252" w:lineRule="exact"/>
        <w:ind w:left="1400"/>
        <w:jc w:val="both"/>
      </w:pP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сложносочиненные 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but,</w:t>
      </w:r>
      <w:r>
        <w:rPr>
          <w:spacing w:val="-1"/>
        </w:rPr>
        <w:t xml:space="preserve"> </w:t>
      </w:r>
      <w:r>
        <w:t>or;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left="691" w:right="738" w:firstLine="283"/>
        <w:jc w:val="both"/>
      </w:pPr>
      <w:r>
        <w:t>употреблятьвречиусловныепредложенияреального (Conditional I – If I see Jim, I’ll invite him to our</w:t>
      </w:r>
      <w:r>
        <w:rPr>
          <w:spacing w:val="1"/>
        </w:rPr>
        <w:t xml:space="preserve"> </w:t>
      </w:r>
      <w:r>
        <w:t>school party)</w:t>
      </w:r>
      <w:r>
        <w:rPr>
          <w:spacing w:val="1"/>
        </w:rPr>
        <w:t xml:space="preserve"> </w:t>
      </w:r>
      <w:r>
        <w:t>инереальногохарактера</w:t>
      </w:r>
      <w:r>
        <w:rPr>
          <w:spacing w:val="-2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 If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were you,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French);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wish</w:t>
      </w:r>
      <w:r>
        <w:rPr>
          <w:spacing w:val="-1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wish I</w:t>
      </w:r>
      <w:r>
        <w:rPr>
          <w:spacing w:val="-5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ownroom);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употреблятьвречипредложениясконструкцией</w:t>
      </w:r>
      <w:r>
        <w:rPr>
          <w:spacing w:val="-1"/>
        </w:rPr>
        <w:t xml:space="preserve"> </w:t>
      </w:r>
      <w:r>
        <w:t>so/such</w:t>
      </w:r>
      <w:r>
        <w:rPr>
          <w:spacing w:val="-1"/>
        </w:rPr>
        <w:t xml:space="preserve"> </w:t>
      </w:r>
      <w:r>
        <w:t>(I</w:t>
      </w:r>
      <w:r>
        <w:rPr>
          <w:spacing w:val="-5"/>
        </w:rPr>
        <w:t xml:space="preserve"> </w:t>
      </w:r>
      <w:r>
        <w:t>was so</w:t>
      </w:r>
      <w:r>
        <w:rPr>
          <w:spacing w:val="-2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forgot to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parents);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употреблятьвречиконструкциисгерундием: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2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something;</w:t>
      </w:r>
      <w:r>
        <w:rPr>
          <w:spacing w:val="-3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talking;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инфинитивом:</w:t>
      </w:r>
      <w:r>
        <w:rPr>
          <w:spacing w:val="-3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употреблятьвречиинфинитивцели</w:t>
      </w:r>
      <w:r>
        <w:rPr>
          <w:spacing w:val="-2"/>
        </w:rPr>
        <w:t xml:space="preserve"> </w:t>
      </w:r>
      <w:r>
        <w:t>(I</w:t>
      </w:r>
      <w:r>
        <w:rPr>
          <w:spacing w:val="-6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cancel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lesson);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употреблятьвречиконструкцию it</w:t>
      </w:r>
      <w:r>
        <w:rPr>
          <w:spacing w:val="-4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something;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</w:pPr>
      <w:r>
        <w:t>использоватькосвеннуюречь;</w:t>
      </w:r>
    </w:p>
    <w:p w:rsidR="00B92E74" w:rsidRDefault="00B92E74">
      <w:pPr>
        <w:spacing w:line="252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spacing w:before="67"/>
        <w:ind w:left="691" w:right="739" w:firstLine="283"/>
        <w:jc w:val="both"/>
      </w:pPr>
      <w:r>
        <w:lastRenderedPageBreak/>
        <w:t>использоватьвречиглаголывнаиболееупотребляемыхвременныхформах: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Continuous,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Continuous,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Continuous,</w:t>
      </w:r>
      <w:r>
        <w:rPr>
          <w:spacing w:val="55"/>
        </w:rPr>
        <w:t xml:space="preserve"> </w:t>
      </w:r>
      <w:r>
        <w:t>Past</w:t>
      </w:r>
      <w:r>
        <w:rPr>
          <w:spacing w:val="-52"/>
        </w:rPr>
        <w:t xml:space="preserve"> </w:t>
      </w:r>
      <w:r>
        <w:t>Perfect;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left="691" w:right="741" w:firstLine="283"/>
        <w:jc w:val="both"/>
      </w:pPr>
      <w:r>
        <w:t>употреблятьвречистрадательныйзалогвформахнаиболееиспользуемыхвремен: Present Simple, Present</w:t>
      </w:r>
      <w:r>
        <w:rPr>
          <w:spacing w:val="-52"/>
        </w:rPr>
        <w:t xml:space="preserve"> </w:t>
      </w:r>
      <w:r>
        <w:t>Continuous, Past</w:t>
      </w:r>
      <w:r>
        <w:rPr>
          <w:spacing w:val="1"/>
        </w:rPr>
        <w:t xml:space="preserve"> </w:t>
      </w:r>
      <w:r>
        <w:t>Simple, Present</w:t>
      </w:r>
      <w:r>
        <w:rPr>
          <w:spacing w:val="2"/>
        </w:rPr>
        <w:t xml:space="preserve"> </w:t>
      </w:r>
      <w:r>
        <w:t>Perfect;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left="691" w:right="737" w:firstLine="283"/>
        <w:jc w:val="both"/>
      </w:pPr>
      <w:r>
        <w:t>употреблять в речи различные грамматические средства для выражения будущего времени – to be</w:t>
      </w:r>
      <w:r>
        <w:rPr>
          <w:spacing w:val="1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to, Present</w:t>
      </w:r>
      <w:r>
        <w:rPr>
          <w:spacing w:val="1"/>
        </w:rPr>
        <w:t xml:space="preserve"> </w:t>
      </w:r>
      <w:r>
        <w:t>Continuous;</w:t>
      </w:r>
      <w:r>
        <w:rPr>
          <w:spacing w:val="1"/>
        </w:rPr>
        <w:t xml:space="preserve"> </w:t>
      </w:r>
      <w:r>
        <w:t>Present</w:t>
      </w:r>
      <w:r>
        <w:rPr>
          <w:spacing w:val="2"/>
        </w:rPr>
        <w:t xml:space="preserve"> </w:t>
      </w:r>
      <w:r>
        <w:t>Simple;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left="691" w:right="737" w:firstLine="283"/>
        <w:jc w:val="both"/>
      </w:pPr>
      <w:r>
        <w:t>употреблятьвречимодальныеглаголыиихэквиваленты (may, can/be able to, must/have to/should; need,</w:t>
      </w:r>
      <w:r>
        <w:rPr>
          <w:spacing w:val="1"/>
        </w:rPr>
        <w:t xml:space="preserve"> </w:t>
      </w:r>
      <w:r>
        <w:t>shall,</w:t>
      </w:r>
      <w:r>
        <w:rPr>
          <w:spacing w:val="-1"/>
        </w:rPr>
        <w:t xml:space="preserve"> </w:t>
      </w:r>
      <w:r>
        <w:t>could,</w:t>
      </w:r>
      <w:r>
        <w:rPr>
          <w:spacing w:val="-3"/>
        </w:rPr>
        <w:t xml:space="preserve"> </w:t>
      </w:r>
      <w:r>
        <w:t>might, would);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left="1400"/>
        <w:jc w:val="both"/>
      </w:pPr>
      <w:r>
        <w:t>согласовывать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прошлого;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ind w:right="738" w:firstLine="283"/>
        <w:jc w:val="both"/>
      </w:pPr>
      <w:r>
        <w:t>употреблять в речи имена существительные в единственном числе и во множественном числе,</w:t>
      </w:r>
      <w:r>
        <w:rPr>
          <w:spacing w:val="1"/>
        </w:rPr>
        <w:t xml:space="preserve"> </w:t>
      </w:r>
      <w:r>
        <w:t>образованные по правилу, и</w:t>
      </w:r>
      <w:r>
        <w:rPr>
          <w:spacing w:val="-1"/>
        </w:rPr>
        <w:t xml:space="preserve"> </w:t>
      </w:r>
      <w:r>
        <w:t>исключения;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1"/>
        </w:tabs>
        <w:spacing w:line="251" w:lineRule="exact"/>
        <w:ind w:left="1400"/>
        <w:jc w:val="both"/>
      </w:pP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определенный/неопределенный/нулевой</w:t>
      </w:r>
      <w:r>
        <w:rPr>
          <w:spacing w:val="-3"/>
        </w:rPr>
        <w:t xml:space="preserve"> </w:t>
      </w:r>
      <w:r>
        <w:t>артикль;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before="2"/>
        <w:ind w:right="738" w:firstLine="283"/>
      </w:pPr>
      <w:r>
        <w:t>употреблять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личные,</w:t>
      </w:r>
      <w:r>
        <w:rPr>
          <w:spacing w:val="32"/>
        </w:rPr>
        <w:t xml:space="preserve"> </w:t>
      </w:r>
      <w:r>
        <w:t>притяжательные,</w:t>
      </w:r>
      <w:r>
        <w:rPr>
          <w:spacing w:val="32"/>
        </w:rPr>
        <w:t xml:space="preserve"> </w:t>
      </w:r>
      <w:r>
        <w:t>указательные,</w:t>
      </w:r>
      <w:r>
        <w:rPr>
          <w:spacing w:val="32"/>
        </w:rPr>
        <w:t xml:space="preserve"> </w:t>
      </w:r>
      <w:r>
        <w:t>неопределенные,</w:t>
      </w:r>
      <w:r>
        <w:rPr>
          <w:spacing w:val="32"/>
        </w:rPr>
        <w:t xml:space="preserve"> </w:t>
      </w:r>
      <w:r>
        <w:t>относительные,</w:t>
      </w:r>
      <w:r>
        <w:rPr>
          <w:spacing w:val="-52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местоимения;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before="1"/>
        <w:ind w:right="736" w:firstLine="283"/>
      </w:pPr>
      <w:r>
        <w:t>употреблять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имена</w:t>
      </w:r>
      <w:r>
        <w:rPr>
          <w:spacing w:val="28"/>
        </w:rPr>
        <w:t xml:space="preserve"> </w:t>
      </w:r>
      <w:r>
        <w:t>прилагательные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положительной,</w:t>
      </w:r>
      <w:r>
        <w:rPr>
          <w:spacing w:val="27"/>
        </w:rPr>
        <w:t xml:space="preserve"> </w:t>
      </w:r>
      <w:r>
        <w:t>сравнительной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превосходной</w:t>
      </w:r>
      <w:r>
        <w:rPr>
          <w:spacing w:val="-52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 правилу, и</w:t>
      </w:r>
      <w:r>
        <w:rPr>
          <w:spacing w:val="-1"/>
        </w:rPr>
        <w:t xml:space="preserve"> </w:t>
      </w:r>
      <w:r>
        <w:t>исключения;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38" w:firstLine="283"/>
      </w:pPr>
      <w:r>
        <w:t>употреблять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наречия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положительной,</w:t>
      </w:r>
      <w:r>
        <w:rPr>
          <w:spacing w:val="37"/>
        </w:rPr>
        <w:t xml:space="preserve"> </w:t>
      </w:r>
      <w:r>
        <w:t>сравнительной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превосходной</w:t>
      </w:r>
      <w:r>
        <w:rPr>
          <w:spacing w:val="36"/>
        </w:rPr>
        <w:t xml:space="preserve"> </w:t>
      </w:r>
      <w:r>
        <w:t>степенях,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наречия,</w:t>
      </w:r>
      <w:r>
        <w:rPr>
          <w:spacing w:val="-2"/>
        </w:rPr>
        <w:t xml:space="preserve"> </w:t>
      </w:r>
      <w:r>
        <w:t>выражающие</w:t>
      </w:r>
      <w:r>
        <w:rPr>
          <w:spacing w:val="-3"/>
        </w:rPr>
        <w:t xml:space="preserve"> </w:t>
      </w:r>
      <w:r>
        <w:t>количество (many</w:t>
      </w:r>
      <w:r>
        <w:rPr>
          <w:spacing w:val="-3"/>
        </w:rPr>
        <w:t xml:space="preserve"> </w:t>
      </w:r>
      <w:r>
        <w:t>/ much,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/ a</w:t>
      </w:r>
      <w:r>
        <w:rPr>
          <w:spacing w:val="-1"/>
        </w:rPr>
        <w:t xml:space="preserve"> </w:t>
      </w:r>
      <w:r>
        <w:t>few,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little) и</w:t>
      </w:r>
      <w:r>
        <w:rPr>
          <w:spacing w:val="-4"/>
        </w:rPr>
        <w:t xml:space="preserve"> </w:t>
      </w:r>
      <w:r>
        <w:t>наречия,</w:t>
      </w:r>
      <w:r>
        <w:rPr>
          <w:spacing w:val="-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время;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1" w:lineRule="exact"/>
        <w:ind w:left="1400"/>
      </w:pPr>
      <w:r>
        <w:t>употреблять</w:t>
      </w:r>
      <w:r>
        <w:rPr>
          <w:spacing w:val="-3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выражающие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действия.</w:t>
      </w:r>
    </w:p>
    <w:p w:rsidR="00B92E74" w:rsidRDefault="000A084F">
      <w:pPr>
        <w:pStyle w:val="31"/>
        <w:spacing w:before="6" w:line="252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B92E74" w:rsidRDefault="000A084F">
      <w:pPr>
        <w:pStyle w:val="41"/>
        <w:spacing w:line="240" w:lineRule="auto"/>
        <w:ind w:right="7921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2"/>
        </w:rPr>
        <w:t xml:space="preserve"> </w:t>
      </w:r>
      <w:r>
        <w:t>речь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37" w:firstLine="283"/>
        <w:rPr>
          <w:i/>
        </w:rPr>
      </w:pPr>
      <w:r>
        <w:rPr>
          <w:i/>
        </w:rPr>
        <w:t>Вести</w:t>
      </w:r>
      <w:r>
        <w:rPr>
          <w:i/>
          <w:spacing w:val="23"/>
        </w:rPr>
        <w:t xml:space="preserve"> </w:t>
      </w:r>
      <w:r>
        <w:rPr>
          <w:i/>
        </w:rPr>
        <w:t>диалог/полилог</w:t>
      </w:r>
      <w:r>
        <w:rPr>
          <w:i/>
          <w:spacing w:val="25"/>
        </w:rPr>
        <w:t xml:space="preserve"> </w:t>
      </w:r>
      <w:r>
        <w:rPr>
          <w:i/>
        </w:rPr>
        <w:t>в</w:t>
      </w:r>
      <w:r>
        <w:rPr>
          <w:i/>
          <w:spacing w:val="24"/>
        </w:rPr>
        <w:t xml:space="preserve"> </w:t>
      </w:r>
      <w:r>
        <w:rPr>
          <w:i/>
        </w:rPr>
        <w:t>ситуациях</w:t>
      </w:r>
      <w:r>
        <w:rPr>
          <w:i/>
          <w:spacing w:val="23"/>
        </w:rPr>
        <w:t xml:space="preserve"> </w:t>
      </w:r>
      <w:r>
        <w:rPr>
          <w:i/>
        </w:rPr>
        <w:t>официального</w:t>
      </w:r>
      <w:r>
        <w:rPr>
          <w:i/>
          <w:spacing w:val="23"/>
        </w:rPr>
        <w:t xml:space="preserve"> </w:t>
      </w:r>
      <w:r>
        <w:rPr>
          <w:i/>
        </w:rPr>
        <w:t>общения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25"/>
        </w:rPr>
        <w:t xml:space="preserve"> </w:t>
      </w:r>
      <w:r>
        <w:rPr>
          <w:i/>
        </w:rPr>
        <w:t>рамках</w:t>
      </w:r>
      <w:r>
        <w:rPr>
          <w:i/>
          <w:spacing w:val="23"/>
        </w:rPr>
        <w:t xml:space="preserve"> </w:t>
      </w:r>
      <w:r>
        <w:rPr>
          <w:i/>
        </w:rPr>
        <w:t>изученной</w:t>
      </w:r>
      <w:r>
        <w:rPr>
          <w:i/>
          <w:spacing w:val="25"/>
        </w:rPr>
        <w:t xml:space="preserve"> </w:t>
      </w:r>
      <w:r>
        <w:rPr>
          <w:i/>
        </w:rPr>
        <w:t>тематики;</w:t>
      </w:r>
      <w:r>
        <w:rPr>
          <w:i/>
          <w:spacing w:val="26"/>
        </w:rPr>
        <w:t xml:space="preserve"> </w:t>
      </w:r>
      <w:r>
        <w:rPr>
          <w:i/>
        </w:rPr>
        <w:t>кратко</w:t>
      </w:r>
      <w:r>
        <w:rPr>
          <w:i/>
          <w:spacing w:val="-52"/>
        </w:rPr>
        <w:t xml:space="preserve"> </w:t>
      </w:r>
      <w:r>
        <w:rPr>
          <w:i/>
        </w:rPr>
        <w:t>комментировать</w:t>
      </w:r>
      <w:r>
        <w:rPr>
          <w:i/>
          <w:spacing w:val="-1"/>
        </w:rPr>
        <w:t xml:space="preserve"> </w:t>
      </w:r>
      <w:r>
        <w:rPr>
          <w:i/>
        </w:rPr>
        <w:t>точку зрения</w:t>
      </w:r>
      <w:r>
        <w:rPr>
          <w:i/>
          <w:spacing w:val="1"/>
        </w:rPr>
        <w:t xml:space="preserve"> </w:t>
      </w:r>
      <w:r>
        <w:rPr>
          <w:i/>
        </w:rPr>
        <w:t>другого человека;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проводить</w:t>
      </w:r>
      <w:r>
        <w:rPr>
          <w:i/>
          <w:spacing w:val="-2"/>
        </w:rPr>
        <w:t xml:space="preserve"> </w:t>
      </w:r>
      <w:r>
        <w:rPr>
          <w:i/>
        </w:rPr>
        <w:t>подготовленное</w:t>
      </w:r>
      <w:r>
        <w:rPr>
          <w:i/>
          <w:spacing w:val="-1"/>
        </w:rPr>
        <w:t xml:space="preserve"> </w:t>
      </w:r>
      <w:r>
        <w:rPr>
          <w:i/>
        </w:rPr>
        <w:t>интервью,</w:t>
      </w:r>
      <w:r>
        <w:rPr>
          <w:i/>
          <w:spacing w:val="-4"/>
        </w:rPr>
        <w:t xml:space="preserve"> </w:t>
      </w:r>
      <w:r>
        <w:rPr>
          <w:i/>
        </w:rPr>
        <w:t>проверяя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получая</w:t>
      </w:r>
      <w:r>
        <w:rPr>
          <w:i/>
          <w:spacing w:val="-3"/>
        </w:rPr>
        <w:t xml:space="preserve"> </w:t>
      </w:r>
      <w:r>
        <w:rPr>
          <w:i/>
        </w:rPr>
        <w:t>подтверждение</w:t>
      </w:r>
      <w:r>
        <w:rPr>
          <w:i/>
          <w:spacing w:val="-4"/>
        </w:rPr>
        <w:t xml:space="preserve"> </w:t>
      </w:r>
      <w:r>
        <w:rPr>
          <w:i/>
        </w:rPr>
        <w:t>какой-либо</w:t>
      </w:r>
      <w:r>
        <w:rPr>
          <w:i/>
          <w:spacing w:val="-4"/>
        </w:rPr>
        <w:t xml:space="preserve"> </w:t>
      </w:r>
      <w:r>
        <w:rPr>
          <w:i/>
        </w:rPr>
        <w:t>информации;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обмениваться</w:t>
      </w:r>
      <w:r>
        <w:rPr>
          <w:i/>
          <w:spacing w:val="-3"/>
        </w:rPr>
        <w:t xml:space="preserve"> </w:t>
      </w:r>
      <w:r>
        <w:rPr>
          <w:i/>
        </w:rPr>
        <w:t>информацией,</w:t>
      </w:r>
      <w:r>
        <w:rPr>
          <w:i/>
          <w:spacing w:val="-2"/>
        </w:rPr>
        <w:t xml:space="preserve"> </w:t>
      </w:r>
      <w:r>
        <w:rPr>
          <w:i/>
        </w:rPr>
        <w:t>проверять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подтверждать</w:t>
      </w:r>
      <w:r>
        <w:rPr>
          <w:i/>
          <w:spacing w:val="-2"/>
        </w:rPr>
        <w:t xml:space="preserve"> </w:t>
      </w:r>
      <w:r>
        <w:rPr>
          <w:i/>
        </w:rPr>
        <w:t>собранную</w:t>
      </w:r>
      <w:r>
        <w:rPr>
          <w:i/>
          <w:spacing w:val="-3"/>
        </w:rPr>
        <w:t xml:space="preserve"> </w:t>
      </w:r>
      <w:r>
        <w:rPr>
          <w:i/>
        </w:rPr>
        <w:t>фактическую</w:t>
      </w:r>
      <w:r>
        <w:rPr>
          <w:i/>
          <w:spacing w:val="-2"/>
        </w:rPr>
        <w:t xml:space="preserve"> </w:t>
      </w:r>
      <w:r>
        <w:rPr>
          <w:i/>
        </w:rPr>
        <w:t>информацию.</w:t>
      </w:r>
    </w:p>
    <w:p w:rsidR="00B92E74" w:rsidRDefault="000A084F">
      <w:pPr>
        <w:pStyle w:val="41"/>
        <w:spacing w:before="3"/>
      </w:pPr>
      <w:r>
        <w:t>Говорение,</w:t>
      </w:r>
      <w:r>
        <w:rPr>
          <w:spacing w:val="-3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0" w:lineRule="exact"/>
        <w:ind w:left="1400"/>
        <w:rPr>
          <w:i/>
        </w:rPr>
      </w:pPr>
      <w:r>
        <w:rPr>
          <w:i/>
        </w:rPr>
        <w:t>Резюмировать</w:t>
      </w:r>
      <w:r>
        <w:rPr>
          <w:i/>
          <w:spacing w:val="-6"/>
        </w:rPr>
        <w:t xml:space="preserve"> </w:t>
      </w:r>
      <w:r>
        <w:rPr>
          <w:i/>
        </w:rPr>
        <w:t>прослушанный/прочитанный</w:t>
      </w:r>
      <w:r>
        <w:rPr>
          <w:i/>
          <w:spacing w:val="-3"/>
        </w:rPr>
        <w:t xml:space="preserve"> </w:t>
      </w:r>
      <w:r>
        <w:rPr>
          <w:i/>
        </w:rPr>
        <w:t>текст;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обобщать</w:t>
      </w:r>
      <w:r>
        <w:rPr>
          <w:i/>
          <w:spacing w:val="-3"/>
        </w:rPr>
        <w:t xml:space="preserve"> </w:t>
      </w:r>
      <w:r>
        <w:rPr>
          <w:i/>
        </w:rPr>
        <w:t>информацию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основе</w:t>
      </w:r>
      <w:r>
        <w:rPr>
          <w:i/>
          <w:spacing w:val="-2"/>
        </w:rPr>
        <w:t xml:space="preserve"> </w:t>
      </w:r>
      <w:r>
        <w:rPr>
          <w:i/>
        </w:rPr>
        <w:t>прочитанного/прослушанного</w:t>
      </w:r>
      <w:r>
        <w:rPr>
          <w:i/>
          <w:spacing w:val="-2"/>
        </w:rPr>
        <w:t xml:space="preserve"> </w:t>
      </w:r>
      <w:r>
        <w:rPr>
          <w:i/>
        </w:rPr>
        <w:t>текста.</w:t>
      </w:r>
    </w:p>
    <w:p w:rsidR="00B92E74" w:rsidRDefault="000A084F">
      <w:pPr>
        <w:pStyle w:val="41"/>
        <w:spacing w:before="6"/>
      </w:pPr>
      <w:r>
        <w:t>Аудирование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0" w:lineRule="exact"/>
        <w:ind w:left="1400"/>
        <w:rPr>
          <w:i/>
        </w:rPr>
      </w:pPr>
      <w:r>
        <w:rPr>
          <w:i/>
        </w:rPr>
        <w:t>Полно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точно</w:t>
      </w:r>
      <w:r>
        <w:rPr>
          <w:i/>
          <w:spacing w:val="-2"/>
        </w:rPr>
        <w:t xml:space="preserve"> </w:t>
      </w:r>
      <w:r>
        <w:rPr>
          <w:i/>
        </w:rPr>
        <w:t>воспринимать</w:t>
      </w:r>
      <w:r>
        <w:rPr>
          <w:i/>
          <w:spacing w:val="-1"/>
        </w:rPr>
        <w:t xml:space="preserve"> </w:t>
      </w:r>
      <w:r>
        <w:rPr>
          <w:i/>
        </w:rPr>
        <w:t>информацию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распространенных</w:t>
      </w:r>
      <w:r>
        <w:rPr>
          <w:i/>
          <w:spacing w:val="-1"/>
        </w:rPr>
        <w:t xml:space="preserve"> </w:t>
      </w:r>
      <w:r>
        <w:rPr>
          <w:i/>
        </w:rPr>
        <w:t>коммуникативных</w:t>
      </w:r>
      <w:r>
        <w:rPr>
          <w:i/>
          <w:spacing w:val="-1"/>
        </w:rPr>
        <w:t xml:space="preserve"> </w:t>
      </w:r>
      <w:r>
        <w:rPr>
          <w:i/>
        </w:rPr>
        <w:t>ситуациях;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before="1"/>
        <w:ind w:right="737" w:firstLine="283"/>
        <w:rPr>
          <w:i/>
        </w:rPr>
      </w:pPr>
      <w:r>
        <w:rPr>
          <w:i/>
        </w:rPr>
        <w:t>обобщать</w:t>
      </w:r>
      <w:r>
        <w:rPr>
          <w:i/>
          <w:spacing w:val="35"/>
        </w:rPr>
        <w:t xml:space="preserve"> </w:t>
      </w:r>
      <w:r>
        <w:rPr>
          <w:i/>
        </w:rPr>
        <w:t>прослушанную</w:t>
      </w:r>
      <w:r>
        <w:rPr>
          <w:i/>
          <w:spacing w:val="36"/>
        </w:rPr>
        <w:t xml:space="preserve"> </w:t>
      </w:r>
      <w:r>
        <w:rPr>
          <w:i/>
        </w:rPr>
        <w:t>информацию</w:t>
      </w:r>
      <w:r>
        <w:rPr>
          <w:i/>
          <w:spacing w:val="36"/>
        </w:rPr>
        <w:t xml:space="preserve"> </w:t>
      </w:r>
      <w:r>
        <w:rPr>
          <w:i/>
        </w:rPr>
        <w:t>и</w:t>
      </w:r>
      <w:r>
        <w:rPr>
          <w:i/>
          <w:spacing w:val="35"/>
        </w:rPr>
        <w:t xml:space="preserve"> </w:t>
      </w:r>
      <w:r>
        <w:rPr>
          <w:i/>
        </w:rPr>
        <w:t>выявлять</w:t>
      </w:r>
      <w:r>
        <w:rPr>
          <w:i/>
          <w:spacing w:val="36"/>
        </w:rPr>
        <w:t xml:space="preserve"> </w:t>
      </w:r>
      <w:r>
        <w:rPr>
          <w:i/>
        </w:rPr>
        <w:t>факты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соответствии</w:t>
      </w:r>
      <w:r>
        <w:rPr>
          <w:i/>
          <w:spacing w:val="35"/>
        </w:rPr>
        <w:t xml:space="preserve"> </w:t>
      </w:r>
      <w:r>
        <w:rPr>
          <w:i/>
        </w:rPr>
        <w:t>с</w:t>
      </w:r>
      <w:r>
        <w:rPr>
          <w:i/>
          <w:spacing w:val="35"/>
        </w:rPr>
        <w:t xml:space="preserve"> </w:t>
      </w:r>
      <w:r>
        <w:rPr>
          <w:i/>
        </w:rPr>
        <w:t>поставленной</w:t>
      </w:r>
      <w:r>
        <w:rPr>
          <w:i/>
          <w:spacing w:val="-52"/>
        </w:rPr>
        <w:t xml:space="preserve"> </w:t>
      </w:r>
      <w:r>
        <w:rPr>
          <w:i/>
        </w:rPr>
        <w:t>задачей/вопросом.</w:t>
      </w:r>
    </w:p>
    <w:p w:rsidR="00B92E74" w:rsidRDefault="000A084F">
      <w:pPr>
        <w:pStyle w:val="41"/>
        <w:spacing w:before="3" w:line="251" w:lineRule="exact"/>
      </w:pPr>
      <w:r>
        <w:t>Чтение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39" w:firstLine="283"/>
        <w:rPr>
          <w:i/>
        </w:rPr>
      </w:pPr>
      <w:r>
        <w:rPr>
          <w:i/>
        </w:rPr>
        <w:t>Читать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понимать</w:t>
      </w:r>
      <w:r>
        <w:rPr>
          <w:i/>
          <w:spacing w:val="4"/>
        </w:rPr>
        <w:t xml:space="preserve"> </w:t>
      </w:r>
      <w:r>
        <w:rPr>
          <w:i/>
        </w:rPr>
        <w:t>несложные</w:t>
      </w:r>
      <w:r>
        <w:rPr>
          <w:i/>
          <w:spacing w:val="8"/>
        </w:rPr>
        <w:t xml:space="preserve"> </w:t>
      </w:r>
      <w:r>
        <w:rPr>
          <w:i/>
        </w:rPr>
        <w:t>аутентичные</w:t>
      </w:r>
      <w:r>
        <w:rPr>
          <w:i/>
          <w:spacing w:val="3"/>
        </w:rPr>
        <w:t xml:space="preserve"> </w:t>
      </w:r>
      <w:r>
        <w:rPr>
          <w:i/>
        </w:rPr>
        <w:t>тексты</w:t>
      </w:r>
      <w:r>
        <w:rPr>
          <w:i/>
          <w:spacing w:val="5"/>
        </w:rPr>
        <w:t xml:space="preserve"> </w:t>
      </w:r>
      <w:r>
        <w:rPr>
          <w:i/>
        </w:rPr>
        <w:t>различных</w:t>
      </w:r>
      <w:r>
        <w:rPr>
          <w:i/>
          <w:spacing w:val="4"/>
        </w:rPr>
        <w:t xml:space="preserve"> </w:t>
      </w:r>
      <w:r>
        <w:rPr>
          <w:i/>
        </w:rPr>
        <w:t>стилей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жанров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6"/>
        </w:rPr>
        <w:t xml:space="preserve"> </w:t>
      </w:r>
      <w:r>
        <w:rPr>
          <w:i/>
        </w:rPr>
        <w:t>отвечать</w:t>
      </w:r>
      <w:r>
        <w:rPr>
          <w:i/>
          <w:spacing w:val="3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ряд</w:t>
      </w:r>
      <w:r>
        <w:rPr>
          <w:i/>
          <w:spacing w:val="-2"/>
        </w:rPr>
        <w:t xml:space="preserve"> </w:t>
      </w:r>
      <w:r>
        <w:rPr>
          <w:i/>
        </w:rPr>
        <w:t>уточняющих</w:t>
      </w:r>
      <w:r>
        <w:rPr>
          <w:i/>
          <w:spacing w:val="-2"/>
        </w:rPr>
        <w:t xml:space="preserve"> </w:t>
      </w:r>
      <w:r>
        <w:rPr>
          <w:i/>
        </w:rPr>
        <w:t>вопросов.</w:t>
      </w:r>
    </w:p>
    <w:p w:rsidR="00B92E74" w:rsidRDefault="000A084F">
      <w:pPr>
        <w:pStyle w:val="41"/>
        <w:spacing w:before="4"/>
      </w:pPr>
      <w:r>
        <w:t>Письмо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0" w:lineRule="exact"/>
        <w:ind w:left="1400"/>
        <w:rPr>
          <w:i/>
        </w:rPr>
      </w:pPr>
      <w:r>
        <w:rPr>
          <w:i/>
        </w:rPr>
        <w:t>Писать</w:t>
      </w:r>
      <w:r>
        <w:rPr>
          <w:i/>
          <w:spacing w:val="-2"/>
        </w:rPr>
        <w:t xml:space="preserve"> </w:t>
      </w:r>
      <w:r>
        <w:rPr>
          <w:i/>
        </w:rPr>
        <w:t>краткий</w:t>
      </w:r>
      <w:r>
        <w:rPr>
          <w:i/>
          <w:spacing w:val="-4"/>
        </w:rPr>
        <w:t xml:space="preserve"> </w:t>
      </w:r>
      <w:r>
        <w:rPr>
          <w:i/>
        </w:rPr>
        <w:t>отзыв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фильм,</w:t>
      </w:r>
      <w:r>
        <w:rPr>
          <w:i/>
          <w:spacing w:val="-1"/>
        </w:rPr>
        <w:t xml:space="preserve"> </w:t>
      </w:r>
      <w:r>
        <w:rPr>
          <w:i/>
        </w:rPr>
        <w:t>книгу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пьесу.</w:t>
      </w:r>
    </w:p>
    <w:p w:rsidR="00B92E74" w:rsidRDefault="000A084F">
      <w:pPr>
        <w:pStyle w:val="41"/>
        <w:spacing w:before="4" w:line="242" w:lineRule="auto"/>
        <w:ind w:left="691" w:right="8082"/>
      </w:pPr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left="691" w:right="737" w:firstLine="283"/>
        <w:rPr>
          <w:i/>
        </w:rPr>
      </w:pPr>
      <w:r>
        <w:rPr>
          <w:i/>
        </w:rPr>
        <w:t>Произносить</w:t>
      </w:r>
      <w:r>
        <w:rPr>
          <w:i/>
          <w:spacing w:val="1"/>
        </w:rPr>
        <w:t xml:space="preserve"> </w:t>
      </w:r>
      <w:r>
        <w:rPr>
          <w:i/>
        </w:rPr>
        <w:t>звуки</w:t>
      </w:r>
      <w:r>
        <w:rPr>
          <w:i/>
          <w:spacing w:val="1"/>
        </w:rPr>
        <w:t xml:space="preserve"> </w:t>
      </w:r>
      <w:r>
        <w:rPr>
          <w:i/>
        </w:rPr>
        <w:t>английского</w:t>
      </w:r>
      <w:r>
        <w:rPr>
          <w:i/>
          <w:spacing w:val="54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четко,</w:t>
      </w:r>
      <w:r>
        <w:rPr>
          <w:i/>
          <w:spacing w:val="1"/>
        </w:rPr>
        <w:t xml:space="preserve"> </w:t>
      </w:r>
      <w:r>
        <w:rPr>
          <w:i/>
        </w:rPr>
        <w:t>естественным</w:t>
      </w:r>
      <w:r>
        <w:rPr>
          <w:i/>
          <w:spacing w:val="3"/>
        </w:rPr>
        <w:t xml:space="preserve"> </w:t>
      </w:r>
      <w:r>
        <w:rPr>
          <w:i/>
        </w:rPr>
        <w:t>произношением,</w:t>
      </w:r>
      <w:r>
        <w:rPr>
          <w:i/>
          <w:spacing w:val="54"/>
        </w:rPr>
        <w:t xml:space="preserve"> </w:t>
      </w:r>
      <w:r>
        <w:rPr>
          <w:i/>
        </w:rPr>
        <w:t>не</w:t>
      </w:r>
      <w:r>
        <w:rPr>
          <w:i/>
          <w:spacing w:val="2"/>
        </w:rPr>
        <w:t xml:space="preserve"> </w:t>
      </w:r>
      <w:r>
        <w:rPr>
          <w:i/>
        </w:rPr>
        <w:t>допуская</w:t>
      </w:r>
      <w:r>
        <w:rPr>
          <w:i/>
          <w:spacing w:val="2"/>
        </w:rPr>
        <w:t xml:space="preserve"> </w:t>
      </w:r>
      <w:r>
        <w:rPr>
          <w:i/>
        </w:rPr>
        <w:t>ярко</w:t>
      </w:r>
      <w:r>
        <w:rPr>
          <w:i/>
          <w:spacing w:val="-52"/>
        </w:rPr>
        <w:t xml:space="preserve"> </w:t>
      </w:r>
      <w:r>
        <w:rPr>
          <w:i/>
        </w:rPr>
        <w:t>выраженного акцента.</w:t>
      </w:r>
    </w:p>
    <w:p w:rsidR="00B92E74" w:rsidRDefault="000A084F">
      <w:pPr>
        <w:pStyle w:val="41"/>
        <w:spacing w:line="251" w:lineRule="exact"/>
        <w:ind w:left="691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1" w:lineRule="exact"/>
        <w:ind w:left="1400"/>
        <w:rPr>
          <w:i/>
        </w:rPr>
      </w:pPr>
      <w:r>
        <w:rPr>
          <w:i/>
        </w:rPr>
        <w:t>Владеть</w:t>
      </w:r>
      <w:r>
        <w:rPr>
          <w:i/>
          <w:spacing w:val="-5"/>
        </w:rPr>
        <w:t xml:space="preserve"> </w:t>
      </w:r>
      <w:r>
        <w:rPr>
          <w:i/>
        </w:rPr>
        <w:t>орфографическими</w:t>
      </w:r>
      <w:r>
        <w:rPr>
          <w:i/>
          <w:spacing w:val="-3"/>
        </w:rPr>
        <w:t xml:space="preserve"> </w:t>
      </w:r>
      <w:r>
        <w:rPr>
          <w:i/>
        </w:rPr>
        <w:t>навыками;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расставлять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тексте</w:t>
      </w:r>
      <w:r>
        <w:rPr>
          <w:i/>
          <w:spacing w:val="-1"/>
        </w:rPr>
        <w:t xml:space="preserve"> </w:t>
      </w:r>
      <w:r>
        <w:rPr>
          <w:i/>
        </w:rPr>
        <w:t>знаки</w:t>
      </w:r>
      <w:r>
        <w:rPr>
          <w:i/>
          <w:spacing w:val="-1"/>
        </w:rPr>
        <w:t xml:space="preserve"> </w:t>
      </w:r>
      <w:r>
        <w:rPr>
          <w:i/>
        </w:rPr>
        <w:t>препинания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соответствии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нормами</w:t>
      </w:r>
      <w:r>
        <w:rPr>
          <w:i/>
          <w:spacing w:val="-1"/>
        </w:rPr>
        <w:t xml:space="preserve"> </w:t>
      </w:r>
      <w:r>
        <w:rPr>
          <w:i/>
        </w:rPr>
        <w:t>пунктуации.</w:t>
      </w:r>
    </w:p>
    <w:p w:rsidR="00B92E74" w:rsidRDefault="000A084F">
      <w:pPr>
        <w:pStyle w:val="41"/>
        <w:spacing w:line="251" w:lineRule="exact"/>
        <w:ind w:left="1400"/>
      </w:pPr>
      <w:r>
        <w:t>Лексическая</w:t>
      </w:r>
      <w:r>
        <w:rPr>
          <w:spacing w:val="-5"/>
        </w:rPr>
        <w:t xml:space="preserve"> </w:t>
      </w:r>
      <w:r>
        <w:t>сторона речи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left="691" w:right="740" w:firstLine="283"/>
        <w:rPr>
          <w:i/>
        </w:rPr>
      </w:pPr>
      <w:r>
        <w:rPr>
          <w:i/>
        </w:rPr>
        <w:t>Использовать</w:t>
      </w:r>
      <w:r>
        <w:rPr>
          <w:i/>
          <w:spacing w:val="24"/>
        </w:rPr>
        <w:t xml:space="preserve"> </w:t>
      </w:r>
      <w:r>
        <w:rPr>
          <w:i/>
        </w:rPr>
        <w:t>фразовые</w:t>
      </w:r>
      <w:r>
        <w:rPr>
          <w:i/>
          <w:spacing w:val="22"/>
        </w:rPr>
        <w:t xml:space="preserve"> </w:t>
      </w:r>
      <w:r>
        <w:rPr>
          <w:i/>
        </w:rPr>
        <w:t>глаголы</w:t>
      </w:r>
      <w:r>
        <w:rPr>
          <w:i/>
          <w:spacing w:val="23"/>
        </w:rPr>
        <w:t xml:space="preserve"> </w:t>
      </w:r>
      <w:r>
        <w:rPr>
          <w:i/>
        </w:rPr>
        <w:t>по</w:t>
      </w:r>
      <w:r>
        <w:rPr>
          <w:i/>
          <w:spacing w:val="23"/>
        </w:rPr>
        <w:t xml:space="preserve"> </w:t>
      </w:r>
      <w:r>
        <w:rPr>
          <w:i/>
        </w:rPr>
        <w:t>широкому</w:t>
      </w:r>
      <w:r>
        <w:rPr>
          <w:i/>
          <w:spacing w:val="24"/>
        </w:rPr>
        <w:t xml:space="preserve"> </w:t>
      </w:r>
      <w:r>
        <w:rPr>
          <w:i/>
        </w:rPr>
        <w:t>спектру</w:t>
      </w:r>
      <w:r>
        <w:rPr>
          <w:i/>
          <w:spacing w:val="24"/>
        </w:rPr>
        <w:t xml:space="preserve"> </w:t>
      </w:r>
      <w:r>
        <w:rPr>
          <w:i/>
        </w:rPr>
        <w:t>тем,</w:t>
      </w:r>
      <w:r>
        <w:rPr>
          <w:i/>
          <w:spacing w:val="23"/>
        </w:rPr>
        <w:t xml:space="preserve"> </w:t>
      </w:r>
      <w:r>
        <w:rPr>
          <w:i/>
        </w:rPr>
        <w:t>уместно</w:t>
      </w:r>
      <w:r>
        <w:rPr>
          <w:i/>
          <w:spacing w:val="24"/>
        </w:rPr>
        <w:t xml:space="preserve"> </w:t>
      </w:r>
      <w:r>
        <w:rPr>
          <w:i/>
        </w:rPr>
        <w:t>употребляя</w:t>
      </w:r>
      <w:r>
        <w:rPr>
          <w:i/>
          <w:spacing w:val="24"/>
        </w:rPr>
        <w:t xml:space="preserve"> </w:t>
      </w:r>
      <w:r>
        <w:rPr>
          <w:i/>
        </w:rPr>
        <w:t>их</w:t>
      </w:r>
      <w:r>
        <w:rPr>
          <w:i/>
          <w:spacing w:val="24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соответствии</w:t>
      </w:r>
      <w:r>
        <w:rPr>
          <w:i/>
          <w:spacing w:val="-3"/>
        </w:rPr>
        <w:t xml:space="preserve"> </w:t>
      </w:r>
      <w:r>
        <w:rPr>
          <w:i/>
        </w:rPr>
        <w:t>со стилем</w:t>
      </w:r>
      <w:r>
        <w:rPr>
          <w:i/>
          <w:spacing w:val="-2"/>
        </w:rPr>
        <w:t xml:space="preserve"> </w:t>
      </w:r>
      <w:r>
        <w:rPr>
          <w:i/>
        </w:rPr>
        <w:t>речи;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left="1400"/>
        <w:rPr>
          <w:i/>
        </w:rPr>
      </w:pPr>
      <w:r>
        <w:rPr>
          <w:i/>
        </w:rPr>
        <w:t>узнавать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использовать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3"/>
        </w:rPr>
        <w:t xml:space="preserve"> </w:t>
      </w:r>
      <w:r>
        <w:rPr>
          <w:i/>
        </w:rPr>
        <w:t>устойчивые</w:t>
      </w:r>
      <w:r>
        <w:rPr>
          <w:i/>
          <w:spacing w:val="-2"/>
        </w:rPr>
        <w:t xml:space="preserve"> </w:t>
      </w:r>
      <w:r>
        <w:rPr>
          <w:i/>
        </w:rPr>
        <w:t>выражения и</w:t>
      </w:r>
      <w:r>
        <w:rPr>
          <w:i/>
          <w:spacing w:val="-2"/>
        </w:rPr>
        <w:t xml:space="preserve"> </w:t>
      </w:r>
      <w:r>
        <w:rPr>
          <w:i/>
        </w:rPr>
        <w:t>фразы</w:t>
      </w:r>
      <w:r>
        <w:rPr>
          <w:i/>
          <w:spacing w:val="-2"/>
        </w:rPr>
        <w:t xml:space="preserve"> </w:t>
      </w:r>
      <w:r>
        <w:rPr>
          <w:i/>
        </w:rPr>
        <w:t>(collocations).</w:t>
      </w:r>
    </w:p>
    <w:p w:rsidR="00B92E74" w:rsidRDefault="000A084F">
      <w:pPr>
        <w:pStyle w:val="41"/>
        <w:ind w:left="691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left="691" w:right="737" w:firstLine="283"/>
        <w:rPr>
          <w:i/>
        </w:rPr>
      </w:pPr>
      <w:r>
        <w:rPr>
          <w:i/>
        </w:rPr>
        <w:t>Использовать</w:t>
      </w:r>
      <w:r>
        <w:rPr>
          <w:i/>
          <w:spacing w:val="35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речи</w:t>
      </w:r>
      <w:r>
        <w:rPr>
          <w:i/>
          <w:spacing w:val="36"/>
        </w:rPr>
        <w:t xml:space="preserve"> </w:t>
      </w:r>
      <w:r>
        <w:rPr>
          <w:i/>
        </w:rPr>
        <w:t>модальные</w:t>
      </w:r>
      <w:r>
        <w:rPr>
          <w:i/>
          <w:spacing w:val="36"/>
        </w:rPr>
        <w:t xml:space="preserve"> </w:t>
      </w:r>
      <w:r>
        <w:rPr>
          <w:i/>
        </w:rPr>
        <w:t>глаголы</w:t>
      </w:r>
      <w:r>
        <w:rPr>
          <w:i/>
          <w:spacing w:val="34"/>
        </w:rPr>
        <w:t xml:space="preserve"> </w:t>
      </w:r>
      <w:r>
        <w:rPr>
          <w:i/>
        </w:rPr>
        <w:t>для</w:t>
      </w:r>
      <w:r>
        <w:rPr>
          <w:i/>
          <w:spacing w:val="33"/>
        </w:rPr>
        <w:t xml:space="preserve"> </w:t>
      </w:r>
      <w:r>
        <w:rPr>
          <w:i/>
        </w:rPr>
        <w:t>выражения</w:t>
      </w:r>
      <w:r>
        <w:rPr>
          <w:i/>
          <w:spacing w:val="36"/>
        </w:rPr>
        <w:t xml:space="preserve"> </w:t>
      </w:r>
      <w:r>
        <w:rPr>
          <w:i/>
        </w:rPr>
        <w:t>возможности</w:t>
      </w:r>
      <w:r>
        <w:rPr>
          <w:i/>
          <w:spacing w:val="36"/>
        </w:rPr>
        <w:t xml:space="preserve"> </w:t>
      </w:r>
      <w:r>
        <w:rPr>
          <w:i/>
        </w:rPr>
        <w:t>или</w:t>
      </w:r>
      <w:r>
        <w:rPr>
          <w:i/>
          <w:spacing w:val="35"/>
        </w:rPr>
        <w:t xml:space="preserve"> </w:t>
      </w:r>
      <w:r>
        <w:rPr>
          <w:i/>
        </w:rPr>
        <w:t>вероятности</w:t>
      </w:r>
      <w:r>
        <w:rPr>
          <w:i/>
          <w:spacing w:val="35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прошедшем времени (could +</w:t>
      </w:r>
      <w:r>
        <w:rPr>
          <w:i/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-1"/>
        </w:rPr>
        <w:t xml:space="preserve"> </w:t>
      </w:r>
      <w:r>
        <w:rPr>
          <w:i/>
        </w:rPr>
        <w:t>done; might</w:t>
      </w:r>
      <w:r>
        <w:rPr>
          <w:i/>
          <w:spacing w:val="1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1"/>
        </w:rPr>
        <w:t xml:space="preserve"> </w:t>
      </w:r>
      <w:r>
        <w:rPr>
          <w:i/>
        </w:rPr>
        <w:t>done);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2" w:lineRule="auto"/>
        <w:ind w:left="691" w:right="736" w:firstLine="283"/>
        <w:rPr>
          <w:i/>
        </w:rPr>
      </w:pPr>
      <w:r>
        <w:rPr>
          <w:i/>
        </w:rPr>
        <w:t>употреблять</w:t>
      </w:r>
      <w:r>
        <w:rPr>
          <w:i/>
          <w:spacing w:val="20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речи</w:t>
      </w:r>
      <w:r>
        <w:rPr>
          <w:i/>
          <w:spacing w:val="19"/>
        </w:rPr>
        <w:t xml:space="preserve"> </w:t>
      </w:r>
      <w:r>
        <w:rPr>
          <w:i/>
        </w:rPr>
        <w:t>структуру</w:t>
      </w:r>
      <w:r>
        <w:rPr>
          <w:i/>
          <w:spacing w:val="22"/>
        </w:rPr>
        <w:t xml:space="preserve"> </w:t>
      </w:r>
      <w:r>
        <w:rPr>
          <w:i/>
        </w:rPr>
        <w:t>have/get</w:t>
      </w:r>
      <w:r>
        <w:rPr>
          <w:i/>
          <w:spacing w:val="22"/>
        </w:rPr>
        <w:t xml:space="preserve"> </w:t>
      </w:r>
      <w:r>
        <w:rPr>
          <w:i/>
        </w:rPr>
        <w:t>+</w:t>
      </w:r>
      <w:r>
        <w:rPr>
          <w:i/>
          <w:spacing w:val="19"/>
        </w:rPr>
        <w:t xml:space="preserve"> </w:t>
      </w:r>
      <w:r>
        <w:rPr>
          <w:i/>
        </w:rPr>
        <w:t>something</w:t>
      </w:r>
      <w:r>
        <w:rPr>
          <w:i/>
          <w:spacing w:val="21"/>
        </w:rPr>
        <w:t xml:space="preserve"> </w:t>
      </w:r>
      <w:r>
        <w:rPr>
          <w:i/>
        </w:rPr>
        <w:t>+</w:t>
      </w:r>
      <w:r>
        <w:rPr>
          <w:i/>
          <w:spacing w:val="20"/>
        </w:rPr>
        <w:t xml:space="preserve"> </w:t>
      </w:r>
      <w:r>
        <w:rPr>
          <w:i/>
        </w:rPr>
        <w:t>Participle</w:t>
      </w:r>
      <w:r>
        <w:rPr>
          <w:i/>
          <w:spacing w:val="19"/>
        </w:rPr>
        <w:t xml:space="preserve"> </w:t>
      </w:r>
      <w:r>
        <w:rPr>
          <w:i/>
        </w:rPr>
        <w:t>II</w:t>
      </w:r>
      <w:r>
        <w:rPr>
          <w:i/>
          <w:spacing w:val="21"/>
        </w:rPr>
        <w:t xml:space="preserve"> </w:t>
      </w:r>
      <w:r>
        <w:rPr>
          <w:i/>
        </w:rPr>
        <w:t>(causativeform)</w:t>
      </w:r>
      <w:r>
        <w:rPr>
          <w:i/>
          <w:spacing w:val="19"/>
        </w:rPr>
        <w:t xml:space="preserve"> </w:t>
      </w:r>
      <w:r>
        <w:rPr>
          <w:i/>
        </w:rPr>
        <w:t>как</w:t>
      </w:r>
      <w:r>
        <w:rPr>
          <w:i/>
          <w:spacing w:val="21"/>
        </w:rPr>
        <w:t xml:space="preserve"> </w:t>
      </w:r>
      <w:r>
        <w:rPr>
          <w:i/>
        </w:rPr>
        <w:t>эквивалент</w:t>
      </w:r>
      <w:r>
        <w:rPr>
          <w:i/>
          <w:spacing w:val="-52"/>
        </w:rPr>
        <w:t xml:space="preserve"> </w:t>
      </w:r>
      <w:r>
        <w:rPr>
          <w:i/>
        </w:rPr>
        <w:t>страдательного</w:t>
      </w:r>
      <w:r>
        <w:rPr>
          <w:i/>
          <w:spacing w:val="-1"/>
        </w:rPr>
        <w:t xml:space="preserve"> </w:t>
      </w:r>
      <w:r>
        <w:rPr>
          <w:i/>
        </w:rPr>
        <w:t>залога;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48" w:lineRule="exact"/>
        <w:ind w:left="1400"/>
        <w:rPr>
          <w:i/>
        </w:rPr>
      </w:pPr>
      <w:r>
        <w:rPr>
          <w:i/>
        </w:rPr>
        <w:t>употреблять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эмфатические</w:t>
      </w:r>
      <w:r>
        <w:rPr>
          <w:i/>
          <w:spacing w:val="-2"/>
        </w:rPr>
        <w:t xml:space="preserve"> </w:t>
      </w:r>
      <w:r>
        <w:rPr>
          <w:i/>
        </w:rPr>
        <w:t>конструкции</w:t>
      </w:r>
      <w:r>
        <w:rPr>
          <w:i/>
          <w:spacing w:val="-2"/>
        </w:rPr>
        <w:t xml:space="preserve"> </w:t>
      </w:r>
      <w:r>
        <w:rPr>
          <w:i/>
        </w:rPr>
        <w:t>типа</w:t>
      </w:r>
      <w:r>
        <w:rPr>
          <w:i/>
          <w:spacing w:val="-1"/>
        </w:rPr>
        <w:t xml:space="preserve"> </w:t>
      </w:r>
      <w:r>
        <w:rPr>
          <w:i/>
        </w:rPr>
        <w:t>It’s</w:t>
      </w:r>
      <w:r>
        <w:rPr>
          <w:i/>
          <w:spacing w:val="-3"/>
        </w:rPr>
        <w:t xml:space="preserve"> </w:t>
      </w:r>
      <w:r>
        <w:rPr>
          <w:i/>
        </w:rPr>
        <w:t>him</w:t>
      </w:r>
      <w:r>
        <w:rPr>
          <w:i/>
          <w:spacing w:val="-2"/>
        </w:rPr>
        <w:t xml:space="preserve"> </w:t>
      </w:r>
      <w:r>
        <w:rPr>
          <w:i/>
        </w:rPr>
        <w:t>who…</w:t>
      </w:r>
      <w:r>
        <w:rPr>
          <w:i/>
          <w:spacing w:val="-1"/>
        </w:rPr>
        <w:t xml:space="preserve"> </w:t>
      </w:r>
      <w:r>
        <w:rPr>
          <w:i/>
        </w:rPr>
        <w:t>It’s</w:t>
      </w:r>
      <w:r>
        <w:rPr>
          <w:i/>
          <w:spacing w:val="-1"/>
        </w:rPr>
        <w:t xml:space="preserve"> </w:t>
      </w:r>
      <w:r>
        <w:rPr>
          <w:i/>
        </w:rPr>
        <w:t>time</w:t>
      </w:r>
      <w:r>
        <w:rPr>
          <w:i/>
          <w:spacing w:val="-1"/>
        </w:rPr>
        <w:t xml:space="preserve"> </w:t>
      </w:r>
      <w:r>
        <w:rPr>
          <w:i/>
        </w:rPr>
        <w:t>you did</w:t>
      </w:r>
      <w:r>
        <w:rPr>
          <w:i/>
          <w:spacing w:val="-1"/>
        </w:rPr>
        <w:t xml:space="preserve"> </w:t>
      </w:r>
      <w:r>
        <w:rPr>
          <w:i/>
        </w:rPr>
        <w:t>smth;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употреблять</w:t>
      </w:r>
      <w:r>
        <w:rPr>
          <w:i/>
          <w:spacing w:val="-4"/>
        </w:rPr>
        <w:t xml:space="preserve"> </w:t>
      </w:r>
      <w:r>
        <w:rPr>
          <w:i/>
        </w:rPr>
        <w:t>в речи все</w:t>
      </w:r>
      <w:r>
        <w:rPr>
          <w:i/>
          <w:spacing w:val="-2"/>
        </w:rPr>
        <w:t xml:space="preserve"> </w:t>
      </w:r>
      <w:r>
        <w:rPr>
          <w:i/>
        </w:rPr>
        <w:t>формы</w:t>
      </w:r>
      <w:r>
        <w:rPr>
          <w:i/>
          <w:spacing w:val="-1"/>
        </w:rPr>
        <w:t xml:space="preserve"> </w:t>
      </w:r>
      <w:r>
        <w:rPr>
          <w:i/>
        </w:rPr>
        <w:t>страдательного залога;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употреблятьвречивремена</w:t>
      </w:r>
      <w:r>
        <w:rPr>
          <w:i/>
          <w:spacing w:val="-3"/>
        </w:rPr>
        <w:t xml:space="preserve"> </w:t>
      </w:r>
      <w:r>
        <w:rPr>
          <w:i/>
        </w:rPr>
        <w:t>Past</w:t>
      </w:r>
      <w:r>
        <w:rPr>
          <w:i/>
          <w:spacing w:val="-1"/>
        </w:rPr>
        <w:t xml:space="preserve"> </w:t>
      </w:r>
      <w:r>
        <w:rPr>
          <w:i/>
        </w:rPr>
        <w:t>Perfect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Past</w:t>
      </w:r>
      <w:r>
        <w:rPr>
          <w:i/>
          <w:spacing w:val="-2"/>
        </w:rPr>
        <w:t xml:space="preserve"> </w:t>
      </w:r>
      <w:r>
        <w:rPr>
          <w:i/>
        </w:rPr>
        <w:t>Perfect Continuous;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употреблять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условные предложения</w:t>
      </w:r>
      <w:r>
        <w:rPr>
          <w:i/>
          <w:spacing w:val="-3"/>
        </w:rPr>
        <w:t xml:space="preserve"> </w:t>
      </w:r>
      <w:r>
        <w:rPr>
          <w:i/>
        </w:rPr>
        <w:t>нереального характера</w:t>
      </w:r>
      <w:r>
        <w:rPr>
          <w:i/>
          <w:spacing w:val="-2"/>
        </w:rPr>
        <w:t xml:space="preserve"> </w:t>
      </w:r>
      <w:r>
        <w:rPr>
          <w:i/>
        </w:rPr>
        <w:t>(Conditional</w:t>
      </w:r>
      <w:r>
        <w:rPr>
          <w:i/>
          <w:spacing w:val="1"/>
        </w:rPr>
        <w:t xml:space="preserve"> </w:t>
      </w:r>
      <w:r>
        <w:rPr>
          <w:i/>
        </w:rPr>
        <w:t>3);</w:t>
      </w:r>
    </w:p>
    <w:p w:rsidR="00B92E74" w:rsidRDefault="00B92E74">
      <w:pPr>
        <w:spacing w:line="252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before="67" w:line="252" w:lineRule="exact"/>
        <w:ind w:left="1400"/>
        <w:rPr>
          <w:i/>
        </w:rPr>
      </w:pPr>
      <w:r>
        <w:rPr>
          <w:i/>
        </w:rPr>
        <w:lastRenderedPageBreak/>
        <w:t>употреблятьвречиструктуру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be/get</w:t>
      </w:r>
      <w:r>
        <w:rPr>
          <w:i/>
          <w:spacing w:val="-1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used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+</w:t>
      </w:r>
      <w:r>
        <w:rPr>
          <w:i/>
          <w:spacing w:val="-3"/>
        </w:rPr>
        <w:t xml:space="preserve"> </w:t>
      </w:r>
      <w:r>
        <w:rPr>
          <w:i/>
        </w:rPr>
        <w:t>verb;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40" w:firstLine="283"/>
        <w:rPr>
          <w:i/>
        </w:rPr>
      </w:pPr>
      <w:r>
        <w:rPr>
          <w:i/>
        </w:rPr>
        <w:t>употреблять</w:t>
      </w:r>
      <w:r>
        <w:rPr>
          <w:i/>
          <w:spacing w:val="47"/>
        </w:rPr>
        <w:t xml:space="preserve"> </w:t>
      </w:r>
      <w:r>
        <w:rPr>
          <w:i/>
        </w:rPr>
        <w:t>в</w:t>
      </w:r>
      <w:r>
        <w:rPr>
          <w:i/>
          <w:spacing w:val="48"/>
        </w:rPr>
        <w:t xml:space="preserve"> </w:t>
      </w:r>
      <w:r>
        <w:rPr>
          <w:i/>
        </w:rPr>
        <w:t>речи</w:t>
      </w:r>
      <w:r>
        <w:rPr>
          <w:i/>
          <w:spacing w:val="48"/>
        </w:rPr>
        <w:t xml:space="preserve"> </w:t>
      </w:r>
      <w:r>
        <w:rPr>
          <w:i/>
        </w:rPr>
        <w:t>структуру</w:t>
      </w:r>
      <w:r>
        <w:rPr>
          <w:i/>
          <w:spacing w:val="49"/>
        </w:rPr>
        <w:t xml:space="preserve"> </w:t>
      </w:r>
      <w:r>
        <w:rPr>
          <w:i/>
        </w:rPr>
        <w:t>used</w:t>
      </w:r>
      <w:r>
        <w:rPr>
          <w:i/>
          <w:spacing w:val="48"/>
        </w:rPr>
        <w:t xml:space="preserve"> </w:t>
      </w:r>
      <w:r>
        <w:rPr>
          <w:i/>
        </w:rPr>
        <w:t>to</w:t>
      </w:r>
      <w:r>
        <w:rPr>
          <w:i/>
          <w:spacing w:val="47"/>
        </w:rPr>
        <w:t xml:space="preserve"> </w:t>
      </w:r>
      <w:r>
        <w:rPr>
          <w:i/>
        </w:rPr>
        <w:t>/</w:t>
      </w:r>
      <w:r>
        <w:rPr>
          <w:i/>
          <w:spacing w:val="49"/>
        </w:rPr>
        <w:t xml:space="preserve"> </w:t>
      </w:r>
      <w:r>
        <w:rPr>
          <w:i/>
        </w:rPr>
        <w:t>would</w:t>
      </w:r>
      <w:r>
        <w:rPr>
          <w:i/>
          <w:spacing w:val="45"/>
        </w:rPr>
        <w:t xml:space="preserve"> </w:t>
      </w:r>
      <w:r>
        <w:rPr>
          <w:i/>
        </w:rPr>
        <w:t>+</w:t>
      </w:r>
      <w:r>
        <w:rPr>
          <w:i/>
          <w:spacing w:val="48"/>
        </w:rPr>
        <w:t xml:space="preserve"> </w:t>
      </w:r>
      <w:r>
        <w:rPr>
          <w:i/>
        </w:rPr>
        <w:t>verb</w:t>
      </w:r>
      <w:r>
        <w:rPr>
          <w:i/>
          <w:spacing w:val="48"/>
        </w:rPr>
        <w:t xml:space="preserve"> </w:t>
      </w:r>
      <w:r>
        <w:rPr>
          <w:i/>
        </w:rPr>
        <w:t>для</w:t>
      </w:r>
      <w:r>
        <w:rPr>
          <w:i/>
          <w:spacing w:val="48"/>
        </w:rPr>
        <w:t xml:space="preserve"> </w:t>
      </w:r>
      <w:r>
        <w:rPr>
          <w:i/>
        </w:rPr>
        <w:t>обозначения</w:t>
      </w:r>
      <w:r>
        <w:rPr>
          <w:i/>
          <w:spacing w:val="45"/>
        </w:rPr>
        <w:t xml:space="preserve"> </w:t>
      </w:r>
      <w:r>
        <w:rPr>
          <w:i/>
        </w:rPr>
        <w:t>регулярных</w:t>
      </w:r>
      <w:r>
        <w:rPr>
          <w:i/>
          <w:spacing w:val="47"/>
        </w:rPr>
        <w:t xml:space="preserve"> </w:t>
      </w:r>
      <w:r>
        <w:rPr>
          <w:i/>
        </w:rPr>
        <w:t>действий</w:t>
      </w:r>
      <w:r>
        <w:rPr>
          <w:i/>
          <w:spacing w:val="48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прошлом;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spacing w:line="252" w:lineRule="exact"/>
        <w:ind w:left="1400"/>
        <w:rPr>
          <w:i/>
        </w:rPr>
      </w:pPr>
      <w:r>
        <w:rPr>
          <w:i/>
        </w:rPr>
        <w:t>употреблятьвречипредложениясконструкциями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3"/>
        </w:rPr>
        <w:t xml:space="preserve"> </w:t>
      </w: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</w:rPr>
        <w:t>as;</w:t>
      </w:r>
      <w:r>
        <w:rPr>
          <w:i/>
          <w:spacing w:val="1"/>
        </w:rPr>
        <w:t xml:space="preserve"> </w:t>
      </w:r>
      <w:r>
        <w:rPr>
          <w:i/>
        </w:rPr>
        <w:t>not so</w:t>
      </w:r>
      <w:r>
        <w:rPr>
          <w:i/>
          <w:spacing w:val="-4"/>
        </w:rPr>
        <w:t xml:space="preserve"> </w:t>
      </w: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</w:rPr>
        <w:t>as;</w:t>
      </w:r>
      <w:r>
        <w:rPr>
          <w:i/>
          <w:spacing w:val="1"/>
        </w:rPr>
        <w:t xml:space="preserve"> </w:t>
      </w:r>
      <w:r>
        <w:rPr>
          <w:i/>
        </w:rPr>
        <w:t>either</w:t>
      </w:r>
      <w:r>
        <w:rPr>
          <w:i/>
          <w:spacing w:val="-3"/>
        </w:rPr>
        <w:t xml:space="preserve"> </w:t>
      </w:r>
      <w:r>
        <w:rPr>
          <w:i/>
        </w:rPr>
        <w:t>… or; neither</w:t>
      </w:r>
      <w:r>
        <w:rPr>
          <w:i/>
          <w:spacing w:val="-2"/>
        </w:rPr>
        <w:t xml:space="preserve"> </w:t>
      </w:r>
      <w:r>
        <w:rPr>
          <w:i/>
        </w:rPr>
        <w:t>…</w:t>
      </w:r>
      <w:r>
        <w:rPr>
          <w:i/>
          <w:spacing w:val="-1"/>
        </w:rPr>
        <w:t xml:space="preserve"> </w:t>
      </w:r>
      <w:r>
        <w:rPr>
          <w:i/>
        </w:rPr>
        <w:t>nor;</w:t>
      </w:r>
    </w:p>
    <w:p w:rsidR="00B92E74" w:rsidRDefault="000A084F">
      <w:pPr>
        <w:pStyle w:val="a5"/>
        <w:numPr>
          <w:ilvl w:val="0"/>
          <w:numId w:val="37"/>
        </w:numPr>
        <w:tabs>
          <w:tab w:val="left" w:pos="1400"/>
          <w:tab w:val="left" w:pos="1401"/>
        </w:tabs>
        <w:ind w:right="740" w:firstLine="283"/>
        <w:rPr>
          <w:i/>
        </w:rPr>
      </w:pPr>
      <w:r>
        <w:rPr>
          <w:i/>
        </w:rPr>
        <w:t>использовать</w:t>
      </w:r>
      <w:r>
        <w:rPr>
          <w:i/>
          <w:spacing w:val="17"/>
        </w:rPr>
        <w:t xml:space="preserve"> </w:t>
      </w:r>
      <w:r>
        <w:rPr>
          <w:i/>
        </w:rPr>
        <w:t>широкий</w:t>
      </w:r>
      <w:r>
        <w:rPr>
          <w:i/>
          <w:spacing w:val="18"/>
        </w:rPr>
        <w:t xml:space="preserve"> </w:t>
      </w:r>
      <w:r>
        <w:rPr>
          <w:i/>
        </w:rPr>
        <w:t>спектр</w:t>
      </w:r>
      <w:r>
        <w:rPr>
          <w:i/>
          <w:spacing w:val="18"/>
        </w:rPr>
        <w:t xml:space="preserve"> </w:t>
      </w:r>
      <w:r>
        <w:rPr>
          <w:i/>
        </w:rPr>
        <w:t>союзов</w:t>
      </w:r>
      <w:r>
        <w:rPr>
          <w:i/>
          <w:spacing w:val="18"/>
        </w:rPr>
        <w:t xml:space="preserve"> </w:t>
      </w:r>
      <w:r>
        <w:rPr>
          <w:i/>
        </w:rPr>
        <w:t>для</w:t>
      </w:r>
      <w:r>
        <w:rPr>
          <w:i/>
          <w:spacing w:val="18"/>
        </w:rPr>
        <w:t xml:space="preserve"> </w:t>
      </w:r>
      <w:r>
        <w:rPr>
          <w:i/>
        </w:rPr>
        <w:t>выражения</w:t>
      </w:r>
      <w:r>
        <w:rPr>
          <w:i/>
          <w:spacing w:val="19"/>
        </w:rPr>
        <w:t xml:space="preserve"> </w:t>
      </w:r>
      <w:r>
        <w:rPr>
          <w:i/>
        </w:rPr>
        <w:t>противопоставления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9"/>
        </w:rPr>
        <w:t xml:space="preserve"> </w:t>
      </w:r>
      <w:r>
        <w:rPr>
          <w:i/>
        </w:rPr>
        <w:t>различия</w:t>
      </w:r>
      <w:r>
        <w:rPr>
          <w:i/>
          <w:spacing w:val="18"/>
        </w:rPr>
        <w:t xml:space="preserve"> </w:t>
      </w:r>
      <w:r>
        <w:rPr>
          <w:i/>
        </w:rPr>
        <w:t>в</w:t>
      </w:r>
      <w:r>
        <w:rPr>
          <w:i/>
          <w:spacing w:val="18"/>
        </w:rPr>
        <w:t xml:space="preserve"> </w:t>
      </w:r>
      <w:r>
        <w:rPr>
          <w:i/>
        </w:rPr>
        <w:t>сложных</w:t>
      </w:r>
      <w:r>
        <w:rPr>
          <w:i/>
          <w:spacing w:val="-52"/>
        </w:rPr>
        <w:t xml:space="preserve"> </w:t>
      </w:r>
      <w:r>
        <w:rPr>
          <w:i/>
        </w:rPr>
        <w:t>предложениях.</w:t>
      </w:r>
    </w:p>
    <w:p w:rsidR="00B92E74" w:rsidRDefault="00B92E74">
      <w:pPr>
        <w:pStyle w:val="a3"/>
        <w:spacing w:before="5"/>
        <w:ind w:left="0"/>
        <w:jc w:val="left"/>
        <w:rPr>
          <w:i/>
          <w:sz w:val="24"/>
        </w:rPr>
      </w:pPr>
    </w:p>
    <w:p w:rsidR="00B92E74" w:rsidRDefault="000A084F">
      <w:pPr>
        <w:pStyle w:val="a5"/>
        <w:numPr>
          <w:ilvl w:val="0"/>
          <w:numId w:val="2"/>
        </w:numPr>
        <w:tabs>
          <w:tab w:val="left" w:pos="1413"/>
        </w:tabs>
        <w:jc w:val="both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предмета</w:t>
      </w:r>
      <w:r>
        <w:rPr>
          <w:b/>
          <w:spacing w:val="-5"/>
        </w:rPr>
        <w:t xml:space="preserve"> </w:t>
      </w:r>
      <w:r>
        <w:rPr>
          <w:b/>
        </w:rPr>
        <w:t>«Английский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</w:p>
    <w:p w:rsidR="00B92E74" w:rsidRDefault="000A084F">
      <w:pPr>
        <w:spacing w:before="117" w:line="274" w:lineRule="exact"/>
        <w:ind w:left="692"/>
        <w:jc w:val="both"/>
        <w:rPr>
          <w:b/>
          <w:sz w:val="24"/>
        </w:rPr>
      </w:pPr>
      <w:r>
        <w:rPr>
          <w:b/>
          <w:spacing w:val="-5"/>
          <w:sz w:val="24"/>
        </w:rPr>
        <w:t>Предметное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B92E74" w:rsidRDefault="000A084F">
      <w:pPr>
        <w:spacing w:line="274" w:lineRule="exact"/>
        <w:ind w:left="692"/>
        <w:jc w:val="both"/>
        <w:rPr>
          <w:sz w:val="24"/>
        </w:rPr>
      </w:pPr>
      <w:r>
        <w:rPr>
          <w:sz w:val="24"/>
          <w:u w:val="single"/>
        </w:rPr>
        <w:t>Социально-бытовая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сфера</w:t>
      </w:r>
    </w:p>
    <w:p w:rsidR="00B92E74" w:rsidRDefault="000A084F">
      <w:pPr>
        <w:ind w:left="691" w:right="602"/>
        <w:jc w:val="both"/>
        <w:rPr>
          <w:sz w:val="24"/>
        </w:rPr>
      </w:pPr>
      <w:r>
        <w:rPr>
          <w:sz w:val="24"/>
        </w:rPr>
        <w:t>Повседневная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доход,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квартире или</w:t>
      </w:r>
      <w:r>
        <w:rPr>
          <w:spacing w:val="1"/>
          <w:sz w:val="24"/>
        </w:rPr>
        <w:t xml:space="preserve"> </w:t>
      </w:r>
      <w:r>
        <w:rPr>
          <w:sz w:val="24"/>
        </w:rPr>
        <w:t>в доме/коттедже в 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местности. Распределение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 Общение в семье и в школе, межличностные отношения с друзьями и знакомыми. Здоровье 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 нѐм, самочувствие, 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B92E74" w:rsidRDefault="000A084F">
      <w:pPr>
        <w:spacing w:before="1"/>
        <w:ind w:left="692"/>
        <w:jc w:val="both"/>
        <w:rPr>
          <w:sz w:val="24"/>
        </w:rPr>
      </w:pPr>
      <w:r>
        <w:rPr>
          <w:sz w:val="24"/>
          <w:u w:val="single"/>
        </w:rPr>
        <w:t>Социально-культурная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сфера</w:t>
      </w:r>
    </w:p>
    <w:p w:rsidR="00B92E74" w:rsidRDefault="000A084F">
      <w:pPr>
        <w:ind w:left="692" w:right="600"/>
        <w:jc w:val="both"/>
        <w:rPr>
          <w:sz w:val="24"/>
        </w:rPr>
      </w:pPr>
      <w:r>
        <w:rPr>
          <w:sz w:val="24"/>
        </w:rPr>
        <w:t>Молодѐжь в современном обществе. Досуг молодѐжи: посещение кружков, спортивных секций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 по интересам. Страна/страны изучаемого языка, их культурные достопримечательности.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 по своей стране и за рубежом, его планирование и организация, места и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туристов, осмотр достопримечательностей. Природа и экология, научно-технический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</w:p>
    <w:p w:rsidR="00B92E74" w:rsidRDefault="000A084F">
      <w:pPr>
        <w:ind w:left="692"/>
        <w:jc w:val="both"/>
        <w:rPr>
          <w:sz w:val="24"/>
        </w:rPr>
      </w:pPr>
      <w:r>
        <w:rPr>
          <w:sz w:val="24"/>
          <w:u w:val="single"/>
        </w:rPr>
        <w:t>Учебно-трудовая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сфера</w:t>
      </w:r>
    </w:p>
    <w:p w:rsidR="00B92E74" w:rsidRDefault="000A084F">
      <w:pPr>
        <w:ind w:left="692" w:right="605"/>
        <w:jc w:val="both"/>
        <w:rPr>
          <w:sz w:val="24"/>
        </w:rPr>
      </w:pPr>
      <w:r>
        <w:rPr>
          <w:sz w:val="24"/>
        </w:rPr>
        <w:t>Современный мир профессий. Возможности продолжения образования в высшей школе.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B92E74" w:rsidRDefault="000A084F">
      <w:pPr>
        <w:pStyle w:val="21"/>
        <w:numPr>
          <w:ilvl w:val="0"/>
          <w:numId w:val="2"/>
        </w:numPr>
        <w:tabs>
          <w:tab w:val="left" w:pos="1413"/>
        </w:tabs>
        <w:spacing w:before="6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«Английский</w:t>
      </w:r>
      <w:r>
        <w:rPr>
          <w:spacing w:val="-3"/>
        </w:rPr>
        <w:t xml:space="preserve"> </w:t>
      </w:r>
      <w:r>
        <w:t>язык»</w:t>
      </w:r>
    </w:p>
    <w:p w:rsidR="00B92E74" w:rsidRDefault="000A084F">
      <w:pPr>
        <w:ind w:left="4062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классе.</w:t>
      </w:r>
    </w:p>
    <w:p w:rsidR="00B92E74" w:rsidRDefault="00B92E74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484"/>
        <w:gridCol w:w="1498"/>
      </w:tblGrid>
      <w:tr w:rsidR="00B92E74">
        <w:trPr>
          <w:trHeight w:val="489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73" w:lineRule="exact"/>
              <w:ind w:left="3368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92E74">
        <w:trPr>
          <w:trHeight w:val="34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(Досугмолодѐжи)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before="27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78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LivingandSpending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(Молодѐжь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8" w:lineRule="exact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Schooldays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Holidays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(Путешествия)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нем)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92E74">
        <w:trPr>
          <w:trHeight w:val="276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Let’shavefun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99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(Научно-технический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before="3"/>
              <w:ind w:left="482" w:right="6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484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82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B92E74" w:rsidRDefault="000A084F">
      <w:pPr>
        <w:ind w:left="4091"/>
        <w:jc w:val="both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484"/>
        <w:gridCol w:w="1498"/>
      </w:tblGrid>
      <w:tr w:rsidR="00B92E74">
        <w:trPr>
          <w:trHeight w:val="489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75" w:lineRule="exact"/>
              <w:ind w:left="3368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(Взаимоотношения.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92E74">
        <w:trPr>
          <w:trHeight w:val="827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ind w:left="105" w:right="869"/>
              <w:rPr>
                <w:sz w:val="24"/>
              </w:rPr>
            </w:pPr>
            <w:r>
              <w:rPr>
                <w:sz w:val="24"/>
              </w:rPr>
              <w:t>Wherethere’sawillthere’saway (Если есть желание,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92E74" w:rsidRDefault="000A084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друзьями.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ЗОЖ.)</w:t>
            </w:r>
          </w:p>
        </w:tc>
        <w:tc>
          <w:tcPr>
            <w:tcW w:w="1498" w:type="dxa"/>
          </w:tcPr>
          <w:p w:rsidR="00B92E74" w:rsidRDefault="00B92E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2E74" w:rsidRDefault="000A084F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549"/>
        </w:trPr>
        <w:tc>
          <w:tcPr>
            <w:tcW w:w="1575" w:type="dxa"/>
            <w:tcBorders>
              <w:bottom w:val="single" w:sz="6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484" w:type="dxa"/>
            <w:tcBorders>
              <w:bottom w:val="single" w:sz="6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Responsibility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(Ответственность.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B92E74" w:rsidRDefault="000A084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обязанности.)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 w:rsidR="00B92E74" w:rsidRDefault="000A084F">
            <w:pPr>
              <w:pStyle w:val="TableParagraph"/>
              <w:spacing w:before="131"/>
              <w:ind w:left="4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551"/>
        </w:trPr>
        <w:tc>
          <w:tcPr>
            <w:tcW w:w="1575" w:type="dxa"/>
            <w:tcBorders>
              <w:top w:val="single" w:sz="6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484" w:type="dxa"/>
            <w:tcBorders>
              <w:top w:val="single" w:sz="6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Danger!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(Опасность.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 молодежи.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92E74" w:rsidRDefault="000A084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нем.)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:rsidR="00B92E74" w:rsidRDefault="000A084F">
            <w:pPr>
              <w:pStyle w:val="TableParagraph"/>
              <w:spacing w:before="128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92E74">
        <w:trPr>
          <w:trHeight w:val="827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you? (Ктоты?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B92E74" w:rsidRDefault="000A084F">
            <w:pPr>
              <w:pStyle w:val="TableParagraph"/>
              <w:spacing w:line="270" w:lineRule="atLeast"/>
              <w:ind w:left="105" w:right="5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города.)</w:t>
            </w:r>
          </w:p>
        </w:tc>
        <w:tc>
          <w:tcPr>
            <w:tcW w:w="1498" w:type="dxa"/>
          </w:tcPr>
          <w:p w:rsidR="00B92E74" w:rsidRDefault="00B92E7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2E74" w:rsidRDefault="000A084F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B92E74" w:rsidRDefault="00B92E74">
      <w:pPr>
        <w:rPr>
          <w:sz w:val="24"/>
        </w:r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6484"/>
        <w:gridCol w:w="1498"/>
      </w:tblGrid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131" w:right="35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СМИ.)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131" w:right="35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Indaystocome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92E74">
        <w:trPr>
          <w:trHeight w:val="552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62" w:lineRule="exact"/>
              <w:ind w:left="131" w:right="35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484" w:type="dxa"/>
          </w:tcPr>
          <w:p w:rsidR="00B92E74" w:rsidRDefault="000A084F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(Путешествия.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92E74" w:rsidRDefault="000A08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рубежом.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достопримечательностей.)</w:t>
            </w: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before="125"/>
              <w:ind w:left="4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92E74">
        <w:trPr>
          <w:trHeight w:val="275"/>
        </w:trPr>
        <w:tc>
          <w:tcPr>
            <w:tcW w:w="1575" w:type="dxa"/>
          </w:tcPr>
          <w:p w:rsidR="00B92E74" w:rsidRDefault="000A084F">
            <w:pPr>
              <w:pStyle w:val="TableParagraph"/>
              <w:spacing w:line="256" w:lineRule="exact"/>
              <w:ind w:left="130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6484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B92E74" w:rsidRDefault="000A084F">
            <w:pPr>
              <w:pStyle w:val="TableParagraph"/>
              <w:spacing w:line="256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</w:tbl>
    <w:p w:rsidR="00B92E74" w:rsidRDefault="00B92E74">
      <w:pPr>
        <w:spacing w:line="256" w:lineRule="exact"/>
        <w:rPr>
          <w:sz w:val="24"/>
        </w:rPr>
        <w:sectPr w:rsidR="00B92E74">
          <w:pgSz w:w="11910" w:h="16840"/>
          <w:pgMar w:top="840" w:right="120" w:bottom="280" w:left="160" w:header="720" w:footer="720" w:gutter="0"/>
          <w:cols w:space="720"/>
        </w:sectPr>
      </w:pPr>
    </w:p>
    <w:p w:rsidR="00B92E74" w:rsidRDefault="000A084F">
      <w:pPr>
        <w:pStyle w:val="11"/>
      </w:pPr>
      <w:r>
        <w:lastRenderedPageBreak/>
        <w:t>Родной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92E74" w:rsidRDefault="000A084F">
      <w:pPr>
        <w:pStyle w:val="31"/>
        <w:numPr>
          <w:ilvl w:val="0"/>
          <w:numId w:val="36"/>
        </w:numPr>
        <w:tabs>
          <w:tab w:val="left" w:pos="2133"/>
        </w:tabs>
        <w:spacing w:before="1" w:line="240" w:lineRule="auto"/>
        <w:ind w:hanging="361"/>
      </w:pPr>
      <w:r>
        <w:t>Планируемые</w:t>
      </w:r>
      <w:r>
        <w:rPr>
          <w:spacing w:val="-4"/>
        </w:rPr>
        <w:t xml:space="preserve"> </w:t>
      </w:r>
      <w:r>
        <w:t>результы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язык»</w:t>
      </w:r>
    </w:p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spacing w:line="250" w:lineRule="exact"/>
        <w:ind w:left="1258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6"/>
        </w:rPr>
        <w:t xml:space="preserve"> </w:t>
      </w:r>
      <w:r>
        <w:rPr>
          <w:b/>
        </w:rPr>
        <w:t>результаты:</w:t>
      </w:r>
    </w:p>
    <w:p w:rsidR="00B92E74" w:rsidRDefault="000A084F">
      <w:pPr>
        <w:pStyle w:val="a3"/>
        <w:ind w:left="692" w:right="580" w:firstLine="566"/>
      </w:pPr>
      <w:r>
        <w:t>-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-52"/>
        </w:rPr>
        <w:t xml:space="preserve"> </w:t>
      </w:r>
      <w:r>
        <w:t>осознание роли русского родного языка в жизни человека, осознание языка как развивающегося явления,</w:t>
      </w:r>
      <w:r>
        <w:rPr>
          <w:spacing w:val="1"/>
        </w:rPr>
        <w:t xml:space="preserve"> </w:t>
      </w:r>
      <w:r>
        <w:t>взаимосвязи исторического развития языка с историей общества, осознание национального своеобразия,</w:t>
      </w:r>
      <w:r>
        <w:rPr>
          <w:spacing w:val="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русского родного языка;</w:t>
      </w:r>
    </w:p>
    <w:p w:rsidR="00B92E74" w:rsidRDefault="000A084F">
      <w:pPr>
        <w:pStyle w:val="a5"/>
        <w:numPr>
          <w:ilvl w:val="0"/>
          <w:numId w:val="35"/>
        </w:numPr>
        <w:tabs>
          <w:tab w:val="left" w:pos="872"/>
        </w:tabs>
        <w:ind w:right="583" w:firstLine="0"/>
        <w:jc w:val="both"/>
      </w:pPr>
      <w:r>
        <w:t>представление о русском языке как духовной, нравственной и культурной ценности народа; 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</w:t>
      </w:r>
      <w:r>
        <w:rPr>
          <w:spacing w:val="-2"/>
        </w:rPr>
        <w:t xml:space="preserve"> </w:t>
      </w:r>
      <w:r>
        <w:t>русского языка;</w:t>
      </w:r>
    </w:p>
    <w:p w:rsidR="00B92E74" w:rsidRDefault="000A084F">
      <w:pPr>
        <w:pStyle w:val="a5"/>
        <w:numPr>
          <w:ilvl w:val="1"/>
          <w:numId w:val="35"/>
        </w:numPr>
        <w:tabs>
          <w:tab w:val="left" w:pos="1454"/>
        </w:tabs>
        <w:ind w:right="581" w:firstLine="566"/>
        <w:jc w:val="both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идеале;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нормативный,</w:t>
      </w:r>
      <w:r>
        <w:rPr>
          <w:spacing w:val="-2"/>
        </w:rPr>
        <w:t xml:space="preserve"> </w:t>
      </w:r>
      <w:r>
        <w:t>этический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коммуникативный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высказывания;</w:t>
      </w:r>
    </w:p>
    <w:p w:rsidR="00B92E74" w:rsidRDefault="000A084F">
      <w:pPr>
        <w:pStyle w:val="a5"/>
        <w:numPr>
          <w:ilvl w:val="1"/>
          <w:numId w:val="35"/>
        </w:numPr>
        <w:tabs>
          <w:tab w:val="left" w:pos="1557"/>
        </w:tabs>
        <w:ind w:right="583" w:firstLine="566"/>
        <w:jc w:val="both"/>
      </w:pPr>
      <w:r>
        <w:t>увеличение</w:t>
      </w:r>
      <w:r>
        <w:rPr>
          <w:spacing w:val="1"/>
        </w:rPr>
        <w:t xml:space="preserve"> </w:t>
      </w:r>
      <w:r>
        <w:t>продуктивного,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-52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 речевых средств</w:t>
      </w:r>
      <w:r>
        <w:rPr>
          <w:spacing w:val="-1"/>
        </w:rPr>
        <w:t xml:space="preserve"> </w:t>
      </w:r>
      <w:r>
        <w:t>родного языка.</w:t>
      </w:r>
    </w:p>
    <w:p w:rsidR="00B92E74" w:rsidRDefault="000A084F">
      <w:pPr>
        <w:pStyle w:val="31"/>
        <w:spacing w:before="2"/>
        <w:ind w:left="1258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1"/>
          <w:numId w:val="35"/>
        </w:numPr>
        <w:tabs>
          <w:tab w:val="left" w:pos="1497"/>
        </w:tabs>
        <w:ind w:left="691" w:right="580" w:firstLine="56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свободное</w:t>
      </w:r>
      <w:r>
        <w:rPr>
          <w:spacing w:val="-52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 запаса и грамматического строя речи учащихся; развитие готовности и способности к 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и взаимопониманию,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к 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B92E74" w:rsidRDefault="000A084F">
      <w:pPr>
        <w:pStyle w:val="a5"/>
        <w:numPr>
          <w:ilvl w:val="1"/>
          <w:numId w:val="35"/>
        </w:numPr>
        <w:tabs>
          <w:tab w:val="left" w:pos="1463"/>
        </w:tabs>
        <w:ind w:left="691" w:right="576" w:firstLine="566"/>
        <w:jc w:val="both"/>
      </w:pP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 в различных формах: приемами отбора и систематизации материала на определенную тему;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самостоятельный поиск информации, анализировать и отбирать ее; способностью предъявлять результаты</w:t>
      </w:r>
      <w:r>
        <w:rPr>
          <w:spacing w:val="1"/>
        </w:rPr>
        <w:t xml:space="preserve"> </w:t>
      </w:r>
      <w:r>
        <w:t>деятельности (самостоятельной, групповой) в виде рефератов, проектов; оценивать достигнутые</w:t>
      </w:r>
      <w:r>
        <w:rPr>
          <w:spacing w:val="5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 формулировать их 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форме;</w:t>
      </w:r>
    </w:p>
    <w:p w:rsidR="00B92E74" w:rsidRDefault="000A084F">
      <w:pPr>
        <w:pStyle w:val="a5"/>
        <w:numPr>
          <w:ilvl w:val="1"/>
          <w:numId w:val="35"/>
        </w:numPr>
        <w:tabs>
          <w:tab w:val="left" w:pos="1475"/>
        </w:tabs>
        <w:ind w:left="691" w:right="583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индивидуальной,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35"/>
        </w:numPr>
        <w:tabs>
          <w:tab w:val="left" w:pos="1523"/>
        </w:tabs>
        <w:ind w:left="691" w:right="583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 приобретении</w:t>
      </w:r>
      <w:r>
        <w:rPr>
          <w:spacing w:val="-1"/>
        </w:rPr>
        <w:t xml:space="preserve"> </w:t>
      </w:r>
      <w:r>
        <w:t>знаний.</w:t>
      </w:r>
    </w:p>
    <w:p w:rsidR="00B92E74" w:rsidRDefault="000A084F">
      <w:pPr>
        <w:pStyle w:val="31"/>
        <w:spacing w:before="3" w:line="251" w:lineRule="exact"/>
        <w:ind w:left="1258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0"/>
          <w:numId w:val="34"/>
        </w:numPr>
        <w:tabs>
          <w:tab w:val="left" w:pos="1444"/>
        </w:tabs>
        <w:ind w:left="691" w:right="693" w:firstLine="566"/>
      </w:pPr>
      <w:r>
        <w:t>умение опознавать, анализировать, классифицировать языковые факты, оценивать их с точки зрения</w:t>
      </w:r>
      <w:r>
        <w:rPr>
          <w:spacing w:val="-52"/>
        </w:rPr>
        <w:t xml:space="preserve"> </w:t>
      </w:r>
      <w:r>
        <w:t>нормативности, соответствия ситуации и сфере общения; умение работать с текстом,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поиск,</w:t>
      </w:r>
      <w:r>
        <w:rPr>
          <w:spacing w:val="-3"/>
        </w:rPr>
        <w:t xml:space="preserve"> </w:t>
      </w:r>
      <w:r>
        <w:t>извлекать</w:t>
      </w:r>
      <w:r>
        <w:rPr>
          <w:spacing w:val="-1"/>
        </w:rPr>
        <w:t xml:space="preserve"> </w:t>
      </w:r>
      <w:r>
        <w:t>и преобразовывать необходимую</w:t>
      </w:r>
      <w:r>
        <w:rPr>
          <w:spacing w:val="-1"/>
        </w:rPr>
        <w:t xml:space="preserve"> </w:t>
      </w:r>
      <w:r>
        <w:t>информацию;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28"/>
        </w:tabs>
        <w:ind w:left="691" w:right="889" w:firstLine="708"/>
      </w:pPr>
      <w:r>
        <w:t>понимание и истолкование значения слов с национально-культурным компонентом, понимание и</w:t>
      </w:r>
      <w:r>
        <w:rPr>
          <w:spacing w:val="-52"/>
        </w:rPr>
        <w:t xml:space="preserve"> </w:t>
      </w:r>
      <w:r>
        <w:t>истолкование значения крылатых выражений;</w:t>
      </w:r>
      <w:r>
        <w:rPr>
          <w:spacing w:val="1"/>
        </w:rPr>
        <w:t xml:space="preserve"> </w:t>
      </w:r>
      <w:r>
        <w:t>фразеологических оборотов с национально-культурным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54"/>
        </w:rPr>
        <w:t xml:space="preserve"> </w:t>
      </w:r>
      <w:r>
        <w:t>уместное</w:t>
      </w:r>
      <w:r>
        <w:rPr>
          <w:spacing w:val="-3"/>
        </w:rPr>
        <w:t xml:space="preserve"> </w:t>
      </w:r>
      <w:r>
        <w:t>употребление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 ситуациях</w:t>
      </w:r>
      <w:r>
        <w:rPr>
          <w:spacing w:val="-1"/>
        </w:rPr>
        <w:t xml:space="preserve"> </w:t>
      </w:r>
      <w:r>
        <w:t>речевого общения;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35"/>
        </w:tabs>
        <w:ind w:right="582" w:firstLine="708"/>
        <w:jc w:val="both"/>
      </w:pPr>
      <w:r>
        <w:t>характеристика лексики с точки зрения происхождения, понимание роли заимствованной лексики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5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 мира;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особенностях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иноязычной</w:t>
      </w:r>
      <w:r>
        <w:rPr>
          <w:spacing w:val="-3"/>
        </w:rPr>
        <w:t xml:space="preserve"> </w:t>
      </w:r>
      <w:r>
        <w:t>лексики;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95"/>
        </w:tabs>
        <w:spacing w:line="242" w:lineRule="auto"/>
        <w:ind w:right="586" w:firstLine="708"/>
        <w:jc w:val="both"/>
      </w:pPr>
      <w:r>
        <w:t>осознание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изменений;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81"/>
        </w:tabs>
        <w:ind w:right="578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 нормами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 (орфоэпическими, лексическими,</w:t>
      </w:r>
      <w:r>
        <w:rPr>
          <w:spacing w:val="1"/>
        </w:rPr>
        <w:t xml:space="preserve"> </w:t>
      </w:r>
      <w:r>
        <w:t>грамматическими,</w:t>
      </w:r>
      <w:r>
        <w:rPr>
          <w:spacing w:val="1"/>
        </w:rPr>
        <w:t xml:space="preserve"> </w:t>
      </w:r>
      <w:r>
        <w:t>стилистическими),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</w:t>
      </w:r>
      <w:r>
        <w:rPr>
          <w:spacing w:val="-1"/>
        </w:rPr>
        <w:t xml:space="preserve"> </w:t>
      </w:r>
      <w:r>
        <w:t>языка;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38"/>
        </w:tabs>
        <w:ind w:right="582" w:firstLine="708"/>
        <w:jc w:val="both"/>
      </w:pPr>
      <w:r>
        <w:t>соблюдение на письме и в устной речи норм современного русского литературного языка и правил</w:t>
      </w:r>
      <w:r>
        <w:rPr>
          <w:spacing w:val="1"/>
        </w:rPr>
        <w:t xml:space="preserve"> </w:t>
      </w:r>
      <w:r>
        <w:t>речевого этикета;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28"/>
        </w:tabs>
        <w:spacing w:line="252" w:lineRule="exact"/>
        <w:ind w:left="1527"/>
        <w:jc w:val="both"/>
      </w:pPr>
      <w:r>
        <w:t>использование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словарей,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мультимедийных;</w:t>
      </w:r>
    </w:p>
    <w:p w:rsidR="00B92E74" w:rsidRDefault="000A084F">
      <w:pPr>
        <w:pStyle w:val="a5"/>
        <w:numPr>
          <w:ilvl w:val="1"/>
          <w:numId w:val="34"/>
        </w:numPr>
        <w:tabs>
          <w:tab w:val="left" w:pos="1562"/>
        </w:tabs>
        <w:ind w:right="582" w:firstLine="708"/>
        <w:jc w:val="both"/>
      </w:pPr>
      <w:r>
        <w:t>обогащение активного и потенциального словарного запаса, расширение объѐма используемых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 стилю общения;</w:t>
      </w:r>
    </w:p>
    <w:p w:rsidR="00B92E74" w:rsidRDefault="000A084F">
      <w:pPr>
        <w:pStyle w:val="31"/>
        <w:ind w:left="1400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научится: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spacing w:line="250" w:lineRule="exact"/>
        <w:ind w:hanging="361"/>
        <w:jc w:val="both"/>
      </w:pPr>
      <w:r>
        <w:rPr>
          <w:color w:val="0F0F0F"/>
        </w:rPr>
        <w:t>использовать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языковые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средства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адекватно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цели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общения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речевой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ситуации;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ind w:right="582"/>
        <w:jc w:val="both"/>
      </w:pPr>
      <w:r>
        <w:rPr>
          <w:color w:val="0F0F0F"/>
        </w:rPr>
        <w:t>использовать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знания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формах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(литературный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просторечие,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народные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говоры,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профессиональные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разновидности, жаргон,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арго)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при создании текстов;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ind w:right="583"/>
        <w:jc w:val="both"/>
      </w:pPr>
      <w:r>
        <w:rPr>
          <w:color w:val="0F0F0F"/>
        </w:rPr>
        <w:t>создавать устные и письменные высказывания, монологические и диалогические тексты определенной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функционально-смысловой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принадлежности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(описание,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повествование,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рассуждение)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определенных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1066" w:right="581"/>
      </w:pPr>
      <w:r>
        <w:rPr>
          <w:color w:val="0F0F0F"/>
        </w:rPr>
        <w:lastRenderedPageBreak/>
        <w:t>жанров (тезисы, конспекты, выступления, лекции, отчеты, сообщения, аннотации, рефераты, доклады,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сочинения);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spacing w:line="251" w:lineRule="exact"/>
        <w:ind w:hanging="361"/>
        <w:jc w:val="both"/>
      </w:pPr>
      <w:r>
        <w:rPr>
          <w:color w:val="0F0F0F"/>
        </w:rPr>
        <w:t>выстраивать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композицию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текста,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используя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знания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структурных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элементах;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spacing w:before="2"/>
        <w:ind w:right="576"/>
        <w:jc w:val="both"/>
      </w:pPr>
      <w:r>
        <w:rPr>
          <w:color w:val="0F0F0F"/>
        </w:rPr>
        <w:t>подбирать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использовать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языковые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средства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зависимости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типа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выбранного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профиля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обучения;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ind w:right="584"/>
        <w:jc w:val="both"/>
      </w:pPr>
      <w:r>
        <w:rPr>
          <w:color w:val="0F0F0F"/>
        </w:rPr>
        <w:t>правильно использовать лексические и грамматические средства связи предложений при построении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текста;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spacing w:line="251" w:lineRule="exact"/>
        <w:ind w:hanging="361"/>
        <w:jc w:val="both"/>
      </w:pPr>
      <w:r>
        <w:rPr>
          <w:color w:val="0F0F0F"/>
        </w:rPr>
        <w:t>сознательно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использовать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изобразительно-выразительные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средства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создании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текста;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spacing w:before="2"/>
        <w:ind w:right="581"/>
        <w:jc w:val="both"/>
      </w:pPr>
      <w:r>
        <w:rPr>
          <w:color w:val="0F0F0F"/>
        </w:rPr>
        <w:t>использовать при работе с текстом разные виды чтения (поисковое, просмотровое, ознакомительное,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изучающее,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реферативное)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аудирования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полным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пониманием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текста,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пониманием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основного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содержания,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выборочным извлечением информации);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7"/>
        </w:tabs>
        <w:ind w:right="579"/>
        <w:jc w:val="both"/>
      </w:pPr>
      <w:r>
        <w:rPr>
          <w:color w:val="0F0F0F"/>
        </w:rPr>
        <w:t>анализировать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точки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зрения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наличия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нем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явной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скрытой,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основной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второстепенной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информации,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определять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его тему, проблему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 основную мысль;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2" w:lineRule="exact"/>
        <w:ind w:hanging="361"/>
      </w:pPr>
      <w:r>
        <w:rPr>
          <w:color w:val="0F0F0F"/>
        </w:rPr>
        <w:t>извлекать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необходимую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информацию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из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различных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источников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переводить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ее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текстовый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формат;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2" w:lineRule="exact"/>
        <w:ind w:hanging="361"/>
      </w:pPr>
      <w:r>
        <w:rPr>
          <w:color w:val="0F0F0F"/>
        </w:rPr>
        <w:t>преобразовывать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текст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7"/>
        </w:rPr>
        <w:t xml:space="preserve"> </w:t>
      </w:r>
      <w:r>
        <w:rPr>
          <w:color w:val="0F0F0F"/>
        </w:rPr>
        <w:t>другие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виды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передачи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информации;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before="2" w:line="252" w:lineRule="exact"/>
        <w:ind w:hanging="361"/>
      </w:pPr>
      <w:r>
        <w:rPr>
          <w:color w:val="0F0F0F"/>
        </w:rPr>
        <w:t>выбирать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тему,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определять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цель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подбирать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материал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публичного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выступления;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2" w:lineRule="exact"/>
        <w:ind w:hanging="361"/>
      </w:pPr>
      <w:r>
        <w:rPr>
          <w:color w:val="0F0F0F"/>
        </w:rPr>
        <w:t>соблюдать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культуру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публичной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речи;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before="1"/>
        <w:ind w:right="585"/>
      </w:pPr>
      <w:r>
        <w:rPr>
          <w:color w:val="0F0F0F"/>
        </w:rPr>
        <w:t>соблюдать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речевой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практике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основные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орфоэпические,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лексические,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грамматические,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стилистические,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орфографические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 пунктуационные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нормы русского литературного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языка;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1" w:lineRule="exact"/>
        <w:ind w:hanging="361"/>
      </w:pPr>
      <w:r>
        <w:rPr>
          <w:color w:val="0F0F0F"/>
        </w:rPr>
        <w:t>оценивать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собственную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чужую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речь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позиции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соответствия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языковым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нормам;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before="2"/>
        <w:ind w:right="583"/>
      </w:pPr>
      <w:r>
        <w:rPr>
          <w:color w:val="0F0F0F"/>
        </w:rPr>
        <w:t>использовать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основные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нормативные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словари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справочники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оценки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устных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письменных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высказываний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 точки зрения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соответствия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языковым нормам.</w:t>
      </w:r>
    </w:p>
    <w:p w:rsidR="00B92E74" w:rsidRDefault="000A084F">
      <w:pPr>
        <w:spacing w:before="5" w:line="250" w:lineRule="exact"/>
        <w:ind w:left="692"/>
        <w:rPr>
          <w:b/>
        </w:rPr>
      </w:pPr>
      <w:r>
        <w:rPr>
          <w:b/>
          <w:color w:val="0F0F0F"/>
        </w:rPr>
        <w:t>Выпускник</w:t>
      </w:r>
      <w:r>
        <w:rPr>
          <w:b/>
          <w:color w:val="0F0F0F"/>
          <w:spacing w:val="-3"/>
        </w:rPr>
        <w:t xml:space="preserve"> </w:t>
      </w:r>
      <w:r>
        <w:rPr>
          <w:b/>
          <w:color w:val="0F0F0F"/>
        </w:rPr>
        <w:t>получит</w:t>
      </w:r>
      <w:r>
        <w:rPr>
          <w:b/>
          <w:color w:val="0F0F0F"/>
          <w:spacing w:val="-6"/>
        </w:rPr>
        <w:t xml:space="preserve"> </w:t>
      </w:r>
      <w:r>
        <w:rPr>
          <w:b/>
          <w:color w:val="0F0F0F"/>
        </w:rPr>
        <w:t>возможность</w:t>
      </w:r>
      <w:r>
        <w:rPr>
          <w:b/>
          <w:color w:val="0F0F0F"/>
          <w:spacing w:val="-1"/>
        </w:rPr>
        <w:t xml:space="preserve"> </w:t>
      </w:r>
      <w:r>
        <w:rPr>
          <w:b/>
          <w:color w:val="0F0F0F"/>
        </w:rPr>
        <w:t>научиться: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0" w:lineRule="exact"/>
        <w:ind w:hanging="361"/>
      </w:pPr>
      <w:r>
        <w:rPr>
          <w:color w:val="0F0F0F"/>
        </w:rPr>
        <w:t>распознавать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уровни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единицы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предъявленном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тексте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видеть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взаимосвязь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между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ними;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4"/>
      </w:pPr>
      <w:r>
        <w:rPr>
          <w:color w:val="0F0F0F"/>
        </w:rPr>
        <w:t>анализировать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при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оценке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собственной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чужой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речи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языковые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средства,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использованные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тексте,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точки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зрения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правильности, точности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уместности их употребления;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3"/>
      </w:pPr>
      <w:r>
        <w:rPr>
          <w:color w:val="0F0F0F"/>
        </w:rPr>
        <w:t>комментировать авторские высказывания на различные темы (в том числе о богатстве и выразительности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языка);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before="1" w:line="252" w:lineRule="exact"/>
        <w:ind w:hanging="361"/>
      </w:pPr>
      <w:r>
        <w:rPr>
          <w:color w:val="0F0F0F"/>
        </w:rPr>
        <w:t>отличать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язык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художественной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литературы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от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других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разновидностей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современного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языка;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1"/>
      </w:pPr>
      <w:r>
        <w:rPr>
          <w:color w:val="0F0F0F"/>
        </w:rPr>
        <w:t>использовать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синонимические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ресурсы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более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точного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выражения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мысли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усиления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выразительности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речи;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hanging="361"/>
      </w:pPr>
      <w:r>
        <w:rPr>
          <w:color w:val="0F0F0F"/>
        </w:rPr>
        <w:t>иметь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представление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об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историческом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развитии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истории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языкознания;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before="1"/>
        <w:ind w:right="577"/>
      </w:pPr>
      <w:r>
        <w:rPr>
          <w:color w:val="0F0F0F"/>
        </w:rPr>
        <w:t>выражать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согласие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или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несогласие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мнением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собеседника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соответствии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правилами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ведения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диалогической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речи;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5"/>
      </w:pPr>
      <w:r>
        <w:rPr>
          <w:color w:val="0F0F0F"/>
        </w:rPr>
        <w:t>дифференцировать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главную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второстепенную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информацию,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известную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неизвестную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информацию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прослушанном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тексте;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2"/>
      </w:pPr>
      <w:r>
        <w:rPr>
          <w:color w:val="0F0F0F"/>
        </w:rPr>
        <w:t>проводить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самостоятельный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поиск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текстовой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нетекстовой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информации,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отбирать</w:t>
      </w:r>
      <w:r>
        <w:rPr>
          <w:color w:val="0F0F0F"/>
          <w:spacing w:val="4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анализировать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полученную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информацию;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2" w:lineRule="exact"/>
        <w:ind w:hanging="361"/>
      </w:pPr>
      <w:r>
        <w:rPr>
          <w:color w:val="0F0F0F"/>
        </w:rPr>
        <w:t>сохранять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стилевое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единство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при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создании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текста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заданного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функционального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стиля;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2" w:lineRule="exact"/>
        <w:ind w:hanging="361"/>
      </w:pPr>
      <w:r>
        <w:rPr>
          <w:color w:val="0F0F0F"/>
        </w:rPr>
        <w:t>создавать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отзывы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рецензии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на предложенный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текст;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before="1" w:line="252" w:lineRule="exact"/>
        <w:ind w:hanging="361"/>
      </w:pPr>
      <w:r>
        <w:rPr>
          <w:color w:val="0F0F0F"/>
        </w:rPr>
        <w:t>соблюдать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культуру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чтения,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говорения,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аудирования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письма;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1"/>
      </w:pPr>
      <w:r>
        <w:rPr>
          <w:color w:val="0F0F0F"/>
        </w:rPr>
        <w:t>соблюдать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культуру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научного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делового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общения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51"/>
        </w:rPr>
        <w:t xml:space="preserve"> </w:t>
      </w:r>
      <w:r>
        <w:rPr>
          <w:color w:val="0F0F0F"/>
        </w:rPr>
        <w:t>устной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письменной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форме,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том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числе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при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обсуждении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дискуссионных проблем;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77"/>
      </w:pPr>
      <w:r>
        <w:rPr>
          <w:color w:val="0F0F0F"/>
        </w:rPr>
        <w:t>соблюдать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нормы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речевого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поведения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разговорной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речи,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а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также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в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учебно-научной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официально-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деловой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сферах общения;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252" w:lineRule="exact"/>
        <w:ind w:hanging="361"/>
      </w:pPr>
      <w:r>
        <w:rPr>
          <w:color w:val="0F0F0F"/>
        </w:rPr>
        <w:t>осуществлять речевой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самоконтроль;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ind w:right="581"/>
      </w:pPr>
      <w:r>
        <w:rPr>
          <w:color w:val="0F0F0F"/>
        </w:rPr>
        <w:t>совершенствовать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орфографические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пунктуационные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умения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навыки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основе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знаний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о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нормах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литературного языка;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  <w:tab w:val="left" w:pos="4969"/>
          <w:tab w:val="left" w:pos="6234"/>
        </w:tabs>
        <w:ind w:right="582"/>
      </w:pPr>
      <w:r>
        <w:rPr>
          <w:color w:val="0F0F0F"/>
        </w:rPr>
        <w:t>использовать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 xml:space="preserve">основные  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нормативные</w:t>
      </w:r>
      <w:r>
        <w:rPr>
          <w:color w:val="0F0F0F"/>
        </w:rPr>
        <w:tab/>
        <w:t xml:space="preserve">словари  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и</w:t>
      </w:r>
      <w:r>
        <w:rPr>
          <w:color w:val="0F0F0F"/>
        </w:rPr>
        <w:tab/>
        <w:t>справочникидля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расширения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словарного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запаса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спектра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используемых языковых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средств;</w:t>
      </w:r>
    </w:p>
    <w:p w:rsidR="00B92E74" w:rsidRDefault="000A084F">
      <w:pPr>
        <w:pStyle w:val="a5"/>
        <w:numPr>
          <w:ilvl w:val="0"/>
          <w:numId w:val="33"/>
        </w:numPr>
        <w:tabs>
          <w:tab w:val="left" w:pos="1066"/>
          <w:tab w:val="left" w:pos="1067"/>
          <w:tab w:val="left" w:pos="5689"/>
        </w:tabs>
        <w:spacing w:before="1"/>
        <w:ind w:right="582"/>
      </w:pPr>
      <w:r>
        <w:rPr>
          <w:color w:val="0F0F0F"/>
        </w:rPr>
        <w:t xml:space="preserve">оценивать  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 xml:space="preserve">эстетическую  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 xml:space="preserve">сторону  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речевого</w:t>
      </w:r>
      <w:r>
        <w:rPr>
          <w:color w:val="0F0F0F"/>
        </w:rPr>
        <w:tab/>
        <w:t>высказывания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при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анализе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текстов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(в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том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числе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художественной литературы).</w:t>
      </w:r>
    </w:p>
    <w:p w:rsidR="00B92E74" w:rsidRDefault="00B92E74">
      <w:pPr>
        <w:pStyle w:val="a3"/>
        <w:spacing w:before="4"/>
        <w:ind w:left="0"/>
        <w:jc w:val="left"/>
      </w:pPr>
    </w:p>
    <w:p w:rsidR="00B92E74" w:rsidRDefault="000A084F">
      <w:pPr>
        <w:pStyle w:val="31"/>
        <w:numPr>
          <w:ilvl w:val="0"/>
          <w:numId w:val="36"/>
        </w:numPr>
        <w:tabs>
          <w:tab w:val="left" w:pos="2133"/>
        </w:tabs>
        <w:spacing w:line="251" w:lineRule="exact"/>
        <w:ind w:hanging="361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язык»</w:t>
      </w:r>
    </w:p>
    <w:p w:rsidR="00B92E74" w:rsidRDefault="000A084F">
      <w:pPr>
        <w:pStyle w:val="a3"/>
        <w:ind w:left="692" w:right="581" w:firstLine="708"/>
      </w:pPr>
      <w:r>
        <w:rPr>
          <w:color w:val="0F0F0F"/>
        </w:rPr>
        <w:t>Как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курс,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имеющий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частный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характер,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школьный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курс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родного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опирается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содержание основного курса, представленного в образовательной области «Русский язык и литература»,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сопровождает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поддерживает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его.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Основные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содержательные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линии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настоящей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программы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(блоки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программы)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соотносятся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основными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содержательными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линиями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основного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курса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в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6"/>
      </w:pPr>
      <w:r>
        <w:rPr>
          <w:color w:val="0F0F0F"/>
        </w:rPr>
        <w:lastRenderedPageBreak/>
        <w:t>образовательной организации, но не дублируют их и имеют преимущественно практико-ориентированный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характер.</w:t>
      </w:r>
    </w:p>
    <w:p w:rsidR="00B92E74" w:rsidRDefault="000A084F">
      <w:pPr>
        <w:pStyle w:val="a3"/>
        <w:spacing w:line="251" w:lineRule="exact"/>
        <w:ind w:left="1400"/>
      </w:pPr>
      <w:r>
        <w:rPr>
          <w:color w:val="0F0F0F"/>
        </w:rPr>
        <w:t>В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соответствии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этим в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программе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выделяются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следующие разделы.</w:t>
      </w:r>
    </w:p>
    <w:p w:rsidR="00B92E74" w:rsidRDefault="000A084F">
      <w:pPr>
        <w:pStyle w:val="a3"/>
        <w:spacing w:before="2"/>
        <w:ind w:left="692" w:right="578" w:firstLine="708"/>
      </w:pPr>
      <w:r>
        <w:rPr>
          <w:color w:val="0F0F0F"/>
        </w:rPr>
        <w:t>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первом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разделе </w:t>
      </w:r>
      <w:r>
        <w:rPr>
          <w:b/>
          <w:color w:val="0F0F0F"/>
        </w:rPr>
        <w:t>«Язык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>и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 xml:space="preserve">культура» </w:t>
      </w:r>
      <w:r>
        <w:rPr>
          <w:color w:val="0F0F0F"/>
        </w:rPr>
        <w:t>представлено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содержание,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изучение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которого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позволит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раскрыть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взаимосвязь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истории,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материальной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духовной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культуры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народа,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национально-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культурную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специфику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обеспечит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овладение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нормами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речевого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этикета в различных сферах общения, выявление общего и специфического в языках и культурах русского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других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народов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России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мира, овладение культурой межнационального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общения.</w:t>
      </w:r>
    </w:p>
    <w:p w:rsidR="00B92E74" w:rsidRDefault="000A084F">
      <w:pPr>
        <w:pStyle w:val="a3"/>
        <w:ind w:left="692" w:right="578" w:firstLine="708"/>
      </w:pPr>
      <w:r>
        <w:rPr>
          <w:color w:val="0F0F0F"/>
        </w:rPr>
        <w:t>Второй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 xml:space="preserve">раздел </w:t>
      </w:r>
      <w:r>
        <w:rPr>
          <w:b/>
          <w:color w:val="0F0F0F"/>
        </w:rPr>
        <w:t>«Культура</w:t>
      </w:r>
      <w:r>
        <w:rPr>
          <w:b/>
          <w:color w:val="0F0F0F"/>
          <w:spacing w:val="1"/>
        </w:rPr>
        <w:t xml:space="preserve"> </w:t>
      </w:r>
      <w:r>
        <w:rPr>
          <w:b/>
          <w:color w:val="0F0F0F"/>
        </w:rPr>
        <w:t xml:space="preserve">речи» </w:t>
      </w:r>
      <w:r>
        <w:rPr>
          <w:color w:val="0F0F0F"/>
        </w:rPr>
        <w:t>ориентирован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формирование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учащихся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ответственного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осознанного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отношения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использованию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всех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сферах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жизни,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повышение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речевой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культуры подрастающего поколения, практическое овладение культурой речи: навыками сознательного 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произвольного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использования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норм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литературного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для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создания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правильной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речи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конструирования речевых высказываний в устной и письменной форме с учѐтом требований уместности,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точности,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логичности,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чистоты,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богатства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выразительности;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понимание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вариантов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норм;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развитие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потребности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обращаться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нормативным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словарям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современного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русского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литературного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языка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совершенствование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умений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пользоваться ими.</w:t>
      </w:r>
    </w:p>
    <w:p w:rsidR="00B92E74" w:rsidRDefault="000A084F">
      <w:pPr>
        <w:pStyle w:val="a3"/>
        <w:ind w:left="692" w:right="577" w:firstLine="708"/>
      </w:pPr>
      <w:r>
        <w:rPr>
          <w:color w:val="0F0F0F"/>
        </w:rPr>
        <w:t xml:space="preserve">В третьем разделе </w:t>
      </w:r>
      <w:r>
        <w:rPr>
          <w:b/>
          <w:color w:val="0F0F0F"/>
        </w:rPr>
        <w:t xml:space="preserve">«Речь. Речевая деятельность. Текст» </w:t>
      </w:r>
      <w:r>
        <w:rPr>
          <w:color w:val="0F0F0F"/>
        </w:rPr>
        <w:t>представлено содержание, направленное на</w:t>
      </w:r>
      <w:r>
        <w:rPr>
          <w:color w:val="0F0F0F"/>
          <w:spacing w:val="-52"/>
        </w:rPr>
        <w:t xml:space="preserve"> </w:t>
      </w:r>
      <w:r>
        <w:rPr>
          <w:color w:val="0F0F0F"/>
        </w:rPr>
        <w:t>совершенствование видов речевой деятельности в их взаимосвязи и культуры устной и письменной речи,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развитие базовых умений и навыков использования языка в жизненно важных для школьников ситуациях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общения: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умений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определять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цели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коммуникации,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оценивать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речевую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ситуацию,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учитывать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коммуникативные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намерения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партнѐра,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выбирать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адекватные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стратегии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коммуникации;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понимать,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анализировать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создавать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тексты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разных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функционально-смысловых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типов,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жанров,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стилистической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принадлежности.</w:t>
      </w:r>
    </w:p>
    <w:p w:rsidR="00B92E74" w:rsidRDefault="000A084F">
      <w:pPr>
        <w:pStyle w:val="31"/>
        <w:spacing w:before="5"/>
        <w:ind w:left="1258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культура»</w:t>
      </w:r>
    </w:p>
    <w:p w:rsidR="00B92E74" w:rsidRDefault="000A084F">
      <w:pPr>
        <w:pStyle w:val="a3"/>
        <w:ind w:left="691" w:right="579" w:firstLine="566"/>
      </w:pPr>
      <w:r>
        <w:t>Русский язык как один из важнейших современных языков мира, как национальный язык 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Отражение в языке исторического опыта народа, культурных достижений всего человечества. 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диалекты</w:t>
      </w:r>
      <w:r>
        <w:rPr>
          <w:spacing w:val="1"/>
        </w:rPr>
        <w:t xml:space="preserve"> </w:t>
      </w:r>
      <w:r>
        <w:t>(народные</w:t>
      </w:r>
      <w:r>
        <w:rPr>
          <w:spacing w:val="1"/>
        </w:rPr>
        <w:t xml:space="preserve"> </w:t>
      </w:r>
      <w:r>
        <w:t>говоры),</w:t>
      </w:r>
      <w:r>
        <w:rPr>
          <w:spacing w:val="26"/>
        </w:rPr>
        <w:t xml:space="preserve"> </w:t>
      </w:r>
      <w:r>
        <w:t>городское</w:t>
      </w:r>
      <w:r>
        <w:rPr>
          <w:spacing w:val="27"/>
        </w:rPr>
        <w:t xml:space="preserve"> </w:t>
      </w:r>
      <w:r>
        <w:t>просторечие,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социально-групповые</w:t>
      </w:r>
      <w:r>
        <w:rPr>
          <w:spacing w:val="27"/>
        </w:rPr>
        <w:t xml:space="preserve"> </w:t>
      </w:r>
      <w:r>
        <w:t>жаргоны.</w:t>
      </w:r>
      <w:r>
        <w:rPr>
          <w:spacing w:val="27"/>
        </w:rPr>
        <w:t xml:space="preserve"> </w:t>
      </w:r>
      <w:r>
        <w:t>Национальный</w:t>
      </w:r>
      <w:r>
        <w:rPr>
          <w:spacing w:val="26"/>
        </w:rPr>
        <w:t xml:space="preserve"> </w:t>
      </w:r>
      <w:r>
        <w:t>язык</w:t>
      </w:r>
    </w:p>
    <w:p w:rsidR="00B92E74" w:rsidRDefault="000A084F">
      <w:pPr>
        <w:pStyle w:val="a3"/>
        <w:ind w:left="691" w:right="577"/>
      </w:pPr>
      <w:r>
        <w:t>—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(разновидностей).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обработанность,</w:t>
      </w:r>
      <w:r>
        <w:rPr>
          <w:spacing w:val="1"/>
        </w:rPr>
        <w:t xml:space="preserve"> </w:t>
      </w:r>
      <w:r>
        <w:t>нормированность, относительная устойчивость (стабильность), обязательность для всех носителей языка,</w:t>
      </w:r>
      <w:r>
        <w:rPr>
          <w:spacing w:val="1"/>
        </w:rPr>
        <w:t xml:space="preserve"> </w:t>
      </w:r>
      <w:r>
        <w:t>стилистическая</w:t>
      </w:r>
      <w:r>
        <w:rPr>
          <w:spacing w:val="1"/>
        </w:rPr>
        <w:t xml:space="preserve"> </w:t>
      </w:r>
      <w:r>
        <w:t>дифференцированность,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социальныйпрестиж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языка.</w:t>
      </w:r>
    </w:p>
    <w:p w:rsidR="00B92E74" w:rsidRDefault="000A084F">
      <w:pPr>
        <w:pStyle w:val="a3"/>
        <w:spacing w:line="252" w:lineRule="exact"/>
        <w:ind w:left="1258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коммуникативная,</w:t>
      </w:r>
      <w:r>
        <w:rPr>
          <w:spacing w:val="-4"/>
        </w:rPr>
        <w:t xml:space="preserve"> </w:t>
      </w:r>
      <w:r>
        <w:t>когнитивная,</w:t>
      </w:r>
      <w:r>
        <w:rPr>
          <w:spacing w:val="-5"/>
        </w:rPr>
        <w:t xml:space="preserve"> </w:t>
      </w:r>
      <w:r>
        <w:t>кумулятивная,</w:t>
      </w:r>
      <w:r>
        <w:rPr>
          <w:spacing w:val="-4"/>
        </w:rPr>
        <w:t xml:space="preserve"> </w:t>
      </w:r>
      <w:r>
        <w:t>эстетическая</w:t>
      </w:r>
      <w:r>
        <w:rPr>
          <w:spacing w:val="-7"/>
        </w:rPr>
        <w:t xml:space="preserve"> </w:t>
      </w:r>
      <w:r>
        <w:t>(повторение).</w:t>
      </w:r>
    </w:p>
    <w:p w:rsidR="00B92E74" w:rsidRDefault="000A084F">
      <w:pPr>
        <w:pStyle w:val="a3"/>
        <w:ind w:left="692" w:right="582" w:firstLine="566"/>
      </w:pPr>
      <w:r>
        <w:t>Кумулятивная</w:t>
      </w:r>
      <w:r>
        <w:rPr>
          <w:spacing w:val="1"/>
        </w:rPr>
        <w:t xml:space="preserve"> </w:t>
      </w:r>
      <w:r>
        <w:t>(культуроносная)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хранилищем</w:t>
      </w:r>
      <w:r>
        <w:rPr>
          <w:spacing w:val="-1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информации.</w:t>
      </w:r>
    </w:p>
    <w:p w:rsidR="00B92E74" w:rsidRDefault="000A084F">
      <w:pPr>
        <w:pStyle w:val="a3"/>
        <w:ind w:left="691" w:right="581" w:firstLine="566"/>
      </w:pPr>
      <w:r>
        <w:t>Элементарный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кумулятивная</w:t>
      </w:r>
      <w:r>
        <w:rPr>
          <w:spacing w:val="1"/>
        </w:rPr>
        <w:t xml:space="preserve"> </w:t>
      </w:r>
      <w:r>
        <w:t>функция языка (отражение предметов и явлений материального мира, социальных факторов, 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деятельности, насущных потребностей и</w:t>
      </w:r>
      <w:r>
        <w:rPr>
          <w:spacing w:val="-1"/>
        </w:rPr>
        <w:t xml:space="preserve"> </w:t>
      </w:r>
      <w:r>
        <w:t>т. п.).</w:t>
      </w:r>
    </w:p>
    <w:p w:rsidR="00B92E74" w:rsidRDefault="000A084F">
      <w:pPr>
        <w:pStyle w:val="a3"/>
        <w:ind w:left="691" w:right="585" w:firstLine="566"/>
      </w:pPr>
      <w:r>
        <w:t>Язык как составная часть национальной культуры; как продукт культуры, в котором сосредоточен</w:t>
      </w:r>
      <w:r>
        <w:rPr>
          <w:spacing w:val="1"/>
        </w:rPr>
        <w:t xml:space="preserve"> </w:t>
      </w:r>
      <w:r>
        <w:t>исторический культурный опыт предшествующих поколений; как средство дальнейшего развития культуры,</w:t>
      </w:r>
      <w:r>
        <w:rPr>
          <w:spacing w:val="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нации, средство формирования</w:t>
      </w:r>
      <w:r>
        <w:rPr>
          <w:spacing w:val="-1"/>
        </w:rPr>
        <w:t xml:space="preserve"> </w:t>
      </w:r>
      <w:r>
        <w:t>личности.</w:t>
      </w:r>
    </w:p>
    <w:p w:rsidR="00B92E74" w:rsidRDefault="000A084F">
      <w:pPr>
        <w:pStyle w:val="a3"/>
        <w:ind w:left="691" w:right="581" w:firstLine="566"/>
      </w:pP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менталитета,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обычаев, морали, системы</w:t>
      </w:r>
      <w:r>
        <w:rPr>
          <w:spacing w:val="-1"/>
        </w:rPr>
        <w:t xml:space="preserve"> </w:t>
      </w:r>
      <w:r>
        <w:t>ценностей, мироощущения).</w:t>
      </w:r>
    </w:p>
    <w:p w:rsidR="00B92E74" w:rsidRDefault="000A084F">
      <w:pPr>
        <w:pStyle w:val="a3"/>
        <w:ind w:left="691" w:right="584" w:firstLine="566"/>
      </w:pPr>
      <w:r>
        <w:t>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носитель</w:t>
      </w:r>
      <w:r>
        <w:rPr>
          <w:spacing w:val="-1"/>
        </w:rPr>
        <w:t xml:space="preserve"> </w:t>
      </w:r>
      <w:r>
        <w:t>языка (языковая</w:t>
      </w:r>
      <w:r>
        <w:rPr>
          <w:spacing w:val="-3"/>
        </w:rPr>
        <w:t xml:space="preserve"> </w:t>
      </w:r>
      <w:r>
        <w:t>личность).</w:t>
      </w:r>
    </w:p>
    <w:p w:rsidR="00B92E74" w:rsidRDefault="000A084F">
      <w:pPr>
        <w:pStyle w:val="a3"/>
        <w:ind w:left="1258" w:right="1352"/>
        <w:jc w:val="left"/>
      </w:pPr>
      <w:r>
        <w:t>Лингвокультурология как наука, объектом изучения которой являются язык и культура народа.</w:t>
      </w:r>
      <w:r>
        <w:rPr>
          <w:spacing w:val="-52"/>
        </w:rPr>
        <w:t xml:space="preserve"> </w:t>
      </w:r>
      <w:r>
        <w:t>Концепты</w:t>
      </w:r>
      <w:r>
        <w:rPr>
          <w:spacing w:val="-1"/>
        </w:rPr>
        <w:t xml:space="preserve"> </w:t>
      </w:r>
      <w:r>
        <w:t>как ключевые</w:t>
      </w:r>
      <w:r>
        <w:rPr>
          <w:spacing w:val="-3"/>
        </w:rPr>
        <w:t xml:space="preserve"> </w:t>
      </w:r>
      <w:r>
        <w:t>слова, характеризующие</w:t>
      </w:r>
      <w:r>
        <w:rPr>
          <w:spacing w:val="-3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культуру.</w:t>
      </w:r>
    </w:p>
    <w:p w:rsidR="00B92E74" w:rsidRDefault="000A084F">
      <w:pPr>
        <w:pStyle w:val="a3"/>
        <w:spacing w:line="252" w:lineRule="exact"/>
        <w:ind w:left="1258"/>
        <w:jc w:val="left"/>
      </w:pPr>
      <w:r>
        <w:t>Элементарный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слов-концептов,</w:t>
      </w:r>
      <w:r>
        <w:rPr>
          <w:spacing w:val="-3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национальную</w:t>
      </w:r>
      <w:r>
        <w:rPr>
          <w:spacing w:val="-3"/>
        </w:rPr>
        <w:t xml:space="preserve"> </w:t>
      </w:r>
      <w:r>
        <w:t>культуру.</w:t>
      </w:r>
    </w:p>
    <w:p w:rsidR="00B92E74" w:rsidRDefault="000A084F">
      <w:pPr>
        <w:pStyle w:val="a3"/>
        <w:ind w:left="691" w:right="576" w:firstLine="566"/>
        <w:jc w:val="left"/>
      </w:pPr>
      <w:r>
        <w:t>Прецедентные имена или тексты как важнейшее явление, которое имеет культурологическую ценность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лингвокультурологией.</w:t>
      </w:r>
    </w:p>
    <w:p w:rsidR="00B92E74" w:rsidRDefault="000A084F">
      <w:pPr>
        <w:pStyle w:val="a3"/>
        <w:spacing w:before="1"/>
        <w:ind w:left="692" w:firstLine="566"/>
        <w:jc w:val="left"/>
      </w:pPr>
      <w:r>
        <w:t>Безэквивалентная</w:t>
      </w:r>
      <w:r>
        <w:rPr>
          <w:spacing w:val="49"/>
        </w:rPr>
        <w:t xml:space="preserve"> </w:t>
      </w:r>
      <w:r>
        <w:t>лексика</w:t>
      </w:r>
      <w:r>
        <w:rPr>
          <w:spacing w:val="5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группа</w:t>
      </w:r>
      <w:r>
        <w:rPr>
          <w:spacing w:val="51"/>
        </w:rPr>
        <w:t xml:space="preserve"> </w:t>
      </w:r>
      <w:r>
        <w:t>слов,</w:t>
      </w:r>
      <w:r>
        <w:rPr>
          <w:spacing w:val="51"/>
        </w:rPr>
        <w:t xml:space="preserve"> </w:t>
      </w:r>
      <w:r>
        <w:t>трудно</w:t>
      </w:r>
      <w:r>
        <w:rPr>
          <w:spacing w:val="50"/>
        </w:rPr>
        <w:t xml:space="preserve"> </w:t>
      </w:r>
      <w:r>
        <w:t>переводимых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другиеязыки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обозначающих</w:t>
      </w:r>
      <w:r>
        <w:rPr>
          <w:spacing w:val="-52"/>
        </w:rPr>
        <w:t xml:space="preserve"> </w:t>
      </w:r>
      <w:r>
        <w:t>реалии</w:t>
      </w:r>
      <w:r>
        <w:rPr>
          <w:spacing w:val="-5"/>
        </w:rPr>
        <w:t xml:space="preserve"> </w:t>
      </w:r>
      <w:r>
        <w:t>жизниданного</w:t>
      </w:r>
      <w:r>
        <w:rPr>
          <w:spacing w:val="-1"/>
        </w:rPr>
        <w:t xml:space="preserve"> </w:t>
      </w:r>
      <w:r>
        <w:t>культурно-языкового</w:t>
      </w:r>
      <w:r>
        <w:rPr>
          <w:spacing w:val="-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языках.</w:t>
      </w:r>
    </w:p>
    <w:p w:rsidR="00B92E74" w:rsidRDefault="000A084F">
      <w:pPr>
        <w:pStyle w:val="a3"/>
        <w:ind w:left="691" w:right="576" w:firstLine="566"/>
        <w:jc w:val="left"/>
      </w:pPr>
      <w:r>
        <w:t>Основные</w:t>
      </w:r>
      <w:r>
        <w:rPr>
          <w:spacing w:val="4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эквивалентной</w:t>
      </w:r>
      <w:r>
        <w:rPr>
          <w:spacing w:val="3"/>
        </w:rPr>
        <w:t xml:space="preserve"> </w:t>
      </w:r>
      <w:r>
        <w:t>лексики:</w:t>
      </w:r>
      <w:r>
        <w:rPr>
          <w:spacing w:val="5"/>
        </w:rPr>
        <w:t xml:space="preserve"> </w:t>
      </w:r>
      <w:r>
        <w:t>фразеологические</w:t>
      </w:r>
      <w:r>
        <w:rPr>
          <w:spacing w:val="4"/>
        </w:rPr>
        <w:t xml:space="preserve"> </w:t>
      </w:r>
      <w:r>
        <w:t>единицы,</w:t>
      </w:r>
      <w:r>
        <w:rPr>
          <w:spacing w:val="5"/>
        </w:rPr>
        <w:t xml:space="preserve"> </w:t>
      </w:r>
      <w:r>
        <w:t>историзмы,</w:t>
      </w:r>
      <w:r>
        <w:rPr>
          <w:spacing w:val="2"/>
        </w:rPr>
        <w:t xml:space="preserve"> </w:t>
      </w:r>
      <w:r>
        <w:t>слова-</w:t>
      </w:r>
      <w:r>
        <w:rPr>
          <w:spacing w:val="-52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традиционного русского быта,</w:t>
      </w:r>
      <w:r>
        <w:rPr>
          <w:spacing w:val="-2"/>
        </w:rPr>
        <w:t xml:space="preserve"> </w:t>
      </w:r>
      <w:r>
        <w:t>фольклорная</w:t>
      </w:r>
      <w:r>
        <w:rPr>
          <w:spacing w:val="-1"/>
        </w:rPr>
        <w:t xml:space="preserve"> </w:t>
      </w:r>
      <w:r>
        <w:t>лексика и</w:t>
      </w:r>
      <w:r>
        <w:rPr>
          <w:spacing w:val="-3"/>
        </w:rPr>
        <w:t xml:space="preserve"> </w:t>
      </w:r>
      <w:r>
        <w:t>др.</w:t>
      </w:r>
    </w:p>
    <w:p w:rsidR="00B92E74" w:rsidRDefault="000A084F">
      <w:pPr>
        <w:pStyle w:val="a3"/>
        <w:ind w:left="691" w:right="576" w:firstLine="566"/>
        <w:jc w:val="left"/>
      </w:pPr>
      <w:r>
        <w:t>Элементарный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прецедентных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культурологическую</w:t>
      </w:r>
      <w:r>
        <w:rPr>
          <w:spacing w:val="-52"/>
        </w:rPr>
        <w:t xml:space="preserve"> </w:t>
      </w:r>
      <w:r>
        <w:t>ценность.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6" w:firstLine="566"/>
        <w:jc w:val="left"/>
      </w:pPr>
      <w:r>
        <w:lastRenderedPageBreak/>
        <w:t>Поиск</w:t>
      </w:r>
      <w:r>
        <w:rPr>
          <w:spacing w:val="2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эквивалентной</w:t>
      </w:r>
      <w:r>
        <w:rPr>
          <w:spacing w:val="1"/>
        </w:rPr>
        <w:t xml:space="preserve"> </w:t>
      </w:r>
      <w:r>
        <w:t>лексики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словарях(фразеологизмов,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-1"/>
        </w:rPr>
        <w:t xml:space="preserve"> </w:t>
      </w:r>
      <w:r>
        <w:t>слови</w:t>
      </w:r>
      <w:r>
        <w:rPr>
          <w:spacing w:val="-1"/>
        </w:rPr>
        <w:t xml:space="preserve"> </w:t>
      </w:r>
      <w:r>
        <w:t>др.)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предлагаемых текстах.</w:t>
      </w:r>
    </w:p>
    <w:p w:rsidR="00B92E74" w:rsidRDefault="000A084F">
      <w:pPr>
        <w:pStyle w:val="31"/>
        <w:spacing w:before="3" w:line="251" w:lineRule="exact"/>
        <w:ind w:left="1258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речи»</w:t>
      </w:r>
    </w:p>
    <w:p w:rsidR="00B92E74" w:rsidRDefault="000A084F">
      <w:pPr>
        <w:spacing w:line="251" w:lineRule="exact"/>
        <w:ind w:left="1258"/>
      </w:pPr>
      <w:r>
        <w:rPr>
          <w:i/>
        </w:rPr>
        <w:t>Речевое</w:t>
      </w:r>
      <w:r>
        <w:rPr>
          <w:i/>
          <w:spacing w:val="-1"/>
        </w:rPr>
        <w:t xml:space="preserve"> </w:t>
      </w:r>
      <w:r>
        <w:rPr>
          <w:i/>
        </w:rPr>
        <w:t>общение как</w:t>
      </w:r>
      <w:r>
        <w:rPr>
          <w:i/>
          <w:spacing w:val="-4"/>
        </w:rPr>
        <w:t xml:space="preserve"> </w:t>
      </w:r>
      <w:r>
        <w:rPr>
          <w:i/>
        </w:rPr>
        <w:t>социальное</w:t>
      </w:r>
      <w:r>
        <w:rPr>
          <w:i/>
          <w:spacing w:val="-2"/>
        </w:rPr>
        <w:t xml:space="preserve"> </w:t>
      </w:r>
      <w:r>
        <w:rPr>
          <w:i/>
        </w:rPr>
        <w:t xml:space="preserve">явление. </w:t>
      </w:r>
      <w:r>
        <w:t>Социальная роль языка</w:t>
      </w:r>
      <w:r>
        <w:rPr>
          <w:spacing w:val="-1"/>
        </w:rPr>
        <w:t xml:space="preserve"> </w:t>
      </w:r>
      <w:r>
        <w:t>в обществе.</w:t>
      </w:r>
    </w:p>
    <w:p w:rsidR="00B92E74" w:rsidRDefault="000A084F">
      <w:pPr>
        <w:pStyle w:val="a3"/>
        <w:ind w:left="691" w:firstLine="566"/>
        <w:jc w:val="left"/>
      </w:pPr>
      <w:r>
        <w:t>Изучение</w:t>
      </w:r>
      <w:r>
        <w:rPr>
          <w:spacing w:val="16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аспектов</w:t>
      </w:r>
      <w:r>
        <w:rPr>
          <w:spacing w:val="15"/>
        </w:rPr>
        <w:t xml:space="preserve"> </w:t>
      </w:r>
      <w:r>
        <w:t>речевого</w:t>
      </w:r>
      <w:r>
        <w:rPr>
          <w:spacing w:val="16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лингвистике,</w:t>
      </w:r>
      <w:r>
        <w:rPr>
          <w:spacing w:val="14"/>
        </w:rPr>
        <w:t xml:space="preserve"> </w:t>
      </w:r>
      <w:r>
        <w:t>философии,</w:t>
      </w:r>
      <w:r>
        <w:rPr>
          <w:spacing w:val="16"/>
        </w:rPr>
        <w:t xml:space="preserve"> </w:t>
      </w:r>
      <w:r>
        <w:t>социологии,</w:t>
      </w:r>
      <w:r>
        <w:rPr>
          <w:spacing w:val="16"/>
        </w:rPr>
        <w:t xml:space="preserve"> </w:t>
      </w:r>
      <w:r>
        <w:t>культурологии,</w:t>
      </w:r>
      <w:r>
        <w:rPr>
          <w:spacing w:val="-52"/>
        </w:rPr>
        <w:t xml:space="preserve"> </w:t>
      </w:r>
      <w:r>
        <w:t>психологии.</w:t>
      </w:r>
    </w:p>
    <w:p w:rsidR="00B92E74" w:rsidRDefault="000A084F">
      <w:pPr>
        <w:pStyle w:val="a3"/>
        <w:ind w:left="1258" w:right="2346"/>
        <w:jc w:val="left"/>
      </w:pPr>
      <w:r>
        <w:t>Общение как обмен информацией, как передача и восприятие смысла высказывания.</w:t>
      </w:r>
      <w:r>
        <w:rPr>
          <w:spacing w:val="-5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rPr>
          <w:b/>
        </w:rPr>
        <w:t>(</w:t>
      </w:r>
      <w:r>
        <w:t>жесты,</w:t>
      </w:r>
      <w:r>
        <w:rPr>
          <w:spacing w:val="-1"/>
        </w:rPr>
        <w:t xml:space="preserve"> </w:t>
      </w:r>
      <w:r>
        <w:t>мимика,</w:t>
      </w:r>
      <w:r>
        <w:rPr>
          <w:spacing w:val="-3"/>
        </w:rPr>
        <w:t xml:space="preserve"> </w:t>
      </w:r>
      <w:r>
        <w:t>поза).</w:t>
      </w:r>
    </w:p>
    <w:p w:rsidR="00B92E74" w:rsidRDefault="000A084F">
      <w:pPr>
        <w:pStyle w:val="a3"/>
        <w:spacing w:line="252" w:lineRule="exact"/>
        <w:ind w:left="1258"/>
        <w:jc w:val="left"/>
      </w:pPr>
      <w:r>
        <w:t>Учѐт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жестов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общения.</w:t>
      </w:r>
    </w:p>
    <w:p w:rsidR="00B92E74" w:rsidRDefault="000A084F">
      <w:pPr>
        <w:pStyle w:val="a3"/>
        <w:ind w:left="691" w:firstLine="566"/>
        <w:jc w:val="left"/>
      </w:pPr>
      <w:r>
        <w:t>Виды</w:t>
      </w:r>
      <w:r>
        <w:rPr>
          <w:spacing w:val="24"/>
        </w:rPr>
        <w:t xml:space="preserve"> </w:t>
      </w:r>
      <w:r>
        <w:t>жестов</w:t>
      </w:r>
      <w:r>
        <w:rPr>
          <w:spacing w:val="23"/>
        </w:rPr>
        <w:t xml:space="preserve"> </w:t>
      </w:r>
      <w:r>
        <w:t>(дублирующие</w:t>
      </w:r>
      <w:r>
        <w:rPr>
          <w:spacing w:val="24"/>
        </w:rPr>
        <w:t xml:space="preserve"> </w:t>
      </w:r>
      <w:r>
        <w:t>актуальную</w:t>
      </w:r>
      <w:r>
        <w:rPr>
          <w:spacing w:val="25"/>
        </w:rPr>
        <w:t xml:space="preserve"> </w:t>
      </w:r>
      <w:r>
        <w:t>речевую</w:t>
      </w:r>
      <w:r>
        <w:rPr>
          <w:spacing w:val="24"/>
        </w:rPr>
        <w:t xml:space="preserve"> </w:t>
      </w:r>
      <w:r>
        <w:t>информацию,</w:t>
      </w:r>
      <w:r>
        <w:rPr>
          <w:spacing w:val="24"/>
        </w:rPr>
        <w:t xml:space="preserve"> </w:t>
      </w:r>
      <w:r>
        <w:t>замещающие</w:t>
      </w:r>
      <w:r>
        <w:rPr>
          <w:spacing w:val="24"/>
        </w:rPr>
        <w:t xml:space="preserve"> </w:t>
      </w:r>
      <w:r>
        <w:t>речевое</w:t>
      </w:r>
      <w:r>
        <w:rPr>
          <w:spacing w:val="25"/>
        </w:rPr>
        <w:t xml:space="preserve"> </w:t>
      </w:r>
      <w:r>
        <w:t>высказывание,</w:t>
      </w:r>
      <w:r>
        <w:rPr>
          <w:spacing w:val="-52"/>
        </w:rPr>
        <w:t xml:space="preserve"> </w:t>
      </w:r>
      <w:r>
        <w:t>регулирующие речевое общение, усиливающие</w:t>
      </w:r>
      <w:r>
        <w:rPr>
          <w:spacing w:val="-3"/>
        </w:rPr>
        <w:t xml:space="preserve"> </w:t>
      </w:r>
      <w:r>
        <w:t>содержание речи</w:t>
      </w:r>
      <w:r>
        <w:rPr>
          <w:spacing w:val="-1"/>
        </w:rPr>
        <w:t xml:space="preserve"> </w:t>
      </w:r>
      <w:r>
        <w:t>и др.).</w:t>
      </w:r>
    </w:p>
    <w:p w:rsidR="00B92E74" w:rsidRDefault="000A084F">
      <w:pPr>
        <w:pStyle w:val="a3"/>
        <w:ind w:left="692" w:right="576" w:firstLine="566"/>
        <w:jc w:val="left"/>
      </w:pPr>
      <w:r>
        <w:t>Наблюдение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невербальных</w:t>
      </w:r>
      <w:r>
        <w:rPr>
          <w:spacing w:val="41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речевой</w:t>
      </w:r>
      <w:r>
        <w:rPr>
          <w:spacing w:val="42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оценка</w:t>
      </w:r>
      <w:r>
        <w:rPr>
          <w:spacing w:val="-52"/>
        </w:rPr>
        <w:t xml:space="preserve"> </w:t>
      </w:r>
      <w:r>
        <w:t>уместности</w:t>
      </w:r>
      <w:r>
        <w:rPr>
          <w:spacing w:val="-1"/>
        </w:rPr>
        <w:t xml:space="preserve"> </w:t>
      </w:r>
      <w:r>
        <w:t>их употребления.</w:t>
      </w:r>
    </w:p>
    <w:p w:rsidR="00B92E74" w:rsidRDefault="000A084F">
      <w:pPr>
        <w:pStyle w:val="a3"/>
        <w:spacing w:before="1"/>
        <w:ind w:left="1258"/>
        <w:jc w:val="left"/>
      </w:pPr>
      <w:r>
        <w:t>Наблюдение за способами описания мимики и жестов персонажей литературных произведений.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знаков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речевом</w:t>
      </w:r>
      <w:r>
        <w:rPr>
          <w:spacing w:val="13"/>
        </w:rPr>
        <w:t xml:space="preserve"> </w:t>
      </w:r>
      <w:r>
        <w:t>общении</w:t>
      </w:r>
      <w:r>
        <w:rPr>
          <w:spacing w:val="12"/>
        </w:rPr>
        <w:t xml:space="preserve"> </w:t>
      </w:r>
      <w:r>
        <w:t>(графических</w:t>
      </w:r>
      <w:r>
        <w:rPr>
          <w:spacing w:val="10"/>
        </w:rPr>
        <w:t xml:space="preserve"> </w:t>
      </w:r>
      <w:r>
        <w:t>символов,</w:t>
      </w:r>
    </w:p>
    <w:p w:rsidR="00B92E74" w:rsidRDefault="000A084F">
      <w:pPr>
        <w:pStyle w:val="a3"/>
        <w:spacing w:before="1" w:line="252" w:lineRule="exact"/>
        <w:ind w:left="691"/>
        <w:jc w:val="left"/>
      </w:pPr>
      <w:r>
        <w:t>логотипов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:rsidR="00B92E74" w:rsidRDefault="000A084F">
      <w:pPr>
        <w:pStyle w:val="a3"/>
        <w:ind w:left="691" w:right="576" w:firstLine="566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графических символов — в письменной научной речи, логотипов — в повседневном и официально-деловом</w:t>
      </w:r>
      <w:r>
        <w:rPr>
          <w:spacing w:val="1"/>
        </w:rPr>
        <w:t xml:space="preserve"> </w:t>
      </w:r>
      <w:r>
        <w:t>общении и</w:t>
      </w:r>
      <w:r>
        <w:rPr>
          <w:spacing w:val="-2"/>
        </w:rPr>
        <w:t xml:space="preserve"> </w:t>
      </w:r>
      <w:r>
        <w:t>т. п.).</w:t>
      </w:r>
    </w:p>
    <w:p w:rsidR="00B92E74" w:rsidRDefault="000A084F">
      <w:pPr>
        <w:pStyle w:val="a3"/>
        <w:spacing w:line="252" w:lineRule="exact"/>
        <w:ind w:left="1258"/>
      </w:pPr>
      <w:r>
        <w:t>Самостоятельное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словарика</w:t>
      </w:r>
      <w:r>
        <w:rPr>
          <w:spacing w:val="-3"/>
        </w:rPr>
        <w:t xml:space="preserve"> </w:t>
      </w:r>
      <w:r>
        <w:t>логотипов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символов.</w:t>
      </w:r>
    </w:p>
    <w:p w:rsidR="00B92E74" w:rsidRDefault="000A084F">
      <w:pPr>
        <w:pStyle w:val="a3"/>
        <w:spacing w:before="1" w:line="252" w:lineRule="exact"/>
        <w:ind w:left="1258"/>
      </w:pPr>
      <w:r>
        <w:t>Виды</w:t>
      </w:r>
      <w:r>
        <w:rPr>
          <w:spacing w:val="-3"/>
        </w:rPr>
        <w:t xml:space="preserve"> </w:t>
      </w:r>
      <w:r>
        <w:t>монолога:</w:t>
      </w:r>
      <w:r>
        <w:rPr>
          <w:spacing w:val="-1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(обычно</w:t>
      </w:r>
      <w:r>
        <w:rPr>
          <w:spacing w:val="-2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речи)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внешний.</w:t>
      </w:r>
    </w:p>
    <w:p w:rsidR="00B92E74" w:rsidRDefault="000A084F">
      <w:pPr>
        <w:pStyle w:val="a3"/>
        <w:ind w:left="691" w:right="577" w:firstLine="566"/>
      </w:pPr>
      <w:r>
        <w:t>Анализ примеров внутреннего и внешнего монолога героя литературного произведения и объяснение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монолога в художественном тексте.</w:t>
      </w:r>
    </w:p>
    <w:p w:rsidR="00B92E74" w:rsidRDefault="000A084F">
      <w:pPr>
        <w:pStyle w:val="a3"/>
        <w:spacing w:line="252" w:lineRule="exact"/>
        <w:ind w:left="1258"/>
      </w:pPr>
      <w:r>
        <w:t>Виды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высказывания:</w:t>
      </w:r>
      <w:r>
        <w:rPr>
          <w:spacing w:val="-5"/>
        </w:rPr>
        <w:t xml:space="preserve"> </w:t>
      </w:r>
      <w:r>
        <w:t>информационная,</w:t>
      </w:r>
      <w:r>
        <w:rPr>
          <w:spacing w:val="-2"/>
        </w:rPr>
        <w:t xml:space="preserve"> </w:t>
      </w:r>
      <w:r>
        <w:t>убеждающая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побуждающая.</w:t>
      </w:r>
    </w:p>
    <w:p w:rsidR="00B92E74" w:rsidRDefault="000A084F">
      <w:pPr>
        <w:pStyle w:val="a3"/>
        <w:ind w:left="691" w:right="577" w:firstLine="566"/>
      </w:pPr>
      <w:r>
        <w:t>Виды диалога и полилога в соответствии с ситуацией общения: бытовой диалог (полилог) и деловая</w:t>
      </w:r>
      <w:r>
        <w:rPr>
          <w:spacing w:val="1"/>
        </w:rPr>
        <w:t xml:space="preserve"> </w:t>
      </w:r>
      <w:r>
        <w:t>беседа.</w:t>
      </w:r>
    </w:p>
    <w:p w:rsidR="00B92E74" w:rsidRDefault="000A084F">
      <w:pPr>
        <w:ind w:left="1258"/>
        <w:jc w:val="both"/>
        <w:rPr>
          <w:i/>
        </w:rPr>
      </w:pPr>
      <w:r>
        <w:rPr>
          <w:i/>
        </w:rPr>
        <w:t>Культура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раздел</w:t>
      </w:r>
      <w:r>
        <w:rPr>
          <w:i/>
          <w:spacing w:val="-3"/>
        </w:rPr>
        <w:t xml:space="preserve"> </w:t>
      </w:r>
      <w:r>
        <w:rPr>
          <w:i/>
        </w:rPr>
        <w:t>лингвистики</w:t>
      </w:r>
    </w:p>
    <w:p w:rsidR="00B92E74" w:rsidRDefault="000A084F">
      <w:pPr>
        <w:pStyle w:val="a3"/>
        <w:spacing w:before="1"/>
        <w:ind w:left="691" w:right="581" w:firstLine="566"/>
      </w:pPr>
      <w:r>
        <w:t>Культура речи как раздел лингвистики, в котором изучаются нормы русского литературного языка</w:t>
      </w:r>
      <w:r>
        <w:rPr>
          <w:spacing w:val="1"/>
        </w:rPr>
        <w:t xml:space="preserve"> </w:t>
      </w:r>
      <w:r>
        <w:t>(орфоэпические,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правописные),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 (устного и письменного)в рамках определѐнной функциональной разновидности языка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речевой</w:t>
      </w:r>
      <w:r>
        <w:rPr>
          <w:spacing w:val="-1"/>
        </w:rPr>
        <w:t xml:space="preserve"> </w:t>
      </w:r>
      <w:r>
        <w:t>ситуацией общения.</w:t>
      </w:r>
    </w:p>
    <w:p w:rsidR="00B92E74" w:rsidRDefault="000A084F">
      <w:pPr>
        <w:pStyle w:val="a3"/>
        <w:ind w:left="691" w:right="580" w:firstLine="566"/>
      </w:pPr>
      <w:r>
        <w:t>Культура речи как владение нормами литературного языка в его устной и письменной формах; умение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речевых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</w:p>
    <w:p w:rsidR="00B92E74" w:rsidRDefault="000A084F">
      <w:pPr>
        <w:pStyle w:val="a3"/>
        <w:spacing w:line="252" w:lineRule="exact"/>
        <w:ind w:left="1258"/>
      </w:pPr>
      <w:r>
        <w:t>Объяснение</w:t>
      </w:r>
      <w:r>
        <w:rPr>
          <w:spacing w:val="-2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носителя</w:t>
      </w:r>
      <w:r>
        <w:rPr>
          <w:spacing w:val="-2"/>
        </w:rPr>
        <w:t xml:space="preserve"> </w:t>
      </w:r>
      <w:r>
        <w:t>языка.</w:t>
      </w:r>
    </w:p>
    <w:p w:rsidR="00B92E74" w:rsidRDefault="000A084F">
      <w:pPr>
        <w:pStyle w:val="a3"/>
        <w:ind w:left="692" w:right="576" w:firstLine="566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языка),</w:t>
      </w:r>
      <w:r>
        <w:rPr>
          <w:spacing w:val="5"/>
        </w:rPr>
        <w:t xml:space="preserve"> </w:t>
      </w:r>
      <w:r>
        <w:t>коммуникативный</w:t>
      </w:r>
      <w:r>
        <w:rPr>
          <w:spacing w:val="6"/>
        </w:rPr>
        <w:t xml:space="preserve"> </w:t>
      </w:r>
      <w:r>
        <w:t>(изучение</w:t>
      </w:r>
      <w:r>
        <w:rPr>
          <w:spacing w:val="7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употребления</w:t>
      </w:r>
      <w:r>
        <w:rPr>
          <w:spacing w:val="6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 коммуникативными задачами речевого общения) и этический (описание речевого этикета, эффективных</w:t>
      </w:r>
      <w:r>
        <w:rPr>
          <w:spacing w:val="1"/>
        </w:rPr>
        <w:t xml:space="preserve"> </w:t>
      </w:r>
      <w:r>
        <w:t>приѐмов</w:t>
      </w:r>
      <w:r>
        <w:rPr>
          <w:spacing w:val="-3"/>
        </w:rPr>
        <w:t xml:space="preserve"> </w:t>
      </w:r>
      <w:r>
        <w:t>общения).</w:t>
      </w:r>
    </w:p>
    <w:p w:rsidR="00B92E74" w:rsidRDefault="000A084F">
      <w:pPr>
        <w:pStyle w:val="a3"/>
        <w:spacing w:before="1"/>
        <w:ind w:left="692" w:right="580" w:firstLine="566"/>
      </w:pPr>
      <w:r>
        <w:rPr>
          <w:i/>
        </w:rPr>
        <w:t xml:space="preserve">Качества образцовой речи </w:t>
      </w:r>
      <w:r>
        <w:t>как свойства речи, которые обеспечивают эффективность коммуникации 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говорящего: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содержательность,</w:t>
      </w:r>
      <w:r>
        <w:rPr>
          <w:spacing w:val="-2"/>
        </w:rPr>
        <w:t xml:space="preserve"> </w:t>
      </w:r>
      <w:r>
        <w:t>логичность,</w:t>
      </w:r>
      <w:r>
        <w:rPr>
          <w:spacing w:val="-2"/>
        </w:rPr>
        <w:t xml:space="preserve"> </w:t>
      </w:r>
      <w:r>
        <w:t>ясность(доступность),</w:t>
      </w:r>
      <w:r>
        <w:rPr>
          <w:spacing w:val="-2"/>
        </w:rPr>
        <w:t xml:space="preserve"> </w:t>
      </w:r>
      <w:r>
        <w:t>богатство,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2"/>
        </w:rPr>
        <w:t xml:space="preserve"> </w:t>
      </w:r>
      <w:r>
        <w:t>чистота,</w:t>
      </w:r>
      <w:r>
        <w:rPr>
          <w:spacing w:val="-3"/>
        </w:rPr>
        <w:t xml:space="preserve"> </w:t>
      </w:r>
      <w:r>
        <w:t>вежливость</w:t>
      </w:r>
    </w:p>
    <w:p w:rsidR="00B92E74" w:rsidRDefault="000A084F">
      <w:pPr>
        <w:pStyle w:val="a3"/>
        <w:ind w:left="692" w:right="581" w:firstLine="566"/>
      </w:pPr>
      <w:r>
        <w:t>Объяснение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«компоненты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«качества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(языковой</w:t>
      </w:r>
      <w:r>
        <w:rPr>
          <w:spacing w:val="1"/>
        </w:rPr>
        <w:t xml:space="preserve"> </w:t>
      </w:r>
      <w:r>
        <w:t>компонент — правильность речи; коммуникативный компонент (точность, уместность, содержательность,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-1"/>
        </w:rPr>
        <w:t xml:space="preserve"> </w:t>
      </w:r>
      <w:r>
        <w:t>ясность</w:t>
      </w:r>
      <w:r>
        <w:rPr>
          <w:spacing w:val="-3"/>
        </w:rPr>
        <w:t xml:space="preserve"> </w:t>
      </w:r>
      <w:r>
        <w:t>(доступность),богатство, выразительность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spacing w:line="252" w:lineRule="exact"/>
        <w:ind w:left="1258"/>
        <w:jc w:val="both"/>
        <w:rPr>
          <w:i/>
        </w:rPr>
      </w:pPr>
      <w:r>
        <w:rPr>
          <w:i/>
        </w:rPr>
        <w:t>Языковой</w:t>
      </w:r>
      <w:r>
        <w:rPr>
          <w:i/>
          <w:spacing w:val="-2"/>
        </w:rPr>
        <w:t xml:space="preserve"> </w:t>
      </w:r>
      <w:r>
        <w:rPr>
          <w:i/>
        </w:rPr>
        <w:t>компонент</w:t>
      </w:r>
      <w:r>
        <w:rPr>
          <w:i/>
          <w:spacing w:val="-3"/>
        </w:rPr>
        <w:t xml:space="preserve"> </w:t>
      </w:r>
      <w:r>
        <w:rPr>
          <w:i/>
        </w:rPr>
        <w:t>культуры</w:t>
      </w:r>
      <w:r>
        <w:rPr>
          <w:i/>
          <w:spacing w:val="-2"/>
        </w:rPr>
        <w:t xml:space="preserve"> </w:t>
      </w:r>
      <w:r>
        <w:rPr>
          <w:i/>
        </w:rPr>
        <w:t>речи</w:t>
      </w:r>
    </w:p>
    <w:p w:rsidR="00B92E74" w:rsidRDefault="000A084F">
      <w:pPr>
        <w:pStyle w:val="a3"/>
        <w:spacing w:before="1"/>
        <w:ind w:left="691" w:right="578" w:firstLine="566"/>
      </w:pPr>
      <w:r>
        <w:rPr>
          <w:i/>
        </w:rPr>
        <w:t>Языковые</w:t>
      </w:r>
      <w:r>
        <w:rPr>
          <w:i/>
          <w:spacing w:val="1"/>
        </w:rPr>
        <w:t xml:space="preserve"> </w:t>
      </w:r>
      <w:r>
        <w:rPr>
          <w:i/>
        </w:rPr>
        <w:t>нормы</w:t>
      </w:r>
      <w:r>
        <w:rPr>
          <w:i/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нормы)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 средств в речи. Норма как образец единообразного, общепризнанного употребления элементов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(слов, словосочетаний, предложений).</w:t>
      </w:r>
    </w:p>
    <w:p w:rsidR="00B92E74" w:rsidRDefault="000A084F">
      <w:pPr>
        <w:pStyle w:val="a3"/>
        <w:spacing w:line="252" w:lineRule="exact"/>
        <w:ind w:left="1258"/>
      </w:pPr>
      <w:r>
        <w:t>Языковые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историческое.</w:t>
      </w:r>
    </w:p>
    <w:p w:rsidR="00B92E74" w:rsidRDefault="000A084F">
      <w:pPr>
        <w:pStyle w:val="a3"/>
        <w:ind w:left="691" w:right="582" w:firstLine="566"/>
      </w:pPr>
      <w:r>
        <w:t>Изменение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обусловленное развитием</w:t>
      </w:r>
      <w:r>
        <w:rPr>
          <w:spacing w:val="1"/>
        </w:rPr>
        <w:t xml:space="preserve"> </w:t>
      </w:r>
      <w:r>
        <w:t>языка. Осмысление</w:t>
      </w:r>
      <w:r>
        <w:rPr>
          <w:spacing w:val="1"/>
        </w:rPr>
        <w:t xml:space="preserve"> </w:t>
      </w:r>
      <w:r>
        <w:t>накопленного 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языковых норм.</w:t>
      </w:r>
    </w:p>
    <w:p w:rsidR="00B92E74" w:rsidRDefault="000A084F">
      <w:pPr>
        <w:pStyle w:val="a3"/>
        <w:ind w:left="1258" w:right="584"/>
      </w:pPr>
      <w:r>
        <w:t>Анализ примеров, иллюстрирующих изменение литературных норм, обусловленное развитием 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произносительные</w:t>
      </w:r>
      <w:r>
        <w:rPr>
          <w:spacing w:val="-3"/>
        </w:rPr>
        <w:t xml:space="preserve"> </w:t>
      </w:r>
      <w:r>
        <w:t>(орфоэпические,</w:t>
      </w:r>
    </w:p>
    <w:p w:rsidR="00B92E74" w:rsidRDefault="000A084F">
      <w:pPr>
        <w:pStyle w:val="a3"/>
        <w:spacing w:line="252" w:lineRule="exact"/>
        <w:ind w:left="691"/>
      </w:pPr>
      <w:r>
        <w:t>интонационные),</w:t>
      </w:r>
      <w:r>
        <w:rPr>
          <w:spacing w:val="-7"/>
        </w:rPr>
        <w:t xml:space="preserve"> </w:t>
      </w:r>
      <w:r>
        <w:t>лексические,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(морфологические,</w:t>
      </w:r>
      <w:r>
        <w:rPr>
          <w:spacing w:val="-4"/>
        </w:rPr>
        <w:t xml:space="preserve"> </w:t>
      </w:r>
      <w:r>
        <w:t>синтаксические).</w:t>
      </w:r>
    </w:p>
    <w:p w:rsidR="00B92E74" w:rsidRDefault="000A084F">
      <w:pPr>
        <w:pStyle w:val="a3"/>
        <w:ind w:left="691" w:right="577" w:firstLine="566"/>
      </w:pPr>
      <w:r>
        <w:t>Взаимосвязь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(орфоэпией,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6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произношение</w:t>
      </w:r>
      <w:r>
        <w:rPr>
          <w:spacing w:val="10"/>
        </w:rPr>
        <w:t xml:space="preserve"> </w:t>
      </w:r>
      <w:r>
        <w:t>безударных</w:t>
      </w:r>
      <w:r>
        <w:rPr>
          <w:spacing w:val="10"/>
        </w:rPr>
        <w:t xml:space="preserve"> </w:t>
      </w:r>
      <w:r>
        <w:t>гласных</w:t>
      </w:r>
      <w:r>
        <w:rPr>
          <w:spacing w:val="10"/>
        </w:rPr>
        <w:t xml:space="preserve"> </w:t>
      </w:r>
      <w:r>
        <w:t>звуков,</w:t>
      </w:r>
      <w:r>
        <w:rPr>
          <w:spacing w:val="10"/>
        </w:rPr>
        <w:t xml:space="preserve"> </w:t>
      </w:r>
      <w:r>
        <w:t>некоторых</w:t>
      </w:r>
      <w:r>
        <w:rPr>
          <w:spacing w:val="10"/>
        </w:rPr>
        <w:t xml:space="preserve"> </w:t>
      </w:r>
      <w:r>
        <w:t>согласных,</w:t>
      </w:r>
      <w:r>
        <w:rPr>
          <w:spacing w:val="10"/>
        </w:rPr>
        <w:t xml:space="preserve"> </w:t>
      </w:r>
      <w:r>
        <w:t>сочетаний</w:t>
      </w:r>
      <w:r>
        <w:rPr>
          <w:spacing w:val="9"/>
        </w:rPr>
        <w:t xml:space="preserve"> </w:t>
      </w:r>
      <w:r>
        <w:t>согласных.</w:t>
      </w:r>
      <w:r>
        <w:rPr>
          <w:spacing w:val="10"/>
        </w:rPr>
        <w:t xml:space="preserve"> </w:t>
      </w:r>
      <w:r>
        <w:t>Произношение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1"/>
      </w:pPr>
      <w:r>
        <w:lastRenderedPageBreak/>
        <w:t>некоторых грамматических форм. Особенности произношения иноязычных слов, а также русских имѐн и</w:t>
      </w:r>
      <w:r>
        <w:rPr>
          <w:spacing w:val="1"/>
        </w:rPr>
        <w:t xml:space="preserve"> </w:t>
      </w:r>
      <w:r>
        <w:t>отчеств.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-1"/>
        </w:rPr>
        <w:t xml:space="preserve"> </w:t>
      </w:r>
      <w:r>
        <w:t>норм.</w:t>
      </w:r>
    </w:p>
    <w:p w:rsidR="00B92E74" w:rsidRDefault="000A084F">
      <w:pPr>
        <w:pStyle w:val="a3"/>
        <w:ind w:left="692" w:right="581" w:firstLine="566"/>
      </w:pPr>
      <w:r>
        <w:t>Выбор из синонимического ряда нужного слова с учѐтом его значения и стилистической окраски.</w:t>
      </w:r>
      <w:r>
        <w:rPr>
          <w:spacing w:val="1"/>
        </w:rPr>
        <w:t xml:space="preserve"> </w:t>
      </w:r>
      <w:r>
        <w:t>Нормативное употребление форм слова, построение словосочетаний разных типов, правильное 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конструкций. Согласование</w:t>
      </w:r>
      <w:r>
        <w:rPr>
          <w:spacing w:val="-1"/>
        </w:rPr>
        <w:t xml:space="preserve"> </w:t>
      </w:r>
      <w:r>
        <w:t>сказуемого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подлежащим.</w:t>
      </w:r>
    </w:p>
    <w:p w:rsidR="00B92E74" w:rsidRDefault="000A084F">
      <w:pPr>
        <w:pStyle w:val="a3"/>
        <w:ind w:left="691" w:right="582" w:firstLine="566"/>
      </w:pPr>
      <w:r>
        <w:t>Применение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делового,</w:t>
      </w:r>
      <w:r>
        <w:rPr>
          <w:spacing w:val="-1"/>
        </w:rPr>
        <w:t xml:space="preserve"> </w:t>
      </w:r>
      <w:r>
        <w:t>научного и публицистического стилей.</w:t>
      </w:r>
    </w:p>
    <w:p w:rsidR="00B92E74" w:rsidRDefault="000A084F">
      <w:pPr>
        <w:pStyle w:val="a3"/>
        <w:ind w:left="692" w:right="582" w:firstLine="566"/>
      </w:pPr>
      <w:r>
        <w:t>Основные нормативные словари русского языка: орфографические, орфоэпические, грамматические;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паронимов,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-4"/>
        </w:rPr>
        <w:t xml:space="preserve"> </w:t>
      </w:r>
      <w:r>
        <w:t>словари русского языка и др.</w:t>
      </w:r>
    </w:p>
    <w:p w:rsidR="00B92E74" w:rsidRDefault="000A084F">
      <w:pPr>
        <w:pStyle w:val="a3"/>
        <w:ind w:left="691" w:right="581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орфоэпическими,</w:t>
      </w:r>
      <w:r>
        <w:rPr>
          <w:spacing w:val="1"/>
        </w:rPr>
        <w:t xml:space="preserve"> </w:t>
      </w:r>
      <w:r>
        <w:t>грамматическими; со словарями лексических трудностей русского языка; словарями паронимов, 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фразеологическими словарями</w:t>
      </w:r>
      <w:r>
        <w:rPr>
          <w:spacing w:val="-1"/>
        </w:rPr>
        <w:t xml:space="preserve"> </w:t>
      </w:r>
      <w:r>
        <w:t>русского языка и</w:t>
      </w:r>
      <w:r>
        <w:rPr>
          <w:spacing w:val="-3"/>
        </w:rPr>
        <w:t xml:space="preserve"> </w:t>
      </w:r>
      <w:r>
        <w:t>др.</w:t>
      </w:r>
    </w:p>
    <w:p w:rsidR="00B92E74" w:rsidRDefault="000A084F">
      <w:pPr>
        <w:pStyle w:val="a3"/>
        <w:ind w:left="691" w:right="575" w:firstLine="566"/>
      </w:pPr>
      <w:r>
        <w:rPr>
          <w:i/>
        </w:rPr>
        <w:t xml:space="preserve">Правильность </w:t>
      </w:r>
      <w:r>
        <w:t>как качество речи, которое состоит в еѐ соответствии принятым нормам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высказывания.</w:t>
      </w:r>
    </w:p>
    <w:p w:rsidR="00B92E74" w:rsidRDefault="000A084F">
      <w:pPr>
        <w:pStyle w:val="a3"/>
        <w:spacing w:before="1"/>
        <w:ind w:left="691" w:right="583" w:firstLine="566"/>
      </w:pPr>
      <w:r>
        <w:t>Оценка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неправильным</w:t>
      </w:r>
      <w:r>
        <w:rPr>
          <w:spacing w:val="-1"/>
        </w:rPr>
        <w:t xml:space="preserve"> </w:t>
      </w:r>
      <w:r>
        <w:t>употреблением</w:t>
      </w:r>
      <w:r>
        <w:rPr>
          <w:spacing w:val="-1"/>
        </w:rPr>
        <w:t xml:space="preserve"> </w:t>
      </w:r>
      <w:r>
        <w:t>слов и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конструкций в</w:t>
      </w:r>
      <w:r>
        <w:rPr>
          <w:spacing w:val="-3"/>
        </w:rPr>
        <w:t xml:space="preserve"> </w:t>
      </w:r>
      <w:r>
        <w:t>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spacing w:line="251" w:lineRule="exact"/>
        <w:ind w:left="1258"/>
        <w:jc w:val="both"/>
        <w:rPr>
          <w:i/>
        </w:rPr>
      </w:pPr>
      <w:r>
        <w:rPr>
          <w:i/>
        </w:rPr>
        <w:t>Коммуникативный</w:t>
      </w:r>
      <w:r>
        <w:rPr>
          <w:i/>
          <w:spacing w:val="-4"/>
        </w:rPr>
        <w:t xml:space="preserve"> </w:t>
      </w:r>
      <w:r>
        <w:rPr>
          <w:i/>
        </w:rPr>
        <w:t>компонент</w:t>
      </w:r>
      <w:r>
        <w:rPr>
          <w:i/>
          <w:spacing w:val="-1"/>
        </w:rPr>
        <w:t xml:space="preserve"> </w:t>
      </w:r>
      <w:r>
        <w:rPr>
          <w:i/>
        </w:rPr>
        <w:t>культуры</w:t>
      </w:r>
      <w:r>
        <w:rPr>
          <w:i/>
          <w:spacing w:val="-1"/>
        </w:rPr>
        <w:t xml:space="preserve"> </w:t>
      </w:r>
      <w:r>
        <w:rPr>
          <w:i/>
        </w:rPr>
        <w:t>речи</w:t>
      </w:r>
    </w:p>
    <w:p w:rsidR="00B92E74" w:rsidRDefault="000A084F">
      <w:pPr>
        <w:pStyle w:val="a3"/>
        <w:spacing w:before="2"/>
        <w:ind w:left="691" w:right="576" w:firstLine="566"/>
      </w:pPr>
      <w:r>
        <w:t>Коммуникативный компонент культуры речи как требование выбора и употребления языковых средств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 практике.</w:t>
      </w:r>
    </w:p>
    <w:p w:rsidR="00B92E74" w:rsidRDefault="000A084F">
      <w:pPr>
        <w:pStyle w:val="a3"/>
        <w:ind w:left="691" w:right="581" w:firstLine="566"/>
      </w:pPr>
      <w:r>
        <w:rPr>
          <w:i/>
        </w:rPr>
        <w:t xml:space="preserve">Точность </w:t>
      </w:r>
      <w:r>
        <w:t>как коммуникативное качество речи, которое состоит в соответствии еѐ смысла отражаемой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говорящего.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синоним,</w:t>
      </w:r>
      <w:r>
        <w:rPr>
          <w:spacing w:val="1"/>
        </w:rPr>
        <w:t xml:space="preserve"> </w:t>
      </w:r>
      <w:r>
        <w:t>пароним,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омонимию и</w:t>
      </w:r>
      <w:r>
        <w:rPr>
          <w:spacing w:val="-1"/>
        </w:rPr>
        <w:t xml:space="preserve"> </w:t>
      </w:r>
      <w:r>
        <w:t>др.</w:t>
      </w:r>
    </w:p>
    <w:p w:rsidR="00B92E74" w:rsidRDefault="000A084F">
      <w:pPr>
        <w:pStyle w:val="a3"/>
        <w:ind w:left="691" w:right="578" w:firstLine="566"/>
      </w:pPr>
      <w:r>
        <w:rPr>
          <w:i/>
        </w:rPr>
        <w:t xml:space="preserve">Уместность </w:t>
      </w:r>
      <w:r>
        <w:t>как строгое соответствие речи условиям и задачам общения, содержанию передаваемой</w:t>
      </w:r>
      <w:r>
        <w:rPr>
          <w:spacing w:val="1"/>
        </w:rPr>
        <w:t xml:space="preserve"> </w:t>
      </w:r>
      <w:r>
        <w:t>информации, избранному жанру и</w:t>
      </w:r>
      <w:r>
        <w:rPr>
          <w:spacing w:val="1"/>
        </w:rPr>
        <w:t xml:space="preserve"> </w:t>
      </w:r>
      <w:r>
        <w:t>функциональной разновидности языка;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 пользоваться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-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языка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обстановкой общения.</w:t>
      </w:r>
    </w:p>
    <w:p w:rsidR="00B92E74" w:rsidRDefault="000A084F">
      <w:pPr>
        <w:pStyle w:val="a3"/>
        <w:ind w:left="691" w:right="577" w:firstLine="566"/>
      </w:pPr>
      <w:r>
        <w:t>Анализ текстов 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уместности,</w:t>
      </w:r>
      <w:r>
        <w:rPr>
          <w:spacing w:val="1"/>
        </w:rPr>
        <w:t xml:space="preserve"> </w:t>
      </w:r>
      <w:r>
        <w:t>содержательности,</w:t>
      </w:r>
      <w:r>
        <w:rPr>
          <w:spacing w:val="1"/>
        </w:rPr>
        <w:t xml:space="preserve"> </w:t>
      </w:r>
      <w:r>
        <w:t>логичности,</w:t>
      </w:r>
      <w:r>
        <w:rPr>
          <w:spacing w:val="1"/>
        </w:rPr>
        <w:t xml:space="preserve"> </w:t>
      </w:r>
      <w:r>
        <w:t>ясности,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речи.</w:t>
      </w:r>
    </w:p>
    <w:p w:rsidR="00B92E74" w:rsidRDefault="000A084F">
      <w:pPr>
        <w:pStyle w:val="a3"/>
        <w:spacing w:line="252" w:lineRule="exact"/>
        <w:ind w:left="1258"/>
      </w:pPr>
      <w:r>
        <w:t>Выбор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точных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B92E74" w:rsidRDefault="000A084F">
      <w:pPr>
        <w:pStyle w:val="a3"/>
        <w:ind w:left="691" w:right="582" w:firstLine="566"/>
      </w:pPr>
      <w:r>
        <w:rPr>
          <w:i/>
        </w:rPr>
        <w:t xml:space="preserve">Содержательность речи </w:t>
      </w:r>
      <w:r>
        <w:t>как наличие в высказывании чѐтко выраженных мыслей, чувств, стремлений,</w:t>
      </w:r>
      <w:r>
        <w:rPr>
          <w:spacing w:val="-52"/>
        </w:rPr>
        <w:t xml:space="preserve"> </w:t>
      </w:r>
      <w:r>
        <w:t>желаний, что во многом зависит от словарного запаса, позволяющего человеку адекватно выразить самые</w:t>
      </w:r>
      <w:r>
        <w:rPr>
          <w:spacing w:val="1"/>
        </w:rPr>
        <w:t xml:space="preserve"> </w:t>
      </w:r>
      <w:r>
        <w:t>различные свои</w:t>
      </w:r>
      <w:r>
        <w:rPr>
          <w:spacing w:val="-1"/>
        </w:rPr>
        <w:t xml:space="preserve"> </w:t>
      </w:r>
      <w:r>
        <w:t>мысли и</w:t>
      </w:r>
      <w:r>
        <w:rPr>
          <w:spacing w:val="-4"/>
        </w:rPr>
        <w:t xml:space="preserve"> </w:t>
      </w:r>
      <w:r>
        <w:t>оттенки мыслей.</w:t>
      </w:r>
    </w:p>
    <w:p w:rsidR="00B92E74" w:rsidRDefault="000A084F">
      <w:pPr>
        <w:pStyle w:val="a3"/>
        <w:spacing w:line="242" w:lineRule="auto"/>
        <w:ind w:left="691" w:right="581" w:firstLine="566"/>
      </w:pPr>
      <w:r>
        <w:rPr>
          <w:i/>
        </w:rPr>
        <w:t>Логичность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соотнесѐнность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связность</w:t>
      </w:r>
      <w:r>
        <w:rPr>
          <w:spacing w:val="-1"/>
        </w:rPr>
        <w:t xml:space="preserve"> </w:t>
      </w:r>
      <w:r>
        <w:t>мыслей, ясный</w:t>
      </w:r>
      <w:r>
        <w:rPr>
          <w:spacing w:val="-3"/>
        </w:rPr>
        <w:t xml:space="preserve"> </w:t>
      </w:r>
      <w:r>
        <w:t>композиционный замысел текста.</w:t>
      </w:r>
    </w:p>
    <w:p w:rsidR="00B92E74" w:rsidRDefault="000A084F">
      <w:pPr>
        <w:pStyle w:val="a3"/>
        <w:ind w:left="691" w:right="582" w:firstLine="566"/>
      </w:pPr>
      <w:r>
        <w:rPr>
          <w:i/>
        </w:rPr>
        <w:t>Ясность</w:t>
      </w:r>
      <w:r>
        <w:rPr>
          <w:i/>
          <w:spacing w:val="1"/>
        </w:rPr>
        <w:t xml:space="preserve"> </w:t>
      </w:r>
      <w:r>
        <w:rPr>
          <w:i/>
        </w:rPr>
        <w:t>(доступность)</w:t>
      </w:r>
      <w:r>
        <w:t>как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говорящего(пишущего)</w:t>
      </w:r>
      <w:r>
        <w:rPr>
          <w:spacing w:val="8"/>
        </w:rPr>
        <w:t xml:space="preserve"> </w:t>
      </w:r>
      <w:r>
        <w:t>сделать</w:t>
      </w:r>
      <w:r>
        <w:rPr>
          <w:spacing w:val="7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речь</w:t>
      </w:r>
      <w:r>
        <w:rPr>
          <w:spacing w:val="9"/>
        </w:rPr>
        <w:t xml:space="preserve"> </w:t>
      </w:r>
      <w:r>
        <w:t>удобной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восприятия,</w:t>
      </w:r>
      <w:r>
        <w:rPr>
          <w:spacing w:val="9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учитывая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знания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речевые навыки собеседника.</w:t>
      </w:r>
    </w:p>
    <w:p w:rsidR="00B92E74" w:rsidRDefault="000A084F">
      <w:pPr>
        <w:pStyle w:val="a3"/>
        <w:ind w:left="691" w:right="579" w:firstLine="566"/>
      </w:pPr>
      <w:r>
        <w:rPr>
          <w:i/>
        </w:rPr>
        <w:t xml:space="preserve">Богатство </w:t>
      </w:r>
      <w:r>
        <w:t>как коммуникативное качество речи, которое определяется способностью выразить одну и</w:t>
      </w:r>
      <w:r>
        <w:rPr>
          <w:spacing w:val="1"/>
        </w:rPr>
        <w:t xml:space="preserve"> </w:t>
      </w:r>
      <w:r>
        <w:t>ту же мысль, одно и то же грамматическое значение разными способами, используя разнообразные языковые</w:t>
      </w:r>
      <w:r>
        <w:rPr>
          <w:spacing w:val="-52"/>
        </w:rPr>
        <w:t xml:space="preserve"> </w:t>
      </w:r>
      <w:r>
        <w:t>средства (лексические, грамматические, интонационные, стилистические и др.). Лексико-фразеологическое и</w:t>
      </w:r>
      <w:r>
        <w:rPr>
          <w:spacing w:val="-52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богатство русского языка. Словообразование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речи.</w:t>
      </w:r>
    </w:p>
    <w:p w:rsidR="00B92E74" w:rsidRDefault="000A084F">
      <w:pPr>
        <w:pStyle w:val="a3"/>
        <w:ind w:left="691" w:right="578" w:firstLine="566"/>
      </w:pPr>
      <w:r>
        <w:rPr>
          <w:i/>
        </w:rPr>
        <w:t xml:space="preserve">Выразительность </w:t>
      </w:r>
      <w:r>
        <w:t>как качество речи, состоящее в выборе таких языковых средств, которые позволяют</w:t>
      </w:r>
      <w:r>
        <w:rPr>
          <w:spacing w:val="1"/>
        </w:rPr>
        <w:t xml:space="preserve"> </w:t>
      </w:r>
      <w:r>
        <w:t>усилить впечатление от высказывания, вызвать и поддержать внимание и интерес у адресата, 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разуми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изобразительных средств языка (тропов, риторических фигур и др.), фразеологических оборотов, пословиц,</w:t>
      </w:r>
      <w:r>
        <w:rPr>
          <w:spacing w:val="1"/>
        </w:rPr>
        <w:t xml:space="preserve"> </w:t>
      </w:r>
      <w:r>
        <w:t>крылатых фраз и др. Выразительные возможности фонетики, интонации, лексики, фразеологии, грамматики.</w:t>
      </w:r>
      <w:r>
        <w:rPr>
          <w:spacing w:val="1"/>
        </w:rPr>
        <w:t xml:space="preserve"> </w:t>
      </w:r>
      <w:r>
        <w:t>Невербальные</w:t>
      </w:r>
      <w:r>
        <w:rPr>
          <w:spacing w:val="-1"/>
        </w:rPr>
        <w:t xml:space="preserve"> </w:t>
      </w:r>
      <w:r>
        <w:t>средства выразительности (жесты,</w:t>
      </w:r>
      <w:r>
        <w:rPr>
          <w:spacing w:val="-3"/>
        </w:rPr>
        <w:t xml:space="preserve"> </w:t>
      </w:r>
      <w:r>
        <w:t>мимика, пантомимика).</w:t>
      </w:r>
    </w:p>
    <w:p w:rsidR="00B92E74" w:rsidRDefault="000A084F">
      <w:pPr>
        <w:pStyle w:val="a3"/>
        <w:ind w:left="691" w:right="583" w:firstLine="566"/>
      </w:pPr>
      <w:r>
        <w:t>Неуместное,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тропов,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украшательство</w:t>
      </w:r>
      <w:r>
        <w:rPr>
          <w:spacing w:val="1"/>
        </w:rPr>
        <w:t xml:space="preserve"> </w:t>
      </w:r>
      <w:r>
        <w:t>речи,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слов, не сочетающихся в</w:t>
      </w:r>
      <w:r>
        <w:rPr>
          <w:spacing w:val="-2"/>
        </w:rPr>
        <w:t xml:space="preserve"> </w:t>
      </w:r>
      <w:r>
        <w:t>рамках одного стиля,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недостаток</w:t>
      </w:r>
      <w:r>
        <w:rPr>
          <w:spacing w:val="-2"/>
        </w:rPr>
        <w:t xml:space="preserve"> </w:t>
      </w:r>
      <w:r>
        <w:t>речи.</w:t>
      </w:r>
    </w:p>
    <w:p w:rsidR="00B92E74" w:rsidRDefault="000A084F">
      <w:pPr>
        <w:pStyle w:val="a3"/>
        <w:ind w:left="691" w:right="582" w:firstLine="566"/>
      </w:pPr>
      <w:r>
        <w:t>Анализ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неуместного,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оправданного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тропов,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украшательства</w:t>
      </w:r>
      <w:r>
        <w:rPr>
          <w:spacing w:val="-1"/>
        </w:rPr>
        <w:t xml:space="preserve"> </w:t>
      </w:r>
      <w:r>
        <w:t>речи, использования</w:t>
      </w:r>
      <w:r>
        <w:rPr>
          <w:spacing w:val="-1"/>
        </w:rPr>
        <w:t xml:space="preserve"> </w:t>
      </w:r>
      <w:r>
        <w:t>слов, не</w:t>
      </w:r>
      <w:r>
        <w:rPr>
          <w:spacing w:val="-2"/>
        </w:rPr>
        <w:t xml:space="preserve"> </w:t>
      </w:r>
      <w:r>
        <w:t>сочетающихся в</w:t>
      </w:r>
      <w:r>
        <w:rPr>
          <w:spacing w:val="-3"/>
        </w:rPr>
        <w:t xml:space="preserve"> </w:t>
      </w:r>
      <w:r>
        <w:t>рамках одного</w:t>
      </w:r>
      <w:r>
        <w:rPr>
          <w:spacing w:val="-3"/>
        </w:rPr>
        <w:t xml:space="preserve"> </w:t>
      </w:r>
      <w:r>
        <w:t>стиля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 w:line="252" w:lineRule="exact"/>
        <w:ind w:left="1258"/>
        <w:jc w:val="both"/>
        <w:rPr>
          <w:i/>
        </w:rPr>
      </w:pPr>
      <w:r>
        <w:rPr>
          <w:i/>
        </w:rPr>
        <w:lastRenderedPageBreak/>
        <w:t>Этический</w:t>
      </w:r>
      <w:r>
        <w:rPr>
          <w:i/>
          <w:spacing w:val="-1"/>
        </w:rPr>
        <w:t xml:space="preserve"> </w:t>
      </w:r>
      <w:r>
        <w:rPr>
          <w:i/>
        </w:rPr>
        <w:t>компонент</w:t>
      </w:r>
      <w:r>
        <w:rPr>
          <w:i/>
          <w:spacing w:val="-1"/>
        </w:rPr>
        <w:t xml:space="preserve"> </w:t>
      </w:r>
      <w:r>
        <w:rPr>
          <w:i/>
        </w:rPr>
        <w:t>культуры</w:t>
      </w:r>
      <w:r>
        <w:rPr>
          <w:i/>
          <w:spacing w:val="-1"/>
        </w:rPr>
        <w:t xml:space="preserve"> </w:t>
      </w:r>
      <w:r>
        <w:rPr>
          <w:i/>
        </w:rPr>
        <w:t>речи</w:t>
      </w:r>
    </w:p>
    <w:p w:rsidR="00B92E74" w:rsidRDefault="000A084F">
      <w:pPr>
        <w:pStyle w:val="a3"/>
        <w:ind w:left="692" w:right="578" w:firstLine="566"/>
      </w:pPr>
      <w:r>
        <w:t>Этический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выражением нравственного кодекса народа; строгий запрет на сквернословие, разговор на «повышенных</w:t>
      </w:r>
      <w:r>
        <w:rPr>
          <w:spacing w:val="1"/>
        </w:rPr>
        <w:t xml:space="preserve"> </w:t>
      </w:r>
      <w:r>
        <w:t>тонах»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общения.</w:t>
      </w:r>
    </w:p>
    <w:p w:rsidR="00B92E74" w:rsidRDefault="000A084F">
      <w:pPr>
        <w:pStyle w:val="a3"/>
        <w:ind w:left="691" w:right="582" w:firstLine="566"/>
      </w:pPr>
      <w:r>
        <w:t>Осмысление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  <w:r>
        <w:rPr>
          <w:spacing w:val="-1"/>
        </w:rPr>
        <w:t xml:space="preserve"> </w:t>
      </w:r>
      <w:r>
        <w:t>Речевой этикет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 поведения</w:t>
      </w:r>
      <w:r>
        <w:rPr>
          <w:spacing w:val="-2"/>
        </w:rPr>
        <w:t xml:space="preserve"> </w:t>
      </w:r>
      <w:r>
        <w:t>(обобщение изученного).</w:t>
      </w:r>
    </w:p>
    <w:p w:rsidR="00B92E74" w:rsidRDefault="000A084F">
      <w:pPr>
        <w:pStyle w:val="a3"/>
        <w:spacing w:line="252" w:lineRule="exact"/>
        <w:ind w:left="1258"/>
      </w:pPr>
      <w:r>
        <w:t>Применение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общения.</w:t>
      </w:r>
    </w:p>
    <w:p w:rsidR="00B92E74" w:rsidRDefault="000A084F">
      <w:pPr>
        <w:pStyle w:val="a3"/>
        <w:ind w:left="691" w:right="582" w:firstLine="566"/>
      </w:pPr>
      <w:r>
        <w:rPr>
          <w:i/>
        </w:rPr>
        <w:t xml:space="preserve">Чистота речи </w:t>
      </w:r>
      <w:r>
        <w:t>как отсутствие в ней лишних слов, слов-сорняков, нелитературных слов (жаргонных,</w:t>
      </w:r>
      <w:r>
        <w:rPr>
          <w:spacing w:val="1"/>
        </w:rPr>
        <w:t xml:space="preserve"> </w:t>
      </w:r>
      <w:r>
        <w:t>диалектных,</w:t>
      </w:r>
      <w:r>
        <w:rPr>
          <w:spacing w:val="-1"/>
        </w:rPr>
        <w:t xml:space="preserve"> </w:t>
      </w:r>
      <w:r>
        <w:t>нецензурных).</w:t>
      </w:r>
    </w:p>
    <w:p w:rsidR="00B92E74" w:rsidRDefault="000A084F">
      <w:pPr>
        <w:pStyle w:val="a3"/>
        <w:ind w:left="691" w:right="577" w:firstLine="566"/>
      </w:pPr>
      <w:r>
        <w:rPr>
          <w:i/>
        </w:rPr>
        <w:t>Вежливость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 знание речевого этикета и умение применять его в разных ситуациях общения; внутреннюю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доброжелательно,</w:t>
      </w:r>
      <w:r>
        <w:rPr>
          <w:spacing w:val="1"/>
        </w:rPr>
        <w:t xml:space="preserve"> </w:t>
      </w:r>
      <w:r>
        <w:t>учтиво,</w:t>
      </w:r>
      <w:r>
        <w:rPr>
          <w:spacing w:val="1"/>
        </w:rPr>
        <w:t xml:space="preserve"> </w:t>
      </w:r>
      <w:r>
        <w:t>благопристойно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обстоятельствах;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собеседнику</w:t>
      </w:r>
      <w:r>
        <w:rPr>
          <w:spacing w:val="-3"/>
        </w:rPr>
        <w:t xml:space="preserve"> </w:t>
      </w:r>
      <w:r>
        <w:t>даже в непростой ситуации.</w:t>
      </w:r>
    </w:p>
    <w:p w:rsidR="00B92E74" w:rsidRDefault="000A084F">
      <w:pPr>
        <w:pStyle w:val="a3"/>
        <w:spacing w:before="1"/>
        <w:ind w:left="692" w:right="581" w:firstLine="56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(спор,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дискуссия).</w:t>
      </w:r>
    </w:p>
    <w:p w:rsidR="00B92E74" w:rsidRDefault="000A084F">
      <w:pPr>
        <w:pStyle w:val="a3"/>
        <w:spacing w:before="1"/>
        <w:ind w:left="1258" w:right="580"/>
      </w:pPr>
      <w:r>
        <w:t>Этикетные формулы выражения несогласия с собеседником, вежливого отказа в выполнении просьбы.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ошибки</w:t>
      </w:r>
      <w:r>
        <w:rPr>
          <w:spacing w:val="38"/>
        </w:rPr>
        <w:t xml:space="preserve"> </w:t>
      </w:r>
      <w:r>
        <w:t>аудирования,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мешают</w:t>
      </w:r>
      <w:r>
        <w:rPr>
          <w:spacing w:val="39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вовремя</w:t>
      </w:r>
      <w:r>
        <w:rPr>
          <w:spacing w:val="40"/>
        </w:rPr>
        <w:t xml:space="preserve"> </w:t>
      </w:r>
      <w:r>
        <w:t>спора,</w:t>
      </w:r>
      <w:r>
        <w:rPr>
          <w:spacing w:val="40"/>
        </w:rPr>
        <w:t xml:space="preserve"> </w:t>
      </w:r>
      <w:r>
        <w:t>диспута,</w:t>
      </w:r>
    </w:p>
    <w:p w:rsidR="00B92E74" w:rsidRDefault="000A084F">
      <w:pPr>
        <w:pStyle w:val="a3"/>
        <w:spacing w:line="252" w:lineRule="exact"/>
        <w:ind w:left="691"/>
      </w:pPr>
      <w:r>
        <w:t>дискуссии</w:t>
      </w:r>
      <w:r>
        <w:rPr>
          <w:spacing w:val="-2"/>
        </w:rPr>
        <w:t xml:space="preserve"> </w:t>
      </w:r>
      <w:r>
        <w:t>общения.</w:t>
      </w:r>
    </w:p>
    <w:p w:rsidR="00B92E74" w:rsidRDefault="000A084F">
      <w:pPr>
        <w:pStyle w:val="a3"/>
        <w:ind w:left="691" w:right="582" w:firstLine="566"/>
      </w:pPr>
      <w:r>
        <w:t>Анализ текстов 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 их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чистоты и</w:t>
      </w:r>
      <w:r>
        <w:rPr>
          <w:spacing w:val="-3"/>
        </w:rPr>
        <w:t xml:space="preserve"> </w:t>
      </w:r>
      <w:r>
        <w:t>вежливости речи.</w:t>
      </w:r>
    </w:p>
    <w:p w:rsidR="00B92E74" w:rsidRDefault="000A084F">
      <w:pPr>
        <w:pStyle w:val="a3"/>
        <w:ind w:left="691" w:right="581" w:firstLine="56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(спор,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дискуссия).</w:t>
      </w:r>
    </w:p>
    <w:p w:rsidR="00B92E74" w:rsidRDefault="000A084F">
      <w:pPr>
        <w:pStyle w:val="a3"/>
        <w:spacing w:before="1"/>
        <w:ind w:left="1258" w:right="576"/>
      </w:pPr>
      <w:r>
        <w:t>Этикетные формулы выражения несогласия с собеседником, вежливого отказа в выполнении просьбы.</w:t>
      </w:r>
      <w:r>
        <w:rPr>
          <w:spacing w:val="1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ошибки</w:t>
      </w:r>
      <w:r>
        <w:rPr>
          <w:spacing w:val="39"/>
        </w:rPr>
        <w:t xml:space="preserve"> </w:t>
      </w:r>
      <w:r>
        <w:t>аудирования,</w:t>
      </w:r>
      <w:r>
        <w:rPr>
          <w:spacing w:val="41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мешают</w:t>
      </w:r>
      <w:r>
        <w:rPr>
          <w:spacing w:val="38"/>
        </w:rPr>
        <w:t xml:space="preserve"> </w:t>
      </w:r>
      <w:r>
        <w:t>эффективности</w:t>
      </w:r>
      <w:r>
        <w:rPr>
          <w:spacing w:val="41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вовремя</w:t>
      </w:r>
      <w:r>
        <w:rPr>
          <w:spacing w:val="41"/>
        </w:rPr>
        <w:t xml:space="preserve"> </w:t>
      </w:r>
      <w:r>
        <w:t>спора,</w:t>
      </w:r>
      <w:r>
        <w:rPr>
          <w:spacing w:val="39"/>
        </w:rPr>
        <w:t xml:space="preserve"> </w:t>
      </w:r>
      <w:r>
        <w:t>диспута,</w:t>
      </w:r>
    </w:p>
    <w:p w:rsidR="00B92E74" w:rsidRDefault="000A084F">
      <w:pPr>
        <w:pStyle w:val="a3"/>
        <w:spacing w:line="251" w:lineRule="exact"/>
        <w:ind w:left="691"/>
        <w:jc w:val="left"/>
      </w:pPr>
      <w:r>
        <w:t>дискуссии.</w:t>
      </w:r>
    </w:p>
    <w:p w:rsidR="00B92E74" w:rsidRDefault="000A084F">
      <w:pPr>
        <w:pStyle w:val="a3"/>
        <w:spacing w:before="1"/>
        <w:ind w:left="1258"/>
        <w:jc w:val="left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диспута</w:t>
      </w:r>
      <w:r>
        <w:rPr>
          <w:spacing w:val="-2"/>
        </w:rPr>
        <w:t xml:space="preserve"> </w:t>
      </w:r>
      <w:r>
        <w:t>(дискуссии)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B92E74" w:rsidRDefault="000A084F">
      <w:pPr>
        <w:pStyle w:val="31"/>
        <w:spacing w:before="4" w:line="251" w:lineRule="exact"/>
        <w:ind w:left="1258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«Речевая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Текст»</w:t>
      </w:r>
    </w:p>
    <w:p w:rsidR="00B92E74" w:rsidRDefault="000A084F">
      <w:pPr>
        <w:spacing w:line="251" w:lineRule="exact"/>
        <w:ind w:left="1258"/>
        <w:rPr>
          <w:i/>
        </w:rPr>
      </w:pPr>
      <w:r>
        <w:rPr>
          <w:i/>
        </w:rPr>
        <w:t>Устная</w:t>
      </w:r>
      <w:r>
        <w:rPr>
          <w:i/>
          <w:spacing w:val="-3"/>
        </w:rPr>
        <w:t xml:space="preserve"> </w:t>
      </w:r>
      <w:r>
        <w:rPr>
          <w:i/>
        </w:rPr>
        <w:t>и письменная</w:t>
      </w:r>
      <w:r>
        <w:rPr>
          <w:i/>
          <w:spacing w:val="-1"/>
        </w:rPr>
        <w:t xml:space="preserve"> </w:t>
      </w:r>
      <w:r>
        <w:rPr>
          <w:i/>
        </w:rPr>
        <w:t>речь как</w:t>
      </w:r>
      <w:r>
        <w:rPr>
          <w:i/>
          <w:spacing w:val="-1"/>
        </w:rPr>
        <w:t xml:space="preserve"> </w:t>
      </w:r>
      <w:r>
        <w:rPr>
          <w:i/>
        </w:rPr>
        <w:t>формы</w:t>
      </w:r>
      <w:r>
        <w:rPr>
          <w:i/>
          <w:spacing w:val="-1"/>
        </w:rPr>
        <w:t xml:space="preserve"> </w:t>
      </w:r>
      <w:r>
        <w:rPr>
          <w:i/>
        </w:rPr>
        <w:t>речевого</w:t>
      </w:r>
      <w:r>
        <w:rPr>
          <w:i/>
          <w:spacing w:val="-4"/>
        </w:rPr>
        <w:t xml:space="preserve"> </w:t>
      </w:r>
      <w:r>
        <w:rPr>
          <w:i/>
        </w:rPr>
        <w:t>общения.</w:t>
      </w:r>
    </w:p>
    <w:p w:rsidR="00B92E74" w:rsidRDefault="000A084F">
      <w:pPr>
        <w:pStyle w:val="a3"/>
        <w:ind w:left="691" w:right="579" w:firstLine="566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неподготовленность,</w:t>
      </w:r>
      <w:r>
        <w:rPr>
          <w:spacing w:val="1"/>
        </w:rPr>
        <w:t xml:space="preserve"> </w:t>
      </w:r>
      <w:r>
        <w:t>спонтанность,</w:t>
      </w:r>
      <w:r>
        <w:rPr>
          <w:spacing w:val="1"/>
        </w:rPr>
        <w:t xml:space="preserve"> </w:t>
      </w:r>
      <w:r>
        <w:t>прерывистость;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реакцию;</w:t>
      </w:r>
      <w:r>
        <w:rPr>
          <w:spacing w:val="1"/>
        </w:rPr>
        <w:t xml:space="preserve"> </w:t>
      </w:r>
      <w:r>
        <w:t>передача эмоций при помощи интонации, мимики, жестов; возможность воспроизведения речи только при</w:t>
      </w:r>
      <w:r>
        <w:rPr>
          <w:spacing w:val="1"/>
        </w:rPr>
        <w:t xml:space="preserve"> </w:t>
      </w:r>
      <w:r>
        <w:t>наличии специальных технических устройств; необходимость соблюдения орфоэпических и интонационных</w:t>
      </w:r>
      <w:r>
        <w:rPr>
          <w:spacing w:val="1"/>
        </w:rPr>
        <w:t xml:space="preserve"> </w:t>
      </w:r>
      <w:r>
        <w:t>норм.</w:t>
      </w:r>
    </w:p>
    <w:p w:rsidR="00B92E74" w:rsidRDefault="000A084F">
      <w:pPr>
        <w:pStyle w:val="a3"/>
        <w:ind w:left="692" w:right="583" w:firstLine="566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незаконченных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повторов,</w:t>
      </w:r>
      <w:r>
        <w:rPr>
          <w:spacing w:val="-5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с именительным</w:t>
      </w:r>
      <w:r>
        <w:rPr>
          <w:spacing w:val="-1"/>
        </w:rPr>
        <w:t xml:space="preserve"> </w:t>
      </w:r>
      <w:r>
        <w:t>темы, подхватов, самоперебивов</w:t>
      </w:r>
      <w:r>
        <w:rPr>
          <w:spacing w:val="-1"/>
        </w:rPr>
        <w:t xml:space="preserve"> </w:t>
      </w:r>
      <w:r>
        <w:t>и др.</w:t>
      </w:r>
    </w:p>
    <w:p w:rsidR="00B92E74" w:rsidRDefault="000A084F">
      <w:pPr>
        <w:pStyle w:val="a3"/>
        <w:ind w:left="691" w:right="585" w:firstLine="566"/>
      </w:pPr>
      <w:r>
        <w:t>Основные жанры устной речи: устный рассказ, выступление перед аудиторией, сообщение, доклад,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(краткий и</w:t>
      </w:r>
      <w:r>
        <w:rPr>
          <w:spacing w:val="-1"/>
        </w:rPr>
        <w:t xml:space="preserve"> </w:t>
      </w:r>
      <w:r>
        <w:t>развѐрнутый) на уроке, дружеская</w:t>
      </w:r>
      <w:r>
        <w:rPr>
          <w:spacing w:val="-3"/>
        </w:rPr>
        <w:t xml:space="preserve"> </w:t>
      </w:r>
      <w:r>
        <w:t>беседа, диспут,</w:t>
      </w:r>
      <w:r>
        <w:rPr>
          <w:spacing w:val="-1"/>
        </w:rPr>
        <w:t xml:space="preserve"> </w:t>
      </w:r>
      <w:r>
        <w:t>дискуссия</w:t>
      </w:r>
      <w:r>
        <w:rPr>
          <w:spacing w:val="-4"/>
        </w:rPr>
        <w:t xml:space="preserve"> </w:t>
      </w:r>
      <w:r>
        <w:t>и т. д.</w:t>
      </w:r>
    </w:p>
    <w:p w:rsidR="00B92E74" w:rsidRDefault="000A084F">
      <w:pPr>
        <w:pStyle w:val="a3"/>
        <w:ind w:left="691" w:right="581" w:firstLine="566"/>
      </w:pPr>
      <w:r>
        <w:t>Анализ устного высказывания с целью определения его основных особенностей, характерных для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нерасчленѐнность,</w:t>
      </w:r>
      <w:r>
        <w:rPr>
          <w:spacing w:val="1"/>
        </w:rPr>
        <w:t xml:space="preserve"> </w:t>
      </w:r>
      <w:r>
        <w:t>бедность.</w:t>
      </w:r>
    </w:p>
    <w:p w:rsidR="00B92E74" w:rsidRDefault="000A084F">
      <w:pPr>
        <w:pStyle w:val="a3"/>
        <w:ind w:left="691" w:right="585" w:firstLine="566"/>
      </w:pPr>
      <w:r>
        <w:t>Анализ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проявления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ней</w:t>
      </w:r>
      <w:r>
        <w:rPr>
          <w:spacing w:val="6"/>
        </w:rPr>
        <w:t xml:space="preserve"> </w:t>
      </w:r>
      <w:r>
        <w:t>типичных</w:t>
      </w:r>
      <w:r>
        <w:rPr>
          <w:spacing w:val="6"/>
        </w:rPr>
        <w:t xml:space="preserve"> </w:t>
      </w:r>
      <w:r>
        <w:t>недостатков</w:t>
      </w:r>
      <w:r>
        <w:rPr>
          <w:spacing w:val="4"/>
        </w:rPr>
        <w:t xml:space="preserve"> </w:t>
      </w:r>
      <w:r>
        <w:t>(интонационной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грамматической нерасчленѐнности,</w:t>
      </w:r>
      <w:r>
        <w:rPr>
          <w:spacing w:val="-3"/>
        </w:rPr>
        <w:t xml:space="preserve"> </w:t>
      </w:r>
      <w:r>
        <w:t>бедности).</w:t>
      </w:r>
    </w:p>
    <w:p w:rsidR="00B92E74" w:rsidRDefault="000A084F">
      <w:pPr>
        <w:pStyle w:val="a3"/>
        <w:spacing w:before="1"/>
        <w:ind w:left="692" w:right="587" w:firstLine="566"/>
      </w:pPr>
      <w:r>
        <w:t>Письменная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монитора,</w:t>
      </w:r>
      <w:r>
        <w:rPr>
          <w:spacing w:val="-1"/>
        </w:rPr>
        <w:t xml:space="preserve"> </w:t>
      </w:r>
      <w:r>
        <w:t>мобильного телефона и т. п.</w:t>
      </w:r>
    </w:p>
    <w:p w:rsidR="00B92E74" w:rsidRDefault="000A084F">
      <w:pPr>
        <w:pStyle w:val="a3"/>
        <w:ind w:left="691" w:right="581" w:firstLine="566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логичность,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эмоций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воспроизведения, возвращения к тексту, возможность многократного совершенствования; необходимость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орфографических и</w:t>
      </w:r>
      <w:r>
        <w:rPr>
          <w:spacing w:val="-1"/>
        </w:rPr>
        <w:t xml:space="preserve"> </w:t>
      </w:r>
      <w:r>
        <w:t>пунктуационных норм.</w:t>
      </w:r>
    </w:p>
    <w:p w:rsidR="00B92E74" w:rsidRDefault="000A084F">
      <w:pPr>
        <w:pStyle w:val="a3"/>
        <w:ind w:left="691" w:right="581" w:firstLine="566"/>
      </w:pPr>
      <w:r>
        <w:t>Анализ письменного высказывания с целью определения его основных особенностей, характерных для</w:t>
      </w:r>
      <w:r>
        <w:rPr>
          <w:spacing w:val="1"/>
        </w:rPr>
        <w:t xml:space="preserve"> </w:t>
      </w:r>
      <w:r>
        <w:t>письменной речи .Использование в письменной речи различных способов графического выделения 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курсив,</w:t>
      </w:r>
      <w:r>
        <w:rPr>
          <w:spacing w:val="-52"/>
        </w:rPr>
        <w:t xml:space="preserve"> </w:t>
      </w:r>
      <w:r>
        <w:t>подчѐркивание,</w:t>
      </w:r>
      <w:r>
        <w:rPr>
          <w:spacing w:val="-1"/>
        </w:rPr>
        <w:t xml:space="preserve"> </w:t>
      </w:r>
      <w:r>
        <w:t>обрамление, особое размещение</w:t>
      </w:r>
      <w:r>
        <w:rPr>
          <w:spacing w:val="-2"/>
        </w:rPr>
        <w:t xml:space="preserve"> </w:t>
      </w:r>
      <w:r>
        <w:t>текста на</w:t>
      </w:r>
      <w:r>
        <w:rPr>
          <w:spacing w:val="-3"/>
        </w:rPr>
        <w:t xml:space="preserve"> </w:t>
      </w:r>
      <w:r>
        <w:t>странице и</w:t>
      </w:r>
      <w:r>
        <w:rPr>
          <w:spacing w:val="-2"/>
        </w:rPr>
        <w:t xml:space="preserve"> </w:t>
      </w:r>
      <w:r>
        <w:t>т. п.).</w:t>
      </w:r>
    </w:p>
    <w:p w:rsidR="00B92E74" w:rsidRDefault="000A084F">
      <w:pPr>
        <w:pStyle w:val="a3"/>
        <w:ind w:left="691" w:right="582" w:firstLine="566"/>
      </w:pPr>
      <w:r>
        <w:t>Основные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репортажи,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конспекты,</w:t>
      </w:r>
      <w:r>
        <w:rPr>
          <w:spacing w:val="-1"/>
        </w:rPr>
        <w:t xml:space="preserve"> </w:t>
      </w:r>
      <w:r>
        <w:t>планы, рефераты и т.</w:t>
      </w:r>
      <w:r>
        <w:rPr>
          <w:spacing w:val="1"/>
        </w:rPr>
        <w:t xml:space="preserve"> </w:t>
      </w:r>
      <w:r>
        <w:t>п.</w:t>
      </w:r>
    </w:p>
    <w:p w:rsidR="00B92E74" w:rsidRDefault="000A084F">
      <w:pPr>
        <w:pStyle w:val="a3"/>
        <w:ind w:left="691" w:right="577" w:firstLine="566"/>
      </w:pPr>
      <w:r>
        <w:t>Основные требования к письменному тексту:</w:t>
      </w:r>
      <w:r>
        <w:rPr>
          <w:spacing w:val="1"/>
        </w:rPr>
        <w:t xml:space="preserve"> </w:t>
      </w:r>
      <w:r>
        <w:t>1) соответствие содержания текста</w:t>
      </w:r>
      <w:r>
        <w:rPr>
          <w:spacing w:val="1"/>
        </w:rPr>
        <w:t xml:space="preserve"> </w:t>
      </w:r>
      <w:r>
        <w:t>теме и основной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 (развѐртывания содержания по плану); логическая связь частей текста, правильность выделения</w:t>
      </w:r>
      <w:r>
        <w:rPr>
          <w:spacing w:val="1"/>
        </w:rPr>
        <w:t xml:space="preserve"> </w:t>
      </w:r>
      <w:r>
        <w:t>абзацев;</w:t>
      </w:r>
      <w:r>
        <w:rPr>
          <w:spacing w:val="14"/>
        </w:rPr>
        <w:t xml:space="preserve"> </w:t>
      </w:r>
      <w:r>
        <w:t>5)</w:t>
      </w:r>
      <w:r>
        <w:rPr>
          <w:spacing w:val="14"/>
        </w:rPr>
        <w:t xml:space="preserve"> </w:t>
      </w:r>
      <w:r>
        <w:t>смысловая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грамматическая</w:t>
      </w:r>
      <w:r>
        <w:rPr>
          <w:spacing w:val="18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частей</w:t>
      </w:r>
      <w:r>
        <w:rPr>
          <w:spacing w:val="12"/>
        </w:rPr>
        <w:t xml:space="preserve"> </w:t>
      </w:r>
      <w:r>
        <w:t>текста;6)</w:t>
      </w:r>
      <w:r>
        <w:rPr>
          <w:spacing w:val="16"/>
        </w:rPr>
        <w:t xml:space="preserve"> </w:t>
      </w:r>
      <w:r>
        <w:t>стилевое</w:t>
      </w:r>
      <w:r>
        <w:rPr>
          <w:spacing w:val="15"/>
        </w:rPr>
        <w:t xml:space="preserve"> </w:t>
      </w:r>
      <w:r>
        <w:t>единство;</w:t>
      </w:r>
      <w:r>
        <w:rPr>
          <w:spacing w:val="16"/>
        </w:rPr>
        <w:t xml:space="preserve"> </w:t>
      </w:r>
      <w:r>
        <w:t>7)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5"/>
      </w:pPr>
      <w:r>
        <w:lastRenderedPageBreak/>
        <w:t>соответствие текста заданному (или выбранному)типу речи; 8) соответствие нормам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(грамматическим,</w:t>
      </w:r>
      <w:r>
        <w:rPr>
          <w:spacing w:val="-3"/>
        </w:rPr>
        <w:t xml:space="preserve"> </w:t>
      </w:r>
      <w:r>
        <w:t>речевым,</w:t>
      </w:r>
      <w:r>
        <w:rPr>
          <w:spacing w:val="-1"/>
        </w:rPr>
        <w:t xml:space="preserve"> </w:t>
      </w:r>
      <w:r>
        <w:t>правописным —</w:t>
      </w:r>
      <w:r>
        <w:rPr>
          <w:spacing w:val="-3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пунктуационным).</w:t>
      </w:r>
    </w:p>
    <w:p w:rsidR="00B92E74" w:rsidRDefault="000A084F">
      <w:pPr>
        <w:pStyle w:val="a3"/>
        <w:ind w:left="691" w:right="584" w:firstLine="566"/>
      </w:pPr>
      <w:r>
        <w:t>Анализ письменного текста с точки зрения его соответствия основным требованиям, предъявляемым к</w:t>
      </w:r>
      <w:r>
        <w:rPr>
          <w:spacing w:val="1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высказыванию.</w:t>
      </w:r>
    </w:p>
    <w:p w:rsidR="00B92E74" w:rsidRDefault="000A084F">
      <w:pPr>
        <w:pStyle w:val="a3"/>
        <w:ind w:left="691" w:right="577" w:firstLine="566"/>
      </w:pPr>
      <w:r>
        <w:t>Объяснение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(написание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сочинений-миниатюр,</w:t>
      </w:r>
      <w:r>
        <w:rPr>
          <w:spacing w:val="-5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внутренней, обращѐнной к самому себе и связанной с процессами мышления, самооценивания, 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поведения.</w:t>
      </w:r>
    </w:p>
    <w:p w:rsidR="00B92E74" w:rsidRDefault="000A084F">
      <w:pPr>
        <w:pStyle w:val="a3"/>
        <w:ind w:left="691" w:right="580" w:firstLine="566"/>
      </w:pPr>
      <w:r>
        <w:t>Интернет-общение как специфическая форма речевого взаимодействия, совмещающего черты устной и</w:t>
      </w:r>
      <w:r>
        <w:rPr>
          <w:spacing w:val="-52"/>
        </w:rPr>
        <w:t xml:space="preserve"> </w:t>
      </w:r>
      <w:r>
        <w:t>письмен ной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spacing w:line="252" w:lineRule="exact"/>
        <w:ind w:left="1258"/>
        <w:jc w:val="both"/>
        <w:rPr>
          <w:i/>
        </w:rPr>
      </w:pP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условия</w:t>
      </w:r>
      <w:r>
        <w:rPr>
          <w:i/>
          <w:spacing w:val="-4"/>
        </w:rPr>
        <w:t xml:space="preserve"> </w:t>
      </w:r>
      <w:r>
        <w:rPr>
          <w:i/>
        </w:rPr>
        <w:t>эффективного</w:t>
      </w:r>
      <w:r>
        <w:rPr>
          <w:i/>
          <w:spacing w:val="-2"/>
        </w:rPr>
        <w:t xml:space="preserve"> </w:t>
      </w:r>
      <w:r>
        <w:rPr>
          <w:i/>
        </w:rPr>
        <w:t>общения.</w:t>
      </w:r>
    </w:p>
    <w:p w:rsidR="00B92E74" w:rsidRDefault="000A084F">
      <w:pPr>
        <w:pStyle w:val="a3"/>
        <w:ind w:left="691" w:right="580" w:firstLine="566"/>
      </w:pP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успешного,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(обоюдное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партнѐра;</w:t>
      </w:r>
      <w:r>
        <w:rPr>
          <w:spacing w:val="1"/>
        </w:rPr>
        <w:t xml:space="preserve"> </w:t>
      </w:r>
      <w:r>
        <w:t>наличие у собеседников общих интересов, достаточного жизненного опыта, начитанности, научных знаний</w:t>
      </w:r>
      <w:r>
        <w:rPr>
          <w:spacing w:val="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понимания</w:t>
      </w:r>
      <w:r>
        <w:rPr>
          <w:spacing w:val="37"/>
        </w:rPr>
        <w:t xml:space="preserve"> </w:t>
      </w:r>
      <w:r>
        <w:t>смысла</w:t>
      </w:r>
      <w:r>
        <w:rPr>
          <w:spacing w:val="39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собеседника;</w:t>
      </w:r>
      <w:r>
        <w:rPr>
          <w:spacing w:val="39"/>
        </w:rPr>
        <w:t xml:space="preserve"> </w:t>
      </w:r>
      <w:r>
        <w:t>владение</w:t>
      </w:r>
      <w:r>
        <w:rPr>
          <w:spacing w:val="37"/>
        </w:rPr>
        <w:t xml:space="preserve"> </w:t>
      </w:r>
      <w:r>
        <w:t>необходимым</w:t>
      </w:r>
      <w:r>
        <w:rPr>
          <w:spacing w:val="36"/>
        </w:rPr>
        <w:t xml:space="preserve"> </w:t>
      </w:r>
      <w:r>
        <w:t>объѐмом</w:t>
      </w:r>
      <w:r>
        <w:rPr>
          <w:spacing w:val="37"/>
        </w:rPr>
        <w:t xml:space="preserve"> </w:t>
      </w:r>
      <w:r>
        <w:t>культурологических</w:t>
      </w:r>
      <w:r>
        <w:rPr>
          <w:spacing w:val="37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др.); 2) высокий уровень владения языком и коммуникативными навыками; 3) соблюдение норм 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др.</w:t>
      </w:r>
    </w:p>
    <w:p w:rsidR="00B92E74" w:rsidRDefault="000A084F">
      <w:pPr>
        <w:pStyle w:val="a3"/>
        <w:spacing w:before="2" w:line="252" w:lineRule="exact"/>
        <w:ind w:left="1258"/>
      </w:pPr>
      <w:r>
        <w:t>Анализ</w:t>
      </w:r>
      <w:r>
        <w:rPr>
          <w:spacing w:val="-5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общения.</w:t>
      </w:r>
    </w:p>
    <w:p w:rsidR="00B92E74" w:rsidRDefault="000A084F">
      <w:pPr>
        <w:pStyle w:val="a3"/>
        <w:ind w:left="691" w:right="581" w:firstLine="566"/>
      </w:pPr>
      <w:r>
        <w:t>Прецедентные тексты как тексты (фразы, слова), которые имеют историко-культурную ценность и на</w:t>
      </w:r>
      <w:r>
        <w:rPr>
          <w:spacing w:val="1"/>
        </w:rPr>
        <w:t xml:space="preserve"> </w:t>
      </w:r>
      <w:r>
        <w:t>которые часто ссылаются носители языка (цитаты из общеизвестных художественных произведений; ссылки</w:t>
      </w:r>
      <w:r>
        <w:rPr>
          <w:spacing w:val="1"/>
        </w:rPr>
        <w:t xml:space="preserve"> </w:t>
      </w:r>
      <w:r>
        <w:t>на мифы, предания, сказки; афоризмы, пословицы, крылатые слова, фразеологические обороты; фразы из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t>фильмов; высказывания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B92E74" w:rsidRDefault="000A084F">
      <w:pPr>
        <w:pStyle w:val="a3"/>
        <w:ind w:left="691" w:right="586" w:firstLine="566"/>
      </w:pPr>
      <w:r>
        <w:t>Коммуникативный</w:t>
      </w:r>
      <w:r>
        <w:rPr>
          <w:spacing w:val="1"/>
        </w:rPr>
        <w:t xml:space="preserve"> </w:t>
      </w:r>
      <w:r>
        <w:t>барьер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препятствие,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непонимания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отрицательных эмоций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общения.</w:t>
      </w:r>
    </w:p>
    <w:p w:rsidR="00B92E74" w:rsidRDefault="000A084F">
      <w:pPr>
        <w:pStyle w:val="a3"/>
        <w:ind w:left="691" w:right="579" w:firstLine="566"/>
      </w:pPr>
      <w:r>
        <w:t>Элементарный анализ накопленного речевого опыта, связанного с преодолением коммуникативных</w:t>
      </w:r>
      <w:r>
        <w:rPr>
          <w:spacing w:val="1"/>
        </w:rPr>
        <w:t xml:space="preserve"> </w:t>
      </w:r>
      <w:r>
        <w:t>барьеров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общения.</w:t>
      </w:r>
    </w:p>
    <w:p w:rsidR="00B92E74" w:rsidRDefault="000A084F">
      <w:pPr>
        <w:pStyle w:val="a3"/>
        <w:ind w:left="1258"/>
      </w:pP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 условие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иинтернет-общения.</w:t>
      </w:r>
    </w:p>
    <w:p w:rsidR="00B92E74" w:rsidRDefault="000A084F">
      <w:pPr>
        <w:ind w:left="1258" w:right="3782"/>
        <w:jc w:val="both"/>
        <w:rPr>
          <w:i/>
        </w:rPr>
      </w:pPr>
      <w:r>
        <w:rPr>
          <w:i/>
        </w:rPr>
        <w:t>Виды речевой деятельности и информационная переработка текста</w:t>
      </w:r>
      <w:r>
        <w:rPr>
          <w:i/>
          <w:spacing w:val="-52"/>
        </w:rPr>
        <w:t xml:space="preserve"> </w:t>
      </w:r>
      <w:r>
        <w:rPr>
          <w:i/>
        </w:rPr>
        <w:t>Виды</w:t>
      </w:r>
      <w:r>
        <w:rPr>
          <w:i/>
          <w:spacing w:val="-1"/>
        </w:rPr>
        <w:t xml:space="preserve"> </w:t>
      </w:r>
      <w:r>
        <w:rPr>
          <w:i/>
        </w:rPr>
        <w:t>речевой</w:t>
      </w:r>
      <w:r>
        <w:rPr>
          <w:i/>
          <w:spacing w:val="-3"/>
        </w:rPr>
        <w:t xml:space="preserve"> </w:t>
      </w:r>
      <w:r>
        <w:rPr>
          <w:i/>
        </w:rPr>
        <w:t>деятельности</w:t>
      </w:r>
    </w:p>
    <w:p w:rsidR="00B92E74" w:rsidRDefault="000A084F">
      <w:pPr>
        <w:pStyle w:val="a3"/>
        <w:ind w:left="691" w:right="581" w:firstLine="566"/>
      </w:pPr>
      <w:r>
        <w:t>Виды речевой деятельности: 1) связанные с восприятием и пониманием чужой речи (аудирование,</w:t>
      </w:r>
      <w:r>
        <w:rPr>
          <w:spacing w:val="1"/>
        </w:rPr>
        <w:t xml:space="preserve"> </w:t>
      </w:r>
      <w:r>
        <w:t>чтение);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письмо).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памяток-инструкций («Как читать текст, чтобы понять его содержание», «Как слушать текст, чтобы понять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содержание»,</w:t>
      </w:r>
      <w:r>
        <w:rPr>
          <w:spacing w:val="2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писать сочинение»</w:t>
      </w:r>
      <w:r>
        <w:rPr>
          <w:spacing w:val="-5"/>
        </w:rPr>
        <w:t xml:space="preserve"> </w:t>
      </w:r>
      <w:r>
        <w:t>и т.д.)</w:t>
      </w:r>
    </w:p>
    <w:p w:rsidR="00B92E74" w:rsidRDefault="000A084F">
      <w:pPr>
        <w:pStyle w:val="a3"/>
        <w:ind w:left="691" w:right="583" w:firstLine="566"/>
      </w:pPr>
      <w:r>
        <w:t>Четыре этапа речевой деятельности: 1) ориентировочный; 2) этап планирования; 3) этап исполнения; 4)</w:t>
      </w:r>
      <w:r>
        <w:rPr>
          <w:spacing w:val="-52"/>
        </w:rPr>
        <w:t xml:space="preserve"> </w:t>
      </w:r>
      <w:r>
        <w:t>этап контроля.</w:t>
      </w:r>
    </w:p>
    <w:p w:rsidR="00B92E74" w:rsidRDefault="000A084F">
      <w:pPr>
        <w:pStyle w:val="a3"/>
        <w:ind w:left="691" w:right="584" w:firstLine="566"/>
      </w:pPr>
      <w:r>
        <w:t>Анализ памяток-инструкций («Как читать текст, чтобы понять его содержание», «Как слушать текст,</w:t>
      </w:r>
      <w:r>
        <w:rPr>
          <w:spacing w:val="1"/>
        </w:rPr>
        <w:t xml:space="preserve"> </w:t>
      </w:r>
      <w:r>
        <w:t>чтобы понять его содержание», «Как писать сочинение», «О чѐм нужно помнить, выступая перед аудиторией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докладом, сообщением»</w:t>
      </w:r>
      <w:r>
        <w:rPr>
          <w:spacing w:val="-3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с точки зрения</w:t>
      </w:r>
      <w:r>
        <w:rPr>
          <w:spacing w:val="-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основных этапов</w:t>
      </w:r>
      <w:r>
        <w:rPr>
          <w:spacing w:val="-2"/>
        </w:rPr>
        <w:t xml:space="preserve"> </w:t>
      </w:r>
      <w:r>
        <w:t>речевой деятельности.</w:t>
      </w:r>
    </w:p>
    <w:p w:rsidR="00B92E74" w:rsidRDefault="000A084F">
      <w:pPr>
        <w:spacing w:line="252" w:lineRule="exact"/>
        <w:ind w:left="1258"/>
        <w:jc w:val="both"/>
        <w:rPr>
          <w:i/>
        </w:rPr>
      </w:pPr>
      <w:r>
        <w:rPr>
          <w:i/>
        </w:rPr>
        <w:t>Чтение как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rPr>
          <w:i/>
          <w:spacing w:val="-1"/>
        </w:rPr>
        <w:t xml:space="preserve"> </w:t>
      </w:r>
      <w:r>
        <w:rPr>
          <w:i/>
        </w:rPr>
        <w:t>речевой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</w:p>
    <w:p w:rsidR="00B92E74" w:rsidRDefault="000A084F">
      <w:pPr>
        <w:pStyle w:val="a3"/>
        <w:spacing w:line="242" w:lineRule="auto"/>
        <w:ind w:left="691" w:right="583" w:firstLine="566"/>
      </w:pPr>
      <w:r>
        <w:t>Чтение как процесс восприятия, осмысления и понимания письменного высказывания. Основные виды</w:t>
      </w:r>
      <w:r>
        <w:rPr>
          <w:spacing w:val="1"/>
        </w:rPr>
        <w:t xml:space="preserve"> </w:t>
      </w:r>
      <w:r>
        <w:t>чтения: поисковое, просмотровое, ознакомительное,</w:t>
      </w:r>
      <w:r>
        <w:rPr>
          <w:spacing w:val="-1"/>
        </w:rPr>
        <w:t xml:space="preserve"> </w:t>
      </w:r>
      <w:r>
        <w:t>изучающее</w:t>
      </w:r>
      <w:r>
        <w:rPr>
          <w:spacing w:val="-2"/>
        </w:rPr>
        <w:t xml:space="preserve"> </w:t>
      </w:r>
      <w:r>
        <w:t>(обобщение).</w:t>
      </w:r>
    </w:p>
    <w:p w:rsidR="00B92E74" w:rsidRDefault="000A084F">
      <w:pPr>
        <w:spacing w:line="249" w:lineRule="exact"/>
        <w:ind w:left="1258"/>
        <w:jc w:val="both"/>
        <w:rPr>
          <w:i/>
        </w:rPr>
      </w:pPr>
      <w:r>
        <w:rPr>
          <w:i/>
        </w:rPr>
        <w:t>Аудирование</w:t>
      </w:r>
      <w:r>
        <w:rPr>
          <w:i/>
          <w:spacing w:val="-2"/>
        </w:rPr>
        <w:t xml:space="preserve"> </w:t>
      </w:r>
      <w:r>
        <w:rPr>
          <w:i/>
        </w:rPr>
        <w:t>как</w:t>
      </w:r>
      <w:r>
        <w:rPr>
          <w:i/>
          <w:spacing w:val="-3"/>
        </w:rPr>
        <w:t xml:space="preserve"> </w:t>
      </w:r>
      <w:r>
        <w:rPr>
          <w:i/>
        </w:rPr>
        <w:t>вид</w:t>
      </w:r>
      <w:r>
        <w:rPr>
          <w:i/>
          <w:spacing w:val="-3"/>
        </w:rPr>
        <w:t xml:space="preserve"> </w:t>
      </w:r>
      <w:r>
        <w:rPr>
          <w:i/>
        </w:rPr>
        <w:t>речевой</w:t>
      </w:r>
      <w:r>
        <w:rPr>
          <w:i/>
          <w:spacing w:val="-1"/>
        </w:rPr>
        <w:t xml:space="preserve"> </w:t>
      </w:r>
      <w:r>
        <w:rPr>
          <w:i/>
        </w:rPr>
        <w:t>деятельности</w:t>
      </w:r>
    </w:p>
    <w:p w:rsidR="00B92E74" w:rsidRDefault="000A084F">
      <w:pPr>
        <w:pStyle w:val="a3"/>
        <w:spacing w:before="1" w:line="252" w:lineRule="exact"/>
        <w:ind w:left="1258"/>
      </w:pPr>
      <w:r>
        <w:t>Аудирование</w:t>
      </w:r>
      <w:r>
        <w:rPr>
          <w:spacing w:val="-2"/>
        </w:rPr>
        <w:t xml:space="preserve"> </w:t>
      </w:r>
      <w:r>
        <w:t>как процесс</w:t>
      </w:r>
      <w:r>
        <w:rPr>
          <w:spacing w:val="-3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говорящего.</w:t>
      </w:r>
    </w:p>
    <w:p w:rsidR="00B92E74" w:rsidRDefault="000A084F">
      <w:pPr>
        <w:pStyle w:val="a3"/>
        <w:ind w:left="691" w:right="583" w:firstLine="566"/>
      </w:pPr>
      <w:r>
        <w:t>Правила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слушания: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собеседнике;</w:t>
      </w:r>
      <w:r>
        <w:rPr>
          <w:spacing w:val="1"/>
        </w:rPr>
        <w:t xml:space="preserve"> </w:t>
      </w:r>
      <w:r>
        <w:t>демонстрация с помощью реплик, мимики, жестов своего внимания к собеседнику, понимания/непонимания,</w:t>
      </w:r>
      <w:r>
        <w:rPr>
          <w:spacing w:val="-52"/>
        </w:rPr>
        <w:t xml:space="preserve"> </w:t>
      </w:r>
      <w:r>
        <w:t>одобрения/неодобрения</w:t>
      </w:r>
      <w:r>
        <w:rPr>
          <w:spacing w:val="-2"/>
        </w:rPr>
        <w:t xml:space="preserve"> </w:t>
      </w:r>
      <w:r>
        <w:t>его речи;</w:t>
      </w:r>
      <w:r>
        <w:rPr>
          <w:spacing w:val="-2"/>
        </w:rPr>
        <w:t xml:space="preserve"> </w:t>
      </w:r>
      <w:r>
        <w:t>максимальная сдержанность в</w:t>
      </w:r>
      <w:r>
        <w:rPr>
          <w:spacing w:val="-1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оценок.</w:t>
      </w:r>
    </w:p>
    <w:p w:rsidR="00B92E74" w:rsidRDefault="000A084F">
      <w:pPr>
        <w:pStyle w:val="a3"/>
        <w:ind w:left="691" w:right="579" w:firstLine="566"/>
      </w:pPr>
      <w:r>
        <w:t>Типичные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аудирования:1)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гибкой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аудирования;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фрагментов;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отсеивание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информации;4)</w:t>
      </w:r>
      <w:r>
        <w:rPr>
          <w:spacing w:val="1"/>
        </w:rPr>
        <w:t xml:space="preserve"> </w:t>
      </w:r>
      <w:r>
        <w:t>перебивание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5) поспешные.</w:t>
      </w:r>
    </w:p>
    <w:p w:rsidR="00B92E74" w:rsidRDefault="000A084F">
      <w:pPr>
        <w:spacing w:before="1" w:line="252" w:lineRule="exact"/>
        <w:ind w:left="1258"/>
        <w:jc w:val="both"/>
        <w:rPr>
          <w:i/>
        </w:rPr>
      </w:pP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способы</w:t>
      </w:r>
      <w:r>
        <w:rPr>
          <w:i/>
          <w:spacing w:val="-2"/>
        </w:rPr>
        <w:t xml:space="preserve"> </w:t>
      </w:r>
      <w:r>
        <w:rPr>
          <w:i/>
        </w:rPr>
        <w:t>информационной</w:t>
      </w:r>
      <w:r>
        <w:rPr>
          <w:i/>
          <w:spacing w:val="-1"/>
        </w:rPr>
        <w:t xml:space="preserve"> </w:t>
      </w:r>
      <w:r>
        <w:rPr>
          <w:i/>
        </w:rPr>
        <w:t>переработки</w:t>
      </w:r>
      <w:r>
        <w:rPr>
          <w:i/>
          <w:spacing w:val="-4"/>
        </w:rPr>
        <w:t xml:space="preserve"> </w:t>
      </w:r>
      <w:r>
        <w:rPr>
          <w:i/>
        </w:rPr>
        <w:t>прочитанного</w:t>
      </w:r>
      <w:r>
        <w:rPr>
          <w:i/>
          <w:spacing w:val="-3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прослушанного</w:t>
      </w:r>
      <w:r>
        <w:rPr>
          <w:i/>
          <w:spacing w:val="-2"/>
        </w:rPr>
        <w:t xml:space="preserve"> </w:t>
      </w:r>
      <w:r>
        <w:rPr>
          <w:i/>
        </w:rPr>
        <w:t>текста</w:t>
      </w:r>
    </w:p>
    <w:p w:rsidR="00B92E74" w:rsidRDefault="000A084F">
      <w:pPr>
        <w:pStyle w:val="a3"/>
        <w:ind w:left="691" w:right="587" w:firstLine="566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из</w:t>
      </w:r>
      <w:r>
        <w:rPr>
          <w:spacing w:val="-2"/>
        </w:rPr>
        <w:t xml:space="preserve"> </w:t>
      </w:r>
      <w:r>
        <w:t>текста-источника и</w:t>
      </w:r>
      <w:r>
        <w:rPr>
          <w:spacing w:val="-1"/>
        </w:rPr>
        <w:t xml:space="preserve"> </w:t>
      </w:r>
      <w:r>
        <w:t>передача еѐ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B92E74" w:rsidRDefault="000A084F">
      <w:pPr>
        <w:pStyle w:val="a3"/>
        <w:ind w:left="691" w:right="581" w:firstLine="566"/>
      </w:pPr>
      <w:r>
        <w:t>Основные способы сжатия исходного текста: 1) смысловое сжатие (выделение и передача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исключение,</w:t>
      </w:r>
      <w:r>
        <w:rPr>
          <w:spacing w:val="1"/>
        </w:rPr>
        <w:t xml:space="preserve"> </w:t>
      </w:r>
      <w:r>
        <w:t>обобщение;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компактных,</w:t>
      </w:r>
      <w:r>
        <w:rPr>
          <w:spacing w:val="1"/>
        </w:rPr>
        <w:t xml:space="preserve"> </w:t>
      </w:r>
      <w:r>
        <w:t>простых языковых конструкций) — замена одних синтаксических конструкций другими; сокращение 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(повторов,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(обобщение изученного).</w:t>
      </w:r>
    </w:p>
    <w:p w:rsidR="00B92E74" w:rsidRDefault="000A084F">
      <w:pPr>
        <w:pStyle w:val="a3"/>
        <w:ind w:left="691" w:right="578" w:firstLine="566"/>
      </w:pPr>
      <w:r>
        <w:t>Совершенствование навыков сжатия исходного текста разными способами: с помощью смыслового</w:t>
      </w:r>
      <w:r>
        <w:rPr>
          <w:spacing w:val="1"/>
        </w:rPr>
        <w:t xml:space="preserve"> </w:t>
      </w:r>
      <w:r>
        <w:t>сжатия</w:t>
      </w:r>
      <w:r>
        <w:rPr>
          <w:spacing w:val="48"/>
        </w:rPr>
        <w:t xml:space="preserve"> </w:t>
      </w:r>
      <w:r>
        <w:t>и/или</w:t>
      </w:r>
      <w:r>
        <w:rPr>
          <w:spacing w:val="49"/>
        </w:rPr>
        <w:t xml:space="preserve"> </w:t>
      </w:r>
      <w:r>
        <w:t>языкового</w:t>
      </w:r>
      <w:r>
        <w:rPr>
          <w:spacing w:val="49"/>
        </w:rPr>
        <w:t xml:space="preserve"> </w:t>
      </w:r>
      <w:r>
        <w:t>сжатия</w:t>
      </w:r>
      <w:r>
        <w:rPr>
          <w:spacing w:val="48"/>
        </w:rPr>
        <w:t xml:space="preserve"> </w:t>
      </w:r>
      <w:r>
        <w:t>текста.</w:t>
      </w:r>
      <w:r>
        <w:rPr>
          <w:spacing w:val="49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способы</w:t>
      </w:r>
      <w:r>
        <w:rPr>
          <w:spacing w:val="50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переработки</w:t>
      </w:r>
      <w:r>
        <w:rPr>
          <w:spacing w:val="49"/>
        </w:rPr>
        <w:t xml:space="preserve"> </w:t>
      </w:r>
      <w:r>
        <w:t>текста</w:t>
      </w:r>
      <w:r>
        <w:rPr>
          <w:spacing w:val="49"/>
        </w:rPr>
        <w:t xml:space="preserve"> </w:t>
      </w:r>
      <w:r>
        <w:t>и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4"/>
      </w:pPr>
      <w:r>
        <w:lastRenderedPageBreak/>
        <w:t>преобразования его на основе сокращения: составление плана, тезисов, аннотации, конспекта, реферата,</w:t>
      </w:r>
      <w:r>
        <w:rPr>
          <w:spacing w:val="1"/>
        </w:rPr>
        <w:t xml:space="preserve"> </w:t>
      </w:r>
      <w:r>
        <w:t>рецензии.</w:t>
      </w:r>
    </w:p>
    <w:p w:rsidR="00B92E74" w:rsidRDefault="000A084F">
      <w:pPr>
        <w:pStyle w:val="a3"/>
        <w:ind w:left="692" w:right="586" w:firstLine="566"/>
      </w:pPr>
      <w:r>
        <w:t>Использование определѐнных стандартных языковых средств (речевые клише, штампы научной речи)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тезисов,</w:t>
      </w:r>
      <w:r>
        <w:rPr>
          <w:spacing w:val="-1"/>
        </w:rPr>
        <w:t xml:space="preserve"> </w:t>
      </w:r>
      <w:r>
        <w:t>аннотаций, конспектов, рефератов, рецензий.</w:t>
      </w:r>
    </w:p>
    <w:p w:rsidR="00B92E74" w:rsidRDefault="000A084F">
      <w:pPr>
        <w:pStyle w:val="a3"/>
        <w:ind w:left="692" w:right="579" w:firstLine="566"/>
      </w:pPr>
      <w:r>
        <w:t>Осознанный выбор вида чтения(вида аудирования) исходного текста при составлении планов, тезисов,</w:t>
      </w:r>
      <w:r>
        <w:rPr>
          <w:spacing w:val="1"/>
        </w:rPr>
        <w:t xml:space="preserve"> </w:t>
      </w:r>
      <w:r>
        <w:t>аннотаций,</w:t>
      </w:r>
      <w:r>
        <w:rPr>
          <w:spacing w:val="-1"/>
        </w:rPr>
        <w:t xml:space="preserve"> </w:t>
      </w:r>
      <w:r>
        <w:t>конспектов, рефератов, рецензий.</w:t>
      </w:r>
    </w:p>
    <w:p w:rsidR="00B92E74" w:rsidRDefault="000A084F">
      <w:pPr>
        <w:pStyle w:val="a3"/>
        <w:ind w:left="691" w:right="584" w:firstLine="566"/>
      </w:pPr>
      <w:r>
        <w:t>Осознанное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ссоставлением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написанием тезисов, аннотаций, конспектов, рефератов, рецензий в процессе изучения других школьных</w:t>
      </w:r>
      <w:r>
        <w:rPr>
          <w:spacing w:val="1"/>
        </w:rPr>
        <w:t xml:space="preserve"> </w:t>
      </w:r>
      <w:r>
        <w:t>дисциплин.</w:t>
      </w:r>
    </w:p>
    <w:p w:rsidR="00B92E74" w:rsidRDefault="000A084F">
      <w:pPr>
        <w:spacing w:line="252" w:lineRule="exact"/>
        <w:ind w:left="1258"/>
        <w:jc w:val="both"/>
        <w:rPr>
          <w:i/>
        </w:rPr>
      </w:pPr>
      <w:r>
        <w:rPr>
          <w:i/>
        </w:rPr>
        <w:t>Говорение как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rPr>
          <w:i/>
          <w:spacing w:val="-2"/>
        </w:rPr>
        <w:t xml:space="preserve"> </w:t>
      </w:r>
      <w:r>
        <w:rPr>
          <w:i/>
        </w:rPr>
        <w:t>речевой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</w:p>
    <w:p w:rsidR="00B92E74" w:rsidRDefault="000A084F">
      <w:pPr>
        <w:pStyle w:val="a3"/>
        <w:spacing w:before="1"/>
        <w:ind w:left="691" w:right="583" w:firstLine="566"/>
      </w:pPr>
      <w:r>
        <w:t>Говорение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обмен информацией.</w:t>
      </w:r>
    </w:p>
    <w:p w:rsidR="00B92E74" w:rsidRDefault="000A084F">
      <w:pPr>
        <w:pStyle w:val="a3"/>
        <w:ind w:left="691" w:right="583" w:firstLine="566"/>
      </w:pPr>
      <w:r>
        <w:t>Основные качества образцовой речи: правильность, ясность, точность, богатство, выразительность,</w:t>
      </w:r>
      <w:r>
        <w:rPr>
          <w:spacing w:val="1"/>
        </w:rPr>
        <w:t xml:space="preserve"> </w:t>
      </w:r>
      <w:r>
        <w:t>чистота,</w:t>
      </w:r>
      <w:r>
        <w:rPr>
          <w:spacing w:val="-1"/>
        </w:rPr>
        <w:t xml:space="preserve"> </w:t>
      </w:r>
      <w:r>
        <w:t>вежливость.</w:t>
      </w:r>
    </w:p>
    <w:p w:rsidR="00B92E74" w:rsidRDefault="000A084F">
      <w:pPr>
        <w:pStyle w:val="a3"/>
        <w:ind w:left="691" w:right="575" w:firstLine="566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(сообщения,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доклада):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содержание устного высказывания (правильность и точность понимания темы; соответствие высказывания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раскрытия;</w:t>
      </w:r>
      <w:r>
        <w:rPr>
          <w:spacing w:val="1"/>
        </w:rPr>
        <w:t xml:space="preserve"> </w:t>
      </w:r>
      <w:r>
        <w:t>чѐткость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определѐнность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изложения;</w:t>
      </w:r>
      <w:r>
        <w:rPr>
          <w:spacing w:val="1"/>
        </w:rPr>
        <w:t xml:space="preserve"> </w:t>
      </w:r>
      <w:r>
        <w:t>наличие/отсутствие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наличие/отсутствие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обосновывающих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56"/>
        </w:rPr>
        <w:t xml:space="preserve"> </w:t>
      </w:r>
      <w:r>
        <w:t>учащегося;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(коммуникативная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адресат, место и условия общения), сфере общения, заданному жанру и стилю речи);2) речевое оформление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(точность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конструкций; соответствие языковых средств заданной речевой ситуации и стилю речи; употребление слов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окрашенностью;</w:t>
      </w:r>
      <w:r>
        <w:rPr>
          <w:spacing w:val="1"/>
        </w:rPr>
        <w:t xml:space="preserve"> </w:t>
      </w:r>
      <w:r>
        <w:t>наличие/отсутствие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языка(жаргонизмы,</w:t>
      </w:r>
      <w:r>
        <w:rPr>
          <w:spacing w:val="1"/>
        </w:rPr>
        <w:t xml:space="preserve"> </w:t>
      </w:r>
      <w:r>
        <w:t>слова-паразиты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наличие/отсутствие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4"/>
        </w:rPr>
        <w:t xml:space="preserve"> </w:t>
      </w:r>
      <w:r>
        <w:t>ошибок;</w:t>
      </w:r>
      <w:r>
        <w:rPr>
          <w:spacing w:val="5"/>
        </w:rPr>
        <w:t xml:space="preserve"> </w:t>
      </w:r>
      <w:r>
        <w:t>наличие/отсутствие</w:t>
      </w:r>
      <w:r>
        <w:rPr>
          <w:spacing w:val="6"/>
        </w:rPr>
        <w:t xml:space="preserve"> </w:t>
      </w:r>
      <w:r>
        <w:t>грамматических</w:t>
      </w:r>
      <w:r>
        <w:rPr>
          <w:spacing w:val="5"/>
        </w:rPr>
        <w:t xml:space="preserve"> </w:t>
      </w:r>
      <w:r>
        <w:t>ошибок;</w:t>
      </w:r>
      <w:r>
        <w:rPr>
          <w:spacing w:val="7"/>
        </w:rPr>
        <w:t xml:space="preserve"> </w:t>
      </w:r>
      <w:r>
        <w:t>наличие/отсутствие</w:t>
      </w:r>
      <w:r>
        <w:rPr>
          <w:spacing w:val="6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ошибок);</w:t>
      </w:r>
    </w:p>
    <w:p w:rsidR="00B92E74" w:rsidRDefault="000A084F">
      <w:pPr>
        <w:pStyle w:val="a3"/>
        <w:ind w:left="691" w:right="576"/>
      </w:pPr>
      <w:r>
        <w:t>3)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(уместное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высказывании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55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(интонационных,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коммуникативной целью речи и стилем речи; уместное использование языковых средств привлечения и</w:t>
      </w:r>
      <w:r>
        <w:rPr>
          <w:spacing w:val="1"/>
        </w:rPr>
        <w:t xml:space="preserve"> </w:t>
      </w:r>
      <w:r>
        <w:t>удерживания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слушателей;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жестов);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убеждать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правоте,</w:t>
      </w:r>
      <w:r>
        <w:rPr>
          <w:spacing w:val="-5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отстаивать свою точку</w:t>
      </w:r>
      <w:r>
        <w:rPr>
          <w:spacing w:val="-3"/>
        </w:rPr>
        <w:t xml:space="preserve"> </w:t>
      </w:r>
      <w:r>
        <w:t>зрения).</w:t>
      </w:r>
    </w:p>
    <w:p w:rsidR="00B92E74" w:rsidRDefault="000A084F">
      <w:pPr>
        <w:pStyle w:val="a3"/>
        <w:ind w:left="691" w:right="582" w:firstLine="566"/>
      </w:pPr>
      <w:r>
        <w:t>Подготовка устного выступления, обобщающего информацию по указанной теме, содержащуюся 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литературе, на соответствующих сайтах</w:t>
      </w:r>
      <w:r>
        <w:rPr>
          <w:spacing w:val="-5"/>
        </w:rPr>
        <w:t xml:space="preserve"> </w:t>
      </w:r>
      <w:r>
        <w:t>Интернета.</w:t>
      </w:r>
    </w:p>
    <w:p w:rsidR="00B92E74" w:rsidRDefault="000A084F">
      <w:pPr>
        <w:pStyle w:val="a3"/>
        <w:ind w:left="691" w:right="582" w:firstLine="566"/>
      </w:pPr>
      <w:r>
        <w:t>Моделирование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спорах,</w:t>
      </w:r>
      <w:r>
        <w:rPr>
          <w:spacing w:val="1"/>
        </w:rPr>
        <w:t xml:space="preserve"> </w:t>
      </w:r>
      <w:r>
        <w:t>диспутах,</w:t>
      </w:r>
      <w:r>
        <w:rPr>
          <w:spacing w:val="1"/>
        </w:rPr>
        <w:t xml:space="preserve"> </w:t>
      </w:r>
      <w:r>
        <w:t>дискуссиях.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культурой использования технических средств коммуникации (телефон, мобильный телефон, скайп и др.)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устного высказывания</w:t>
      </w:r>
      <w:r>
        <w:rPr>
          <w:spacing w:val="-2"/>
        </w:rPr>
        <w:t xml:space="preserve"> </w:t>
      </w:r>
      <w:r>
        <w:t>и оценивания</w:t>
      </w:r>
      <w:r>
        <w:rPr>
          <w:spacing w:val="-1"/>
        </w:rPr>
        <w:t xml:space="preserve"> </w:t>
      </w:r>
      <w:r>
        <w:t>чужих устных</w:t>
      </w:r>
      <w:r>
        <w:rPr>
          <w:spacing w:val="-1"/>
        </w:rPr>
        <w:t xml:space="preserve"> </w:t>
      </w:r>
      <w:r>
        <w:t>высказываний.</w:t>
      </w:r>
    </w:p>
    <w:p w:rsidR="00B92E74" w:rsidRDefault="000A084F">
      <w:pPr>
        <w:pStyle w:val="a3"/>
        <w:spacing w:before="1"/>
        <w:ind w:left="691" w:right="587" w:firstLine="566"/>
      </w:pPr>
      <w:r>
        <w:t>Подготовка публичного выступления на полемическую тему, подразумевающую аргументированное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по заданной</w:t>
      </w:r>
      <w:r>
        <w:rPr>
          <w:spacing w:val="-3"/>
        </w:rPr>
        <w:t xml:space="preserve"> </w:t>
      </w:r>
      <w:r>
        <w:t>структуре.</w:t>
      </w:r>
    </w:p>
    <w:p w:rsidR="00B92E74" w:rsidRDefault="000A084F">
      <w:pPr>
        <w:pStyle w:val="a3"/>
        <w:ind w:left="691" w:right="582" w:firstLine="566"/>
      </w:pPr>
      <w:r>
        <w:t>Анализ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полемическую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56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оформления,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речевой ситуации и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задачам.</w:t>
      </w:r>
    </w:p>
    <w:p w:rsidR="00B92E74" w:rsidRDefault="000A084F">
      <w:pPr>
        <w:spacing w:before="1" w:line="252" w:lineRule="exact"/>
        <w:ind w:left="1258"/>
        <w:jc w:val="both"/>
        <w:rPr>
          <w:i/>
        </w:rPr>
      </w:pPr>
      <w:r>
        <w:rPr>
          <w:i/>
        </w:rPr>
        <w:t>Письмо</w:t>
      </w:r>
      <w:r>
        <w:rPr>
          <w:i/>
          <w:spacing w:val="-2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вид речевой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</w:p>
    <w:p w:rsidR="00B92E74" w:rsidRDefault="000A084F">
      <w:pPr>
        <w:pStyle w:val="a3"/>
        <w:ind w:left="691" w:right="585" w:firstLine="566"/>
      </w:pPr>
      <w:r>
        <w:t>Письмо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речевой деятельности</w:t>
      </w:r>
      <w:r>
        <w:rPr>
          <w:spacing w:val="-2"/>
        </w:rPr>
        <w:t xml:space="preserve"> </w:t>
      </w:r>
      <w:r>
        <w:t>человека(говорением, чтением, аудированием).</w:t>
      </w:r>
    </w:p>
    <w:p w:rsidR="00B92E74" w:rsidRDefault="000A084F">
      <w:pPr>
        <w:pStyle w:val="a3"/>
        <w:ind w:left="1258" w:right="3087"/>
      </w:pPr>
      <w:r>
        <w:t>Письмо как вид речевой деятельности, востребованный в сфере образования.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письменных речевых высказываний</w:t>
      </w:r>
      <w:r>
        <w:rPr>
          <w:spacing w:val="-1"/>
        </w:rPr>
        <w:t xml:space="preserve"> </w:t>
      </w:r>
      <w:r>
        <w:t>школьника.</w:t>
      </w:r>
    </w:p>
    <w:p w:rsidR="00B92E74" w:rsidRDefault="000A084F">
      <w:pPr>
        <w:pStyle w:val="a3"/>
        <w:ind w:left="691" w:right="583" w:firstLine="566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ясность,</w:t>
      </w:r>
      <w:r>
        <w:rPr>
          <w:spacing w:val="1"/>
        </w:rPr>
        <w:t xml:space="preserve"> </w:t>
      </w:r>
      <w:r>
        <w:t>чистота,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выразительность.</w:t>
      </w:r>
    </w:p>
    <w:p w:rsidR="00B92E74" w:rsidRDefault="000A084F">
      <w:pPr>
        <w:pStyle w:val="a3"/>
        <w:ind w:left="691" w:right="582" w:firstLine="566"/>
      </w:pPr>
      <w:r>
        <w:t>Критерии оценивания письменного высказывания учащегося (содержание письменного высказывания,</w:t>
      </w:r>
      <w:r>
        <w:rPr>
          <w:spacing w:val="1"/>
        </w:rPr>
        <w:t xml:space="preserve"> </w:t>
      </w:r>
      <w:r>
        <w:t>речевое оформление и выразительность высказывания, его соответствие грамматическим, орфографическим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пунктуационным нормам).</w:t>
      </w:r>
    </w:p>
    <w:p w:rsidR="00B92E74" w:rsidRDefault="000A084F">
      <w:pPr>
        <w:spacing w:line="252" w:lineRule="exact"/>
        <w:ind w:left="1400"/>
        <w:jc w:val="both"/>
        <w:rPr>
          <w:i/>
        </w:rPr>
      </w:pPr>
      <w:r>
        <w:rPr>
          <w:i/>
        </w:rPr>
        <w:t>Функциональная</w:t>
      </w:r>
      <w:r>
        <w:rPr>
          <w:i/>
          <w:spacing w:val="-3"/>
        </w:rPr>
        <w:t xml:space="preserve"> </w:t>
      </w:r>
      <w:r>
        <w:rPr>
          <w:i/>
        </w:rPr>
        <w:t>стилистика</w:t>
      </w:r>
    </w:p>
    <w:p w:rsidR="00B92E74" w:rsidRDefault="000A084F">
      <w:pPr>
        <w:pStyle w:val="a3"/>
        <w:ind w:left="691" w:right="583" w:firstLine="566"/>
      </w:pPr>
      <w:r>
        <w:t>Функциональная стилистика как раздел лингвистики, который изучает исторически сложившуюся 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9" w:firstLine="566"/>
      </w:pPr>
      <w:r>
        <w:lastRenderedPageBreak/>
        <w:t>Современное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55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 разговорная речь, функциональные стили (официально-деловой, научный, публицистический),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(повторение изученного).</w:t>
      </w:r>
    </w:p>
    <w:p w:rsidR="00B92E74" w:rsidRDefault="000A084F">
      <w:pPr>
        <w:pStyle w:val="a3"/>
        <w:ind w:left="691" w:right="579" w:firstLine="566"/>
      </w:pPr>
      <w:r>
        <w:t>Обобщение изученного о функциональных разновидностях языка. Обобщение опыта стилистического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основных</w:t>
      </w:r>
      <w:r>
        <w:rPr>
          <w:spacing w:val="56"/>
        </w:rPr>
        <w:t xml:space="preserve"> </w:t>
      </w:r>
      <w:r>
        <w:t>факторов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основные функции речи) и лингвистических факторов (основные особенности речи, типичные языковые</w:t>
      </w:r>
      <w:r>
        <w:rPr>
          <w:spacing w:val="1"/>
        </w:rPr>
        <w:t xml:space="preserve"> </w:t>
      </w:r>
      <w:r>
        <w:t>средства). Установление принадлежности текста к определѐнной функциональной разновидности, подстилю,</w:t>
      </w:r>
      <w:r>
        <w:rPr>
          <w:spacing w:val="-52"/>
        </w:rPr>
        <w:t xml:space="preserve"> </w:t>
      </w:r>
      <w:r>
        <w:t>жанру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 изученного ранее).</w:t>
      </w:r>
    </w:p>
    <w:p w:rsidR="00B92E74" w:rsidRDefault="000A084F">
      <w:pPr>
        <w:pStyle w:val="a3"/>
        <w:ind w:left="691" w:right="581" w:firstLine="566"/>
      </w:pPr>
      <w:r>
        <w:t>Речевой жанр как относительно устойчивый тематический, композиционный и стилистический тип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завершѐнность,</w:t>
      </w:r>
      <w:r>
        <w:rPr>
          <w:spacing w:val="-1"/>
        </w:rPr>
        <w:t xml:space="preserve"> </w:t>
      </w:r>
      <w:r>
        <w:t>связь с конкретной</w:t>
      </w:r>
      <w:r>
        <w:rPr>
          <w:spacing w:val="-1"/>
        </w:rPr>
        <w:t xml:space="preserve"> </w:t>
      </w:r>
      <w:r>
        <w:t>сферой</w:t>
      </w:r>
      <w:r>
        <w:rPr>
          <w:spacing w:val="-3"/>
        </w:rPr>
        <w:t xml:space="preserve"> </w:t>
      </w:r>
      <w:r>
        <w:t>общения.</w:t>
      </w:r>
    </w:p>
    <w:p w:rsidR="00B92E74" w:rsidRDefault="000A084F">
      <w:pPr>
        <w:ind w:left="691" w:right="579" w:firstLine="566"/>
        <w:jc w:val="both"/>
        <w:rPr>
          <w:i/>
        </w:rPr>
      </w:pPr>
      <w:r>
        <w:rPr>
          <w:i/>
        </w:rPr>
        <w:t>Разговорная речь (сфера применения, основная функция, основные разновидности, основные признаки,</w:t>
      </w:r>
      <w:r>
        <w:rPr>
          <w:i/>
          <w:spacing w:val="1"/>
        </w:rPr>
        <w:t xml:space="preserve"> </w:t>
      </w:r>
      <w:r>
        <w:rPr>
          <w:i/>
        </w:rPr>
        <w:t>языковые</w:t>
      </w:r>
      <w:r>
        <w:rPr>
          <w:i/>
          <w:spacing w:val="-4"/>
        </w:rPr>
        <w:t xml:space="preserve"> </w:t>
      </w:r>
      <w:r>
        <w:rPr>
          <w:i/>
        </w:rPr>
        <w:t>средства,</w:t>
      </w:r>
      <w:r>
        <w:rPr>
          <w:i/>
          <w:spacing w:val="-3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жанры).</w:t>
      </w:r>
    </w:p>
    <w:p w:rsidR="00B92E74" w:rsidRDefault="000A084F">
      <w:pPr>
        <w:pStyle w:val="a3"/>
        <w:spacing w:line="242" w:lineRule="auto"/>
        <w:ind w:left="691" w:right="582" w:firstLine="566"/>
      </w:pPr>
      <w:r>
        <w:t>Объяснение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pStyle w:val="a3"/>
        <w:ind w:left="1258" w:right="765"/>
        <w:jc w:val="left"/>
      </w:pPr>
      <w:r>
        <w:t>Установление принадлежности текста к определѐнной разновидности(подстилю) разговорной речи.</w:t>
      </w:r>
      <w:r>
        <w:rPr>
          <w:spacing w:val="1"/>
        </w:rPr>
        <w:t xml:space="preserve"> </w:t>
      </w:r>
      <w:r>
        <w:t>Обобщение собственного речевого опыта использования невербальных средств при устном общении.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интонационной разметки примеров разговорной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pStyle w:val="a3"/>
        <w:ind w:left="691" w:right="579" w:firstLine="566"/>
      </w:pP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 Характеристика наиболее распространѐнных жанров разговорной речи. Составление 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на заданную тему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pStyle w:val="a3"/>
        <w:ind w:left="691" w:right="580" w:firstLine="566"/>
      </w:pPr>
      <w:r>
        <w:t>Обобщение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5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pStyle w:val="a3"/>
        <w:ind w:left="691" w:right="584" w:firstLine="566"/>
      </w:pPr>
      <w:r>
        <w:t>Формулирование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интернет-пространстве.</w:t>
      </w:r>
    </w:p>
    <w:p w:rsidR="00B92E74" w:rsidRDefault="000A084F">
      <w:pPr>
        <w:ind w:left="691" w:right="582" w:firstLine="566"/>
        <w:jc w:val="both"/>
        <w:rPr>
          <w:i/>
        </w:rPr>
      </w:pPr>
      <w:r>
        <w:rPr>
          <w:i/>
        </w:rPr>
        <w:t>Официально-деловой стиль (сфера применения, основная функция, основные разновидности, основные</w:t>
      </w:r>
      <w:r>
        <w:rPr>
          <w:i/>
          <w:spacing w:val="1"/>
        </w:rPr>
        <w:t xml:space="preserve"> </w:t>
      </w:r>
      <w:r>
        <w:rPr>
          <w:i/>
        </w:rPr>
        <w:t>признаки,</w:t>
      </w:r>
      <w:r>
        <w:rPr>
          <w:i/>
          <w:spacing w:val="54"/>
        </w:rPr>
        <w:t xml:space="preserve"> </w:t>
      </w:r>
      <w:r>
        <w:rPr>
          <w:i/>
        </w:rPr>
        <w:t>языковые</w:t>
      </w:r>
      <w:r>
        <w:rPr>
          <w:i/>
          <w:spacing w:val="-2"/>
        </w:rPr>
        <w:t xml:space="preserve"> </w:t>
      </w:r>
      <w:r>
        <w:rPr>
          <w:i/>
        </w:rPr>
        <w:t>средства, основные</w:t>
      </w:r>
      <w:r>
        <w:rPr>
          <w:i/>
          <w:spacing w:val="-2"/>
        </w:rPr>
        <w:t xml:space="preserve"> </w:t>
      </w:r>
      <w:r>
        <w:rPr>
          <w:i/>
        </w:rPr>
        <w:t>жанры).</w:t>
      </w:r>
    </w:p>
    <w:p w:rsidR="00B92E74" w:rsidRDefault="000A084F">
      <w:pPr>
        <w:pStyle w:val="a3"/>
        <w:ind w:left="691" w:right="579" w:firstLine="566"/>
      </w:pPr>
      <w:r>
        <w:t>Объяснение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лингвистических</w:t>
      </w:r>
      <w:r>
        <w:rPr>
          <w:spacing w:val="13"/>
        </w:rPr>
        <w:t xml:space="preserve"> </w:t>
      </w:r>
      <w:r>
        <w:t>признаков</w:t>
      </w:r>
      <w:r>
        <w:rPr>
          <w:spacing w:val="13"/>
        </w:rPr>
        <w:t xml:space="preserve"> </w:t>
      </w:r>
      <w:r>
        <w:t>официально-делового</w:t>
      </w:r>
      <w:r>
        <w:rPr>
          <w:spacing w:val="11"/>
        </w:rPr>
        <w:t xml:space="preserve"> </w:t>
      </w:r>
      <w:r>
        <w:t>стиля.</w:t>
      </w:r>
      <w:r>
        <w:rPr>
          <w:spacing w:val="14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образцов</w:t>
      </w:r>
      <w:r>
        <w:rPr>
          <w:spacing w:val="13"/>
        </w:rPr>
        <w:t xml:space="preserve"> </w:t>
      </w:r>
      <w:r>
        <w:t>официально-делового</w:t>
      </w:r>
      <w:r>
        <w:rPr>
          <w:spacing w:val="13"/>
        </w:rPr>
        <w:t xml:space="preserve"> </w:t>
      </w:r>
      <w:r>
        <w:t>стиля</w:t>
      </w:r>
      <w:r>
        <w:rPr>
          <w:spacing w:val="14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проявления в</w:t>
      </w:r>
      <w:r>
        <w:rPr>
          <w:spacing w:val="-1"/>
        </w:rPr>
        <w:t xml:space="preserve"> </w:t>
      </w:r>
      <w:r>
        <w:t>них основных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стиля.</w:t>
      </w:r>
    </w:p>
    <w:p w:rsidR="00B92E74" w:rsidRDefault="000A084F">
      <w:pPr>
        <w:pStyle w:val="a3"/>
        <w:spacing w:line="252" w:lineRule="exact"/>
        <w:ind w:left="1258"/>
      </w:pP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образцам.</w:t>
      </w:r>
    </w:p>
    <w:p w:rsidR="00B92E74" w:rsidRDefault="000A084F">
      <w:pPr>
        <w:pStyle w:val="a3"/>
        <w:ind w:left="691" w:right="575" w:firstLine="566"/>
      </w:pPr>
      <w:r>
        <w:t>Установление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определѐнной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(подстилю)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 стиля.</w:t>
      </w:r>
    </w:p>
    <w:p w:rsidR="00B92E74" w:rsidRDefault="000A084F">
      <w:pPr>
        <w:pStyle w:val="a3"/>
        <w:ind w:left="691" w:right="581" w:firstLine="566"/>
      </w:pPr>
      <w:r>
        <w:t>Наблюдение за использованием лексических, морфологических и синтаксических средств в текстах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уместное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стиля.</w:t>
      </w:r>
    </w:p>
    <w:p w:rsidR="00B92E74" w:rsidRDefault="000A084F">
      <w:pPr>
        <w:pStyle w:val="a3"/>
        <w:ind w:left="691" w:right="579" w:firstLine="566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неуместного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штампов.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собственного опыта построения речевого высказывания в рамках типовых жанров официально-делового</w:t>
      </w:r>
      <w:r>
        <w:rPr>
          <w:spacing w:val="1"/>
        </w:rPr>
        <w:t xml:space="preserve"> </w:t>
      </w:r>
      <w:r>
        <w:t>стиля.</w:t>
      </w:r>
    </w:p>
    <w:p w:rsidR="00B92E74" w:rsidRDefault="000A084F">
      <w:pPr>
        <w:ind w:left="691" w:right="579" w:firstLine="566"/>
        <w:jc w:val="both"/>
        <w:rPr>
          <w:i/>
        </w:rPr>
      </w:pPr>
      <w:r>
        <w:rPr>
          <w:i/>
        </w:rPr>
        <w:t>Научный</w:t>
      </w:r>
      <w:r>
        <w:rPr>
          <w:i/>
          <w:spacing w:val="1"/>
        </w:rPr>
        <w:t xml:space="preserve"> </w:t>
      </w: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rPr>
          <w:i/>
        </w:rPr>
        <w:t>(сфера</w:t>
      </w:r>
      <w:r>
        <w:rPr>
          <w:i/>
          <w:spacing w:val="1"/>
        </w:rPr>
        <w:t xml:space="preserve"> </w:t>
      </w:r>
      <w:r>
        <w:rPr>
          <w:i/>
        </w:rPr>
        <w:t>применения,</w:t>
      </w:r>
      <w:r>
        <w:rPr>
          <w:i/>
          <w:spacing w:val="1"/>
        </w:rPr>
        <w:t xml:space="preserve"> </w:t>
      </w: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функция,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разновидности,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признаки,</w:t>
      </w:r>
      <w:r>
        <w:rPr>
          <w:i/>
          <w:spacing w:val="54"/>
        </w:rPr>
        <w:t xml:space="preserve"> </w:t>
      </w:r>
      <w:r>
        <w:rPr>
          <w:i/>
        </w:rPr>
        <w:t>языковые</w:t>
      </w:r>
      <w:r>
        <w:rPr>
          <w:i/>
          <w:spacing w:val="-2"/>
        </w:rPr>
        <w:t xml:space="preserve"> </w:t>
      </w:r>
      <w:r>
        <w:rPr>
          <w:i/>
        </w:rPr>
        <w:t>средства, основные</w:t>
      </w:r>
      <w:r>
        <w:rPr>
          <w:i/>
          <w:spacing w:val="-2"/>
        </w:rPr>
        <w:t xml:space="preserve"> </w:t>
      </w:r>
      <w:r>
        <w:rPr>
          <w:i/>
        </w:rPr>
        <w:t>жанры).</w:t>
      </w:r>
    </w:p>
    <w:p w:rsidR="00B92E74" w:rsidRDefault="000A084F">
      <w:pPr>
        <w:pStyle w:val="a3"/>
        <w:ind w:left="691" w:right="580" w:firstLine="566"/>
      </w:pPr>
      <w:r>
        <w:t>Объяснение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научного стиля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pStyle w:val="a3"/>
        <w:ind w:left="1258" w:right="3785"/>
      </w:pPr>
      <w:r>
        <w:t>Установление принадлежности текста к определѐнной разновидности</w:t>
      </w:r>
      <w:r>
        <w:rPr>
          <w:spacing w:val="-52"/>
        </w:rPr>
        <w:t xml:space="preserve"> </w:t>
      </w:r>
      <w:r>
        <w:t>(подстилю)</w:t>
      </w:r>
      <w:r>
        <w:rPr>
          <w:spacing w:val="-1"/>
        </w:rPr>
        <w:t xml:space="preserve"> </w:t>
      </w:r>
      <w:r>
        <w:t>научного стиля речи.</w:t>
      </w:r>
    </w:p>
    <w:p w:rsidR="00B92E74" w:rsidRDefault="000A084F">
      <w:pPr>
        <w:pStyle w:val="a3"/>
        <w:ind w:left="691" w:right="580" w:firstLine="566"/>
      </w:pPr>
      <w:r>
        <w:t>Анализ речевых образцов научного стиля речи (тексты школьных учебников, статьи, лекции, словари,</w:t>
      </w:r>
      <w:r>
        <w:rPr>
          <w:spacing w:val="1"/>
        </w:rPr>
        <w:t xml:space="preserve"> </w:t>
      </w:r>
      <w:r>
        <w:t>справочные пособия, энциклопедии, устные ответы на уроке, инструкциии др.) с точки зрения проявленияв</w:t>
      </w:r>
      <w:r>
        <w:rPr>
          <w:spacing w:val="1"/>
        </w:rPr>
        <w:t xml:space="preserve"> </w:t>
      </w:r>
      <w:r>
        <w:t>них основных признаков данного стиля речи. Создание собственных речевых высказываний по данным</w:t>
      </w:r>
      <w:r>
        <w:rPr>
          <w:spacing w:val="1"/>
        </w:rPr>
        <w:t xml:space="preserve"> </w:t>
      </w:r>
      <w:r>
        <w:t>образцам.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слов-терминов.</w:t>
      </w:r>
    </w:p>
    <w:p w:rsidR="00B92E74" w:rsidRDefault="000A084F">
      <w:pPr>
        <w:pStyle w:val="a3"/>
        <w:spacing w:line="252" w:lineRule="exact"/>
        <w:ind w:left="1258"/>
      </w:pPr>
      <w:r>
        <w:t>Этимологическая</w:t>
      </w:r>
      <w:r>
        <w:rPr>
          <w:spacing w:val="-1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термина.</w:t>
      </w:r>
    </w:p>
    <w:p w:rsidR="00B92E74" w:rsidRDefault="000A084F">
      <w:pPr>
        <w:pStyle w:val="a3"/>
        <w:ind w:left="691" w:right="579" w:firstLine="566"/>
      </w:pPr>
      <w:r>
        <w:t>Применение рациональных приѐмов работы со словарями в поисках необходимой информации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справочниками).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устного или</w:t>
      </w:r>
      <w:r>
        <w:rPr>
          <w:spacing w:val="-1"/>
        </w:rPr>
        <w:t xml:space="preserve"> </w:t>
      </w:r>
      <w:r>
        <w:t>письменного текста-рассуждения</w:t>
      </w:r>
      <w:r>
        <w:rPr>
          <w:spacing w:val="-2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лингвистическую тему</w:t>
      </w:r>
      <w:r>
        <w:rPr>
          <w:spacing w:val="-4"/>
        </w:rPr>
        <w:t xml:space="preserve"> </w:t>
      </w:r>
      <w:r>
        <w:t>и др.</w:t>
      </w:r>
    </w:p>
    <w:p w:rsidR="00B92E74" w:rsidRDefault="000A084F">
      <w:pPr>
        <w:ind w:left="691" w:right="576" w:firstLine="566"/>
        <w:jc w:val="both"/>
        <w:rPr>
          <w:i/>
        </w:rPr>
      </w:pPr>
      <w:r>
        <w:rPr>
          <w:i/>
        </w:rPr>
        <w:t>Публицистический</w:t>
      </w:r>
      <w:r>
        <w:rPr>
          <w:i/>
          <w:spacing w:val="1"/>
        </w:rPr>
        <w:t xml:space="preserve"> </w:t>
      </w: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rPr>
          <w:i/>
        </w:rPr>
        <w:t>(сфера</w:t>
      </w:r>
      <w:r>
        <w:rPr>
          <w:i/>
          <w:spacing w:val="1"/>
        </w:rPr>
        <w:t xml:space="preserve"> </w:t>
      </w:r>
      <w:r>
        <w:rPr>
          <w:i/>
        </w:rPr>
        <w:t>применения,</w:t>
      </w:r>
      <w:r>
        <w:rPr>
          <w:i/>
          <w:spacing w:val="1"/>
        </w:rPr>
        <w:t xml:space="preserve"> </w:t>
      </w: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функция,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разновидности,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признаки,</w:t>
      </w:r>
      <w:r>
        <w:rPr>
          <w:i/>
          <w:spacing w:val="52"/>
        </w:rPr>
        <w:t xml:space="preserve"> </w:t>
      </w:r>
      <w:r>
        <w:rPr>
          <w:i/>
        </w:rPr>
        <w:t>языковые средства, основные</w:t>
      </w:r>
      <w:r>
        <w:rPr>
          <w:i/>
          <w:spacing w:val="-2"/>
        </w:rPr>
        <w:t xml:space="preserve"> </w:t>
      </w:r>
      <w:r>
        <w:rPr>
          <w:i/>
        </w:rPr>
        <w:t>жанры).</w:t>
      </w:r>
    </w:p>
    <w:p w:rsidR="00B92E74" w:rsidRDefault="000A084F">
      <w:pPr>
        <w:pStyle w:val="a3"/>
        <w:ind w:left="691" w:right="582" w:firstLine="566"/>
      </w:pPr>
      <w:r>
        <w:t>Объяснение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экстралингвистических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речи.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4" w:firstLine="566"/>
      </w:pPr>
      <w:r>
        <w:lastRenderedPageBreak/>
        <w:t>Анализ образцов публицистического стиля речи с точки зрения проявления в них основных признаков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образцам.</w:t>
      </w:r>
      <w:r>
        <w:rPr>
          <w:spacing w:val="55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распространѐнных жанров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речи.</w:t>
      </w:r>
    </w:p>
    <w:p w:rsidR="00B92E74" w:rsidRDefault="000A084F">
      <w:pPr>
        <w:pStyle w:val="a3"/>
        <w:ind w:left="691" w:right="576" w:firstLine="566"/>
      </w:pPr>
      <w:r>
        <w:t>Создание портретного очерка (рассказ об интересном человеке), небольшой по объѐму проблемной</w:t>
      </w:r>
      <w:r>
        <w:rPr>
          <w:spacing w:val="1"/>
        </w:rPr>
        <w:t xml:space="preserve"> </w:t>
      </w:r>
      <w:r>
        <w:t>статьи, репортажа-повествования особытии (посещение театра, экскурсия, поход), репортажа — описания</w:t>
      </w:r>
      <w:r>
        <w:rPr>
          <w:spacing w:val="1"/>
        </w:rPr>
        <w:t xml:space="preserve"> </w:t>
      </w:r>
      <w:r>
        <w:t>памятника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культуры(родного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посѐлка, улицы, музея)</w:t>
      </w:r>
    </w:p>
    <w:p w:rsidR="00B92E74" w:rsidRDefault="000A084F">
      <w:pPr>
        <w:ind w:left="691" w:right="579" w:firstLine="566"/>
        <w:jc w:val="both"/>
        <w:rPr>
          <w:i/>
        </w:rPr>
      </w:pPr>
      <w:r>
        <w:rPr>
          <w:i/>
        </w:rPr>
        <w:t>Язык художественной литературы (сфера применения, основная функция, основные разновидности,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-1"/>
        </w:rPr>
        <w:t xml:space="preserve"> </w:t>
      </w:r>
      <w:r>
        <w:rPr>
          <w:i/>
        </w:rPr>
        <w:t>признаки,</w:t>
      </w:r>
      <w:r>
        <w:rPr>
          <w:i/>
          <w:spacing w:val="52"/>
        </w:rPr>
        <w:t xml:space="preserve"> </w:t>
      </w:r>
      <w:r>
        <w:rPr>
          <w:i/>
        </w:rPr>
        <w:t>языковые средства, основные</w:t>
      </w:r>
      <w:r>
        <w:rPr>
          <w:i/>
          <w:spacing w:val="-2"/>
        </w:rPr>
        <w:t xml:space="preserve"> </w:t>
      </w:r>
      <w:r>
        <w:rPr>
          <w:i/>
        </w:rPr>
        <w:t>жанры).</w:t>
      </w:r>
    </w:p>
    <w:p w:rsidR="00B92E74" w:rsidRDefault="000A084F">
      <w:pPr>
        <w:pStyle w:val="a3"/>
        <w:ind w:left="691" w:right="584" w:firstLine="566"/>
      </w:pPr>
      <w:r>
        <w:t>Анализ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B92E74" w:rsidRDefault="000A084F">
      <w:pPr>
        <w:pStyle w:val="a3"/>
        <w:ind w:left="691" w:right="578" w:firstLine="566"/>
      </w:pPr>
      <w:r>
        <w:t>Наблюдение за использованием в художественных текстах изобразительно-выразительных языковых</w:t>
      </w:r>
      <w:r>
        <w:rPr>
          <w:spacing w:val="1"/>
        </w:rPr>
        <w:t xml:space="preserve"> </w:t>
      </w:r>
      <w:r>
        <w:t>средств: фонетических (звукопись),словообразовательных (индивидуально-авторские неологизмы, повторы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фразеологических,</w:t>
      </w:r>
      <w:r>
        <w:rPr>
          <w:spacing w:val="1"/>
        </w:rPr>
        <w:t xml:space="preserve"> </w:t>
      </w:r>
      <w:r>
        <w:t>морфологических,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(односоставные,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предложения, обращения, прямая речь, диалоги и т. д.). Использование тропов и фигур речи для создания</w:t>
      </w:r>
      <w:r>
        <w:rPr>
          <w:spacing w:val="1"/>
        </w:rPr>
        <w:t xml:space="preserve"> </w:t>
      </w:r>
      <w:r>
        <w:t>образности</w:t>
      </w:r>
      <w:r>
        <w:rPr>
          <w:spacing w:val="-2"/>
        </w:rPr>
        <w:t xml:space="preserve"> </w:t>
      </w:r>
      <w:r>
        <w:t>художественной речи</w:t>
      </w:r>
      <w:r>
        <w:rPr>
          <w:spacing w:val="-1"/>
        </w:rPr>
        <w:t xml:space="preserve"> </w:t>
      </w:r>
      <w:r>
        <w:t>(обобщение).Работа со</w:t>
      </w:r>
      <w:r>
        <w:rPr>
          <w:spacing w:val="-1"/>
        </w:rPr>
        <w:t xml:space="preserve"> </w:t>
      </w:r>
      <w:r>
        <w:t>словариком «Тропы и</w:t>
      </w:r>
      <w:r>
        <w:rPr>
          <w:spacing w:val="-1"/>
        </w:rPr>
        <w:t xml:space="preserve"> </w:t>
      </w:r>
      <w:r>
        <w:t>фигуры речи».</w:t>
      </w:r>
    </w:p>
    <w:p w:rsidR="00B92E74" w:rsidRDefault="000A084F">
      <w:pPr>
        <w:pStyle w:val="31"/>
        <w:numPr>
          <w:ilvl w:val="0"/>
          <w:numId w:val="36"/>
        </w:numPr>
        <w:tabs>
          <w:tab w:val="left" w:pos="2133"/>
        </w:tabs>
        <w:spacing w:before="6" w:line="240" w:lineRule="auto"/>
        <w:ind w:hanging="361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6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язык»</w:t>
      </w:r>
    </w:p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pStyle w:val="a5"/>
        <w:numPr>
          <w:ilvl w:val="0"/>
          <w:numId w:val="32"/>
        </w:numPr>
        <w:tabs>
          <w:tab w:val="left" w:pos="5729"/>
        </w:tabs>
        <w:ind w:hanging="561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2835"/>
      </w:tblGrid>
      <w:tr w:rsidR="00B92E74">
        <w:trPr>
          <w:trHeight w:val="474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(тема)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B92E74">
        <w:trPr>
          <w:trHeight w:val="297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9" w:lineRule="exact"/>
              <w:ind w:left="105"/>
            </w:pPr>
            <w:r>
              <w:t>Язык и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39" w:line="238" w:lineRule="exact"/>
              <w:ind w:right="1351"/>
              <w:jc w:val="right"/>
            </w:pPr>
            <w:r>
              <w:t>8</w:t>
            </w:r>
          </w:p>
        </w:tc>
      </w:tr>
      <w:tr w:rsidR="00B92E74">
        <w:trPr>
          <w:trHeight w:val="309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9" w:lineRule="exact"/>
              <w:ind w:left="105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51" w:line="238" w:lineRule="exact"/>
              <w:ind w:right="1297"/>
              <w:jc w:val="right"/>
            </w:pPr>
            <w:r>
              <w:t>13</w:t>
            </w:r>
          </w:p>
        </w:tc>
      </w:tr>
      <w:tr w:rsidR="00B92E74">
        <w:trPr>
          <w:trHeight w:val="309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Речь.</w:t>
            </w:r>
            <w:r>
              <w:rPr>
                <w:spacing w:val="-3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line="247" w:lineRule="exact"/>
              <w:ind w:right="1297"/>
              <w:jc w:val="right"/>
            </w:pPr>
            <w:r>
              <w:t>12</w:t>
            </w:r>
          </w:p>
        </w:tc>
      </w:tr>
      <w:tr w:rsidR="00B92E74">
        <w:trPr>
          <w:trHeight w:val="309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Повторение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line="247" w:lineRule="exact"/>
              <w:ind w:right="1351"/>
              <w:jc w:val="right"/>
            </w:pPr>
            <w:r>
              <w:t>1</w:t>
            </w:r>
          </w:p>
        </w:tc>
      </w:tr>
      <w:tr w:rsidR="00B92E74">
        <w:trPr>
          <w:trHeight w:val="326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ИТОГО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line="247" w:lineRule="exact"/>
              <w:ind w:right="1297"/>
              <w:jc w:val="right"/>
            </w:pPr>
            <w:r>
              <w:t>34</w:t>
            </w:r>
          </w:p>
        </w:tc>
      </w:tr>
    </w:tbl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pStyle w:val="a5"/>
        <w:numPr>
          <w:ilvl w:val="0"/>
          <w:numId w:val="32"/>
        </w:numPr>
        <w:tabs>
          <w:tab w:val="left" w:pos="5729"/>
        </w:tabs>
        <w:ind w:hanging="5617"/>
        <w:rPr>
          <w:b/>
        </w:rPr>
      </w:pPr>
      <w:r>
        <w:rPr>
          <w:b/>
        </w:rPr>
        <w:t>класс</w:t>
      </w:r>
    </w:p>
    <w:p w:rsidR="00B92E74" w:rsidRDefault="00B92E74">
      <w:pPr>
        <w:pStyle w:val="a3"/>
        <w:spacing w:before="1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3"/>
        <w:gridCol w:w="2835"/>
      </w:tblGrid>
      <w:tr w:rsidR="00B92E74">
        <w:trPr>
          <w:trHeight w:val="371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9" w:lineRule="exact"/>
              <w:ind w:left="105"/>
            </w:pP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(тема)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line="249" w:lineRule="exact"/>
              <w:ind w:left="108"/>
            </w:pPr>
            <w:r>
              <w:t>Кол-во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B92E74">
        <w:trPr>
          <w:trHeight w:val="297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39" w:line="238" w:lineRule="exact"/>
              <w:ind w:right="1351"/>
              <w:jc w:val="right"/>
            </w:pPr>
            <w:r>
              <w:t>4</w:t>
            </w:r>
          </w:p>
        </w:tc>
      </w:tr>
      <w:tr w:rsidR="00B92E74">
        <w:trPr>
          <w:trHeight w:val="309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51" w:line="238" w:lineRule="exact"/>
              <w:ind w:right="1351"/>
              <w:jc w:val="right"/>
            </w:pPr>
            <w:r>
              <w:t>9</w:t>
            </w:r>
          </w:p>
        </w:tc>
      </w:tr>
      <w:tr w:rsidR="00B92E74">
        <w:trPr>
          <w:trHeight w:val="309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Речь.</w:t>
            </w:r>
            <w:r>
              <w:rPr>
                <w:spacing w:val="-3"/>
              </w:rPr>
              <w:t xml:space="preserve"> </w:t>
            </w:r>
            <w:r>
              <w:t>Речевая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  <w:r>
              <w:rPr>
                <w:spacing w:val="-2"/>
              </w:rPr>
              <w:t xml:space="preserve"> </w:t>
            </w:r>
            <w:r>
              <w:t>Текст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51" w:line="238" w:lineRule="exact"/>
              <w:ind w:right="1297"/>
              <w:jc w:val="right"/>
            </w:pPr>
            <w:r>
              <w:t>20</w:t>
            </w:r>
          </w:p>
        </w:tc>
      </w:tr>
      <w:tr w:rsidR="00B92E74">
        <w:trPr>
          <w:trHeight w:val="309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Повторение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49" w:line="240" w:lineRule="exact"/>
              <w:ind w:right="1351"/>
              <w:jc w:val="right"/>
            </w:pPr>
            <w:r>
              <w:t>1</w:t>
            </w:r>
          </w:p>
        </w:tc>
      </w:tr>
      <w:tr w:rsidR="00B92E74">
        <w:trPr>
          <w:trHeight w:val="326"/>
        </w:trPr>
        <w:tc>
          <w:tcPr>
            <w:tcW w:w="5163" w:type="dxa"/>
          </w:tcPr>
          <w:p w:rsidR="00B92E74" w:rsidRDefault="000A084F">
            <w:pPr>
              <w:pStyle w:val="TableParagraph"/>
              <w:spacing w:line="247" w:lineRule="exact"/>
              <w:ind w:left="105"/>
            </w:pPr>
            <w:r>
              <w:t>ИТОГО</w:t>
            </w:r>
          </w:p>
        </w:tc>
        <w:tc>
          <w:tcPr>
            <w:tcW w:w="2835" w:type="dxa"/>
          </w:tcPr>
          <w:p w:rsidR="00B92E74" w:rsidRDefault="000A084F">
            <w:pPr>
              <w:pStyle w:val="TableParagraph"/>
              <w:spacing w:before="65" w:line="240" w:lineRule="exact"/>
              <w:ind w:right="1351"/>
              <w:jc w:val="right"/>
            </w:pPr>
            <w:r>
              <w:t>1</w:t>
            </w:r>
          </w:p>
        </w:tc>
      </w:tr>
    </w:tbl>
    <w:p w:rsidR="00B92E74" w:rsidRDefault="00B92E74">
      <w:pPr>
        <w:spacing w:line="240" w:lineRule="exact"/>
        <w:jc w:val="righ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right="1274"/>
      </w:pPr>
      <w:r>
        <w:lastRenderedPageBreak/>
        <w:t>Математика</w:t>
      </w:r>
    </w:p>
    <w:p w:rsidR="00B92E74" w:rsidRDefault="000A084F">
      <w:pPr>
        <w:pStyle w:val="31"/>
        <w:numPr>
          <w:ilvl w:val="0"/>
          <w:numId w:val="31"/>
        </w:numPr>
        <w:tabs>
          <w:tab w:val="left" w:pos="913"/>
        </w:tabs>
        <w:spacing w:before="1" w:line="240" w:lineRule="auto"/>
        <w:ind w:right="3677" w:hanging="428"/>
        <w:jc w:val="both"/>
      </w:pPr>
      <w:r>
        <w:t>Планируемые результаты освоения учебного предмета «Математика»</w:t>
      </w:r>
      <w:r>
        <w:rPr>
          <w:spacing w:val="-52"/>
        </w:rPr>
        <w:t xml:space="preserve"> </w:t>
      </w:r>
      <w:r>
        <w:t>Личностными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являются:</w:t>
      </w:r>
    </w:p>
    <w:p w:rsidR="00B92E74" w:rsidRDefault="000A084F">
      <w:pPr>
        <w:pStyle w:val="a3"/>
        <w:ind w:left="691" w:right="581" w:firstLine="482"/>
      </w:pPr>
      <w:r>
        <w:t>-умение ясно, точно, грамотно излагать свои мысли в устной и письменной речи, понимать смысл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задачи, выстраивать</w:t>
      </w:r>
      <w:r>
        <w:rPr>
          <w:spacing w:val="-1"/>
        </w:rPr>
        <w:t xml:space="preserve"> </w:t>
      </w:r>
      <w:r>
        <w:t>аргументацию,</w:t>
      </w:r>
      <w:r>
        <w:rPr>
          <w:spacing w:val="-3"/>
        </w:rPr>
        <w:t xml:space="preserve"> </w:t>
      </w:r>
      <w:r>
        <w:t>приводить примеры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контрпримеры;</w:t>
      </w:r>
    </w:p>
    <w:p w:rsidR="00B92E74" w:rsidRDefault="000A084F">
      <w:pPr>
        <w:pStyle w:val="a3"/>
        <w:ind w:left="691" w:right="576" w:firstLine="482"/>
      </w:pPr>
      <w:r>
        <w:t>-критичность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некорректные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гипотезу от факта; -представление о математической науке как сфере человеческой деятельности, об этапах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развития, о ее значимости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цивилизации;</w:t>
      </w:r>
    </w:p>
    <w:p w:rsidR="00B92E74" w:rsidRDefault="000A084F">
      <w:pPr>
        <w:pStyle w:val="a3"/>
        <w:spacing w:line="252" w:lineRule="exact"/>
        <w:ind w:left="1174"/>
        <w:jc w:val="left"/>
      </w:pPr>
      <w:r>
        <w:t>-креативность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инициатива,</w:t>
      </w:r>
      <w:r>
        <w:rPr>
          <w:spacing w:val="-3"/>
        </w:rPr>
        <w:t xml:space="preserve"> </w:t>
      </w:r>
      <w:r>
        <w:t>находчивость,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задач;</w:t>
      </w:r>
    </w:p>
    <w:p w:rsidR="00B92E74" w:rsidRDefault="000A084F">
      <w:pPr>
        <w:pStyle w:val="a3"/>
        <w:spacing w:line="252" w:lineRule="exact"/>
        <w:ind w:left="1174"/>
        <w:jc w:val="left"/>
      </w:pPr>
      <w:r>
        <w:t>-умение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деятельности;</w:t>
      </w:r>
    </w:p>
    <w:p w:rsidR="00B92E74" w:rsidRDefault="000A084F">
      <w:pPr>
        <w:pStyle w:val="a3"/>
        <w:spacing w:line="252" w:lineRule="exact"/>
        <w:ind w:left="1174"/>
        <w:jc w:val="left"/>
      </w:pPr>
      <w:r>
        <w:t>-способность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эмоциональному</w:t>
      </w:r>
      <w:r>
        <w:rPr>
          <w:spacing w:val="19"/>
        </w:rPr>
        <w:t xml:space="preserve"> </w:t>
      </w:r>
      <w:r>
        <w:t>восприятию</w:t>
      </w:r>
      <w:r>
        <w:rPr>
          <w:spacing w:val="23"/>
        </w:rPr>
        <w:t xml:space="preserve"> </w:t>
      </w:r>
      <w:r>
        <w:t>математических</w:t>
      </w:r>
      <w:r>
        <w:rPr>
          <w:spacing w:val="22"/>
        </w:rPr>
        <w:t xml:space="preserve"> </w:t>
      </w:r>
      <w:r>
        <w:t>объектов,</w:t>
      </w:r>
      <w:r>
        <w:rPr>
          <w:spacing w:val="22"/>
        </w:rPr>
        <w:t xml:space="preserve"> </w:t>
      </w:r>
      <w:r>
        <w:t>задач,</w:t>
      </w:r>
      <w:r>
        <w:rPr>
          <w:spacing w:val="22"/>
        </w:rPr>
        <w:t xml:space="preserve"> </w:t>
      </w:r>
      <w:r>
        <w:t>решений,</w:t>
      </w:r>
      <w:r>
        <w:rPr>
          <w:spacing w:val="22"/>
        </w:rPr>
        <w:t xml:space="preserve"> </w:t>
      </w:r>
      <w:r>
        <w:t>рассуждений.</w:t>
      </w:r>
    </w:p>
    <w:p w:rsidR="00B92E74" w:rsidRDefault="000A084F">
      <w:pPr>
        <w:pStyle w:val="31"/>
        <w:spacing w:line="244" w:lineRule="auto"/>
        <w:ind w:left="1119" w:right="4272" w:hanging="428"/>
        <w:jc w:val="left"/>
      </w:pPr>
      <w:r>
        <w:t>Метапредметными результатами обучения математике являются</w:t>
      </w:r>
      <w:r>
        <w:rPr>
          <w:b w:val="0"/>
        </w:rPr>
        <w:t>:</w:t>
      </w:r>
      <w:r>
        <w:rPr>
          <w:b w:val="0"/>
          <w:spacing w:val="-52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УУД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353"/>
        </w:tabs>
        <w:ind w:right="581" w:firstLine="482"/>
      </w:pPr>
      <w:r>
        <w:t>самостоятельная</w:t>
      </w:r>
      <w:r>
        <w:rPr>
          <w:spacing w:val="46"/>
        </w:rPr>
        <w:t xml:space="preserve"> </w:t>
      </w:r>
      <w:r>
        <w:t>организация</w:t>
      </w:r>
      <w:r>
        <w:rPr>
          <w:spacing w:val="46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(постановка</w:t>
      </w:r>
      <w:r>
        <w:rPr>
          <w:spacing w:val="48"/>
        </w:rPr>
        <w:t xml:space="preserve"> </w:t>
      </w:r>
      <w:r>
        <w:t>цели,</w:t>
      </w:r>
      <w:r>
        <w:rPr>
          <w:spacing w:val="44"/>
        </w:rPr>
        <w:t xml:space="preserve"> </w:t>
      </w:r>
      <w:r>
        <w:t>планирование,</w:t>
      </w:r>
      <w:r>
        <w:rPr>
          <w:spacing w:val="47"/>
        </w:rPr>
        <w:t xml:space="preserve"> </w:t>
      </w:r>
      <w:r>
        <w:t>определение</w:t>
      </w:r>
      <w:r>
        <w:rPr>
          <w:spacing w:val="-52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др.).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288"/>
        </w:tabs>
        <w:ind w:right="581" w:firstLine="427"/>
      </w:pPr>
      <w:r>
        <w:t>Владение</w:t>
      </w:r>
      <w:r>
        <w:rPr>
          <w:spacing w:val="39"/>
        </w:rPr>
        <w:t xml:space="preserve"> </w:t>
      </w:r>
      <w:r>
        <w:t>навыками</w:t>
      </w:r>
      <w:r>
        <w:rPr>
          <w:spacing w:val="39"/>
        </w:rPr>
        <w:t xml:space="preserve"> </w:t>
      </w:r>
      <w:r>
        <w:t>контроля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оценки</w:t>
      </w:r>
      <w:r>
        <w:rPr>
          <w:spacing w:val="39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умением</w:t>
      </w:r>
      <w:r>
        <w:rPr>
          <w:spacing w:val="39"/>
        </w:rPr>
        <w:t xml:space="preserve"> </w:t>
      </w:r>
      <w:r>
        <w:t>предвидеть</w:t>
      </w:r>
      <w:r>
        <w:rPr>
          <w:spacing w:val="39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Поиск и устранение причин</w:t>
      </w:r>
      <w:r>
        <w:rPr>
          <w:spacing w:val="-1"/>
        </w:rPr>
        <w:t xml:space="preserve"> </w:t>
      </w:r>
      <w:r>
        <w:t>возникших трудностей.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315"/>
        </w:tabs>
        <w:ind w:right="579" w:firstLine="427"/>
      </w:pPr>
      <w:r>
        <w:t>Оценивание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достижений,</w:t>
      </w:r>
      <w:r>
        <w:rPr>
          <w:spacing w:val="10"/>
        </w:rPr>
        <w:t xml:space="preserve"> </w:t>
      </w:r>
      <w:r>
        <w:t>поведения,</w:t>
      </w:r>
      <w:r>
        <w:rPr>
          <w:spacing w:val="11"/>
        </w:rPr>
        <w:t xml:space="preserve"> </w:t>
      </w:r>
      <w:r>
        <w:t>черт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физического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состояния.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247"/>
        </w:tabs>
        <w:spacing w:line="252" w:lineRule="exact"/>
        <w:ind w:left="1246" w:hanging="128"/>
      </w:pPr>
      <w:r>
        <w:t>Осознанное</w:t>
      </w:r>
      <w:r>
        <w:rPr>
          <w:spacing w:val="-1"/>
        </w:rPr>
        <w:t xml:space="preserve"> </w:t>
      </w:r>
      <w:r>
        <w:t>определение сферы</w:t>
      </w:r>
      <w:r>
        <w:rPr>
          <w:spacing w:val="-3"/>
        </w:rPr>
        <w:t xml:space="preserve"> </w:t>
      </w:r>
      <w:r>
        <w:t>своих 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303"/>
        </w:tabs>
        <w:spacing w:line="252" w:lineRule="exact"/>
        <w:ind w:left="1302" w:hanging="129"/>
      </w:pPr>
      <w:r>
        <w:t>Соблюдение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B92E74" w:rsidRDefault="000A084F">
      <w:pPr>
        <w:pStyle w:val="a3"/>
        <w:ind w:left="692" w:firstLine="482"/>
        <w:jc w:val="left"/>
      </w:pPr>
      <w:r>
        <w:t>-Владение</w:t>
      </w:r>
      <w:r>
        <w:rPr>
          <w:spacing w:val="6"/>
        </w:rPr>
        <w:t xml:space="preserve"> </w:t>
      </w:r>
      <w:r>
        <w:t>умениями</w:t>
      </w:r>
      <w:r>
        <w:rPr>
          <w:spacing w:val="5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деятельности:</w:t>
      </w:r>
      <w:r>
        <w:rPr>
          <w:spacing w:val="7"/>
        </w:rPr>
        <w:t xml:space="preserve"> </w:t>
      </w:r>
      <w:r>
        <w:t>согласование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координация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участниками;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312"/>
        </w:tabs>
        <w:ind w:right="576" w:firstLine="427"/>
      </w:pPr>
      <w:r>
        <w:t>Ообъективное</w:t>
      </w:r>
      <w:r>
        <w:rPr>
          <w:spacing w:val="9"/>
        </w:rPr>
        <w:t xml:space="preserve"> </w:t>
      </w:r>
      <w:r>
        <w:t>оценивание</w:t>
      </w:r>
      <w:r>
        <w:rPr>
          <w:spacing w:val="10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вклада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общих</w:t>
      </w:r>
      <w:r>
        <w:rPr>
          <w:spacing w:val="9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коллектива;</w:t>
      </w:r>
      <w:r>
        <w:rPr>
          <w:spacing w:val="10"/>
        </w:rPr>
        <w:t xml:space="preserve"> </w:t>
      </w:r>
      <w:r>
        <w:t>учет</w:t>
      </w:r>
      <w:r>
        <w:rPr>
          <w:spacing w:val="9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ролевого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(лидер, подчиненный и др.).</w:t>
      </w:r>
    </w:p>
    <w:p w:rsidR="00B92E74" w:rsidRDefault="000A084F">
      <w:pPr>
        <w:pStyle w:val="a3"/>
        <w:ind w:left="692" w:right="579" w:firstLine="482"/>
      </w:pPr>
      <w:r>
        <w:t>-Оценивание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56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ценностей. Использование своих прав и выполнение своих обязанностей как гражданина, члена общества 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коллектива.</w:t>
      </w:r>
    </w:p>
    <w:p w:rsidR="00B92E74" w:rsidRDefault="000A084F">
      <w:pPr>
        <w:pStyle w:val="31"/>
        <w:ind w:left="1174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B92E74" w:rsidRDefault="000A084F">
      <w:pPr>
        <w:pStyle w:val="a3"/>
        <w:ind w:left="692" w:right="579" w:firstLine="427"/>
      </w:pPr>
      <w:r>
        <w:t>-Использование для познания окружающего мира различных методов (наблюдение, измерение, опыт,</w:t>
      </w:r>
      <w:r>
        <w:rPr>
          <w:spacing w:val="1"/>
        </w:rPr>
        <w:t xml:space="preserve"> </w:t>
      </w:r>
      <w:r>
        <w:t>эксперимент, моделирование и др.). Определение структуры объекта познания, поиск и выделение значимых</w:t>
      </w:r>
      <w:r>
        <w:rPr>
          <w:spacing w:val="1"/>
        </w:rPr>
        <w:t xml:space="preserve"> </w:t>
      </w:r>
      <w:r>
        <w:t>функциональных связей и отношений между частями целого. Умение разделять процессы на этапы, звенья.</w:t>
      </w:r>
      <w:r>
        <w:rPr>
          <w:spacing w:val="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– следственных</w:t>
      </w:r>
      <w:r>
        <w:rPr>
          <w:spacing w:val="-2"/>
        </w:rPr>
        <w:t xml:space="preserve"> </w:t>
      </w:r>
      <w:r>
        <w:t>связей.</w:t>
      </w:r>
    </w:p>
    <w:p w:rsidR="00B92E74" w:rsidRDefault="000A084F">
      <w:pPr>
        <w:pStyle w:val="a3"/>
        <w:ind w:left="692" w:right="580" w:firstLine="482"/>
      </w:pPr>
      <w:r>
        <w:t>-Определение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-52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одного из</w:t>
      </w:r>
      <w:r>
        <w:rPr>
          <w:spacing w:val="-2"/>
        </w:rPr>
        <w:t xml:space="preserve"> </w:t>
      </w:r>
      <w:r>
        <w:t>них.</w:t>
      </w:r>
    </w:p>
    <w:p w:rsidR="00B92E74" w:rsidRDefault="000A084F">
      <w:pPr>
        <w:pStyle w:val="a3"/>
        <w:ind w:left="692" w:right="580" w:firstLine="427"/>
      </w:pPr>
      <w:r>
        <w:t>-Сравнение,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критериям.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факт,</w:t>
      </w:r>
      <w:r>
        <w:rPr>
          <w:spacing w:val="-2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доказательство,</w:t>
      </w:r>
      <w:r>
        <w:rPr>
          <w:spacing w:val="-5"/>
        </w:rPr>
        <w:t xml:space="preserve"> </w:t>
      </w:r>
      <w:r>
        <w:t>гипотезу,</w:t>
      </w:r>
      <w:r>
        <w:rPr>
          <w:spacing w:val="-1"/>
        </w:rPr>
        <w:t xml:space="preserve"> </w:t>
      </w:r>
      <w:r>
        <w:t>аксиому.</w:t>
      </w:r>
    </w:p>
    <w:p w:rsidR="00B92E74" w:rsidRDefault="000A084F">
      <w:pPr>
        <w:pStyle w:val="a3"/>
        <w:ind w:left="692" w:right="584" w:firstLine="482"/>
      </w:pPr>
      <w:r>
        <w:t>-Исследование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их проверки на практике.</w:t>
      </w:r>
    </w:p>
    <w:p w:rsidR="00B92E74" w:rsidRDefault="000A084F">
      <w:pPr>
        <w:pStyle w:val="a3"/>
        <w:ind w:left="692" w:right="581" w:firstLine="482"/>
      </w:pPr>
      <w:r>
        <w:t>-Творческое решение учебных и практических задач: умение мотивированно отказываться от образца,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B92E74" w:rsidRDefault="000A084F">
      <w:pPr>
        <w:pStyle w:val="31"/>
        <w:ind w:left="1119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B92E74" w:rsidRDefault="000A084F">
      <w:pPr>
        <w:pStyle w:val="a3"/>
        <w:spacing w:line="242" w:lineRule="auto"/>
        <w:ind w:left="692" w:right="579" w:firstLine="427"/>
      </w:pPr>
      <w:r>
        <w:t>-Адекватное восприятие устной речи и способность передавать содержание прослушанного текста в</w:t>
      </w:r>
      <w:r>
        <w:rPr>
          <w:spacing w:val="1"/>
        </w:rPr>
        <w:t xml:space="preserve"> </w:t>
      </w:r>
      <w:r>
        <w:t>сжатом</w:t>
      </w:r>
      <w:r>
        <w:rPr>
          <w:spacing w:val="-2"/>
        </w:rPr>
        <w:t xml:space="preserve"> </w:t>
      </w:r>
      <w:r>
        <w:t>или развернутом</w:t>
      </w:r>
      <w:r>
        <w:rPr>
          <w:spacing w:val="-1"/>
        </w:rPr>
        <w:t xml:space="preserve"> </w:t>
      </w:r>
      <w:r>
        <w:t>виде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целью учебного</w:t>
      </w:r>
      <w:r>
        <w:rPr>
          <w:spacing w:val="-1"/>
        </w:rPr>
        <w:t xml:space="preserve"> </w:t>
      </w:r>
      <w:r>
        <w:t>задания.</w:t>
      </w:r>
    </w:p>
    <w:p w:rsidR="00B92E74" w:rsidRDefault="000A084F">
      <w:pPr>
        <w:pStyle w:val="a3"/>
        <w:ind w:left="692" w:right="575" w:firstLine="427"/>
      </w:pPr>
      <w:r>
        <w:t>-Осознанное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анализа текста. Использование</w:t>
      </w:r>
      <w:r>
        <w:rPr>
          <w:spacing w:val="-2"/>
        </w:rPr>
        <w:t xml:space="preserve"> </w:t>
      </w:r>
      <w:r>
        <w:t>различных видов чтения.</w:t>
      </w:r>
    </w:p>
    <w:p w:rsidR="00B92E74" w:rsidRDefault="000A084F">
      <w:pPr>
        <w:pStyle w:val="a3"/>
        <w:ind w:left="692" w:right="579" w:firstLine="482"/>
      </w:pPr>
      <w:r>
        <w:t>-Владение монологической и диалогической речью. Умение вступать в речевое общение, участвовать 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информацию с заданной степенью свернутости (кратко, выборочно, полно). Составление плана, тезисов,</w:t>
      </w:r>
      <w:r>
        <w:rPr>
          <w:spacing w:val="1"/>
        </w:rPr>
        <w:t xml:space="preserve"> </w:t>
      </w:r>
      <w:r>
        <w:t>конспекта. Приведение примеров, подбор аргументов, формулирование выводов. Отражение в письменной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 результатов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B92E74" w:rsidRDefault="000A084F">
      <w:pPr>
        <w:pStyle w:val="a3"/>
        <w:ind w:left="692" w:right="580" w:firstLine="427"/>
      </w:pPr>
      <w:r>
        <w:t>-Умение перефразировать мысль. Выбор и использование выразительных средств языка и 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 схема,</w:t>
      </w:r>
      <w:r>
        <w:rPr>
          <w:spacing w:val="1"/>
        </w:rPr>
        <w:t xml:space="preserve"> </w:t>
      </w:r>
      <w:r>
        <w:t>аудиовизуальный 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коммуникативной задачей,</w:t>
      </w:r>
      <w:r>
        <w:rPr>
          <w:spacing w:val="1"/>
        </w:rPr>
        <w:t xml:space="preserve"> </w:t>
      </w:r>
      <w:r>
        <w:t>сферой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 общения.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/>
        <w:ind w:left="691" w:right="579" w:firstLine="482"/>
        <w:jc w:val="both"/>
      </w:pPr>
      <w:r>
        <w:lastRenderedPageBreak/>
        <w:t>-Использование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 включая энциклопедии, словари, справочники, Интернет – ресурсы и другие базы данных.</w:t>
      </w:r>
      <w:r>
        <w:rPr>
          <w:spacing w:val="1"/>
        </w:rPr>
        <w:t xml:space="preserve"> </w:t>
      </w:r>
      <w:r>
        <w:rPr>
          <w:b/>
        </w:rPr>
        <w:t>Предметными</w:t>
      </w:r>
      <w:r>
        <w:rPr>
          <w:b/>
          <w:spacing w:val="-1"/>
        </w:rPr>
        <w:t xml:space="preserve"> </w:t>
      </w:r>
      <w:r>
        <w:rPr>
          <w:b/>
        </w:rPr>
        <w:t>результатами обучения математике являются</w:t>
      </w:r>
      <w:r>
        <w:t>:</w:t>
      </w:r>
    </w:p>
    <w:p w:rsidR="00B92E74" w:rsidRDefault="000A084F">
      <w:pPr>
        <w:pStyle w:val="a3"/>
        <w:ind w:left="692" w:right="580" w:firstLine="427"/>
      </w:pPr>
      <w:r>
        <w:t>-проведения доказательных рассуждений, логического обоснования выводов, использования различных</w:t>
      </w:r>
      <w:r>
        <w:rPr>
          <w:spacing w:val="1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математики для</w:t>
      </w:r>
      <w:r>
        <w:rPr>
          <w:spacing w:val="-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интерпретации, аргументации и</w:t>
      </w:r>
      <w:r>
        <w:rPr>
          <w:spacing w:val="-2"/>
        </w:rPr>
        <w:t xml:space="preserve"> </w:t>
      </w:r>
      <w:r>
        <w:t>доказательства;</w:t>
      </w:r>
    </w:p>
    <w:p w:rsidR="00B92E74" w:rsidRDefault="000A084F">
      <w:pPr>
        <w:pStyle w:val="a3"/>
        <w:ind w:left="692" w:right="578" w:firstLine="427"/>
      </w:pPr>
      <w:r>
        <w:t>-решения</w:t>
      </w:r>
      <w:r>
        <w:rPr>
          <w:spacing w:val="29"/>
        </w:rPr>
        <w:t xml:space="preserve"> </w:t>
      </w:r>
      <w:r>
        <w:t>широкого</w:t>
      </w:r>
      <w:r>
        <w:rPr>
          <w:spacing w:val="31"/>
        </w:rPr>
        <w:t xml:space="preserve"> </w:t>
      </w:r>
      <w:r>
        <w:t>класса</w:t>
      </w:r>
      <w:r>
        <w:rPr>
          <w:spacing w:val="31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разделов</w:t>
      </w:r>
      <w:r>
        <w:rPr>
          <w:spacing w:val="30"/>
        </w:rPr>
        <w:t xml:space="preserve"> </w:t>
      </w:r>
      <w:r>
        <w:t>курса,</w:t>
      </w:r>
      <w:r>
        <w:rPr>
          <w:spacing w:val="31"/>
        </w:rPr>
        <w:t xml:space="preserve"> </w:t>
      </w:r>
      <w:r>
        <w:t>поисковой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творческой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задач</w:t>
      </w:r>
      <w:r>
        <w:rPr>
          <w:spacing w:val="-1"/>
        </w:rPr>
        <w:t xml:space="preserve"> </w:t>
      </w:r>
      <w:r>
        <w:t>повышенной сложности и</w:t>
      </w:r>
      <w:r>
        <w:rPr>
          <w:spacing w:val="-2"/>
        </w:rPr>
        <w:t xml:space="preserve"> </w:t>
      </w:r>
      <w:r>
        <w:t>нетиповых задач;</w:t>
      </w:r>
    </w:p>
    <w:p w:rsidR="00B92E74" w:rsidRDefault="000A084F">
      <w:pPr>
        <w:pStyle w:val="a3"/>
        <w:ind w:left="692" w:right="578" w:firstLine="427"/>
      </w:pPr>
      <w:r>
        <w:t>-планирования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составления алгоритмических предписаний и инструкций на математическом материале; использования и</w:t>
      </w:r>
      <w:r>
        <w:rPr>
          <w:spacing w:val="1"/>
        </w:rPr>
        <w:t xml:space="preserve"> </w:t>
      </w:r>
      <w:r>
        <w:t>самостоятельного составления формул на основе обобщения частных случаев и результатов эксперимента;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практического характера;</w:t>
      </w:r>
    </w:p>
    <w:p w:rsidR="00B92E74" w:rsidRDefault="000A084F">
      <w:pPr>
        <w:pStyle w:val="a3"/>
        <w:ind w:left="692" w:right="580" w:firstLine="482"/>
      </w:pPr>
      <w:r>
        <w:t>-построения и исследования математических моделей для описания и решения прикладных задач, задач</w:t>
      </w:r>
      <w:r>
        <w:rPr>
          <w:spacing w:val="1"/>
        </w:rPr>
        <w:t xml:space="preserve"> </w:t>
      </w:r>
      <w:r>
        <w:t>из смежных дисциплин и реальной жизни; проверки и оценки результатов своей работы, соотнесения их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задачей, с</w:t>
      </w:r>
      <w:r>
        <w:rPr>
          <w:spacing w:val="-3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опытом;</w:t>
      </w:r>
    </w:p>
    <w:p w:rsidR="00B92E74" w:rsidRDefault="000A084F">
      <w:pPr>
        <w:pStyle w:val="a5"/>
        <w:numPr>
          <w:ilvl w:val="0"/>
          <w:numId w:val="30"/>
        </w:numPr>
        <w:tabs>
          <w:tab w:val="left" w:pos="1454"/>
        </w:tabs>
        <w:spacing w:line="242" w:lineRule="auto"/>
        <w:ind w:right="578" w:firstLine="482"/>
        <w:jc w:val="both"/>
      </w:pP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1"/>
        </w:rPr>
        <w:t xml:space="preserve"> </w:t>
      </w:r>
      <w:r>
        <w:t>полученной информации, интегрирования</w:t>
      </w:r>
      <w:r>
        <w:rPr>
          <w:spacing w:val="-2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личный опыт.</w:t>
      </w:r>
    </w:p>
    <w:p w:rsidR="00B92E74" w:rsidRDefault="000A084F">
      <w:pPr>
        <w:pStyle w:val="31"/>
        <w:numPr>
          <w:ilvl w:val="0"/>
          <w:numId w:val="31"/>
        </w:numPr>
        <w:tabs>
          <w:tab w:val="left" w:pos="2133"/>
        </w:tabs>
        <w:spacing w:line="240" w:lineRule="auto"/>
        <w:ind w:left="2132" w:hanging="361"/>
        <w:jc w:val="both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«Математика»</w:t>
      </w:r>
    </w:p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ind w:left="692" w:right="8317"/>
        <w:jc w:val="both"/>
        <w:rPr>
          <w:b/>
        </w:rPr>
      </w:pPr>
      <w:r>
        <w:rPr>
          <w:b/>
        </w:rPr>
        <w:t>Углубленный уровень</w:t>
      </w:r>
      <w:r>
        <w:rPr>
          <w:b/>
          <w:spacing w:val="1"/>
        </w:rPr>
        <w:t xml:space="preserve"> </w:t>
      </w:r>
      <w:r>
        <w:rPr>
          <w:b/>
        </w:rPr>
        <w:t>Алгебра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начала</w:t>
      </w:r>
      <w:r>
        <w:rPr>
          <w:b/>
          <w:spacing w:val="-4"/>
        </w:rPr>
        <w:t xml:space="preserve"> </w:t>
      </w:r>
      <w:r>
        <w:rPr>
          <w:b/>
        </w:rPr>
        <w:t>анализа</w:t>
      </w:r>
    </w:p>
    <w:p w:rsidR="00B92E74" w:rsidRDefault="000A084F">
      <w:pPr>
        <w:pStyle w:val="a3"/>
        <w:ind w:left="692" w:right="578"/>
      </w:pPr>
      <w:r>
        <w:t>Повторение. Решение задач с использованием свойств чисел и систем счисления, делимости, долей и частей,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многочленов,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многочленов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градусной меры угла. Модуль числа и его свойства. Решение задач на движение и совместную работу, смеси</w:t>
      </w:r>
      <w:r>
        <w:rPr>
          <w:spacing w:val="1"/>
        </w:rPr>
        <w:t xml:space="preserve"> </w:t>
      </w:r>
      <w:r>
        <w:t>и сплавы с помощью линейных, квадратных и дробно-рациональных уравнений и их систем. Решение задач с</w:t>
      </w:r>
      <w:r>
        <w:rPr>
          <w:spacing w:val="-5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числовых</w:t>
      </w:r>
      <w:r>
        <w:rPr>
          <w:spacing w:val="9"/>
        </w:rPr>
        <w:t xml:space="preserve"> </w:t>
      </w:r>
      <w:r>
        <w:t>промежутков.</w:t>
      </w:r>
      <w:r>
        <w:rPr>
          <w:spacing w:val="8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числовых</w:t>
      </w:r>
      <w:r>
        <w:rPr>
          <w:spacing w:val="6"/>
        </w:rPr>
        <w:t xml:space="preserve"> </w:t>
      </w:r>
      <w:r>
        <w:t>функций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графиков.</w:t>
      </w:r>
      <w:r>
        <w:rPr>
          <w:spacing w:val="8"/>
        </w:rPr>
        <w:t xml:space="preserve"> </w:t>
      </w:r>
      <w:r>
        <w:t>Использование</w:t>
      </w:r>
    </w:p>
    <w:p w:rsidR="00B92E74" w:rsidRDefault="00DD018E">
      <w:pPr>
        <w:pStyle w:val="a3"/>
        <w:spacing w:before="50" w:line="256" w:lineRule="auto"/>
        <w:ind w:left="692" w:right="57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6859905</wp:posOffset>
                </wp:positionH>
                <wp:positionV relativeFrom="paragraph">
                  <wp:posOffset>31750</wp:posOffset>
                </wp:positionV>
                <wp:extent cx="191770" cy="2057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770" cy="205740"/>
                          <a:chOff x="10803" y="50"/>
                          <a:chExt cx="302" cy="32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3" y="49"/>
                            <a:ext cx="302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49"/>
                            <a:ext cx="30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E74" w:rsidRDefault="000A084F">
                              <w:pPr>
                                <w:spacing w:before="18"/>
                                <w:ind w:left="171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0.15pt;margin-top:2.5pt;width:15.1pt;height:16.2pt;z-index:-251657216;mso-position-horizontal-relative:page" coordorigin="10803,50" coordsize="302,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803;top:49;width:302;height: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RhtHCAAAA2gAAAA8AAABkcnMvZG93bnJldi54bWxEj0FrwkAUhO+C/2F5hd500xQkpK4iguLR&#10;WHvo7ZF9ZlOzb2N2TdJ/3xUKHoeZ+YZZrkfbiJ46XztW8DZPQBCXTtdcKTh/7mYZCB+QNTaOScEv&#10;eVivppMl5toNXFB/CpWIEPY5KjAhtLmUvjRk0c9dSxy9i+sshii7SuoOhwi3jUyTZCEt1hwXDLa0&#10;NVReT3erIPv5/rpll/deumO53wxpsS8qo9Try7j5ABFoDM/wf/ugFaTwuBJvgF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kYbR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803;top:49;width:30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92E74" w:rsidRDefault="000A084F">
                        <w:pPr>
                          <w:spacing w:before="18"/>
                          <w:ind w:left="171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95"/>
                            <w:sz w:val="26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084F">
        <w:t>свойств и графиков линейных и квадратичных функций, обратной пропорциональности и функции</w:t>
      </w:r>
      <w:r w:rsidR="000A084F">
        <w:rPr>
          <w:spacing w:val="1"/>
        </w:rPr>
        <w:t xml:space="preserve"> </w:t>
      </w:r>
      <w:r w:rsidR="000A084F">
        <w:rPr>
          <w:i/>
          <w:position w:val="1"/>
          <w:sz w:val="26"/>
        </w:rPr>
        <w:t xml:space="preserve">y </w:t>
      </w:r>
      <w:r w:rsidR="000A084F">
        <w:rPr>
          <w:rFonts w:ascii="Symbol" w:hAnsi="Symbol"/>
          <w:position w:val="1"/>
          <w:sz w:val="26"/>
        </w:rPr>
        <w:t></w:t>
      </w:r>
      <w:r w:rsidR="000A084F">
        <w:rPr>
          <w:spacing w:val="1"/>
          <w:position w:val="1"/>
          <w:sz w:val="26"/>
        </w:rPr>
        <w:t xml:space="preserve"> </w:t>
      </w:r>
      <w:r w:rsidR="000A084F">
        <w:t>.</w:t>
      </w:r>
      <w:r w:rsidR="000A084F">
        <w:rPr>
          <w:spacing w:val="1"/>
        </w:rPr>
        <w:t xml:space="preserve"> </w:t>
      </w:r>
      <w:r w:rsidR="000A084F">
        <w:t>Графическое</w:t>
      </w:r>
      <w:r w:rsidR="000A084F">
        <w:rPr>
          <w:spacing w:val="1"/>
        </w:rPr>
        <w:t xml:space="preserve"> </w:t>
      </w:r>
      <w:r w:rsidR="000A084F">
        <w:t>решение</w:t>
      </w:r>
      <w:r w:rsidR="000A084F">
        <w:rPr>
          <w:spacing w:val="1"/>
        </w:rPr>
        <w:t xml:space="preserve"> </w:t>
      </w:r>
      <w:r w:rsidR="000A084F">
        <w:t>уравнений</w:t>
      </w:r>
      <w:r w:rsidR="000A084F">
        <w:rPr>
          <w:spacing w:val="1"/>
        </w:rPr>
        <w:t xml:space="preserve"> </w:t>
      </w:r>
      <w:r w:rsidR="000A084F">
        <w:t>и</w:t>
      </w:r>
      <w:r w:rsidR="000A084F">
        <w:rPr>
          <w:spacing w:val="1"/>
        </w:rPr>
        <w:t xml:space="preserve"> </w:t>
      </w:r>
      <w:r w:rsidR="000A084F">
        <w:t>неравенств.</w:t>
      </w:r>
      <w:r w:rsidR="000A084F">
        <w:rPr>
          <w:spacing w:val="1"/>
        </w:rPr>
        <w:t xml:space="preserve"> </w:t>
      </w:r>
      <w:r w:rsidR="000A084F">
        <w:t>Использование</w:t>
      </w:r>
      <w:r w:rsidR="000A084F">
        <w:rPr>
          <w:spacing w:val="1"/>
        </w:rPr>
        <w:t xml:space="preserve"> </w:t>
      </w:r>
      <w:r w:rsidR="000A084F">
        <w:t>операций</w:t>
      </w:r>
      <w:r w:rsidR="000A084F">
        <w:rPr>
          <w:spacing w:val="1"/>
        </w:rPr>
        <w:t xml:space="preserve"> </w:t>
      </w:r>
      <w:r w:rsidR="000A084F">
        <w:t>над</w:t>
      </w:r>
      <w:r w:rsidR="000A084F">
        <w:rPr>
          <w:spacing w:val="1"/>
        </w:rPr>
        <w:t xml:space="preserve"> </w:t>
      </w:r>
      <w:r w:rsidR="000A084F">
        <w:t>множествами</w:t>
      </w:r>
      <w:r w:rsidR="000A084F">
        <w:rPr>
          <w:spacing w:val="1"/>
        </w:rPr>
        <w:t xml:space="preserve"> </w:t>
      </w:r>
      <w:r w:rsidR="000A084F">
        <w:t>и</w:t>
      </w:r>
      <w:r w:rsidR="000A084F">
        <w:rPr>
          <w:spacing w:val="1"/>
        </w:rPr>
        <w:t xml:space="preserve"> </w:t>
      </w:r>
      <w:r w:rsidR="000A084F">
        <w:t xml:space="preserve">высказываниями.  </w:t>
      </w:r>
      <w:r w:rsidR="000A084F">
        <w:rPr>
          <w:spacing w:val="20"/>
        </w:rPr>
        <w:t xml:space="preserve"> </w:t>
      </w:r>
      <w:r w:rsidR="000A084F">
        <w:t xml:space="preserve">Использование  </w:t>
      </w:r>
      <w:r w:rsidR="000A084F">
        <w:rPr>
          <w:spacing w:val="20"/>
        </w:rPr>
        <w:t xml:space="preserve"> </w:t>
      </w:r>
      <w:r w:rsidR="000A084F">
        <w:t xml:space="preserve">неравенств  </w:t>
      </w:r>
      <w:r w:rsidR="000A084F">
        <w:rPr>
          <w:spacing w:val="19"/>
        </w:rPr>
        <w:t xml:space="preserve"> </w:t>
      </w:r>
      <w:r w:rsidR="000A084F">
        <w:t xml:space="preserve">и  </w:t>
      </w:r>
      <w:r w:rsidR="000A084F">
        <w:rPr>
          <w:spacing w:val="17"/>
        </w:rPr>
        <w:t xml:space="preserve"> </w:t>
      </w:r>
      <w:r w:rsidR="000A084F">
        <w:t xml:space="preserve">систем  </w:t>
      </w:r>
      <w:r w:rsidR="000A084F">
        <w:rPr>
          <w:spacing w:val="19"/>
        </w:rPr>
        <w:t xml:space="preserve"> </w:t>
      </w:r>
      <w:r w:rsidR="000A084F">
        <w:t xml:space="preserve">неравенств  </w:t>
      </w:r>
      <w:r w:rsidR="000A084F">
        <w:rPr>
          <w:spacing w:val="19"/>
        </w:rPr>
        <w:t xml:space="preserve"> </w:t>
      </w:r>
      <w:r w:rsidR="000A084F">
        <w:t xml:space="preserve">с  </w:t>
      </w:r>
      <w:r w:rsidR="000A084F">
        <w:rPr>
          <w:spacing w:val="18"/>
        </w:rPr>
        <w:t xml:space="preserve"> </w:t>
      </w:r>
      <w:r w:rsidR="000A084F">
        <w:t xml:space="preserve">одной  </w:t>
      </w:r>
      <w:r w:rsidR="000A084F">
        <w:rPr>
          <w:spacing w:val="20"/>
        </w:rPr>
        <w:t xml:space="preserve"> </w:t>
      </w:r>
      <w:r w:rsidR="000A084F">
        <w:t xml:space="preserve">переменной,  </w:t>
      </w:r>
      <w:r w:rsidR="000A084F">
        <w:rPr>
          <w:spacing w:val="19"/>
        </w:rPr>
        <w:t xml:space="preserve"> </w:t>
      </w:r>
      <w:r w:rsidR="000A084F">
        <w:t>числовых</w:t>
      </w:r>
    </w:p>
    <w:p w:rsidR="00B92E74" w:rsidRDefault="000A084F">
      <w:pPr>
        <w:pStyle w:val="a3"/>
        <w:spacing w:line="242" w:lineRule="auto"/>
        <w:ind w:left="691" w:right="578"/>
      </w:pPr>
      <w:r>
        <w:t>промежутков, их объединений и пересечений. Применение при решении задач свойств арифметической 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прогрессии,</w:t>
      </w:r>
      <w:r>
        <w:rPr>
          <w:spacing w:val="-1"/>
        </w:rPr>
        <w:t xml:space="preserve"> </w:t>
      </w:r>
      <w:r>
        <w:t>суммирования</w:t>
      </w:r>
      <w:r>
        <w:rPr>
          <w:spacing w:val="-2"/>
        </w:rPr>
        <w:t xml:space="preserve"> </w:t>
      </w:r>
      <w:r>
        <w:t>бесконечной</w:t>
      </w:r>
      <w:r>
        <w:rPr>
          <w:spacing w:val="-1"/>
        </w:rPr>
        <w:t xml:space="preserve"> </w:t>
      </w:r>
      <w:r>
        <w:t>сходящейся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прогрессии.</w:t>
      </w:r>
    </w:p>
    <w:p w:rsidR="00B92E74" w:rsidRDefault="000A084F">
      <w:pPr>
        <w:pStyle w:val="a3"/>
        <w:ind w:left="691" w:right="578"/>
      </w:pPr>
      <w:r>
        <w:t>Множества (числовые, геометрических фигур). Характеристическое свойство, элемент множества, пустое,</w:t>
      </w:r>
      <w:r>
        <w:rPr>
          <w:spacing w:val="1"/>
        </w:rPr>
        <w:t xml:space="preserve"> </w:t>
      </w:r>
      <w:r>
        <w:t>конечное, бесконечное множество. Способы задания множеств Подмножество. Отношения принадлежности,</w:t>
      </w:r>
      <w:r>
        <w:rPr>
          <w:spacing w:val="1"/>
        </w:rPr>
        <w:t xml:space="preserve"> </w:t>
      </w:r>
      <w:r>
        <w:t>включения, равенства. Операции над множествами. Круги Эйлера.</w:t>
      </w:r>
      <w:r>
        <w:rPr>
          <w:spacing w:val="1"/>
        </w:rPr>
        <w:t xml:space="preserve"> </w:t>
      </w:r>
      <w:r>
        <w:t>Конечные и бесконечные, счетные и</w:t>
      </w:r>
      <w:r>
        <w:rPr>
          <w:spacing w:val="1"/>
        </w:rPr>
        <w:t xml:space="preserve"> </w:t>
      </w:r>
      <w:r>
        <w:t>несчетные</w:t>
      </w:r>
      <w:r>
        <w:rPr>
          <w:spacing w:val="-1"/>
        </w:rPr>
        <w:t xml:space="preserve"> </w:t>
      </w:r>
      <w:r>
        <w:t>множества.</w:t>
      </w:r>
    </w:p>
    <w:p w:rsidR="00B92E74" w:rsidRDefault="000A084F">
      <w:pPr>
        <w:pStyle w:val="a3"/>
        <w:ind w:left="691" w:right="581"/>
      </w:pPr>
      <w:r>
        <w:t>Истинные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высказываниями.</w:t>
      </w:r>
      <w:r>
        <w:rPr>
          <w:spacing w:val="1"/>
        </w:rPr>
        <w:t xml:space="preserve"> </w:t>
      </w:r>
      <w:r>
        <w:rPr>
          <w:i/>
        </w:rPr>
        <w:t>Алгебра</w:t>
      </w:r>
      <w:r>
        <w:rPr>
          <w:i/>
          <w:spacing w:val="1"/>
        </w:rPr>
        <w:t xml:space="preserve"> </w:t>
      </w:r>
      <w:r>
        <w:rPr>
          <w:i/>
        </w:rPr>
        <w:t>высказываний.</w:t>
      </w:r>
      <w:r>
        <w:rPr>
          <w:i/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с множествами. Кванторы существования</w:t>
      </w:r>
      <w:r>
        <w:rPr>
          <w:spacing w:val="-1"/>
        </w:rPr>
        <w:t xml:space="preserve"> </w:t>
      </w:r>
      <w:r>
        <w:t>и всеобщности.</w:t>
      </w:r>
    </w:p>
    <w:p w:rsidR="00B92E74" w:rsidRDefault="000A084F">
      <w:pPr>
        <w:spacing w:line="253" w:lineRule="exact"/>
        <w:ind w:left="691"/>
        <w:jc w:val="both"/>
      </w:pPr>
      <w:r>
        <w:t>Законы</w:t>
      </w:r>
      <w:r>
        <w:rPr>
          <w:spacing w:val="16"/>
        </w:rPr>
        <w:t xml:space="preserve"> </w:t>
      </w:r>
      <w:r>
        <w:t>логики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rPr>
          <w:i/>
        </w:rPr>
        <w:t>Основные</w:t>
      </w:r>
      <w:r>
        <w:rPr>
          <w:i/>
          <w:spacing w:val="19"/>
        </w:rPr>
        <w:t xml:space="preserve"> </w:t>
      </w:r>
      <w:r>
        <w:rPr>
          <w:i/>
        </w:rPr>
        <w:t>логические</w:t>
      </w:r>
      <w:r>
        <w:rPr>
          <w:i/>
          <w:spacing w:val="17"/>
        </w:rPr>
        <w:t xml:space="preserve"> </w:t>
      </w:r>
      <w:r>
        <w:rPr>
          <w:i/>
        </w:rPr>
        <w:t>правила.</w:t>
      </w:r>
      <w:r>
        <w:rPr>
          <w:i/>
          <w:spacing w:val="22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логических</w:t>
      </w:r>
      <w:r>
        <w:rPr>
          <w:spacing w:val="16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кругов</w:t>
      </w:r>
      <w:r>
        <w:rPr>
          <w:spacing w:val="13"/>
        </w:rPr>
        <w:t xml:space="preserve"> </w:t>
      </w:r>
      <w:r>
        <w:t>Эйлера,</w:t>
      </w:r>
    </w:p>
    <w:p w:rsidR="00B92E74" w:rsidRDefault="000A084F">
      <w:pPr>
        <w:spacing w:line="252" w:lineRule="exact"/>
        <w:ind w:left="692"/>
        <w:jc w:val="both"/>
        <w:rPr>
          <w:i/>
        </w:rPr>
      </w:pPr>
      <w:r>
        <w:rPr>
          <w:i/>
        </w:rPr>
        <w:t>основных</w:t>
      </w:r>
      <w:r>
        <w:rPr>
          <w:i/>
          <w:spacing w:val="-2"/>
        </w:rPr>
        <w:t xml:space="preserve"> </w:t>
      </w:r>
      <w:r>
        <w:rPr>
          <w:i/>
        </w:rPr>
        <w:t>логических</w:t>
      </w:r>
      <w:r>
        <w:rPr>
          <w:i/>
          <w:spacing w:val="-3"/>
        </w:rPr>
        <w:t xml:space="preserve"> </w:t>
      </w:r>
      <w:r>
        <w:rPr>
          <w:i/>
        </w:rPr>
        <w:t>правил.</w:t>
      </w:r>
    </w:p>
    <w:p w:rsidR="00B92E74" w:rsidRDefault="000A084F">
      <w:pPr>
        <w:ind w:left="691" w:right="579"/>
        <w:jc w:val="both"/>
      </w:pPr>
      <w:r>
        <w:t>Умозаключения. Обоснования и доказательство в математике. Теоремы. Виды математических утверждений.</w:t>
      </w:r>
      <w:r>
        <w:rPr>
          <w:spacing w:val="-52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доказательств</w:t>
      </w:r>
      <w:r>
        <w:t>.</w:t>
      </w:r>
      <w:r>
        <w:rPr>
          <w:spacing w:val="1"/>
        </w:rPr>
        <w:t xml:space="preserve"> </w:t>
      </w:r>
      <w:r>
        <w:rPr>
          <w:i/>
        </w:rPr>
        <w:t>Математическая</w:t>
      </w:r>
      <w:r>
        <w:rPr>
          <w:i/>
          <w:spacing w:val="1"/>
        </w:rPr>
        <w:t xml:space="preserve"> </w:t>
      </w:r>
      <w:r>
        <w:rPr>
          <w:i/>
        </w:rPr>
        <w:t>индукция</w:t>
      </w:r>
      <w:r>
        <w:t>.</w:t>
      </w:r>
      <w:r>
        <w:rPr>
          <w:spacing w:val="1"/>
        </w:rPr>
        <w:t xml:space="preserve"> </w:t>
      </w:r>
      <w:r>
        <w:rPr>
          <w:i/>
        </w:rPr>
        <w:t>Утверждения:</w:t>
      </w:r>
      <w:r>
        <w:rPr>
          <w:i/>
          <w:spacing w:val="1"/>
        </w:rPr>
        <w:t xml:space="preserve"> </w:t>
      </w:r>
      <w:r>
        <w:rPr>
          <w:i/>
        </w:rPr>
        <w:t>обратное</w:t>
      </w:r>
      <w:r>
        <w:rPr>
          <w:i/>
          <w:spacing w:val="1"/>
        </w:rPr>
        <w:t xml:space="preserve"> </w:t>
      </w:r>
      <w:r>
        <w:rPr>
          <w:i/>
        </w:rPr>
        <w:t>данному,</w:t>
      </w:r>
      <w:r>
        <w:rPr>
          <w:i/>
          <w:spacing w:val="1"/>
        </w:rPr>
        <w:t xml:space="preserve"> </w:t>
      </w:r>
      <w:r>
        <w:rPr>
          <w:i/>
        </w:rPr>
        <w:t>противоположное,</w:t>
      </w:r>
      <w:r>
        <w:rPr>
          <w:i/>
          <w:spacing w:val="-52"/>
        </w:rPr>
        <w:t xml:space="preserve"> </w:t>
      </w:r>
      <w:r>
        <w:rPr>
          <w:i/>
        </w:rPr>
        <w:t>обратное</w:t>
      </w:r>
      <w:r>
        <w:rPr>
          <w:i/>
          <w:spacing w:val="-1"/>
        </w:rPr>
        <w:t xml:space="preserve"> </w:t>
      </w:r>
      <w:r>
        <w:rPr>
          <w:i/>
        </w:rPr>
        <w:t>противоположному</w:t>
      </w:r>
      <w:r>
        <w:rPr>
          <w:i/>
          <w:spacing w:val="-2"/>
        </w:rPr>
        <w:t xml:space="preserve"> </w:t>
      </w:r>
      <w:r>
        <w:rPr>
          <w:i/>
        </w:rPr>
        <w:t>данному</w:t>
      </w:r>
      <w:r>
        <w:t>.</w:t>
      </w:r>
      <w:r>
        <w:rPr>
          <w:spacing w:val="-4"/>
        </w:rPr>
        <w:t xml:space="preserve"> </w:t>
      </w:r>
      <w:r>
        <w:t>Признак и</w:t>
      </w:r>
      <w:r>
        <w:rPr>
          <w:spacing w:val="-4"/>
        </w:rPr>
        <w:t xml:space="preserve"> </w:t>
      </w:r>
      <w:r>
        <w:t>свойство, необходимые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достаточные</w:t>
      </w:r>
      <w:r>
        <w:rPr>
          <w:spacing w:val="-1"/>
        </w:rPr>
        <w:t xml:space="preserve"> </w:t>
      </w:r>
      <w:r>
        <w:t>условия.</w:t>
      </w:r>
    </w:p>
    <w:p w:rsidR="00B92E74" w:rsidRDefault="000A084F">
      <w:pPr>
        <w:ind w:left="691" w:right="581"/>
        <w:jc w:val="both"/>
        <w:rPr>
          <w:i/>
        </w:rPr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арифметики.</w:t>
      </w:r>
      <w:r>
        <w:rPr>
          <w:i/>
          <w:spacing w:val="1"/>
        </w:rPr>
        <w:t xml:space="preserve"> </w:t>
      </w:r>
      <w:r>
        <w:rPr>
          <w:i/>
        </w:rPr>
        <w:t>Остатки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сравнения.</w:t>
      </w:r>
      <w:r>
        <w:rPr>
          <w:i/>
          <w:spacing w:val="1"/>
        </w:rPr>
        <w:t xml:space="preserve"> </w:t>
      </w:r>
      <w:r>
        <w:rPr>
          <w:i/>
        </w:rPr>
        <w:t>Алгоритм</w:t>
      </w:r>
      <w:r>
        <w:rPr>
          <w:i/>
          <w:spacing w:val="1"/>
        </w:rPr>
        <w:t xml:space="preserve"> </w:t>
      </w:r>
      <w:r>
        <w:rPr>
          <w:i/>
        </w:rPr>
        <w:t>Евклида.</w:t>
      </w:r>
      <w:r>
        <w:rPr>
          <w:i/>
          <w:spacing w:val="1"/>
        </w:rPr>
        <w:t xml:space="preserve"> </w:t>
      </w:r>
      <w:r>
        <w:rPr>
          <w:i/>
        </w:rPr>
        <w:t>Китайская</w:t>
      </w:r>
      <w:r>
        <w:rPr>
          <w:i/>
          <w:spacing w:val="1"/>
        </w:rPr>
        <w:t xml:space="preserve">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остатках. Малая теорема Ферма. q-ичные системы счисления. Функция Эйлера, число и сумма делителей</w:t>
      </w:r>
      <w:r>
        <w:rPr>
          <w:i/>
          <w:spacing w:val="1"/>
        </w:rPr>
        <w:t xml:space="preserve"> </w:t>
      </w:r>
      <w:r>
        <w:rPr>
          <w:i/>
        </w:rPr>
        <w:t>натурального</w:t>
      </w:r>
      <w:r>
        <w:rPr>
          <w:i/>
          <w:spacing w:val="-1"/>
        </w:rPr>
        <w:t xml:space="preserve"> </w:t>
      </w:r>
      <w:r>
        <w:rPr>
          <w:i/>
        </w:rPr>
        <w:t>числа.</w:t>
      </w:r>
    </w:p>
    <w:p w:rsidR="00B92E74" w:rsidRDefault="000A084F">
      <w:pPr>
        <w:pStyle w:val="a3"/>
        <w:ind w:left="691" w:right="583"/>
      </w:pP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приведения,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аргумента.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суммы,</w:t>
      </w:r>
      <w:r>
        <w:rPr>
          <w:spacing w:val="-1"/>
        </w:rPr>
        <w:t xml:space="preserve"> </w:t>
      </w:r>
      <w:r>
        <w:t>разности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наоборот.</w:t>
      </w:r>
    </w:p>
    <w:p w:rsidR="00B92E74" w:rsidRDefault="000A084F">
      <w:pPr>
        <w:pStyle w:val="a3"/>
        <w:ind w:left="691" w:right="577"/>
        <w:rPr>
          <w:i/>
        </w:rPr>
      </w:pPr>
      <w:r>
        <w:t>Нули функции, промежутки знакопостоянства, монотонность. Наибольшее и наименьшее значение 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47"/>
        </w:rPr>
        <w:t xml:space="preserve"> </w:t>
      </w:r>
      <w:r>
        <w:t>функции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наименьший</w:t>
      </w:r>
      <w:r>
        <w:rPr>
          <w:spacing w:val="49"/>
        </w:rPr>
        <w:t xml:space="preserve"> </w:t>
      </w:r>
      <w:r>
        <w:t>период.</w:t>
      </w:r>
      <w:r>
        <w:rPr>
          <w:spacing w:val="48"/>
        </w:rPr>
        <w:t xml:space="preserve"> </w:t>
      </w:r>
      <w:r>
        <w:t>Четные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нечетные</w:t>
      </w:r>
      <w:r>
        <w:rPr>
          <w:spacing w:val="49"/>
        </w:rPr>
        <w:t xml:space="preserve"> </w:t>
      </w:r>
      <w:r>
        <w:t>функции.</w:t>
      </w:r>
      <w:r>
        <w:rPr>
          <w:spacing w:val="54"/>
        </w:rPr>
        <w:t xml:space="preserve"> </w:t>
      </w:r>
      <w:r>
        <w:rPr>
          <w:i/>
        </w:rPr>
        <w:t>Функции</w:t>
      </w:r>
      <w:r>
        <w:rPr>
          <w:i/>
          <w:spacing w:val="49"/>
        </w:rPr>
        <w:t xml:space="preserve"> </w:t>
      </w:r>
      <w:r>
        <w:rPr>
          <w:i/>
        </w:rPr>
        <w:t>«дробная</w:t>
      </w:r>
      <w:r>
        <w:rPr>
          <w:i/>
          <w:spacing w:val="51"/>
        </w:rPr>
        <w:t xml:space="preserve"> </w:t>
      </w:r>
      <w:r>
        <w:rPr>
          <w:i/>
        </w:rPr>
        <w:t>часть</w:t>
      </w:r>
    </w:p>
    <w:p w:rsidR="00B92E74" w:rsidRDefault="000A084F">
      <w:pPr>
        <w:spacing w:line="383" w:lineRule="exact"/>
        <w:ind w:left="691"/>
      </w:pPr>
      <w:r>
        <w:rPr>
          <w:i/>
          <w:w w:val="90"/>
        </w:rPr>
        <w:t>числа»</w:t>
      </w:r>
      <w:r>
        <w:rPr>
          <w:i/>
          <w:spacing w:val="34"/>
          <w:w w:val="90"/>
        </w:rPr>
        <w:t xml:space="preserve"> </w:t>
      </w:r>
      <w:r>
        <w:rPr>
          <w:i/>
          <w:w w:val="90"/>
          <w:position w:val="2"/>
          <w:sz w:val="27"/>
        </w:rPr>
        <w:t>y</w:t>
      </w:r>
      <w:r>
        <w:rPr>
          <w:i/>
          <w:spacing w:val="8"/>
          <w:w w:val="90"/>
          <w:position w:val="2"/>
          <w:sz w:val="27"/>
        </w:rPr>
        <w:t xml:space="preserve"> </w:t>
      </w:r>
      <w:r>
        <w:rPr>
          <w:rFonts w:ascii="Symbol" w:hAnsi="Symbol"/>
          <w:w w:val="90"/>
          <w:position w:val="2"/>
          <w:sz w:val="27"/>
        </w:rPr>
        <w:t></w:t>
      </w:r>
      <w:r>
        <w:rPr>
          <w:spacing w:val="-20"/>
          <w:w w:val="90"/>
          <w:position w:val="2"/>
          <w:sz w:val="27"/>
        </w:rPr>
        <w:t xml:space="preserve"> </w:t>
      </w:r>
      <w:r>
        <w:rPr>
          <w:rFonts w:ascii="Symbol" w:hAnsi="Symbol"/>
          <w:w w:val="90"/>
          <w:sz w:val="35"/>
        </w:rPr>
        <w:t></w:t>
      </w:r>
      <w:r>
        <w:rPr>
          <w:i/>
          <w:w w:val="90"/>
          <w:position w:val="2"/>
          <w:sz w:val="27"/>
        </w:rPr>
        <w:t>x</w:t>
      </w:r>
      <w:r>
        <w:rPr>
          <w:rFonts w:ascii="Symbol" w:hAnsi="Symbol"/>
          <w:w w:val="90"/>
          <w:sz w:val="35"/>
        </w:rPr>
        <w:t></w:t>
      </w:r>
      <w:r>
        <w:rPr>
          <w:spacing w:val="75"/>
          <w:w w:val="90"/>
          <w:sz w:val="35"/>
        </w:rPr>
        <w:t xml:space="preserve"> </w:t>
      </w:r>
      <w:r>
        <w:rPr>
          <w:i/>
          <w:w w:val="90"/>
        </w:rPr>
        <w:t>и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«целая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часть</w:t>
      </w:r>
      <w:r>
        <w:rPr>
          <w:i/>
          <w:spacing w:val="15"/>
          <w:w w:val="90"/>
        </w:rPr>
        <w:t xml:space="preserve"> </w:t>
      </w:r>
      <w:r>
        <w:rPr>
          <w:i/>
          <w:w w:val="90"/>
        </w:rPr>
        <w:t>числа»</w:t>
      </w:r>
      <w:r>
        <w:rPr>
          <w:i/>
          <w:spacing w:val="74"/>
        </w:rPr>
        <w:t xml:space="preserve"> </w:t>
      </w:r>
      <w:r>
        <w:rPr>
          <w:i/>
          <w:w w:val="90"/>
          <w:position w:val="2"/>
          <w:sz w:val="27"/>
        </w:rPr>
        <w:t>y</w:t>
      </w:r>
      <w:r>
        <w:rPr>
          <w:i/>
          <w:spacing w:val="8"/>
          <w:w w:val="90"/>
          <w:position w:val="2"/>
          <w:sz w:val="27"/>
        </w:rPr>
        <w:t xml:space="preserve"> </w:t>
      </w:r>
      <w:r>
        <w:rPr>
          <w:rFonts w:ascii="Symbol" w:hAnsi="Symbol"/>
          <w:w w:val="90"/>
          <w:position w:val="2"/>
          <w:sz w:val="27"/>
        </w:rPr>
        <w:t></w:t>
      </w:r>
      <w:r>
        <w:rPr>
          <w:spacing w:val="-17"/>
          <w:w w:val="90"/>
          <w:position w:val="2"/>
          <w:sz w:val="27"/>
        </w:rPr>
        <w:t xml:space="preserve"> </w:t>
      </w:r>
      <w:r>
        <w:rPr>
          <w:rFonts w:ascii="Symbol" w:hAnsi="Symbol"/>
          <w:spacing w:val="10"/>
          <w:w w:val="90"/>
          <w:sz w:val="36"/>
        </w:rPr>
        <w:t></w:t>
      </w:r>
      <w:r>
        <w:rPr>
          <w:i/>
          <w:spacing w:val="10"/>
          <w:w w:val="90"/>
          <w:position w:val="2"/>
          <w:sz w:val="27"/>
        </w:rPr>
        <w:t>x</w:t>
      </w:r>
      <w:r>
        <w:rPr>
          <w:rFonts w:ascii="Symbol" w:hAnsi="Symbol"/>
          <w:spacing w:val="10"/>
          <w:w w:val="90"/>
          <w:sz w:val="36"/>
        </w:rPr>
        <w:t></w:t>
      </w:r>
      <w:r>
        <w:rPr>
          <w:spacing w:val="-37"/>
          <w:w w:val="90"/>
          <w:sz w:val="36"/>
        </w:rPr>
        <w:t xml:space="preserve"> </w:t>
      </w:r>
      <w:r>
        <w:rPr>
          <w:w w:val="90"/>
        </w:rPr>
        <w:t>.</w:t>
      </w:r>
    </w:p>
    <w:p w:rsidR="00B92E74" w:rsidRDefault="00B92E74">
      <w:pPr>
        <w:spacing w:line="383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92" w:line="285" w:lineRule="auto"/>
        <w:ind w:left="692" w:right="-3"/>
        <w:jc w:val="left"/>
      </w:pPr>
      <w:r>
        <w:lastRenderedPageBreak/>
        <w:t>Тригонометрические</w:t>
      </w:r>
      <w:r>
        <w:rPr>
          <w:spacing w:val="36"/>
        </w:rPr>
        <w:t xml:space="preserve"> </w:t>
      </w:r>
      <w:r>
        <w:t>функции</w:t>
      </w:r>
      <w:r>
        <w:rPr>
          <w:spacing w:val="39"/>
        </w:rPr>
        <w:t xml:space="preserve"> </w:t>
      </w:r>
      <w:r>
        <w:t>числового</w:t>
      </w:r>
      <w:r>
        <w:rPr>
          <w:spacing w:val="39"/>
        </w:rPr>
        <w:t xml:space="preserve"> </w:t>
      </w:r>
      <w:r>
        <w:t>аргумента</w:t>
      </w:r>
      <w:r>
        <w:rPr>
          <w:spacing w:val="-52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функций.</w:t>
      </w:r>
    </w:p>
    <w:p w:rsidR="00B92E74" w:rsidRDefault="000A084F">
      <w:pPr>
        <w:spacing w:before="61"/>
        <w:ind w:left="87"/>
      </w:pPr>
      <w:r>
        <w:br w:type="column"/>
      </w:r>
      <w:r>
        <w:rPr>
          <w:i/>
          <w:spacing w:val="-4"/>
          <w:w w:val="105"/>
          <w:sz w:val="24"/>
        </w:rPr>
        <w:lastRenderedPageBreak/>
        <w:t>y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cos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spacing w:val="-3"/>
          <w:w w:val="105"/>
        </w:rPr>
        <w:t>,</w:t>
      </w:r>
    </w:p>
    <w:p w:rsidR="00B92E74" w:rsidRDefault="000A084F">
      <w:pPr>
        <w:spacing w:before="31"/>
        <w:ind w:left="85"/>
      </w:pPr>
      <w:r>
        <w:br w:type="column"/>
      </w:r>
      <w:r>
        <w:rPr>
          <w:i/>
          <w:w w:val="95"/>
          <w:position w:val="1"/>
          <w:sz w:val="26"/>
        </w:rPr>
        <w:lastRenderedPageBreak/>
        <w:t>y</w:t>
      </w:r>
      <w:r>
        <w:rPr>
          <w:i/>
          <w:spacing w:val="-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sin</w:t>
      </w:r>
      <w:r>
        <w:rPr>
          <w:spacing w:val="-1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"/>
          <w:w w:val="95"/>
          <w:position w:val="1"/>
          <w:sz w:val="26"/>
        </w:rPr>
        <w:t xml:space="preserve"> </w:t>
      </w:r>
      <w:r>
        <w:rPr>
          <w:w w:val="95"/>
        </w:rPr>
        <w:t>,</w:t>
      </w:r>
    </w:p>
    <w:p w:rsidR="00B92E74" w:rsidRDefault="000A084F">
      <w:pPr>
        <w:spacing w:before="61"/>
        <w:ind w:left="84"/>
      </w:pPr>
      <w:r>
        <w:br w:type="column"/>
      </w:r>
      <w:r>
        <w:rPr>
          <w:i/>
          <w:spacing w:val="-2"/>
          <w:w w:val="105"/>
          <w:sz w:val="24"/>
        </w:rPr>
        <w:lastRenderedPageBreak/>
        <w:t>y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tg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x</w:t>
      </w:r>
      <w:r>
        <w:rPr>
          <w:i/>
          <w:spacing w:val="-18"/>
          <w:w w:val="105"/>
          <w:sz w:val="24"/>
        </w:rPr>
        <w:t xml:space="preserve"> </w:t>
      </w:r>
      <w:r>
        <w:rPr>
          <w:spacing w:val="-1"/>
          <w:w w:val="105"/>
        </w:rPr>
        <w:t>,</w:t>
      </w:r>
    </w:p>
    <w:p w:rsidR="00B92E74" w:rsidRDefault="000A084F">
      <w:pPr>
        <w:spacing w:before="61"/>
        <w:ind w:left="87"/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ctg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t>.</w:t>
      </w:r>
      <w:r>
        <w:rPr>
          <w:spacing w:val="53"/>
        </w:rPr>
        <w:t xml:space="preserve"> </w:t>
      </w:r>
      <w:r>
        <w:t>Свойства</w:t>
      </w:r>
      <w:r>
        <w:rPr>
          <w:spacing w:val="53"/>
        </w:rPr>
        <w:t xml:space="preserve"> </w:t>
      </w:r>
      <w:r>
        <w:t>и</w:t>
      </w:r>
    </w:p>
    <w:p w:rsidR="00B92E74" w:rsidRDefault="00B92E74">
      <w:pPr>
        <w:sectPr w:rsidR="00B92E74">
          <w:type w:val="continuous"/>
          <w:pgSz w:w="11910" w:h="16840"/>
          <w:pgMar w:top="1420" w:right="120" w:bottom="280" w:left="160" w:header="720" w:footer="720" w:gutter="0"/>
          <w:cols w:num="5" w:space="720" w:equalWidth="0">
            <w:col w:w="5714" w:space="40"/>
            <w:col w:w="1024" w:space="39"/>
            <w:col w:w="1019" w:space="40"/>
            <w:col w:w="916" w:space="39"/>
            <w:col w:w="2799"/>
          </w:cols>
        </w:sectPr>
      </w:pPr>
    </w:p>
    <w:p w:rsidR="00B92E74" w:rsidRDefault="000A084F">
      <w:pPr>
        <w:pStyle w:val="a3"/>
        <w:spacing w:line="210" w:lineRule="exact"/>
        <w:ind w:left="692"/>
        <w:jc w:val="left"/>
      </w:pPr>
      <w:r>
        <w:lastRenderedPageBreak/>
        <w:t>Обратные</w:t>
      </w:r>
      <w:r>
        <w:rPr>
          <w:spacing w:val="45"/>
        </w:rPr>
        <w:t xml:space="preserve"> </w:t>
      </w:r>
      <w:r>
        <w:t>тригонометрические</w:t>
      </w:r>
      <w:r>
        <w:rPr>
          <w:spacing w:val="45"/>
        </w:rPr>
        <w:t xml:space="preserve"> </w:t>
      </w:r>
      <w:r>
        <w:t>функции,</w:t>
      </w:r>
      <w:r>
        <w:rPr>
          <w:spacing w:val="45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главные</w:t>
      </w:r>
      <w:r>
        <w:rPr>
          <w:spacing w:val="46"/>
        </w:rPr>
        <w:t xml:space="preserve"> </w:t>
      </w:r>
      <w:r>
        <w:t>значения,</w:t>
      </w:r>
      <w:r>
        <w:rPr>
          <w:spacing w:val="45"/>
        </w:rPr>
        <w:t xml:space="preserve"> </w:t>
      </w:r>
      <w:r>
        <w:t>свойства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графики.</w:t>
      </w:r>
      <w:r>
        <w:rPr>
          <w:spacing w:val="42"/>
        </w:rPr>
        <w:t xml:space="preserve"> </w:t>
      </w:r>
      <w:r>
        <w:t>Тригонометрические</w:t>
      </w:r>
    </w:p>
    <w:p w:rsidR="00B92E74" w:rsidRDefault="000A084F">
      <w:pPr>
        <w:pStyle w:val="a3"/>
        <w:tabs>
          <w:tab w:val="left" w:pos="1925"/>
          <w:tab w:val="left" w:pos="3327"/>
          <w:tab w:val="left" w:pos="5474"/>
          <w:tab w:val="left" w:pos="6708"/>
          <w:tab w:val="left" w:pos="7737"/>
          <w:tab w:val="left" w:pos="9090"/>
        </w:tabs>
        <w:ind w:left="691" w:right="580"/>
        <w:jc w:val="left"/>
      </w:pPr>
      <w:r>
        <w:t>уравнения.</w:t>
      </w:r>
      <w:r>
        <w:tab/>
        <w:t>Однородные</w:t>
      </w:r>
      <w:r>
        <w:tab/>
        <w:t>тригонометрические</w:t>
      </w:r>
      <w:r>
        <w:tab/>
        <w:t>уравнения.</w:t>
      </w:r>
      <w:r>
        <w:tab/>
        <w:t>Решение</w:t>
      </w:r>
      <w:r>
        <w:tab/>
        <w:t>простейших</w:t>
      </w:r>
      <w:r>
        <w:tab/>
      </w:r>
      <w:r>
        <w:rPr>
          <w:spacing w:val="-1"/>
        </w:rPr>
        <w:t>тригонометрических</w:t>
      </w:r>
      <w:r>
        <w:rPr>
          <w:spacing w:val="-52"/>
        </w:rPr>
        <w:t xml:space="preserve"> </w:t>
      </w:r>
      <w:r>
        <w:t>неравенств.</w:t>
      </w:r>
      <w:r>
        <w:rPr>
          <w:spacing w:val="-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системы тригонометрических уравнений.</w:t>
      </w:r>
    </w:p>
    <w:p w:rsidR="00B92E74" w:rsidRDefault="00B92E74">
      <w:pPr>
        <w:sectPr w:rsidR="00B92E74">
          <w:type w:val="continuous"/>
          <w:pgSz w:w="11910" w:h="16840"/>
          <w:pgMar w:top="142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/>
        <w:jc w:val="left"/>
      </w:pPr>
      <w:r>
        <w:lastRenderedPageBreak/>
        <w:t>Степень</w:t>
      </w:r>
      <w:r>
        <w:rPr>
          <w:spacing w:val="48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действительным</w:t>
      </w:r>
      <w:r>
        <w:rPr>
          <w:spacing w:val="102"/>
        </w:rPr>
        <w:t xml:space="preserve"> </w:t>
      </w:r>
      <w:r>
        <w:t>показателем,</w:t>
      </w:r>
      <w:r>
        <w:rPr>
          <w:spacing w:val="99"/>
        </w:rPr>
        <w:t xml:space="preserve"> </w:t>
      </w:r>
      <w:r>
        <w:t>свойства</w:t>
      </w:r>
      <w:r>
        <w:rPr>
          <w:spacing w:val="104"/>
        </w:rPr>
        <w:t xml:space="preserve"> </w:t>
      </w:r>
      <w:r>
        <w:t>степени.</w:t>
      </w:r>
      <w:r>
        <w:rPr>
          <w:spacing w:val="102"/>
        </w:rPr>
        <w:t xml:space="preserve"> </w:t>
      </w:r>
      <w:r>
        <w:t>Простейшие</w:t>
      </w:r>
      <w:r>
        <w:rPr>
          <w:spacing w:val="103"/>
        </w:rPr>
        <w:t xml:space="preserve"> </w:t>
      </w:r>
      <w:r>
        <w:t>показательные</w:t>
      </w:r>
      <w:r>
        <w:rPr>
          <w:spacing w:val="102"/>
        </w:rPr>
        <w:t xml:space="preserve"> </w:t>
      </w:r>
      <w:r>
        <w:t>уравнения</w:t>
      </w:r>
      <w:r>
        <w:rPr>
          <w:spacing w:val="102"/>
        </w:rPr>
        <w:t xml:space="preserve"> </w:t>
      </w:r>
      <w:r>
        <w:t>и</w:t>
      </w:r>
    </w:p>
    <w:p w:rsidR="00B92E74" w:rsidRDefault="000A084F">
      <w:pPr>
        <w:pStyle w:val="a3"/>
        <w:spacing w:line="307" w:lineRule="exact"/>
        <w:ind w:left="692"/>
        <w:jc w:val="left"/>
      </w:pPr>
      <w:r>
        <w:rPr>
          <w:spacing w:val="-1"/>
          <w:position w:val="1"/>
        </w:rPr>
        <w:t>неравенства. Показательная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функция и ее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свойства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график. Число</w:t>
      </w:r>
      <w:r>
        <w:rPr>
          <w:spacing w:val="23"/>
          <w:position w:val="1"/>
        </w:rPr>
        <w:t xml:space="preserve"> </w:t>
      </w:r>
      <w:r>
        <w:rPr>
          <w:i/>
          <w:position w:val="1"/>
          <w:sz w:val="28"/>
        </w:rPr>
        <w:t>e</w:t>
      </w:r>
      <w:r>
        <w:rPr>
          <w:i/>
          <w:spacing w:val="16"/>
          <w:position w:val="1"/>
          <w:sz w:val="28"/>
        </w:rPr>
        <w:t xml:space="preserve"> </w:t>
      </w:r>
      <w:r>
        <w:rPr>
          <w:position w:val="1"/>
        </w:rPr>
        <w:t>и функция</w:t>
      </w:r>
      <w:r>
        <w:rPr>
          <w:spacing w:val="1"/>
          <w:position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z w:val="23"/>
          <w:vertAlign w:val="superscript"/>
        </w:rPr>
        <w:t>x</w:t>
      </w:r>
      <w:r>
        <w:rPr>
          <w:i/>
          <w:spacing w:val="-14"/>
          <w:sz w:val="23"/>
        </w:rPr>
        <w:t xml:space="preserve"> </w:t>
      </w:r>
      <w:r>
        <w:rPr>
          <w:position w:val="1"/>
        </w:rPr>
        <w:t>.</w:t>
      </w:r>
    </w:p>
    <w:p w:rsidR="00B92E74" w:rsidRDefault="000A084F">
      <w:pPr>
        <w:pStyle w:val="a3"/>
        <w:spacing w:before="38"/>
        <w:ind w:left="691"/>
        <w:jc w:val="left"/>
      </w:pPr>
      <w:r>
        <w:t>Логарифм,</w:t>
      </w:r>
      <w:r>
        <w:rPr>
          <w:spacing w:val="35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логарифма.</w:t>
      </w:r>
      <w:r>
        <w:rPr>
          <w:spacing w:val="40"/>
        </w:rPr>
        <w:t xml:space="preserve"> </w:t>
      </w:r>
      <w:r>
        <w:t>Десятичный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натуральный</w:t>
      </w:r>
      <w:r>
        <w:rPr>
          <w:spacing w:val="39"/>
        </w:rPr>
        <w:t xml:space="preserve"> </w:t>
      </w:r>
      <w:r>
        <w:t>логарифм.</w:t>
      </w:r>
      <w:r>
        <w:rPr>
          <w:spacing w:val="42"/>
        </w:rPr>
        <w:t xml:space="preserve"> </w:t>
      </w:r>
      <w:r>
        <w:t>Преобразование</w:t>
      </w:r>
      <w:r>
        <w:rPr>
          <w:spacing w:val="37"/>
        </w:rPr>
        <w:t xml:space="preserve"> </w:t>
      </w:r>
      <w:r>
        <w:t>логарифмических</w:t>
      </w:r>
      <w:r>
        <w:rPr>
          <w:spacing w:val="-52"/>
        </w:rPr>
        <w:t xml:space="preserve"> </w:t>
      </w:r>
      <w:r>
        <w:t>выражений. Логарифмические уравнения и неравенства. Логарифмическая функция и ее свойства и график.</w:t>
      </w:r>
      <w:r>
        <w:rPr>
          <w:spacing w:val="1"/>
        </w:rPr>
        <w:t xml:space="preserve"> </w:t>
      </w:r>
      <w:r>
        <w:t>Степенная</w:t>
      </w:r>
      <w:r>
        <w:rPr>
          <w:spacing w:val="-2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и ее свойства</w:t>
      </w:r>
      <w:r>
        <w:rPr>
          <w:spacing w:val="-1"/>
        </w:rPr>
        <w:t xml:space="preserve"> </w:t>
      </w:r>
      <w:r>
        <w:t>и график. Иррациональные уравнения.</w:t>
      </w:r>
    </w:p>
    <w:p w:rsidR="00B92E74" w:rsidRDefault="000A084F">
      <w:pPr>
        <w:ind w:left="692" w:right="579"/>
        <w:jc w:val="both"/>
        <w:rPr>
          <w:i/>
        </w:rPr>
      </w:pPr>
      <w:r>
        <w:t xml:space="preserve">Первичные представления о множестве комплексных чисел. </w:t>
      </w:r>
      <w:r>
        <w:rPr>
          <w:i/>
        </w:rPr>
        <w:t>Действия с комплексными числами. Комплексно</w:t>
      </w:r>
      <w:r>
        <w:rPr>
          <w:i/>
          <w:spacing w:val="1"/>
        </w:rPr>
        <w:t xml:space="preserve"> </w:t>
      </w:r>
      <w:r>
        <w:rPr>
          <w:i/>
        </w:rPr>
        <w:t>сопряженные числа. Модуль и аргумент числа. Тригонометрическая форма комплексного числа. Решение</w:t>
      </w:r>
      <w:r>
        <w:rPr>
          <w:i/>
          <w:spacing w:val="1"/>
        </w:rPr>
        <w:t xml:space="preserve"> </w:t>
      </w:r>
      <w:r>
        <w:rPr>
          <w:i/>
        </w:rPr>
        <w:t>уравнений</w:t>
      </w:r>
      <w:r>
        <w:rPr>
          <w:i/>
          <w:spacing w:val="-1"/>
        </w:rPr>
        <w:t xml:space="preserve"> </w:t>
      </w:r>
      <w:r>
        <w:rPr>
          <w:i/>
        </w:rPr>
        <w:t>в комплексных</w:t>
      </w:r>
      <w:r>
        <w:rPr>
          <w:i/>
          <w:spacing w:val="-2"/>
        </w:rPr>
        <w:t xml:space="preserve"> </w:t>
      </w:r>
      <w:r>
        <w:rPr>
          <w:i/>
        </w:rPr>
        <w:t>числах.</w:t>
      </w:r>
    </w:p>
    <w:p w:rsidR="00B92E74" w:rsidRDefault="000A084F">
      <w:pPr>
        <w:pStyle w:val="a3"/>
        <w:ind w:left="692" w:right="579"/>
      </w:pPr>
      <w:r>
        <w:t>Метод интервалов для решения неравенств. Преобразования графиков функций: сдвиг, умножение на число,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координатных</w:t>
      </w:r>
      <w:r>
        <w:rPr>
          <w:spacing w:val="1"/>
        </w:rPr>
        <w:t xml:space="preserve"> </w:t>
      </w:r>
      <w:r>
        <w:t>осей.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уравнений и</w:t>
      </w:r>
      <w:r>
        <w:rPr>
          <w:spacing w:val="-2"/>
        </w:rPr>
        <w:t xml:space="preserve"> </w:t>
      </w:r>
      <w:r>
        <w:t>неравенств, содержащих переменную</w:t>
      </w:r>
      <w:r>
        <w:rPr>
          <w:spacing w:val="-1"/>
        </w:rPr>
        <w:t xml:space="preserve"> </w:t>
      </w:r>
      <w:r>
        <w:t>под знаком</w:t>
      </w:r>
      <w:r>
        <w:rPr>
          <w:spacing w:val="-3"/>
        </w:rPr>
        <w:t xml:space="preserve"> </w:t>
      </w:r>
      <w:r>
        <w:t>модуля.</w:t>
      </w:r>
    </w:p>
    <w:p w:rsidR="00B92E74" w:rsidRDefault="000A084F">
      <w:pPr>
        <w:pStyle w:val="a3"/>
        <w:ind w:left="692" w:right="578"/>
      </w:pPr>
      <w:r>
        <w:t>Системы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иррациональных неравенств.</w:t>
      </w:r>
    </w:p>
    <w:p w:rsidR="00B92E74" w:rsidRDefault="000A084F">
      <w:pPr>
        <w:pStyle w:val="a3"/>
        <w:ind w:left="691" w:right="4628"/>
      </w:pPr>
      <w:r>
        <w:t>Взаимно обратные функции. Графики взаимно обратных функций.</w:t>
      </w:r>
      <w:r>
        <w:rPr>
          <w:spacing w:val="-52"/>
        </w:rPr>
        <w:t xml:space="preserve"> </w:t>
      </w:r>
      <w:r>
        <w:t>Уравнения,</w:t>
      </w:r>
      <w:r>
        <w:rPr>
          <w:spacing w:val="-1"/>
        </w:rPr>
        <w:t xml:space="preserve"> </w:t>
      </w:r>
      <w:r>
        <w:t>системы уравнений с параметром.</w:t>
      </w:r>
    </w:p>
    <w:p w:rsidR="00B92E74" w:rsidRDefault="000A084F">
      <w:pPr>
        <w:ind w:left="691" w:right="584"/>
        <w:jc w:val="both"/>
        <w:rPr>
          <w:i/>
        </w:rPr>
      </w:pPr>
      <w:r>
        <w:rPr>
          <w:i/>
        </w:rPr>
        <w:t>Формула</w:t>
      </w:r>
      <w:r>
        <w:rPr>
          <w:i/>
          <w:spacing w:val="1"/>
        </w:rPr>
        <w:t xml:space="preserve"> </w:t>
      </w:r>
      <w:r>
        <w:rPr>
          <w:i/>
        </w:rPr>
        <w:t>Бинома</w:t>
      </w:r>
      <w:r>
        <w:rPr>
          <w:i/>
          <w:spacing w:val="1"/>
        </w:rPr>
        <w:t xml:space="preserve"> </w:t>
      </w:r>
      <w:r>
        <w:rPr>
          <w:i/>
        </w:rPr>
        <w:t>Ньютона.</w:t>
      </w:r>
      <w:r>
        <w:rPr>
          <w:i/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1"/>
        </w:rPr>
        <w:t xml:space="preserve"> </w:t>
      </w:r>
      <w:r>
        <w:rPr>
          <w:i/>
        </w:rPr>
        <w:t>уравнений</w:t>
      </w:r>
      <w:r>
        <w:rPr>
          <w:i/>
          <w:spacing w:val="1"/>
        </w:rPr>
        <w:t xml:space="preserve"> </w:t>
      </w:r>
      <w:r>
        <w:rPr>
          <w:i/>
        </w:rPr>
        <w:t>степени</w:t>
      </w:r>
      <w:r>
        <w:rPr>
          <w:i/>
          <w:spacing w:val="1"/>
        </w:rPr>
        <w:t xml:space="preserve"> </w:t>
      </w:r>
      <w:r>
        <w:rPr>
          <w:i/>
        </w:rPr>
        <w:t>выше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специальных</w:t>
      </w:r>
      <w:r>
        <w:rPr>
          <w:i/>
          <w:spacing w:val="1"/>
        </w:rPr>
        <w:t xml:space="preserve"> </w:t>
      </w:r>
      <w:r>
        <w:rPr>
          <w:i/>
        </w:rPr>
        <w:t>видов.</w:t>
      </w:r>
      <w:r>
        <w:rPr>
          <w:i/>
          <w:spacing w:val="1"/>
        </w:rPr>
        <w:t xml:space="preserve"> </w:t>
      </w:r>
      <w:r>
        <w:rPr>
          <w:i/>
        </w:rPr>
        <w:t>Теорема</w:t>
      </w:r>
      <w:r>
        <w:rPr>
          <w:i/>
          <w:spacing w:val="55"/>
        </w:rPr>
        <w:t xml:space="preserve"> </w:t>
      </w:r>
      <w:r>
        <w:rPr>
          <w:i/>
        </w:rPr>
        <w:t>Виета,</w:t>
      </w:r>
      <w:r>
        <w:rPr>
          <w:i/>
          <w:spacing w:val="1"/>
        </w:rPr>
        <w:t xml:space="preserve">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Безу.</w:t>
      </w:r>
      <w:r>
        <w:rPr>
          <w:i/>
          <w:spacing w:val="1"/>
        </w:rPr>
        <w:t xml:space="preserve"> </w:t>
      </w:r>
      <w:r>
        <w:rPr>
          <w:i/>
        </w:rPr>
        <w:t>Приводимые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неприводимые</w:t>
      </w:r>
      <w:r>
        <w:rPr>
          <w:i/>
          <w:spacing w:val="1"/>
        </w:rPr>
        <w:t xml:space="preserve"> </w:t>
      </w:r>
      <w:r>
        <w:rPr>
          <w:i/>
        </w:rPr>
        <w:t>многочлены.</w:t>
      </w:r>
      <w:r>
        <w:rPr>
          <w:i/>
          <w:spacing w:val="1"/>
        </w:rPr>
        <w:t xml:space="preserve"> </w:t>
      </w: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теорема</w:t>
      </w:r>
      <w:r>
        <w:rPr>
          <w:i/>
          <w:spacing w:val="1"/>
        </w:rPr>
        <w:t xml:space="preserve"> </w:t>
      </w:r>
      <w:r>
        <w:rPr>
          <w:i/>
        </w:rPr>
        <w:t>алгебры.</w:t>
      </w:r>
      <w:r>
        <w:rPr>
          <w:i/>
          <w:spacing w:val="1"/>
        </w:rPr>
        <w:t xml:space="preserve"> </w:t>
      </w:r>
      <w:r>
        <w:rPr>
          <w:i/>
        </w:rPr>
        <w:t>Симметрические</w:t>
      </w:r>
      <w:r>
        <w:rPr>
          <w:i/>
          <w:spacing w:val="1"/>
        </w:rPr>
        <w:t xml:space="preserve"> </w:t>
      </w:r>
      <w:r>
        <w:rPr>
          <w:i/>
        </w:rPr>
        <w:t>многочлены.</w:t>
      </w:r>
      <w:r>
        <w:rPr>
          <w:i/>
          <w:spacing w:val="-1"/>
        </w:rPr>
        <w:t xml:space="preserve"> </w:t>
      </w:r>
      <w:r>
        <w:rPr>
          <w:i/>
        </w:rPr>
        <w:t>Целочисленные и целозначные</w:t>
      </w:r>
      <w:r>
        <w:rPr>
          <w:i/>
          <w:spacing w:val="-2"/>
        </w:rPr>
        <w:t xml:space="preserve"> </w:t>
      </w:r>
      <w:r>
        <w:rPr>
          <w:i/>
        </w:rPr>
        <w:t>многочлены.</w:t>
      </w:r>
    </w:p>
    <w:p w:rsidR="00B92E74" w:rsidRDefault="000A084F">
      <w:pPr>
        <w:ind w:left="691" w:right="3738"/>
        <w:rPr>
          <w:i/>
        </w:rPr>
      </w:pPr>
      <w:r>
        <w:rPr>
          <w:i/>
        </w:rPr>
        <w:t>Диофантовы уравнения. Цепные дроби. Теорема Ферма о сумме квадратов.</w:t>
      </w:r>
      <w:r>
        <w:rPr>
          <w:i/>
          <w:spacing w:val="-52"/>
        </w:rPr>
        <w:t xml:space="preserve"> </w:t>
      </w:r>
      <w:r>
        <w:rPr>
          <w:i/>
        </w:rPr>
        <w:t>Суммы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ряды, методы</w:t>
      </w:r>
      <w:r>
        <w:rPr>
          <w:i/>
          <w:spacing w:val="-1"/>
        </w:rPr>
        <w:t xml:space="preserve"> </w:t>
      </w:r>
      <w:r>
        <w:rPr>
          <w:i/>
        </w:rPr>
        <w:t>суммирования и</w:t>
      </w:r>
      <w:r>
        <w:rPr>
          <w:i/>
          <w:spacing w:val="-2"/>
        </w:rPr>
        <w:t xml:space="preserve"> </w:t>
      </w:r>
      <w:r>
        <w:rPr>
          <w:i/>
        </w:rPr>
        <w:t>признаки</w:t>
      </w:r>
      <w:r>
        <w:rPr>
          <w:i/>
          <w:spacing w:val="-3"/>
        </w:rPr>
        <w:t xml:space="preserve"> </w:t>
      </w:r>
      <w:r>
        <w:rPr>
          <w:i/>
        </w:rPr>
        <w:t>сходимости.</w:t>
      </w:r>
    </w:p>
    <w:p w:rsidR="00B92E74" w:rsidRDefault="000A084F">
      <w:pPr>
        <w:ind w:left="691" w:right="4804"/>
        <w:rPr>
          <w:i/>
        </w:rPr>
      </w:pPr>
      <w:r>
        <w:rPr>
          <w:i/>
        </w:rPr>
        <w:t>Теоремы о приближении действительных чисел рациональными.</w:t>
      </w:r>
      <w:r>
        <w:rPr>
          <w:i/>
          <w:spacing w:val="-52"/>
        </w:rPr>
        <w:t xml:space="preserve"> </w:t>
      </w:r>
      <w:r>
        <w:rPr>
          <w:i/>
        </w:rPr>
        <w:t>Множества</w:t>
      </w:r>
      <w:r>
        <w:rPr>
          <w:i/>
          <w:spacing w:val="-1"/>
        </w:rPr>
        <w:t xml:space="preserve"> </w:t>
      </w:r>
      <w:r>
        <w:rPr>
          <w:i/>
        </w:rPr>
        <w:t>на координатной плоскости.</w:t>
      </w:r>
    </w:p>
    <w:p w:rsidR="00B92E74" w:rsidRDefault="000A084F">
      <w:pPr>
        <w:spacing w:line="252" w:lineRule="exact"/>
        <w:ind w:left="691"/>
        <w:rPr>
          <w:i/>
        </w:rPr>
      </w:pPr>
      <w:r>
        <w:rPr>
          <w:i/>
        </w:rPr>
        <w:t>Неравенство</w:t>
      </w:r>
      <w:r>
        <w:rPr>
          <w:i/>
          <w:spacing w:val="-2"/>
        </w:rPr>
        <w:t xml:space="preserve"> </w:t>
      </w:r>
      <w:r>
        <w:rPr>
          <w:i/>
        </w:rPr>
        <w:t>Коши–Буняковского,</w:t>
      </w:r>
      <w:r>
        <w:rPr>
          <w:i/>
          <w:spacing w:val="-2"/>
        </w:rPr>
        <w:t xml:space="preserve"> </w:t>
      </w:r>
      <w:r>
        <w:rPr>
          <w:i/>
        </w:rPr>
        <w:t>неравенство</w:t>
      </w:r>
      <w:r>
        <w:rPr>
          <w:i/>
          <w:spacing w:val="-1"/>
        </w:rPr>
        <w:t xml:space="preserve"> </w:t>
      </w:r>
      <w:r>
        <w:rPr>
          <w:i/>
        </w:rPr>
        <w:t>Йенсена,</w:t>
      </w:r>
      <w:r>
        <w:rPr>
          <w:i/>
          <w:spacing w:val="-5"/>
        </w:rPr>
        <w:t xml:space="preserve"> </w:t>
      </w:r>
      <w:r>
        <w:rPr>
          <w:i/>
        </w:rPr>
        <w:t>неравенства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средних.</w:t>
      </w:r>
    </w:p>
    <w:p w:rsidR="00B92E74" w:rsidRDefault="000A084F">
      <w:pPr>
        <w:ind w:left="691" w:right="576"/>
        <w:jc w:val="both"/>
        <w:rPr>
          <w:i/>
        </w:rPr>
      </w:pPr>
      <w:r>
        <w:t>Понятие</w:t>
      </w:r>
      <w:r>
        <w:rPr>
          <w:spacing w:val="1"/>
        </w:rPr>
        <w:t xml:space="preserve"> </w:t>
      </w:r>
      <w:r>
        <w:t>предела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предела</w:t>
      </w:r>
      <w:r>
        <w:rPr>
          <w:i/>
          <w:spacing w:val="1"/>
        </w:rPr>
        <w:t xml:space="preserve"> </w:t>
      </w:r>
      <w:r>
        <w:rPr>
          <w:i/>
        </w:rPr>
        <w:t>функции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бесконечности.</w:t>
      </w:r>
      <w:r>
        <w:rPr>
          <w:i/>
          <w:spacing w:val="1"/>
        </w:rPr>
        <w:t xml:space="preserve"> </w:t>
      </w:r>
      <w:r>
        <w:rPr>
          <w:i/>
        </w:rPr>
        <w:t>Асимптоты</w:t>
      </w:r>
      <w:r>
        <w:rPr>
          <w:i/>
          <w:spacing w:val="1"/>
        </w:rPr>
        <w:t xml:space="preserve"> </w:t>
      </w:r>
      <w:r>
        <w:rPr>
          <w:i/>
        </w:rPr>
        <w:t>графика</w:t>
      </w:r>
      <w:r>
        <w:rPr>
          <w:i/>
          <w:spacing w:val="1"/>
        </w:rPr>
        <w:t xml:space="preserve"> </w:t>
      </w:r>
      <w:r>
        <w:rPr>
          <w:i/>
        </w:rPr>
        <w:t>функции.</w:t>
      </w:r>
      <w:r>
        <w:rPr>
          <w:i/>
          <w:spacing w:val="1"/>
        </w:rPr>
        <w:t xml:space="preserve"> </w:t>
      </w:r>
      <w:r>
        <w:rPr>
          <w:i/>
        </w:rPr>
        <w:t>Сравнение</w:t>
      </w:r>
      <w:r>
        <w:rPr>
          <w:i/>
          <w:spacing w:val="1"/>
        </w:rPr>
        <w:t xml:space="preserve"> </w:t>
      </w:r>
      <w:r>
        <w:rPr>
          <w:i/>
        </w:rPr>
        <w:t>бесконечно</w:t>
      </w:r>
      <w:r>
        <w:rPr>
          <w:i/>
          <w:spacing w:val="1"/>
        </w:rPr>
        <w:t xml:space="preserve"> </w:t>
      </w:r>
      <w:r>
        <w:rPr>
          <w:i/>
        </w:rPr>
        <w:t>малых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бесконечно</w:t>
      </w:r>
      <w:r>
        <w:rPr>
          <w:i/>
          <w:spacing w:val="1"/>
        </w:rPr>
        <w:t xml:space="preserve"> </w:t>
      </w:r>
      <w:r>
        <w:rPr>
          <w:i/>
        </w:rPr>
        <w:t>больших</w:t>
      </w:r>
      <w:r>
        <w:t>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непрерывных</w:t>
      </w:r>
      <w:r>
        <w:rPr>
          <w:i/>
          <w:spacing w:val="-3"/>
        </w:rPr>
        <w:t xml:space="preserve"> </w:t>
      </w:r>
      <w:r>
        <w:rPr>
          <w:i/>
        </w:rPr>
        <w:t>функций. Теорема Вейерштрасса.</w:t>
      </w:r>
    </w:p>
    <w:p w:rsidR="00B92E74" w:rsidRDefault="000A084F">
      <w:pPr>
        <w:pStyle w:val="a3"/>
        <w:ind w:left="691" w:right="577"/>
      </w:pPr>
      <w:r>
        <w:t>Дифференцируемость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точке.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производной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физике</w:t>
      </w:r>
      <w:r>
        <w:t>.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Правила дифференцирования.</w:t>
      </w:r>
    </w:p>
    <w:p w:rsidR="00B92E74" w:rsidRDefault="000A084F">
      <w:pPr>
        <w:pStyle w:val="a3"/>
        <w:spacing w:before="1" w:line="252" w:lineRule="exact"/>
        <w:ind w:left="691"/>
      </w:pPr>
      <w:r>
        <w:t>Вторая</w:t>
      </w:r>
      <w:r>
        <w:rPr>
          <w:spacing w:val="-2"/>
        </w:rPr>
        <w:t xml:space="preserve"> </w:t>
      </w:r>
      <w:r>
        <w:t>производная,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геометрический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смысл.</w:t>
      </w:r>
    </w:p>
    <w:p w:rsidR="00B92E74" w:rsidRDefault="000A084F">
      <w:pPr>
        <w:ind w:left="691" w:right="579"/>
        <w:jc w:val="both"/>
        <w:rPr>
          <w:i/>
        </w:rPr>
      </w:pPr>
      <w:r>
        <w:t>Точки экстремума (максимума и минимума). Исследование элементарных функций на точки экстремума,</w:t>
      </w:r>
      <w:r>
        <w:rPr>
          <w:spacing w:val="1"/>
        </w:rPr>
        <w:t xml:space="preserve"> </w:t>
      </w:r>
      <w:r>
        <w:t xml:space="preserve">наибольшее и наименьшее значение с помощью производной. </w:t>
      </w:r>
      <w:r>
        <w:rPr>
          <w:i/>
        </w:rPr>
        <w:t>Построение графиков функций с помощью</w:t>
      </w:r>
      <w:r>
        <w:rPr>
          <w:i/>
          <w:spacing w:val="1"/>
        </w:rPr>
        <w:t xml:space="preserve"> </w:t>
      </w:r>
      <w:r>
        <w:rPr>
          <w:i/>
        </w:rPr>
        <w:t>производных</w:t>
      </w:r>
      <w:r>
        <w:t xml:space="preserve">. </w:t>
      </w:r>
      <w:r>
        <w:rPr>
          <w:i/>
        </w:rPr>
        <w:t>Применение производной при решении задач. Нахождение экстремумов функций нескольких</w:t>
      </w:r>
      <w:r>
        <w:rPr>
          <w:i/>
          <w:spacing w:val="1"/>
        </w:rPr>
        <w:t xml:space="preserve"> </w:t>
      </w:r>
      <w:r>
        <w:rPr>
          <w:i/>
        </w:rPr>
        <w:t>переменных.</w:t>
      </w:r>
    </w:p>
    <w:p w:rsidR="00B92E74" w:rsidRDefault="000A084F">
      <w:pPr>
        <w:spacing w:before="1"/>
        <w:ind w:left="691" w:right="577"/>
        <w:jc w:val="both"/>
        <w:rPr>
          <w:i/>
        </w:rPr>
      </w:pPr>
      <w:r>
        <w:t>Первообразная.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интеграл.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56"/>
        </w:rPr>
        <w:t xml:space="preserve"> </w:t>
      </w:r>
      <w:r>
        <w:t>функций.</w:t>
      </w:r>
      <w:r>
        <w:rPr>
          <w:spacing w:val="56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криволинейной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Ньютона-Лейбница.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интеграл.</w:t>
      </w:r>
      <w:r>
        <w:rPr>
          <w:spacing w:val="1"/>
        </w:rPr>
        <w:t xml:space="preserve"> </w:t>
      </w:r>
      <w:r>
        <w:rPr>
          <w:i/>
        </w:rPr>
        <w:t>Вычисление</w:t>
      </w:r>
      <w:r>
        <w:rPr>
          <w:i/>
          <w:spacing w:val="1"/>
        </w:rPr>
        <w:t xml:space="preserve"> </w:t>
      </w:r>
      <w:r>
        <w:rPr>
          <w:i/>
        </w:rPr>
        <w:t>площадей</w:t>
      </w:r>
      <w:r>
        <w:rPr>
          <w:i/>
          <w:spacing w:val="1"/>
        </w:rPr>
        <w:t xml:space="preserve"> </w:t>
      </w:r>
      <w:r>
        <w:rPr>
          <w:i/>
        </w:rPr>
        <w:t>плоских</w:t>
      </w:r>
      <w:r>
        <w:rPr>
          <w:i/>
          <w:spacing w:val="-1"/>
        </w:rPr>
        <w:t xml:space="preserve"> </w:t>
      </w:r>
      <w:r>
        <w:rPr>
          <w:i/>
        </w:rPr>
        <w:t>фигур и</w:t>
      </w:r>
      <w:r>
        <w:rPr>
          <w:i/>
          <w:spacing w:val="-2"/>
        </w:rPr>
        <w:t xml:space="preserve"> </w:t>
      </w:r>
      <w:r>
        <w:rPr>
          <w:i/>
        </w:rPr>
        <w:t>объемов</w:t>
      </w:r>
      <w:r>
        <w:rPr>
          <w:i/>
          <w:spacing w:val="-2"/>
        </w:rPr>
        <w:t xml:space="preserve"> </w:t>
      </w:r>
      <w:r>
        <w:rPr>
          <w:i/>
        </w:rPr>
        <w:t>тел вращения с</w:t>
      </w:r>
      <w:r>
        <w:rPr>
          <w:i/>
          <w:spacing w:val="-2"/>
        </w:rPr>
        <w:t xml:space="preserve"> </w:t>
      </w:r>
      <w:r>
        <w:rPr>
          <w:i/>
        </w:rPr>
        <w:t>помощью</w:t>
      </w:r>
      <w:r>
        <w:rPr>
          <w:i/>
          <w:spacing w:val="-2"/>
        </w:rPr>
        <w:t xml:space="preserve"> </w:t>
      </w:r>
      <w:r>
        <w:rPr>
          <w:i/>
        </w:rPr>
        <w:t>интеграла..</w:t>
      </w:r>
    </w:p>
    <w:p w:rsidR="00B92E74" w:rsidRDefault="000A084F">
      <w:pPr>
        <w:spacing w:line="252" w:lineRule="exact"/>
        <w:ind w:left="691"/>
        <w:rPr>
          <w:i/>
        </w:rPr>
      </w:pPr>
      <w:r>
        <w:rPr>
          <w:i/>
        </w:rPr>
        <w:t>Методы</w:t>
      </w:r>
      <w:r>
        <w:rPr>
          <w:i/>
          <w:spacing w:val="-3"/>
        </w:rPr>
        <w:t xml:space="preserve"> </w:t>
      </w:r>
      <w:r>
        <w:rPr>
          <w:i/>
        </w:rPr>
        <w:t>решения</w:t>
      </w:r>
      <w:r>
        <w:rPr>
          <w:i/>
          <w:spacing w:val="-1"/>
        </w:rPr>
        <w:t xml:space="preserve"> </w:t>
      </w:r>
      <w:r>
        <w:rPr>
          <w:i/>
        </w:rPr>
        <w:t>функциональных</w:t>
      </w:r>
      <w:r>
        <w:rPr>
          <w:i/>
          <w:spacing w:val="-2"/>
        </w:rPr>
        <w:t xml:space="preserve"> </w:t>
      </w:r>
      <w:r>
        <w:rPr>
          <w:i/>
        </w:rPr>
        <w:t>уравнений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неравенств.</w:t>
      </w:r>
    </w:p>
    <w:p w:rsidR="00B92E74" w:rsidRDefault="000A084F">
      <w:pPr>
        <w:pStyle w:val="31"/>
        <w:spacing w:before="3" w:line="251" w:lineRule="exact"/>
        <w:ind w:left="691"/>
        <w:jc w:val="left"/>
      </w:pPr>
      <w:r>
        <w:t>Геометрия</w:t>
      </w:r>
    </w:p>
    <w:p w:rsidR="00B92E74" w:rsidRDefault="000A084F">
      <w:pPr>
        <w:pStyle w:val="a3"/>
        <w:ind w:left="691" w:right="580"/>
        <w:rPr>
          <w:i/>
        </w:rPr>
      </w:pPr>
      <w:r>
        <w:t>Повторение. Решение задач с использованием свойств фигур на плоскости. Решение задач на доказательство</w:t>
      </w:r>
      <w:r>
        <w:rPr>
          <w:spacing w:val="1"/>
        </w:rPr>
        <w:t xml:space="preserve"> </w:t>
      </w:r>
      <w:r>
        <w:t>и построение контрпримеров. Применение простейших логических правил. Решение задач с использованием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треугольниках,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треугольниках,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четырехугольниками. Решение задач с использованием фактов, связанных с окружностями. Решение задач на</w:t>
      </w:r>
      <w:r>
        <w:rPr>
          <w:spacing w:val="-5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плоскости,</w:t>
      </w:r>
      <w:r>
        <w:rPr>
          <w:spacing w:val="-3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длин и</w:t>
      </w:r>
      <w:r>
        <w:rPr>
          <w:spacing w:val="-2"/>
        </w:rPr>
        <w:t xml:space="preserve"> </w:t>
      </w:r>
      <w:r>
        <w:t xml:space="preserve">площадей. </w:t>
      </w:r>
      <w:r>
        <w:rPr>
          <w:i/>
        </w:rPr>
        <w:t>Решение</w:t>
      </w:r>
      <w:r>
        <w:rPr>
          <w:i/>
          <w:spacing w:val="-3"/>
        </w:rPr>
        <w:t xml:space="preserve"> </w:t>
      </w:r>
      <w:r>
        <w:rPr>
          <w:i/>
        </w:rPr>
        <w:t>задач с</w:t>
      </w:r>
      <w:r>
        <w:rPr>
          <w:i/>
          <w:spacing w:val="-3"/>
        </w:rPr>
        <w:t xml:space="preserve"> </w:t>
      </w:r>
      <w:r>
        <w:rPr>
          <w:i/>
        </w:rPr>
        <w:t>помощью векторов</w:t>
      </w:r>
      <w:r>
        <w:rPr>
          <w:i/>
          <w:spacing w:val="-3"/>
        </w:rPr>
        <w:t xml:space="preserve"> </w:t>
      </w:r>
      <w:r>
        <w:rPr>
          <w:i/>
        </w:rPr>
        <w:t>и координат.</w:t>
      </w:r>
    </w:p>
    <w:p w:rsidR="00B92E74" w:rsidRDefault="000A084F">
      <w:pPr>
        <w:pStyle w:val="a3"/>
        <w:spacing w:line="252" w:lineRule="exact"/>
        <w:ind w:left="691"/>
      </w:pPr>
      <w:r>
        <w:t>Наглядная</w:t>
      </w:r>
      <w:r>
        <w:rPr>
          <w:spacing w:val="-2"/>
        </w:rPr>
        <w:t xml:space="preserve"> </w:t>
      </w:r>
      <w:r>
        <w:t>стереометрия.</w:t>
      </w:r>
      <w:r>
        <w:rPr>
          <w:spacing w:val="-5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тетраэдр.</w:t>
      </w:r>
    </w:p>
    <w:p w:rsidR="00B92E74" w:rsidRDefault="000A084F">
      <w:pPr>
        <w:ind w:left="691"/>
        <w:rPr>
          <w:i/>
        </w:rPr>
      </w:pPr>
      <w:r>
        <w:t>Основные</w:t>
      </w:r>
      <w:r>
        <w:rPr>
          <w:spacing w:val="2"/>
        </w:rPr>
        <w:t xml:space="preserve"> </w:t>
      </w:r>
      <w:r>
        <w:t>понятия</w:t>
      </w:r>
      <w:r>
        <w:rPr>
          <w:spacing w:val="54"/>
        </w:rPr>
        <w:t xml:space="preserve"> </w:t>
      </w:r>
      <w:r>
        <w:t>геометрии  в  пространстве.</w:t>
      </w:r>
      <w:r>
        <w:rPr>
          <w:spacing w:val="2"/>
        </w:rPr>
        <w:t xml:space="preserve"> </w:t>
      </w:r>
      <w:r>
        <w:t>Аксиомы</w:t>
      </w:r>
      <w:r>
        <w:rPr>
          <w:spacing w:val="2"/>
        </w:rPr>
        <w:t xml:space="preserve"> </w:t>
      </w:r>
      <w:r>
        <w:t>стереометрии  и</w:t>
      </w:r>
      <w:r>
        <w:rPr>
          <w:spacing w:val="54"/>
        </w:rPr>
        <w:t xml:space="preserve"> </w:t>
      </w:r>
      <w:r>
        <w:t>следствия  из  них.</w:t>
      </w:r>
      <w:r>
        <w:rPr>
          <w:spacing w:val="6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-52"/>
        </w:rPr>
        <w:t xml:space="preserve"> </w:t>
      </w:r>
      <w:r>
        <w:rPr>
          <w:i/>
        </w:rPr>
        <w:t>аксиоматическом</w:t>
      </w:r>
      <w:r>
        <w:rPr>
          <w:i/>
          <w:spacing w:val="-3"/>
        </w:rPr>
        <w:t xml:space="preserve"> </w:t>
      </w:r>
      <w:r>
        <w:rPr>
          <w:i/>
        </w:rPr>
        <w:t>методе.</w:t>
      </w:r>
    </w:p>
    <w:p w:rsidR="00B92E74" w:rsidRDefault="000A084F">
      <w:pPr>
        <w:pStyle w:val="a3"/>
        <w:ind w:left="691"/>
        <w:jc w:val="left"/>
      </w:pPr>
      <w:r>
        <w:rPr>
          <w:i/>
        </w:rPr>
        <w:t>Теорема</w:t>
      </w:r>
      <w:r>
        <w:rPr>
          <w:i/>
          <w:spacing w:val="23"/>
        </w:rPr>
        <w:t xml:space="preserve"> </w:t>
      </w:r>
      <w:r>
        <w:rPr>
          <w:i/>
        </w:rPr>
        <w:t>Менелая</w:t>
      </w:r>
      <w:r>
        <w:rPr>
          <w:i/>
          <w:spacing w:val="23"/>
        </w:rPr>
        <w:t xml:space="preserve"> </w:t>
      </w:r>
      <w:r>
        <w:rPr>
          <w:i/>
        </w:rPr>
        <w:t>для</w:t>
      </w:r>
      <w:r>
        <w:rPr>
          <w:i/>
          <w:spacing w:val="23"/>
        </w:rPr>
        <w:t xml:space="preserve"> </w:t>
      </w:r>
      <w:r>
        <w:rPr>
          <w:i/>
        </w:rPr>
        <w:t>тетраэдра</w:t>
      </w:r>
      <w:r>
        <w:t>.</w:t>
      </w:r>
      <w:r>
        <w:rPr>
          <w:spacing w:val="25"/>
        </w:rPr>
        <w:t xml:space="preserve"> </w:t>
      </w:r>
      <w:r>
        <w:t>Построение</w:t>
      </w:r>
      <w:r>
        <w:rPr>
          <w:spacing w:val="23"/>
        </w:rPr>
        <w:t xml:space="preserve"> </w:t>
      </w:r>
      <w:r>
        <w:t>сечений</w:t>
      </w:r>
      <w:r>
        <w:rPr>
          <w:spacing w:val="24"/>
        </w:rPr>
        <w:t xml:space="preserve"> </w:t>
      </w:r>
      <w:r>
        <w:t>многогранников</w:t>
      </w:r>
      <w:r>
        <w:rPr>
          <w:spacing w:val="24"/>
        </w:rPr>
        <w:t xml:space="preserve"> </w:t>
      </w:r>
      <w:r>
        <w:t>методом</w:t>
      </w:r>
      <w:r>
        <w:rPr>
          <w:spacing w:val="23"/>
        </w:rPr>
        <w:t xml:space="preserve"> </w:t>
      </w:r>
      <w:r>
        <w:t>следов.</w:t>
      </w:r>
      <w:r>
        <w:rPr>
          <w:spacing w:val="25"/>
        </w:rPr>
        <w:t xml:space="preserve"> </w:t>
      </w:r>
      <w:r>
        <w:t>Центральное</w:t>
      </w:r>
      <w:r>
        <w:rPr>
          <w:spacing w:val="-52"/>
        </w:rPr>
        <w:t xml:space="preserve"> </w:t>
      </w:r>
      <w:r>
        <w:t>проектирование.</w:t>
      </w:r>
      <w:r>
        <w:rPr>
          <w:spacing w:val="-1"/>
        </w:rPr>
        <w:t xml:space="preserve"> </w:t>
      </w:r>
      <w:r>
        <w:t>Построение сечений</w:t>
      </w:r>
      <w:r>
        <w:rPr>
          <w:spacing w:val="-1"/>
        </w:rPr>
        <w:t xml:space="preserve"> </w:t>
      </w:r>
      <w:r>
        <w:t>многогранников</w:t>
      </w:r>
      <w:r>
        <w:rPr>
          <w:spacing w:val="-1"/>
        </w:rPr>
        <w:t xml:space="preserve"> </w:t>
      </w:r>
      <w:r>
        <w:t>методом проекций.</w:t>
      </w:r>
    </w:p>
    <w:p w:rsidR="00B92E74" w:rsidRDefault="000A084F">
      <w:pPr>
        <w:ind w:left="691"/>
        <w:rPr>
          <w:i/>
        </w:rPr>
      </w:pPr>
      <w:r>
        <w:t>Скрещивающиеся</w:t>
      </w:r>
      <w:r>
        <w:rPr>
          <w:spacing w:val="3"/>
        </w:rPr>
        <w:t xml:space="preserve"> </w:t>
      </w:r>
      <w:r>
        <w:t>прямые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пространстве.</w:t>
      </w:r>
      <w:r>
        <w:rPr>
          <w:spacing w:val="4"/>
        </w:rPr>
        <w:t xml:space="preserve"> </w:t>
      </w:r>
      <w:r>
        <w:t>Угол</w:t>
      </w:r>
      <w:r>
        <w:rPr>
          <w:spacing w:val="3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ними.</w:t>
      </w:r>
      <w:r>
        <w:rPr>
          <w:spacing w:val="7"/>
        </w:rPr>
        <w:t xml:space="preserve"> </w:t>
      </w:r>
      <w:r>
        <w:rPr>
          <w:i/>
        </w:rPr>
        <w:t>Методы</w:t>
      </w:r>
      <w:r>
        <w:rPr>
          <w:i/>
          <w:spacing w:val="3"/>
        </w:rPr>
        <w:t xml:space="preserve"> </w:t>
      </w:r>
      <w:r>
        <w:rPr>
          <w:i/>
        </w:rPr>
        <w:t>нахождения</w:t>
      </w:r>
      <w:r>
        <w:rPr>
          <w:i/>
          <w:spacing w:val="4"/>
        </w:rPr>
        <w:t xml:space="preserve"> </w:t>
      </w:r>
      <w:r>
        <w:rPr>
          <w:i/>
        </w:rPr>
        <w:t>расстояний</w:t>
      </w:r>
      <w:r>
        <w:rPr>
          <w:i/>
          <w:spacing w:val="2"/>
        </w:rPr>
        <w:t xml:space="preserve"> </w:t>
      </w:r>
      <w:r>
        <w:rPr>
          <w:i/>
        </w:rPr>
        <w:t>между</w:t>
      </w:r>
      <w:r>
        <w:rPr>
          <w:i/>
          <w:spacing w:val="-52"/>
        </w:rPr>
        <w:t xml:space="preserve"> </w:t>
      </w:r>
      <w:r>
        <w:rPr>
          <w:i/>
        </w:rPr>
        <w:t>скрещивающимися</w:t>
      </w:r>
      <w:r>
        <w:rPr>
          <w:i/>
          <w:spacing w:val="-1"/>
        </w:rPr>
        <w:t xml:space="preserve"> </w:t>
      </w:r>
      <w:r>
        <w:rPr>
          <w:i/>
        </w:rPr>
        <w:t>прямыми.</w:t>
      </w:r>
    </w:p>
    <w:p w:rsidR="00B92E74" w:rsidRDefault="000A084F">
      <w:pPr>
        <w:ind w:left="691" w:right="576"/>
        <w:rPr>
          <w:i/>
        </w:rPr>
      </w:pP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 xml:space="preserve">фигур. </w:t>
      </w:r>
      <w:r>
        <w:rPr>
          <w:i/>
        </w:rPr>
        <w:t>Геометрические места точек</w:t>
      </w:r>
      <w:r>
        <w:rPr>
          <w:i/>
          <w:spacing w:val="-2"/>
        </w:rPr>
        <w:t xml:space="preserve"> </w:t>
      </w:r>
      <w:r>
        <w:rPr>
          <w:i/>
        </w:rPr>
        <w:t>в пространстве.</w:t>
      </w:r>
    </w:p>
    <w:p w:rsidR="00B92E74" w:rsidRDefault="000A084F">
      <w:pPr>
        <w:pStyle w:val="a3"/>
        <w:ind w:left="691" w:right="576"/>
        <w:jc w:val="left"/>
      </w:pPr>
      <w:r>
        <w:t>Перпендикулярность</w:t>
      </w:r>
      <w:r>
        <w:rPr>
          <w:spacing w:val="8"/>
        </w:rPr>
        <w:t xml:space="preserve"> </w:t>
      </w:r>
      <w:r>
        <w:t>прямой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плоскости.</w:t>
      </w:r>
      <w:r>
        <w:rPr>
          <w:spacing w:val="11"/>
        </w:rPr>
        <w:t xml:space="preserve"> </w:t>
      </w:r>
      <w:r>
        <w:t>Ортогональное</w:t>
      </w:r>
      <w:r>
        <w:rPr>
          <w:spacing w:val="9"/>
        </w:rPr>
        <w:t xml:space="preserve"> </w:t>
      </w:r>
      <w:r>
        <w:t>проектирование.</w:t>
      </w:r>
      <w:r>
        <w:rPr>
          <w:spacing w:val="7"/>
        </w:rPr>
        <w:t xml:space="preserve"> </w:t>
      </w:r>
      <w:r>
        <w:t>Наклонные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проекции.</w:t>
      </w:r>
      <w:r>
        <w:rPr>
          <w:spacing w:val="8"/>
        </w:rPr>
        <w:t xml:space="preserve"> </w:t>
      </w:r>
      <w:r>
        <w:t>Теорема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трех перпендикулярах.</w:t>
      </w:r>
    </w:p>
    <w:p w:rsidR="00B92E74" w:rsidRDefault="000A084F">
      <w:pPr>
        <w:tabs>
          <w:tab w:val="left" w:pos="1402"/>
          <w:tab w:val="left" w:pos="2820"/>
          <w:tab w:val="left" w:pos="4880"/>
          <w:tab w:val="left" w:pos="6090"/>
          <w:tab w:val="left" w:pos="7297"/>
          <w:tab w:val="left" w:pos="8508"/>
          <w:tab w:val="left" w:pos="10031"/>
        </w:tabs>
        <w:ind w:left="691" w:right="584"/>
        <w:rPr>
          <w:i/>
        </w:rPr>
      </w:pPr>
      <w:r>
        <w:rPr>
          <w:i/>
        </w:rPr>
        <w:t>Виды</w:t>
      </w:r>
      <w:r>
        <w:rPr>
          <w:i/>
        </w:rPr>
        <w:tab/>
        <w:t>тетраэдров.</w:t>
      </w:r>
      <w:r>
        <w:rPr>
          <w:i/>
        </w:rPr>
        <w:tab/>
        <w:t>Ортоцентрический</w:t>
      </w:r>
      <w:r>
        <w:rPr>
          <w:i/>
        </w:rPr>
        <w:tab/>
        <w:t>тетраэдр,</w:t>
      </w:r>
      <w:r>
        <w:rPr>
          <w:i/>
        </w:rPr>
        <w:tab/>
        <w:t>каркасный</w:t>
      </w:r>
      <w:r>
        <w:rPr>
          <w:i/>
        </w:rPr>
        <w:tab/>
        <w:t>тетраэдр,</w:t>
      </w:r>
      <w:r>
        <w:rPr>
          <w:i/>
        </w:rPr>
        <w:tab/>
        <w:t>равногранный</w:t>
      </w:r>
      <w:r>
        <w:rPr>
          <w:i/>
        </w:rPr>
        <w:tab/>
      </w:r>
      <w:r>
        <w:rPr>
          <w:i/>
          <w:spacing w:val="-1"/>
        </w:rPr>
        <w:t>тетраэдр.</w:t>
      </w:r>
      <w:r>
        <w:rPr>
          <w:i/>
          <w:spacing w:val="-52"/>
        </w:rPr>
        <w:t xml:space="preserve"> </w:t>
      </w:r>
      <w:r>
        <w:rPr>
          <w:i/>
        </w:rPr>
        <w:t>Прямоугольный</w:t>
      </w:r>
      <w:r>
        <w:rPr>
          <w:i/>
          <w:spacing w:val="-1"/>
        </w:rPr>
        <w:t xml:space="preserve"> </w:t>
      </w:r>
      <w:r>
        <w:rPr>
          <w:i/>
        </w:rPr>
        <w:t>тетраэдр. Медианы</w:t>
      </w:r>
      <w:r>
        <w:rPr>
          <w:i/>
          <w:spacing w:val="-1"/>
        </w:rPr>
        <w:t xml:space="preserve"> </w:t>
      </w:r>
      <w:r>
        <w:rPr>
          <w:i/>
        </w:rPr>
        <w:t>и бимедианы</w:t>
      </w:r>
      <w:r>
        <w:rPr>
          <w:i/>
          <w:spacing w:val="-3"/>
        </w:rPr>
        <w:t xml:space="preserve"> </w:t>
      </w:r>
      <w:r>
        <w:rPr>
          <w:i/>
        </w:rPr>
        <w:t>тетраэдра.</w:t>
      </w:r>
    </w:p>
    <w:p w:rsidR="00B92E74" w:rsidRDefault="000A084F">
      <w:pPr>
        <w:ind w:left="691"/>
        <w:rPr>
          <w:i/>
        </w:rPr>
      </w:pPr>
      <w:r>
        <w:rPr>
          <w:i/>
        </w:rPr>
        <w:t>Достраивание</w:t>
      </w:r>
      <w:r>
        <w:rPr>
          <w:i/>
          <w:spacing w:val="-3"/>
        </w:rPr>
        <w:t xml:space="preserve"> </w:t>
      </w:r>
      <w:r>
        <w:rPr>
          <w:i/>
        </w:rPr>
        <w:t>тетраэдра</w:t>
      </w:r>
      <w:r>
        <w:rPr>
          <w:i/>
          <w:spacing w:val="-2"/>
        </w:rPr>
        <w:t xml:space="preserve"> </w:t>
      </w:r>
      <w:r>
        <w:rPr>
          <w:i/>
        </w:rPr>
        <w:t>до</w:t>
      </w:r>
      <w:r>
        <w:rPr>
          <w:i/>
          <w:spacing w:val="-2"/>
        </w:rPr>
        <w:t xml:space="preserve"> </w:t>
      </w:r>
      <w:r>
        <w:rPr>
          <w:i/>
        </w:rPr>
        <w:t>параллелепипеда.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52" w:lineRule="exact"/>
        <w:ind w:left="692"/>
      </w:pPr>
      <w:r>
        <w:lastRenderedPageBreak/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фигурами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перпендикуляр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скрещивающихся</w:t>
      </w:r>
      <w:r>
        <w:rPr>
          <w:spacing w:val="-2"/>
        </w:rPr>
        <w:t xml:space="preserve"> </w:t>
      </w:r>
      <w:r>
        <w:t>прямых.</w:t>
      </w:r>
    </w:p>
    <w:p w:rsidR="00B92E74" w:rsidRDefault="000A084F">
      <w:pPr>
        <w:ind w:left="692" w:right="581"/>
        <w:jc w:val="both"/>
        <w:rPr>
          <w:i/>
        </w:rPr>
      </w:pPr>
      <w:r>
        <w:t xml:space="preserve">Углы в пространстве. Перпендикулярные плоскости. </w:t>
      </w:r>
      <w:r>
        <w:rPr>
          <w:i/>
        </w:rPr>
        <w:t>Площадь ортогональной проекции. Перпендикулярное</w:t>
      </w:r>
      <w:r>
        <w:rPr>
          <w:i/>
          <w:spacing w:val="1"/>
        </w:rPr>
        <w:t xml:space="preserve"> </w:t>
      </w:r>
      <w:r>
        <w:rPr>
          <w:i/>
        </w:rPr>
        <w:t>сечение призмы. Трехгранный и многогранный угол. Свойства плоских углов многогранного угла. Свойства</w:t>
      </w:r>
      <w:r>
        <w:rPr>
          <w:i/>
          <w:spacing w:val="1"/>
        </w:rPr>
        <w:t xml:space="preserve"> </w:t>
      </w:r>
      <w:r>
        <w:rPr>
          <w:i/>
        </w:rPr>
        <w:t>плоских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двугранных углов</w:t>
      </w:r>
      <w:r>
        <w:rPr>
          <w:i/>
          <w:spacing w:val="-1"/>
        </w:rPr>
        <w:t xml:space="preserve"> </w:t>
      </w:r>
      <w:r>
        <w:rPr>
          <w:i/>
        </w:rPr>
        <w:t>трехгранного</w:t>
      </w:r>
      <w:r>
        <w:rPr>
          <w:i/>
          <w:spacing w:val="-2"/>
        </w:rPr>
        <w:t xml:space="preserve"> </w:t>
      </w:r>
      <w:r>
        <w:rPr>
          <w:i/>
        </w:rPr>
        <w:t>угла.</w:t>
      </w:r>
      <w:r>
        <w:rPr>
          <w:i/>
          <w:spacing w:val="-1"/>
        </w:rPr>
        <w:t xml:space="preserve"> </w:t>
      </w:r>
      <w:r>
        <w:rPr>
          <w:i/>
        </w:rPr>
        <w:t>Теоремы</w:t>
      </w:r>
      <w:r>
        <w:rPr>
          <w:i/>
          <w:spacing w:val="-2"/>
        </w:rPr>
        <w:t xml:space="preserve"> </w:t>
      </w:r>
      <w:r>
        <w:rPr>
          <w:i/>
        </w:rPr>
        <w:t>косинусов и</w:t>
      </w:r>
      <w:r>
        <w:rPr>
          <w:i/>
          <w:spacing w:val="-3"/>
        </w:rPr>
        <w:t xml:space="preserve"> </w:t>
      </w:r>
      <w:r>
        <w:rPr>
          <w:i/>
        </w:rPr>
        <w:t>синусов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трехгранного угла.</w:t>
      </w:r>
    </w:p>
    <w:p w:rsidR="00B92E74" w:rsidRDefault="000A084F">
      <w:pPr>
        <w:ind w:left="692" w:right="1314"/>
        <w:rPr>
          <w:i/>
        </w:rPr>
      </w:pPr>
      <w:r>
        <w:t xml:space="preserve">Виды многогранников. </w:t>
      </w:r>
      <w:r>
        <w:rPr>
          <w:i/>
        </w:rPr>
        <w:t>Развертки многогранника. Кратчайшие пути на поверхности многогранника.</w:t>
      </w:r>
      <w:r>
        <w:rPr>
          <w:i/>
          <w:spacing w:val="-52"/>
        </w:rPr>
        <w:t xml:space="preserve"> </w:t>
      </w:r>
      <w:r>
        <w:rPr>
          <w:i/>
        </w:rPr>
        <w:t>Теорема</w:t>
      </w:r>
      <w:r>
        <w:rPr>
          <w:i/>
          <w:spacing w:val="-1"/>
        </w:rPr>
        <w:t xml:space="preserve"> </w:t>
      </w:r>
      <w:r>
        <w:rPr>
          <w:i/>
        </w:rPr>
        <w:t>Эйлера.</w:t>
      </w:r>
      <w:r>
        <w:rPr>
          <w:i/>
          <w:spacing w:val="-1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многогранники.</w:t>
      </w:r>
      <w:r>
        <w:rPr>
          <w:spacing w:val="-1"/>
        </w:rPr>
        <w:t xml:space="preserve"> </w:t>
      </w:r>
      <w:r>
        <w:rPr>
          <w:i/>
        </w:rPr>
        <w:t>Двойственность</w:t>
      </w:r>
      <w:r>
        <w:rPr>
          <w:i/>
          <w:spacing w:val="-1"/>
        </w:rPr>
        <w:t xml:space="preserve"> </w:t>
      </w:r>
      <w:r>
        <w:rPr>
          <w:i/>
        </w:rPr>
        <w:t>правильных</w:t>
      </w:r>
      <w:r>
        <w:rPr>
          <w:i/>
          <w:spacing w:val="-3"/>
        </w:rPr>
        <w:t xml:space="preserve"> </w:t>
      </w:r>
      <w:r>
        <w:rPr>
          <w:i/>
        </w:rPr>
        <w:t>многогранников.</w:t>
      </w:r>
    </w:p>
    <w:p w:rsidR="00B92E74" w:rsidRDefault="000A084F">
      <w:pPr>
        <w:pStyle w:val="a3"/>
        <w:ind w:left="691"/>
        <w:jc w:val="left"/>
      </w:pPr>
      <w:r>
        <w:t>Призма. Параллелепипед. Свойства параллелепипеда. Прямоугольный параллелепипед. Наклонные призмы.</w:t>
      </w:r>
      <w:r>
        <w:rPr>
          <w:spacing w:val="1"/>
        </w:rPr>
        <w:t xml:space="preserve"> </w:t>
      </w:r>
      <w:r>
        <w:t>Пирамида.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пирамид.</w:t>
      </w:r>
      <w:r>
        <w:rPr>
          <w:spacing w:val="36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правильной</w:t>
      </w:r>
      <w:r>
        <w:rPr>
          <w:spacing w:val="33"/>
        </w:rPr>
        <w:t xml:space="preserve"> </w:t>
      </w:r>
      <w:r>
        <w:t>пирамиды.</w:t>
      </w:r>
      <w:r>
        <w:rPr>
          <w:spacing w:val="36"/>
        </w:rPr>
        <w:t xml:space="preserve"> </w:t>
      </w:r>
      <w:r>
        <w:t>Пирамиды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равнонаклоненными</w:t>
      </w:r>
      <w:r>
        <w:rPr>
          <w:spacing w:val="35"/>
        </w:rPr>
        <w:t xml:space="preserve"> </w:t>
      </w:r>
      <w:r>
        <w:t>ребрами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гранями,</w:t>
      </w:r>
      <w:r>
        <w:rPr>
          <w:spacing w:val="-1"/>
        </w:rPr>
        <w:t xml:space="preserve"> </w:t>
      </w:r>
      <w:r>
        <w:t>их основные свойства.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Площади</w:t>
      </w:r>
      <w:r>
        <w:rPr>
          <w:spacing w:val="-3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многогранников.</w:t>
      </w:r>
    </w:p>
    <w:p w:rsidR="00B92E74" w:rsidRDefault="000A084F">
      <w:pPr>
        <w:pStyle w:val="a3"/>
        <w:spacing w:before="1"/>
        <w:ind w:left="691" w:right="576"/>
        <w:jc w:val="left"/>
      </w:pPr>
      <w:r>
        <w:t>Тела</w:t>
      </w:r>
      <w:r>
        <w:rPr>
          <w:spacing w:val="5"/>
        </w:rPr>
        <w:t xml:space="preserve"> </w:t>
      </w:r>
      <w:r>
        <w:t>вращения:</w:t>
      </w:r>
      <w:r>
        <w:rPr>
          <w:spacing w:val="7"/>
        </w:rPr>
        <w:t xml:space="preserve"> </w:t>
      </w:r>
      <w:r>
        <w:t>цилиндр,</w:t>
      </w:r>
      <w:r>
        <w:rPr>
          <w:spacing w:val="4"/>
        </w:rPr>
        <w:t xml:space="preserve"> </w:t>
      </w:r>
      <w:r>
        <w:t>конус,</w:t>
      </w:r>
      <w:r>
        <w:rPr>
          <w:spacing w:val="6"/>
        </w:rPr>
        <w:t xml:space="preserve"> </w:t>
      </w:r>
      <w:r>
        <w:t>шар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сфера.</w:t>
      </w:r>
      <w:r>
        <w:rPr>
          <w:spacing w:val="6"/>
        </w:rPr>
        <w:t xml:space="preserve"> </w:t>
      </w:r>
      <w:r>
        <w:t>Сечения</w:t>
      </w:r>
      <w:r>
        <w:rPr>
          <w:spacing w:val="4"/>
        </w:rPr>
        <w:t xml:space="preserve"> </w:t>
      </w:r>
      <w:r>
        <w:t>цилиндра,</w:t>
      </w:r>
      <w:r>
        <w:rPr>
          <w:spacing w:val="6"/>
        </w:rPr>
        <w:t xml:space="preserve"> </w:t>
      </w:r>
      <w:r>
        <w:t>конуса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шара.</w:t>
      </w:r>
      <w:r>
        <w:rPr>
          <w:spacing w:val="4"/>
        </w:rPr>
        <w:t xml:space="preserve"> </w:t>
      </w:r>
      <w:r>
        <w:t>Шаровой</w:t>
      </w:r>
      <w:r>
        <w:rPr>
          <w:spacing w:val="5"/>
        </w:rPr>
        <w:t xml:space="preserve"> </w:t>
      </w:r>
      <w:r>
        <w:t>сегмент,</w:t>
      </w:r>
      <w:r>
        <w:rPr>
          <w:spacing w:val="3"/>
        </w:rPr>
        <w:t xml:space="preserve"> </w:t>
      </w:r>
      <w:r>
        <w:t>шаровой</w:t>
      </w:r>
      <w:r>
        <w:rPr>
          <w:spacing w:val="-52"/>
        </w:rPr>
        <w:t xml:space="preserve"> </w:t>
      </w:r>
      <w:r>
        <w:t>слой, шаровой</w:t>
      </w:r>
      <w:r>
        <w:rPr>
          <w:spacing w:val="-1"/>
        </w:rPr>
        <w:t xml:space="preserve"> </w:t>
      </w:r>
      <w:r>
        <w:t>сектор</w:t>
      </w:r>
      <w:r>
        <w:rPr>
          <w:spacing w:val="-3"/>
        </w:rPr>
        <w:t xml:space="preserve"> </w:t>
      </w:r>
      <w:r>
        <w:t>(конус).</w:t>
      </w:r>
    </w:p>
    <w:p w:rsidR="00B92E74" w:rsidRDefault="000A084F">
      <w:pPr>
        <w:pStyle w:val="a3"/>
        <w:spacing w:line="251" w:lineRule="exact"/>
        <w:ind w:left="691"/>
        <w:jc w:val="left"/>
      </w:pPr>
      <w:r>
        <w:t>Усеченная</w:t>
      </w:r>
      <w:r>
        <w:rPr>
          <w:spacing w:val="-1"/>
        </w:rPr>
        <w:t xml:space="preserve"> </w:t>
      </w:r>
      <w:r>
        <w:t>пирамида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усеченный</w:t>
      </w:r>
      <w:r>
        <w:rPr>
          <w:spacing w:val="-1"/>
        </w:rPr>
        <w:t xml:space="preserve"> </w:t>
      </w:r>
      <w:r>
        <w:t>конус.</w:t>
      </w:r>
    </w:p>
    <w:p w:rsidR="00B92E74" w:rsidRDefault="000A084F">
      <w:pPr>
        <w:spacing w:before="2" w:line="252" w:lineRule="exact"/>
        <w:ind w:left="691"/>
        <w:rPr>
          <w:i/>
        </w:rPr>
      </w:pPr>
      <w:r>
        <w:rPr>
          <w:i/>
        </w:rPr>
        <w:t>Элементы</w:t>
      </w:r>
      <w:r>
        <w:rPr>
          <w:i/>
          <w:spacing w:val="-4"/>
        </w:rPr>
        <w:t xml:space="preserve"> </w:t>
      </w:r>
      <w:r>
        <w:rPr>
          <w:i/>
        </w:rPr>
        <w:t>сферической</w:t>
      </w:r>
      <w:r>
        <w:rPr>
          <w:i/>
          <w:spacing w:val="-2"/>
        </w:rPr>
        <w:t xml:space="preserve"> </w:t>
      </w:r>
      <w:r>
        <w:rPr>
          <w:i/>
        </w:rPr>
        <w:t>геометрии.</w:t>
      </w:r>
      <w:r>
        <w:rPr>
          <w:i/>
          <w:spacing w:val="-2"/>
        </w:rPr>
        <w:t xml:space="preserve"> </w:t>
      </w:r>
      <w:r>
        <w:rPr>
          <w:i/>
        </w:rPr>
        <w:t>Конические</w:t>
      </w:r>
      <w:r>
        <w:rPr>
          <w:i/>
          <w:spacing w:val="-5"/>
        </w:rPr>
        <w:t xml:space="preserve"> </w:t>
      </w:r>
      <w:r>
        <w:rPr>
          <w:i/>
        </w:rPr>
        <w:t>сечения.</w:t>
      </w:r>
    </w:p>
    <w:p w:rsidR="00B92E74" w:rsidRDefault="000A084F">
      <w:pPr>
        <w:spacing w:line="242" w:lineRule="auto"/>
        <w:ind w:left="691"/>
        <w:rPr>
          <w:i/>
        </w:rPr>
      </w:pPr>
      <w:r>
        <w:t>Касательные</w:t>
      </w:r>
      <w:r>
        <w:rPr>
          <w:spacing w:val="39"/>
        </w:rPr>
        <w:t xml:space="preserve"> </w:t>
      </w:r>
      <w:r>
        <w:t>прямые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плоскости.</w:t>
      </w:r>
      <w:r>
        <w:rPr>
          <w:spacing w:val="39"/>
        </w:rPr>
        <w:t xml:space="preserve"> </w:t>
      </w:r>
      <w:r>
        <w:t>Вписанные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описанные</w:t>
      </w:r>
      <w:r>
        <w:rPr>
          <w:spacing w:val="40"/>
        </w:rPr>
        <w:t xml:space="preserve"> </w:t>
      </w:r>
      <w:r>
        <w:t>сферы.</w:t>
      </w:r>
      <w:r>
        <w:rPr>
          <w:spacing w:val="43"/>
        </w:rPr>
        <w:t xml:space="preserve"> </w:t>
      </w:r>
      <w:r>
        <w:rPr>
          <w:i/>
        </w:rPr>
        <w:t>Касающиеся</w:t>
      </w:r>
      <w:r>
        <w:rPr>
          <w:i/>
          <w:spacing w:val="39"/>
        </w:rPr>
        <w:t xml:space="preserve"> </w:t>
      </w:r>
      <w:r>
        <w:rPr>
          <w:i/>
        </w:rPr>
        <w:t>сферы.</w:t>
      </w:r>
      <w:r>
        <w:rPr>
          <w:i/>
          <w:spacing w:val="42"/>
        </w:rPr>
        <w:t xml:space="preserve"> </w:t>
      </w:r>
      <w:r>
        <w:rPr>
          <w:i/>
        </w:rPr>
        <w:t>Комбинации</w:t>
      </w:r>
      <w:r>
        <w:rPr>
          <w:i/>
          <w:spacing w:val="41"/>
        </w:rPr>
        <w:t xml:space="preserve"> </w:t>
      </w:r>
      <w:r>
        <w:rPr>
          <w:i/>
        </w:rPr>
        <w:t>тел</w:t>
      </w:r>
      <w:r>
        <w:rPr>
          <w:i/>
          <w:spacing w:val="-52"/>
        </w:rPr>
        <w:t xml:space="preserve"> </w:t>
      </w:r>
      <w:r>
        <w:rPr>
          <w:i/>
        </w:rPr>
        <w:t>вращения.</w:t>
      </w:r>
    </w:p>
    <w:p w:rsidR="00B92E74" w:rsidRDefault="000A084F">
      <w:pPr>
        <w:pStyle w:val="a3"/>
        <w:spacing w:line="242" w:lineRule="auto"/>
        <w:ind w:left="691"/>
        <w:jc w:val="left"/>
      </w:pPr>
      <w:r>
        <w:t>Векторы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координаты.</w:t>
      </w:r>
      <w:r>
        <w:rPr>
          <w:spacing w:val="25"/>
        </w:rPr>
        <w:t xml:space="preserve"> </w:t>
      </w:r>
      <w:r>
        <w:t>Сумма</w:t>
      </w:r>
      <w:r>
        <w:rPr>
          <w:spacing w:val="27"/>
        </w:rPr>
        <w:t xml:space="preserve"> </w:t>
      </w:r>
      <w:r>
        <w:t>векторов,</w:t>
      </w:r>
      <w:r>
        <w:rPr>
          <w:spacing w:val="26"/>
        </w:rPr>
        <w:t xml:space="preserve"> </w:t>
      </w:r>
      <w:r>
        <w:t>умножение</w:t>
      </w:r>
      <w:r>
        <w:rPr>
          <w:spacing w:val="28"/>
        </w:rPr>
        <w:t xml:space="preserve"> </w:t>
      </w:r>
      <w:r>
        <w:t>вектора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число.</w:t>
      </w:r>
      <w:r>
        <w:rPr>
          <w:spacing w:val="26"/>
        </w:rPr>
        <w:t xml:space="preserve"> </w:t>
      </w:r>
      <w:r>
        <w:t>Угол</w:t>
      </w:r>
      <w:r>
        <w:rPr>
          <w:spacing w:val="26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векторами.</w:t>
      </w:r>
      <w:r>
        <w:rPr>
          <w:spacing w:val="23"/>
        </w:rPr>
        <w:t xml:space="preserve"> </w:t>
      </w:r>
      <w:r>
        <w:t>Скалярное</w:t>
      </w:r>
      <w:r>
        <w:rPr>
          <w:spacing w:val="-52"/>
        </w:rPr>
        <w:t xml:space="preserve"> </w:t>
      </w:r>
      <w:r>
        <w:t>произведение.</w:t>
      </w:r>
    </w:p>
    <w:p w:rsidR="00B92E74" w:rsidRDefault="000A084F">
      <w:pPr>
        <w:ind w:left="691" w:right="576"/>
        <w:rPr>
          <w:i/>
        </w:rPr>
      </w:pPr>
      <w:r>
        <w:t>Уравнение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точками.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rPr>
          <w:i/>
        </w:rPr>
        <w:t>Формула</w:t>
      </w:r>
      <w:r>
        <w:rPr>
          <w:i/>
          <w:spacing w:val="1"/>
        </w:rPr>
        <w:t xml:space="preserve"> </w:t>
      </w:r>
      <w:r>
        <w:rPr>
          <w:i/>
        </w:rPr>
        <w:t>расстояния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-53"/>
        </w:rPr>
        <w:t xml:space="preserve"> </w:t>
      </w:r>
      <w:r>
        <w:rPr>
          <w:i/>
        </w:rPr>
        <w:t>точки</w:t>
      </w:r>
      <w:r>
        <w:rPr>
          <w:i/>
          <w:spacing w:val="-1"/>
        </w:rPr>
        <w:t xml:space="preserve"> </w:t>
      </w:r>
      <w:r>
        <w:rPr>
          <w:i/>
        </w:rPr>
        <w:t>до</w:t>
      </w:r>
      <w:r>
        <w:rPr>
          <w:i/>
          <w:spacing w:val="-3"/>
        </w:rPr>
        <w:t xml:space="preserve"> </w:t>
      </w:r>
      <w:r>
        <w:rPr>
          <w:i/>
        </w:rPr>
        <w:t>плоскости. Способы</w:t>
      </w:r>
      <w:r>
        <w:rPr>
          <w:i/>
          <w:spacing w:val="-1"/>
        </w:rPr>
        <w:t xml:space="preserve"> </w:t>
      </w:r>
      <w:r>
        <w:rPr>
          <w:i/>
        </w:rPr>
        <w:t>задания прямой</w:t>
      </w:r>
      <w:r>
        <w:rPr>
          <w:i/>
          <w:spacing w:val="-3"/>
        </w:rPr>
        <w:t xml:space="preserve"> </w:t>
      </w:r>
      <w:r>
        <w:rPr>
          <w:i/>
        </w:rPr>
        <w:t>уравнениями.</w:t>
      </w:r>
    </w:p>
    <w:p w:rsidR="00B92E74" w:rsidRDefault="000A084F">
      <w:pPr>
        <w:ind w:left="691" w:right="583"/>
        <w:jc w:val="both"/>
        <w:rPr>
          <w:i/>
        </w:rPr>
      </w:pPr>
      <w:r>
        <w:rPr>
          <w:i/>
        </w:rPr>
        <w:t>Решение задач и доказательство теорем с помощью векторов и методом координат. Элементы геометрии</w:t>
      </w:r>
      <w:r>
        <w:rPr>
          <w:i/>
          <w:spacing w:val="-52"/>
        </w:rPr>
        <w:t xml:space="preserve"> </w:t>
      </w:r>
      <w:r>
        <w:rPr>
          <w:i/>
        </w:rPr>
        <w:t>масс.</w:t>
      </w:r>
    </w:p>
    <w:p w:rsidR="00B92E74" w:rsidRDefault="000A084F">
      <w:pPr>
        <w:ind w:left="691" w:right="580"/>
        <w:jc w:val="both"/>
        <w:rPr>
          <w:i/>
        </w:rPr>
      </w:pPr>
      <w:r>
        <w:t xml:space="preserve">Понятие объема. Объемы многогранников. Объемы тел вращения. </w:t>
      </w:r>
      <w:r>
        <w:rPr>
          <w:i/>
        </w:rPr>
        <w:t>Аксиомы объема. Вывод формул объемов</w:t>
      </w:r>
      <w:r>
        <w:rPr>
          <w:i/>
          <w:spacing w:val="1"/>
        </w:rPr>
        <w:t xml:space="preserve"> </w:t>
      </w:r>
      <w:r>
        <w:rPr>
          <w:i/>
        </w:rPr>
        <w:t>прямоугольного</w:t>
      </w:r>
      <w:r>
        <w:rPr>
          <w:i/>
          <w:spacing w:val="1"/>
        </w:rPr>
        <w:t xml:space="preserve"> </w:t>
      </w:r>
      <w:r>
        <w:rPr>
          <w:i/>
        </w:rPr>
        <w:t>параллелепипеда,</w:t>
      </w:r>
      <w:r>
        <w:rPr>
          <w:i/>
          <w:spacing w:val="1"/>
        </w:rPr>
        <w:t xml:space="preserve"> </w:t>
      </w:r>
      <w:r>
        <w:rPr>
          <w:i/>
        </w:rPr>
        <w:t>призмы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пирамиды.</w:t>
      </w:r>
      <w:r>
        <w:rPr>
          <w:i/>
          <w:spacing w:val="1"/>
        </w:rPr>
        <w:t xml:space="preserve"> </w:t>
      </w:r>
      <w:r>
        <w:rPr>
          <w:i/>
        </w:rPr>
        <w:t>Формулы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нахождения</w:t>
      </w:r>
      <w:r>
        <w:rPr>
          <w:i/>
          <w:spacing w:val="1"/>
        </w:rPr>
        <w:t xml:space="preserve"> </w:t>
      </w:r>
      <w:r>
        <w:rPr>
          <w:i/>
        </w:rPr>
        <w:t>объема</w:t>
      </w:r>
      <w:r>
        <w:rPr>
          <w:i/>
          <w:spacing w:val="1"/>
        </w:rPr>
        <w:t xml:space="preserve"> </w:t>
      </w:r>
      <w:r>
        <w:rPr>
          <w:i/>
        </w:rPr>
        <w:t>тетраэдра.</w:t>
      </w:r>
      <w:r>
        <w:rPr>
          <w:i/>
          <w:spacing w:val="1"/>
        </w:rPr>
        <w:t xml:space="preserve"> </w:t>
      </w:r>
      <w:r>
        <w:rPr>
          <w:i/>
        </w:rPr>
        <w:t>Теоремы</w:t>
      </w:r>
      <w:r>
        <w:rPr>
          <w:i/>
          <w:spacing w:val="-4"/>
        </w:rPr>
        <w:t xml:space="preserve"> </w:t>
      </w:r>
      <w:r>
        <w:rPr>
          <w:i/>
        </w:rPr>
        <w:t>об</w:t>
      </w:r>
      <w:r>
        <w:rPr>
          <w:i/>
          <w:spacing w:val="-1"/>
        </w:rPr>
        <w:t xml:space="preserve"> </w:t>
      </w:r>
      <w:r>
        <w:rPr>
          <w:i/>
        </w:rPr>
        <w:t>отношениях</w:t>
      </w:r>
      <w:r>
        <w:rPr>
          <w:i/>
          <w:spacing w:val="-2"/>
        </w:rPr>
        <w:t xml:space="preserve"> </w:t>
      </w:r>
      <w:r>
        <w:rPr>
          <w:i/>
        </w:rPr>
        <w:t>объемов.</w:t>
      </w:r>
    </w:p>
    <w:p w:rsidR="00B92E74" w:rsidRDefault="000A084F">
      <w:pPr>
        <w:ind w:left="691" w:right="579"/>
        <w:jc w:val="both"/>
        <w:rPr>
          <w:i/>
        </w:rPr>
      </w:pPr>
      <w:r>
        <w:rPr>
          <w:i/>
        </w:rPr>
        <w:t>Приложения интеграла к вычислению объемов и поверхностей тел вращения. Площадь сферического пояса.</w:t>
      </w:r>
      <w:r>
        <w:rPr>
          <w:i/>
          <w:spacing w:val="1"/>
        </w:rPr>
        <w:t xml:space="preserve"> </w:t>
      </w:r>
      <w:r>
        <w:rPr>
          <w:i/>
        </w:rPr>
        <w:t>Объем</w:t>
      </w:r>
      <w:r>
        <w:rPr>
          <w:i/>
          <w:spacing w:val="-1"/>
        </w:rPr>
        <w:t xml:space="preserve"> </w:t>
      </w:r>
      <w:r>
        <w:rPr>
          <w:i/>
        </w:rPr>
        <w:t>шарового слоя. Применение объемов при</w:t>
      </w:r>
      <w:r>
        <w:rPr>
          <w:i/>
          <w:spacing w:val="-1"/>
        </w:rPr>
        <w:t xml:space="preserve"> </w:t>
      </w:r>
      <w:r>
        <w:rPr>
          <w:i/>
        </w:rPr>
        <w:t>решении задач.</w:t>
      </w:r>
    </w:p>
    <w:p w:rsidR="00B92E74" w:rsidRDefault="000A084F">
      <w:pPr>
        <w:pStyle w:val="a3"/>
        <w:spacing w:line="252" w:lineRule="exact"/>
        <w:ind w:left="691"/>
      </w:pPr>
      <w:r>
        <w:t>Площадь</w:t>
      </w:r>
      <w:r>
        <w:rPr>
          <w:spacing w:val="-2"/>
        </w:rPr>
        <w:t xml:space="preserve"> </w:t>
      </w:r>
      <w:r>
        <w:t>сферы.</w:t>
      </w:r>
    </w:p>
    <w:p w:rsidR="00B92E74" w:rsidRDefault="000A084F">
      <w:pPr>
        <w:ind w:left="692" w:right="4054"/>
      </w:pPr>
      <w:r>
        <w:rPr>
          <w:i/>
        </w:rPr>
        <w:t xml:space="preserve">Развертка цилиндра и конуса. </w:t>
      </w:r>
      <w:r>
        <w:t>Площадь поверхности цилиндра и конуса.</w:t>
      </w:r>
      <w:r>
        <w:rPr>
          <w:spacing w:val="-52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многогранников</w:t>
      </w:r>
      <w:r>
        <w:rPr>
          <w:spacing w:val="-1"/>
        </w:rPr>
        <w:t xml:space="preserve"> </w:t>
      </w:r>
      <w:r>
        <w:t>и тел</w:t>
      </w:r>
      <w:r>
        <w:rPr>
          <w:spacing w:val="-1"/>
        </w:rPr>
        <w:t xml:space="preserve"> </w:t>
      </w:r>
      <w:r>
        <w:t>вращения.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Подобие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фигур.</w:t>
      </w:r>
    </w:p>
    <w:p w:rsidR="00B92E74" w:rsidRDefault="000A084F">
      <w:pPr>
        <w:ind w:left="692"/>
        <w:rPr>
          <w:i/>
        </w:rPr>
      </w:pPr>
      <w:r>
        <w:rPr>
          <w:i/>
          <w:spacing w:val="-6"/>
        </w:rPr>
        <w:t>Движения в</w:t>
      </w:r>
      <w:r>
        <w:rPr>
          <w:i/>
          <w:spacing w:val="-5"/>
        </w:rPr>
        <w:t xml:space="preserve"> </w:t>
      </w:r>
      <w:r>
        <w:rPr>
          <w:i/>
          <w:spacing w:val="-6"/>
        </w:rPr>
        <w:t>пространстве:</w:t>
      </w:r>
      <w:r>
        <w:rPr>
          <w:i/>
          <w:spacing w:val="-5"/>
        </w:rPr>
        <w:t xml:space="preserve"> </w:t>
      </w:r>
      <w:r>
        <w:rPr>
          <w:i/>
          <w:spacing w:val="-6"/>
        </w:rPr>
        <w:t>параллельный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перенос, симметрия</w:t>
      </w:r>
      <w:r>
        <w:rPr>
          <w:i/>
          <w:spacing w:val="-5"/>
        </w:rPr>
        <w:t xml:space="preserve"> относительно плоскости,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центральная симметрия,</w:t>
      </w:r>
      <w:r>
        <w:rPr>
          <w:i/>
          <w:spacing w:val="-52"/>
        </w:rPr>
        <w:t xml:space="preserve"> </w:t>
      </w:r>
      <w:r>
        <w:rPr>
          <w:i/>
        </w:rPr>
        <w:t>поворот</w:t>
      </w:r>
      <w:r>
        <w:rPr>
          <w:i/>
          <w:spacing w:val="-19"/>
        </w:rPr>
        <w:t xml:space="preserve"> </w:t>
      </w:r>
      <w:r>
        <w:rPr>
          <w:i/>
        </w:rPr>
        <w:t>относительно</w:t>
      </w:r>
      <w:r>
        <w:rPr>
          <w:i/>
          <w:spacing w:val="-18"/>
        </w:rPr>
        <w:t xml:space="preserve"> </w:t>
      </w:r>
      <w:r>
        <w:rPr>
          <w:i/>
        </w:rPr>
        <w:t>прямой.</w:t>
      </w:r>
    </w:p>
    <w:p w:rsidR="00B92E74" w:rsidRDefault="000A084F">
      <w:pPr>
        <w:ind w:left="692"/>
        <w:rPr>
          <w:i/>
        </w:rPr>
      </w:pPr>
      <w:r>
        <w:rPr>
          <w:i/>
        </w:rPr>
        <w:t>Преобразование</w:t>
      </w:r>
      <w:r>
        <w:rPr>
          <w:i/>
          <w:spacing w:val="36"/>
        </w:rPr>
        <w:t xml:space="preserve"> </w:t>
      </w:r>
      <w:r>
        <w:rPr>
          <w:i/>
        </w:rPr>
        <w:t>подобия,</w:t>
      </w:r>
      <w:r>
        <w:rPr>
          <w:i/>
          <w:spacing w:val="35"/>
        </w:rPr>
        <w:t xml:space="preserve"> </w:t>
      </w:r>
      <w:r>
        <w:rPr>
          <w:i/>
        </w:rPr>
        <w:t>гомотетия.</w:t>
      </w:r>
      <w:r>
        <w:rPr>
          <w:i/>
          <w:spacing w:val="37"/>
        </w:rPr>
        <w:t xml:space="preserve"> </w:t>
      </w:r>
      <w:r>
        <w:rPr>
          <w:i/>
        </w:rPr>
        <w:t>Решение</w:t>
      </w:r>
      <w:r>
        <w:rPr>
          <w:i/>
          <w:spacing w:val="36"/>
        </w:rPr>
        <w:t xml:space="preserve"> </w:t>
      </w:r>
      <w:r>
        <w:rPr>
          <w:i/>
        </w:rPr>
        <w:t>задач</w:t>
      </w:r>
      <w:r>
        <w:rPr>
          <w:i/>
          <w:spacing w:val="37"/>
        </w:rPr>
        <w:t xml:space="preserve"> </w:t>
      </w:r>
      <w:r>
        <w:rPr>
          <w:i/>
        </w:rPr>
        <w:t>на</w:t>
      </w:r>
      <w:r>
        <w:rPr>
          <w:i/>
          <w:spacing w:val="41"/>
        </w:rPr>
        <w:t xml:space="preserve"> </w:t>
      </w:r>
      <w:r>
        <w:rPr>
          <w:i/>
        </w:rPr>
        <w:t>плоскости</w:t>
      </w:r>
      <w:r>
        <w:rPr>
          <w:i/>
          <w:spacing w:val="35"/>
        </w:rPr>
        <w:t xml:space="preserve"> </w:t>
      </w:r>
      <w:r>
        <w:rPr>
          <w:i/>
        </w:rPr>
        <w:t>с</w:t>
      </w:r>
      <w:r>
        <w:rPr>
          <w:i/>
          <w:spacing w:val="37"/>
        </w:rPr>
        <w:t xml:space="preserve"> </w:t>
      </w:r>
      <w:r>
        <w:rPr>
          <w:i/>
        </w:rPr>
        <w:t>использованием</w:t>
      </w:r>
      <w:r>
        <w:rPr>
          <w:i/>
          <w:spacing w:val="37"/>
        </w:rPr>
        <w:t xml:space="preserve"> </w:t>
      </w:r>
      <w:r>
        <w:rPr>
          <w:i/>
        </w:rPr>
        <w:t>стереометрических</w:t>
      </w:r>
      <w:r>
        <w:rPr>
          <w:i/>
          <w:spacing w:val="-52"/>
        </w:rPr>
        <w:t xml:space="preserve"> </w:t>
      </w:r>
      <w:r>
        <w:rPr>
          <w:i/>
        </w:rPr>
        <w:t>методов.</w:t>
      </w:r>
    </w:p>
    <w:p w:rsidR="00B92E74" w:rsidRDefault="000A084F">
      <w:pPr>
        <w:pStyle w:val="31"/>
        <w:jc w:val="left"/>
      </w:pPr>
      <w:r>
        <w:t>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статистика,</w:t>
      </w:r>
      <w:r>
        <w:rPr>
          <w:spacing w:val="-2"/>
        </w:rPr>
        <w:t xml:space="preserve"> </w:t>
      </w:r>
      <w:r>
        <w:t>логика,</w:t>
      </w:r>
      <w:r>
        <w:rPr>
          <w:spacing w:val="-2"/>
        </w:rPr>
        <w:t xml:space="preserve"> </w:t>
      </w:r>
      <w:r>
        <w:t>теория</w:t>
      </w:r>
      <w:r>
        <w:rPr>
          <w:spacing w:val="-3"/>
        </w:rPr>
        <w:t xml:space="preserve"> </w:t>
      </w:r>
      <w:r>
        <w:t>графов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</w:t>
      </w:r>
    </w:p>
    <w:p w:rsidR="00B92E74" w:rsidRDefault="000A084F">
      <w:pPr>
        <w:pStyle w:val="a3"/>
        <w:ind w:left="692" w:right="578"/>
      </w:pPr>
      <w:r>
        <w:t>Повторение. Использование таблиц и диаграмм для представления данных. Решение задач на применение</w:t>
      </w:r>
      <w:r>
        <w:rPr>
          <w:spacing w:val="1"/>
        </w:rPr>
        <w:t xml:space="preserve"> </w:t>
      </w:r>
      <w:r>
        <w:t>описательных характеристик числовых наборов: средних, наибольшего и наименьшего значения, размаха,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отклонения.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комбинаторики.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сложения</w:t>
      </w:r>
      <w:r>
        <w:rPr>
          <w:spacing w:val="56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</w:t>
      </w:r>
      <w:r>
        <w:rPr>
          <w:spacing w:val="-4"/>
        </w:rPr>
        <w:t xml:space="preserve"> </w:t>
      </w:r>
      <w:r>
        <w:t>Эйлера,</w:t>
      </w:r>
      <w:r>
        <w:rPr>
          <w:spacing w:val="-3"/>
        </w:rPr>
        <w:t xml:space="preserve"> </w:t>
      </w:r>
      <w:r>
        <w:t>дерева</w:t>
      </w:r>
      <w:r>
        <w:rPr>
          <w:spacing w:val="-3"/>
        </w:rPr>
        <w:t xml:space="preserve"> </w:t>
      </w:r>
      <w:r>
        <w:t>вероятностей, формулы Бернулли.</w:t>
      </w:r>
    </w:p>
    <w:p w:rsidR="00B92E74" w:rsidRDefault="000A084F">
      <w:pPr>
        <w:spacing w:line="252" w:lineRule="exact"/>
        <w:ind w:left="692"/>
        <w:jc w:val="both"/>
      </w:pPr>
      <w:r>
        <w:rPr>
          <w:i/>
        </w:rPr>
        <w:t>Вероятностное</w:t>
      </w:r>
      <w:r>
        <w:rPr>
          <w:i/>
          <w:spacing w:val="-2"/>
        </w:rPr>
        <w:t xml:space="preserve"> </w:t>
      </w:r>
      <w:r>
        <w:rPr>
          <w:i/>
        </w:rPr>
        <w:t>пространство.</w:t>
      </w:r>
      <w:r>
        <w:rPr>
          <w:i/>
          <w:spacing w:val="-1"/>
        </w:rPr>
        <w:t xml:space="preserve"> </w:t>
      </w:r>
      <w:r>
        <w:rPr>
          <w:i/>
        </w:rPr>
        <w:t>Аксиомы</w:t>
      </w:r>
      <w:r>
        <w:rPr>
          <w:i/>
          <w:spacing w:val="-2"/>
        </w:rPr>
        <w:t xml:space="preserve"> </w:t>
      </w:r>
      <w:r>
        <w:rPr>
          <w:i/>
        </w:rPr>
        <w:t>теории</w:t>
      </w:r>
      <w:r>
        <w:rPr>
          <w:i/>
          <w:spacing w:val="-1"/>
        </w:rPr>
        <w:t xml:space="preserve"> </w:t>
      </w:r>
      <w:r>
        <w:rPr>
          <w:i/>
        </w:rPr>
        <w:t>вероятностей</w:t>
      </w:r>
      <w:r>
        <w:t>.</w:t>
      </w:r>
    </w:p>
    <w:p w:rsidR="00B92E74" w:rsidRDefault="000A084F">
      <w:pPr>
        <w:pStyle w:val="a3"/>
        <w:ind w:left="692" w:right="576"/>
        <w:jc w:val="left"/>
      </w:pPr>
      <w:r>
        <w:t>Условная вероятность. Правило умножения вероятностей. Формула полной вероятности. Формула Байеса.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независимых</w:t>
      </w:r>
      <w:r>
        <w:rPr>
          <w:spacing w:val="10"/>
        </w:rPr>
        <w:t xml:space="preserve"> </w:t>
      </w:r>
      <w:r>
        <w:t>случайных</w:t>
      </w:r>
      <w:r>
        <w:rPr>
          <w:spacing w:val="10"/>
        </w:rPr>
        <w:t xml:space="preserve"> </w:t>
      </w:r>
      <w:r>
        <w:t>величин.</w:t>
      </w:r>
      <w:r>
        <w:rPr>
          <w:spacing w:val="10"/>
        </w:rPr>
        <w:t xml:space="preserve"> </w:t>
      </w:r>
      <w:r>
        <w:t>Математическое</w:t>
      </w:r>
      <w:r>
        <w:rPr>
          <w:spacing w:val="10"/>
        </w:rPr>
        <w:t xml:space="preserve"> </w:t>
      </w:r>
      <w:r>
        <w:t>ожидание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дисперсия</w:t>
      </w:r>
      <w:r>
        <w:rPr>
          <w:spacing w:val="7"/>
        </w:rPr>
        <w:t xml:space="preserve"> </w:t>
      </w:r>
      <w:r>
        <w:t>случайной</w:t>
      </w:r>
      <w:r>
        <w:rPr>
          <w:spacing w:val="-52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Математическое ожидание и</w:t>
      </w:r>
      <w:r>
        <w:rPr>
          <w:spacing w:val="-4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суммы случайных величин.</w:t>
      </w:r>
    </w:p>
    <w:p w:rsidR="00B92E74" w:rsidRDefault="000A084F">
      <w:pPr>
        <w:ind w:left="691"/>
        <w:rPr>
          <w:i/>
        </w:rPr>
      </w:pPr>
      <w:r>
        <w:t>Бинарная</w:t>
      </w:r>
      <w:r>
        <w:rPr>
          <w:spacing w:val="17"/>
        </w:rPr>
        <w:t xml:space="preserve"> </w:t>
      </w:r>
      <w:r>
        <w:t>случайная</w:t>
      </w:r>
      <w:r>
        <w:rPr>
          <w:spacing w:val="17"/>
        </w:rPr>
        <w:t xml:space="preserve"> </w:t>
      </w:r>
      <w:r>
        <w:t>величина,</w:t>
      </w:r>
      <w:r>
        <w:rPr>
          <w:spacing w:val="18"/>
        </w:rPr>
        <w:t xml:space="preserve"> </w:t>
      </w:r>
      <w:r>
        <w:t>распределение</w:t>
      </w:r>
      <w:r>
        <w:rPr>
          <w:spacing w:val="18"/>
        </w:rPr>
        <w:t xml:space="preserve"> </w:t>
      </w:r>
      <w:r>
        <w:t>Бернулли.</w:t>
      </w:r>
      <w:r>
        <w:rPr>
          <w:spacing w:val="22"/>
        </w:rPr>
        <w:t xml:space="preserve"> </w:t>
      </w:r>
      <w:r>
        <w:t>Геометрическое</w:t>
      </w:r>
      <w:r>
        <w:rPr>
          <w:spacing w:val="18"/>
        </w:rPr>
        <w:t xml:space="preserve"> </w:t>
      </w:r>
      <w:r>
        <w:t>распределение.</w:t>
      </w:r>
      <w:r>
        <w:rPr>
          <w:spacing w:val="18"/>
        </w:rPr>
        <w:t xml:space="preserve"> </w:t>
      </w:r>
      <w:r>
        <w:t>Биномиальное</w:t>
      </w:r>
      <w:r>
        <w:rPr>
          <w:spacing w:val="-5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и его свойства.</w:t>
      </w:r>
      <w:r>
        <w:rPr>
          <w:spacing w:val="1"/>
        </w:rPr>
        <w:t xml:space="preserve"> </w:t>
      </w:r>
      <w:r>
        <w:rPr>
          <w:i/>
        </w:rPr>
        <w:t>Гипергеометрическое распределение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его</w:t>
      </w:r>
      <w:r>
        <w:rPr>
          <w:i/>
          <w:spacing w:val="-2"/>
        </w:rPr>
        <w:t xml:space="preserve"> </w:t>
      </w:r>
      <w:r>
        <w:rPr>
          <w:i/>
        </w:rPr>
        <w:t>свойства.</w:t>
      </w:r>
    </w:p>
    <w:p w:rsidR="00B92E74" w:rsidRDefault="000A084F">
      <w:pPr>
        <w:pStyle w:val="a3"/>
        <w:ind w:left="692"/>
        <w:jc w:val="left"/>
      </w:pPr>
      <w:r>
        <w:t>Непрерывные</w:t>
      </w:r>
      <w:r>
        <w:rPr>
          <w:spacing w:val="23"/>
        </w:rPr>
        <w:t xml:space="preserve"> </w:t>
      </w:r>
      <w:r>
        <w:t>случайные</w:t>
      </w:r>
      <w:r>
        <w:rPr>
          <w:spacing w:val="25"/>
        </w:rPr>
        <w:t xml:space="preserve"> </w:t>
      </w:r>
      <w:r>
        <w:t>величины.</w:t>
      </w:r>
      <w:r>
        <w:rPr>
          <w:spacing w:val="24"/>
        </w:rPr>
        <w:t xml:space="preserve"> </w:t>
      </w:r>
      <w:r>
        <w:t>Плотность</w:t>
      </w:r>
      <w:r>
        <w:rPr>
          <w:spacing w:val="22"/>
        </w:rPr>
        <w:t xml:space="preserve"> </w:t>
      </w:r>
      <w:r>
        <w:t>вероятности.</w:t>
      </w:r>
      <w:r>
        <w:rPr>
          <w:spacing w:val="21"/>
        </w:rPr>
        <w:t xml:space="preserve"> </w:t>
      </w:r>
      <w:r>
        <w:t>Функция</w:t>
      </w:r>
      <w:r>
        <w:rPr>
          <w:spacing w:val="24"/>
        </w:rPr>
        <w:t xml:space="preserve"> </w:t>
      </w:r>
      <w:r>
        <w:t>распределения.</w:t>
      </w:r>
      <w:r>
        <w:rPr>
          <w:spacing w:val="24"/>
        </w:rPr>
        <w:t xml:space="preserve"> </w:t>
      </w:r>
      <w:r>
        <w:t>Равномерное</w:t>
      </w:r>
      <w:r>
        <w:rPr>
          <w:spacing w:val="-52"/>
        </w:rPr>
        <w:t xml:space="preserve"> </w:t>
      </w:r>
      <w:r>
        <w:t>распределение.</w:t>
      </w:r>
    </w:p>
    <w:p w:rsidR="00B92E74" w:rsidRDefault="000A084F">
      <w:pPr>
        <w:spacing w:line="251" w:lineRule="exact"/>
        <w:ind w:left="692"/>
        <w:rPr>
          <w:i/>
        </w:rPr>
      </w:pPr>
      <w:r>
        <w:rPr>
          <w:i/>
        </w:rPr>
        <w:t>Показательное</w:t>
      </w:r>
      <w:r>
        <w:rPr>
          <w:i/>
          <w:spacing w:val="-1"/>
        </w:rPr>
        <w:t xml:space="preserve"> </w:t>
      </w:r>
      <w:r>
        <w:rPr>
          <w:i/>
        </w:rPr>
        <w:t>распределение,</w:t>
      </w:r>
      <w:r>
        <w:rPr>
          <w:i/>
          <w:spacing w:val="-2"/>
        </w:rPr>
        <w:t xml:space="preserve"> </w:t>
      </w:r>
      <w:r>
        <w:rPr>
          <w:i/>
        </w:rPr>
        <w:t>его параметры.</w:t>
      </w:r>
    </w:p>
    <w:p w:rsidR="00B92E74" w:rsidRDefault="000A084F">
      <w:pPr>
        <w:ind w:left="692" w:right="579"/>
        <w:jc w:val="both"/>
      </w:pP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Пуассона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t>.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распределение.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Лапласа.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нормального распределения. Примеры случайных величин, подчиненных нормальному закону (погрешность</w:t>
      </w:r>
      <w:r>
        <w:rPr>
          <w:spacing w:val="1"/>
        </w:rPr>
        <w:t xml:space="preserve"> </w:t>
      </w:r>
      <w:r>
        <w:t>измерений,</w:t>
      </w:r>
      <w:r>
        <w:rPr>
          <w:spacing w:val="-1"/>
        </w:rPr>
        <w:t xml:space="preserve"> </w:t>
      </w:r>
      <w:r>
        <w:t xml:space="preserve">рост человека). </w:t>
      </w:r>
      <w:r>
        <w:rPr>
          <w:i/>
        </w:rPr>
        <w:t>Центральная предельная теорема</w:t>
      </w:r>
      <w:r>
        <w:t>.</w:t>
      </w:r>
    </w:p>
    <w:p w:rsidR="00B92E74" w:rsidRDefault="000A084F">
      <w:pPr>
        <w:ind w:left="692" w:right="581"/>
        <w:jc w:val="both"/>
        <w:rPr>
          <w:i/>
        </w:rPr>
      </w:pPr>
      <w:r>
        <w:rPr>
          <w:i/>
        </w:rPr>
        <w:t>Неравенство Чебышева. Теорема Чебышева и</w:t>
      </w:r>
      <w:r>
        <w:rPr>
          <w:i/>
          <w:spacing w:val="1"/>
        </w:rPr>
        <w:t xml:space="preserve"> </w:t>
      </w:r>
      <w:r>
        <w:rPr>
          <w:i/>
        </w:rPr>
        <w:t>теорема Бернулли. Закон больших чисел. Выборочный метод</w:t>
      </w:r>
      <w:r>
        <w:rPr>
          <w:i/>
          <w:spacing w:val="1"/>
        </w:rPr>
        <w:t xml:space="preserve"> </w:t>
      </w:r>
      <w:r>
        <w:rPr>
          <w:i/>
        </w:rPr>
        <w:t>измерения</w:t>
      </w:r>
      <w:r>
        <w:rPr>
          <w:i/>
          <w:spacing w:val="-1"/>
        </w:rPr>
        <w:t xml:space="preserve"> </w:t>
      </w:r>
      <w:r>
        <w:rPr>
          <w:i/>
        </w:rPr>
        <w:t>вероятностей.</w:t>
      </w:r>
      <w:r>
        <w:rPr>
          <w:i/>
          <w:spacing w:val="-3"/>
        </w:rPr>
        <w:t xml:space="preserve"> </w:t>
      </w:r>
      <w:r>
        <w:rPr>
          <w:i/>
        </w:rPr>
        <w:t>Роль закона</w:t>
      </w:r>
      <w:r>
        <w:rPr>
          <w:i/>
          <w:spacing w:val="-1"/>
        </w:rPr>
        <w:t xml:space="preserve"> </w:t>
      </w:r>
      <w:r>
        <w:rPr>
          <w:i/>
        </w:rPr>
        <w:t>больших чисел в науке,</w:t>
      </w:r>
      <w:r>
        <w:rPr>
          <w:i/>
          <w:spacing w:val="-1"/>
        </w:rPr>
        <w:t xml:space="preserve"> </w:t>
      </w:r>
      <w:r>
        <w:rPr>
          <w:i/>
        </w:rPr>
        <w:t>природе и</w:t>
      </w:r>
      <w:r>
        <w:rPr>
          <w:i/>
          <w:spacing w:val="-2"/>
        </w:rPr>
        <w:t xml:space="preserve"> </w:t>
      </w:r>
      <w:r>
        <w:rPr>
          <w:i/>
        </w:rPr>
        <w:t>обществе.</w:t>
      </w:r>
    </w:p>
    <w:p w:rsidR="00B92E74" w:rsidRDefault="000A084F">
      <w:pPr>
        <w:ind w:left="692" w:right="580"/>
        <w:jc w:val="both"/>
        <w:rPr>
          <w:i/>
        </w:rPr>
      </w:pPr>
      <w:r>
        <w:t>Ковариация двух случайных величин. Понятие о коэффициенте корреляции. Совместные наблюдения 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 xml:space="preserve">величин. </w:t>
      </w:r>
      <w:r>
        <w:rPr>
          <w:i/>
        </w:rPr>
        <w:t>Выборочный</w:t>
      </w:r>
      <w:r>
        <w:rPr>
          <w:i/>
          <w:spacing w:val="-3"/>
        </w:rPr>
        <w:t xml:space="preserve"> </w:t>
      </w:r>
      <w:r>
        <w:rPr>
          <w:i/>
        </w:rPr>
        <w:t>коэффициент</w:t>
      </w:r>
      <w:r>
        <w:rPr>
          <w:i/>
          <w:spacing w:val="-1"/>
        </w:rPr>
        <w:t xml:space="preserve"> </w:t>
      </w:r>
      <w:r>
        <w:rPr>
          <w:i/>
        </w:rPr>
        <w:t>корреляции. Линейная регрессия.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tabs>
          <w:tab w:val="left" w:pos="2069"/>
          <w:tab w:val="left" w:pos="3740"/>
          <w:tab w:val="left" w:pos="5258"/>
          <w:tab w:val="left" w:pos="5582"/>
          <w:tab w:val="left" w:pos="7197"/>
          <w:tab w:val="left" w:pos="8862"/>
          <w:tab w:val="left" w:pos="9901"/>
        </w:tabs>
        <w:spacing w:before="67"/>
        <w:ind w:left="692" w:right="581"/>
        <w:rPr>
          <w:i/>
        </w:rPr>
      </w:pPr>
      <w:r>
        <w:rPr>
          <w:i/>
        </w:rPr>
        <w:lastRenderedPageBreak/>
        <w:t>Статистическая</w:t>
      </w:r>
      <w:r>
        <w:rPr>
          <w:i/>
          <w:spacing w:val="36"/>
        </w:rPr>
        <w:t xml:space="preserve"> </w:t>
      </w:r>
      <w:r>
        <w:rPr>
          <w:i/>
        </w:rPr>
        <w:t>гипотеза.</w:t>
      </w:r>
      <w:r>
        <w:rPr>
          <w:i/>
          <w:spacing w:val="36"/>
        </w:rPr>
        <w:t xml:space="preserve"> </w:t>
      </w:r>
      <w:r>
        <w:rPr>
          <w:i/>
        </w:rPr>
        <w:t>Статистика</w:t>
      </w:r>
      <w:r>
        <w:rPr>
          <w:i/>
          <w:spacing w:val="33"/>
        </w:rPr>
        <w:t xml:space="preserve"> </w:t>
      </w:r>
      <w:r>
        <w:rPr>
          <w:i/>
        </w:rPr>
        <w:t>критерия</w:t>
      </w:r>
      <w:r>
        <w:rPr>
          <w:i/>
          <w:spacing w:val="36"/>
        </w:rPr>
        <w:t xml:space="preserve"> </w:t>
      </w:r>
      <w:r>
        <w:rPr>
          <w:i/>
        </w:rPr>
        <w:t>и</w:t>
      </w:r>
      <w:r>
        <w:rPr>
          <w:i/>
          <w:spacing w:val="33"/>
        </w:rPr>
        <w:t xml:space="preserve"> </w:t>
      </w:r>
      <w:r>
        <w:rPr>
          <w:i/>
        </w:rPr>
        <w:t>ее</w:t>
      </w:r>
      <w:r>
        <w:rPr>
          <w:i/>
          <w:spacing w:val="34"/>
        </w:rPr>
        <w:t xml:space="preserve"> </w:t>
      </w:r>
      <w:r>
        <w:rPr>
          <w:i/>
        </w:rPr>
        <w:t>уровень</w:t>
      </w:r>
      <w:r>
        <w:rPr>
          <w:i/>
          <w:spacing w:val="34"/>
        </w:rPr>
        <w:t xml:space="preserve"> </w:t>
      </w:r>
      <w:r>
        <w:rPr>
          <w:i/>
        </w:rPr>
        <w:t>значимости.</w:t>
      </w:r>
      <w:r>
        <w:rPr>
          <w:i/>
          <w:spacing w:val="35"/>
        </w:rPr>
        <w:t xml:space="preserve"> </w:t>
      </w:r>
      <w:r>
        <w:rPr>
          <w:i/>
        </w:rPr>
        <w:t>Проверка</w:t>
      </w:r>
      <w:r>
        <w:rPr>
          <w:i/>
          <w:spacing w:val="34"/>
        </w:rPr>
        <w:t xml:space="preserve"> </w:t>
      </w:r>
      <w:r>
        <w:rPr>
          <w:i/>
        </w:rPr>
        <w:t>простейших</w:t>
      </w:r>
      <w:r>
        <w:rPr>
          <w:i/>
          <w:spacing w:val="-52"/>
        </w:rPr>
        <w:t xml:space="preserve"> </w:t>
      </w:r>
      <w:r>
        <w:rPr>
          <w:i/>
        </w:rPr>
        <w:t>гипотез. Эмпирические распределения и их связь с теоретическими распределениями. Ранговая корреляция.</w:t>
      </w:r>
      <w:r>
        <w:rPr>
          <w:i/>
          <w:spacing w:val="1"/>
        </w:rPr>
        <w:t xml:space="preserve"> </w:t>
      </w:r>
      <w:r>
        <w:rPr>
          <w:i/>
        </w:rPr>
        <w:t>Построение</w:t>
      </w:r>
      <w:r>
        <w:rPr>
          <w:i/>
        </w:rPr>
        <w:tab/>
        <w:t>соответствий.</w:t>
      </w:r>
      <w:r>
        <w:rPr>
          <w:i/>
        </w:rPr>
        <w:tab/>
        <w:t>Инъективные</w:t>
      </w:r>
      <w:r>
        <w:rPr>
          <w:i/>
        </w:rPr>
        <w:tab/>
        <w:t>и</w:t>
      </w:r>
      <w:r>
        <w:rPr>
          <w:i/>
        </w:rPr>
        <w:tab/>
        <w:t>сюръективные</w:t>
      </w:r>
      <w:r>
        <w:rPr>
          <w:i/>
        </w:rPr>
        <w:tab/>
        <w:t>соответствия.</w:t>
      </w:r>
      <w:r>
        <w:rPr>
          <w:i/>
        </w:rPr>
        <w:tab/>
        <w:t>Биекции.</w:t>
      </w:r>
      <w:r>
        <w:rPr>
          <w:i/>
        </w:rPr>
        <w:tab/>
        <w:t>Дискретная</w:t>
      </w:r>
      <w:r>
        <w:rPr>
          <w:i/>
          <w:spacing w:val="-52"/>
        </w:rPr>
        <w:t xml:space="preserve"> </w:t>
      </w:r>
      <w:r>
        <w:rPr>
          <w:i/>
        </w:rPr>
        <w:t>непрерывность.</w:t>
      </w:r>
      <w:r>
        <w:rPr>
          <w:i/>
          <w:spacing w:val="-1"/>
        </w:rPr>
        <w:t xml:space="preserve"> </w:t>
      </w:r>
      <w:r>
        <w:rPr>
          <w:i/>
        </w:rPr>
        <w:t>Принцип</w:t>
      </w:r>
      <w:r>
        <w:rPr>
          <w:i/>
          <w:spacing w:val="-3"/>
        </w:rPr>
        <w:t xml:space="preserve"> </w:t>
      </w:r>
      <w:r>
        <w:rPr>
          <w:i/>
        </w:rPr>
        <w:t>Дирихле.</w:t>
      </w:r>
    </w:p>
    <w:p w:rsidR="00B92E74" w:rsidRDefault="000A084F">
      <w:pPr>
        <w:spacing w:line="252" w:lineRule="exact"/>
        <w:ind w:left="692"/>
        <w:rPr>
          <w:i/>
        </w:rPr>
      </w:pPr>
      <w:r>
        <w:rPr>
          <w:i/>
        </w:rPr>
        <w:t>Кодирование.</w:t>
      </w:r>
      <w:r>
        <w:rPr>
          <w:i/>
          <w:spacing w:val="-5"/>
        </w:rPr>
        <w:t xml:space="preserve"> </w:t>
      </w:r>
      <w:r>
        <w:rPr>
          <w:i/>
        </w:rPr>
        <w:t>Двоичная</w:t>
      </w:r>
      <w:r>
        <w:rPr>
          <w:i/>
          <w:spacing w:val="-4"/>
        </w:rPr>
        <w:t xml:space="preserve"> </w:t>
      </w:r>
      <w:r>
        <w:rPr>
          <w:i/>
        </w:rPr>
        <w:t>запись.</w:t>
      </w:r>
    </w:p>
    <w:p w:rsidR="00B92E74" w:rsidRDefault="000A084F">
      <w:pPr>
        <w:spacing w:before="2"/>
        <w:ind w:left="692" w:right="576"/>
        <w:rPr>
          <w:i/>
        </w:rPr>
      </w:pPr>
      <w:r>
        <w:rPr>
          <w:i/>
        </w:rPr>
        <w:t>Основные</w:t>
      </w:r>
      <w:r>
        <w:rPr>
          <w:i/>
          <w:spacing w:val="14"/>
        </w:rPr>
        <w:t xml:space="preserve"> </w:t>
      </w:r>
      <w:r>
        <w:rPr>
          <w:i/>
        </w:rPr>
        <w:t>понятия</w:t>
      </w:r>
      <w:r>
        <w:rPr>
          <w:i/>
          <w:spacing w:val="14"/>
        </w:rPr>
        <w:t xml:space="preserve"> </w:t>
      </w:r>
      <w:r>
        <w:rPr>
          <w:i/>
        </w:rPr>
        <w:t>теории</w:t>
      </w:r>
      <w:r>
        <w:rPr>
          <w:i/>
          <w:spacing w:val="14"/>
        </w:rPr>
        <w:t xml:space="preserve"> </w:t>
      </w:r>
      <w:r>
        <w:rPr>
          <w:i/>
        </w:rPr>
        <w:t>графов.</w:t>
      </w:r>
      <w:r>
        <w:rPr>
          <w:i/>
          <w:spacing w:val="11"/>
        </w:rPr>
        <w:t xml:space="preserve"> </w:t>
      </w:r>
      <w:r>
        <w:rPr>
          <w:i/>
        </w:rPr>
        <w:t>Деревья.</w:t>
      </w:r>
      <w:r>
        <w:rPr>
          <w:i/>
          <w:spacing w:val="13"/>
        </w:rPr>
        <w:t xml:space="preserve"> </w:t>
      </w:r>
      <w:r>
        <w:rPr>
          <w:i/>
        </w:rPr>
        <w:t>Двоичное</w:t>
      </w:r>
      <w:r>
        <w:rPr>
          <w:i/>
          <w:spacing w:val="11"/>
        </w:rPr>
        <w:t xml:space="preserve"> </w:t>
      </w:r>
      <w:r>
        <w:rPr>
          <w:i/>
        </w:rPr>
        <w:t>дерево.</w:t>
      </w:r>
      <w:r>
        <w:rPr>
          <w:i/>
          <w:spacing w:val="14"/>
        </w:rPr>
        <w:t xml:space="preserve"> </w:t>
      </w:r>
      <w:r>
        <w:rPr>
          <w:i/>
        </w:rPr>
        <w:t>Связность.</w:t>
      </w:r>
      <w:r>
        <w:rPr>
          <w:i/>
          <w:spacing w:val="11"/>
        </w:rPr>
        <w:t xml:space="preserve"> </w:t>
      </w:r>
      <w:r>
        <w:rPr>
          <w:i/>
        </w:rPr>
        <w:t>Компоненты</w:t>
      </w:r>
      <w:r>
        <w:rPr>
          <w:i/>
          <w:spacing w:val="11"/>
        </w:rPr>
        <w:t xml:space="preserve"> </w:t>
      </w:r>
      <w:r>
        <w:rPr>
          <w:i/>
        </w:rPr>
        <w:t>связности.</w:t>
      </w:r>
      <w:r>
        <w:rPr>
          <w:i/>
          <w:spacing w:val="11"/>
        </w:rPr>
        <w:t xml:space="preserve"> </w:t>
      </w:r>
      <w:r>
        <w:rPr>
          <w:i/>
        </w:rPr>
        <w:t>Пути</w:t>
      </w:r>
      <w:r>
        <w:rPr>
          <w:i/>
          <w:spacing w:val="13"/>
        </w:rPr>
        <w:t xml:space="preserve"> </w:t>
      </w:r>
      <w:r>
        <w:rPr>
          <w:i/>
        </w:rPr>
        <w:t>на</w:t>
      </w:r>
      <w:r>
        <w:rPr>
          <w:i/>
          <w:spacing w:val="-52"/>
        </w:rPr>
        <w:t xml:space="preserve"> </w:t>
      </w:r>
      <w:r>
        <w:rPr>
          <w:i/>
        </w:rPr>
        <w:t>графе.</w:t>
      </w:r>
      <w:r>
        <w:rPr>
          <w:i/>
          <w:spacing w:val="-1"/>
        </w:rPr>
        <w:t xml:space="preserve"> </w:t>
      </w:r>
      <w:r>
        <w:rPr>
          <w:i/>
        </w:rPr>
        <w:t>Эйлеровы и Гамильтоновы пути.</w:t>
      </w:r>
    </w:p>
    <w:p w:rsidR="00B92E74" w:rsidRDefault="000A084F">
      <w:pPr>
        <w:pStyle w:val="31"/>
        <w:numPr>
          <w:ilvl w:val="0"/>
          <w:numId w:val="31"/>
        </w:numPr>
        <w:tabs>
          <w:tab w:val="left" w:pos="2133"/>
        </w:tabs>
        <w:spacing w:before="2" w:line="412" w:lineRule="auto"/>
        <w:ind w:left="975" w:right="3096" w:firstLine="797"/>
        <w:jc w:val="left"/>
      </w:pPr>
      <w:r>
        <w:rPr>
          <w:spacing w:val="-1"/>
        </w:rPr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апредмета</w:t>
      </w:r>
      <w:r>
        <w:rPr>
          <w:spacing w:val="-11"/>
        </w:rPr>
        <w:t xml:space="preserve"> </w:t>
      </w:r>
      <w:r>
        <w:t>«Математика»</w:t>
      </w:r>
      <w:r>
        <w:rPr>
          <w:spacing w:val="-5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класс. Алгебра</w:t>
      </w:r>
    </w:p>
    <w:p w:rsidR="00B92E74" w:rsidRDefault="00B92E74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0"/>
        <w:gridCol w:w="1983"/>
      </w:tblGrid>
      <w:tr w:rsidR="00B92E74">
        <w:trPr>
          <w:trHeight w:val="505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52" w:lineRule="exact"/>
              <w:ind w:left="107" w:right="8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51" w:lineRule="exact"/>
              <w:ind w:left="3522" w:right="312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52" w:lineRule="exact"/>
              <w:ind w:left="708" w:right="377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3"/>
            </w:pPr>
            <w:r>
              <w:t>Числовые</w:t>
            </w:r>
            <w:r>
              <w:rPr>
                <w:spacing w:val="-2"/>
              </w:rPr>
              <w:t xml:space="preserve"> </w:t>
            </w:r>
            <w:r>
              <w:t>функции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6"/>
              <w:jc w:val="center"/>
            </w:pPr>
            <w:r>
              <w:t>9</w:t>
            </w:r>
          </w:p>
        </w:tc>
      </w:tr>
      <w:tr w:rsidR="00B92E74">
        <w:trPr>
          <w:trHeight w:val="254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3"/>
            </w:pPr>
            <w:r>
              <w:t>Тригонометрические</w:t>
            </w:r>
            <w:r>
              <w:rPr>
                <w:spacing w:val="-6"/>
              </w:rPr>
              <w:t xml:space="preserve"> </w:t>
            </w:r>
            <w:r>
              <w:t>функции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8" w:right="852"/>
              <w:jc w:val="center"/>
            </w:pPr>
            <w:r>
              <w:t>26</w:t>
            </w:r>
          </w:p>
        </w:tc>
      </w:tr>
      <w:tr w:rsidR="00B92E74">
        <w:trPr>
          <w:trHeight w:val="252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3"/>
            </w:pPr>
            <w:r>
              <w:t>Тригонометрические</w:t>
            </w:r>
            <w:r>
              <w:rPr>
                <w:spacing w:val="-5"/>
              </w:rPr>
              <w:t xml:space="preserve"> </w:t>
            </w:r>
            <w:r>
              <w:t>уравнения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858" w:right="852"/>
              <w:jc w:val="center"/>
            </w:pPr>
            <w:r>
              <w:t>10</w:t>
            </w:r>
          </w:p>
        </w:tc>
      </w:tr>
      <w:tr w:rsidR="00B92E74">
        <w:trPr>
          <w:trHeight w:val="254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3"/>
            </w:pPr>
            <w:r>
              <w:t>Преобразование</w:t>
            </w:r>
            <w:r>
              <w:rPr>
                <w:spacing w:val="-3"/>
              </w:rPr>
              <w:t xml:space="preserve"> </w:t>
            </w:r>
            <w:r>
              <w:t>тригонометрических</w:t>
            </w:r>
            <w:r>
              <w:rPr>
                <w:spacing w:val="-4"/>
              </w:rPr>
              <w:t xml:space="preserve"> </w:t>
            </w:r>
            <w:r>
              <w:t>выражений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8" w:right="852"/>
              <w:jc w:val="center"/>
            </w:pPr>
            <w:r>
              <w:t>15</w:t>
            </w:r>
          </w:p>
        </w:tc>
      </w:tr>
      <w:tr w:rsidR="00B92E74">
        <w:trPr>
          <w:trHeight w:val="254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3"/>
            </w:pPr>
            <w:r>
              <w:t>Производная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8" w:right="852"/>
              <w:jc w:val="center"/>
            </w:pPr>
            <w:r>
              <w:t>31</w:t>
            </w:r>
          </w:p>
        </w:tc>
      </w:tr>
      <w:tr w:rsidR="00B92E74">
        <w:trPr>
          <w:trHeight w:val="251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3"/>
            </w:pPr>
            <w:r>
              <w:t>Повторение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858" w:right="852"/>
              <w:jc w:val="center"/>
            </w:pPr>
            <w:r>
              <w:t>11</w:t>
            </w:r>
          </w:p>
        </w:tc>
      </w:tr>
    </w:tbl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ind w:left="2132"/>
        <w:rPr>
          <w:b/>
        </w:rPr>
      </w:pP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класс.</w:t>
      </w:r>
      <w:r>
        <w:rPr>
          <w:b/>
          <w:spacing w:val="-6"/>
        </w:rPr>
        <w:t xml:space="preserve"> </w:t>
      </w:r>
      <w:r>
        <w:rPr>
          <w:b/>
        </w:rPr>
        <w:t>Алгебра</w:t>
      </w:r>
    </w:p>
    <w:p w:rsidR="00B92E74" w:rsidRDefault="00B92E74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230"/>
        <w:gridCol w:w="1983"/>
      </w:tblGrid>
      <w:tr w:rsidR="00B92E74">
        <w:trPr>
          <w:trHeight w:val="506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52" w:lineRule="exact"/>
              <w:ind w:left="107" w:right="8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before="1"/>
              <w:ind w:left="3522" w:right="3128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52" w:lineRule="exact"/>
              <w:ind w:left="708" w:right="377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4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3"/>
            </w:pPr>
            <w:r>
              <w:t>Степени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корни.</w:t>
            </w:r>
            <w:r>
              <w:rPr>
                <w:spacing w:val="-1"/>
              </w:rPr>
              <w:t xml:space="preserve"> </w:t>
            </w:r>
            <w:r>
              <w:t>Степенные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8" w:right="852"/>
              <w:jc w:val="center"/>
            </w:pPr>
            <w:r>
              <w:t>18</w:t>
            </w:r>
          </w:p>
        </w:tc>
      </w:tr>
      <w:tr w:rsidR="00B92E74">
        <w:trPr>
          <w:trHeight w:val="254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3"/>
            </w:pPr>
            <w:r>
              <w:t>Показательная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логарифмическая</w:t>
            </w:r>
            <w:r>
              <w:rPr>
                <w:spacing w:val="-5"/>
              </w:rPr>
              <w:t xml:space="preserve"> </w:t>
            </w:r>
            <w:r>
              <w:t>функции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8" w:right="852"/>
              <w:jc w:val="center"/>
            </w:pPr>
            <w:r>
              <w:t>29</w:t>
            </w:r>
          </w:p>
        </w:tc>
      </w:tr>
      <w:tr w:rsidR="00B92E74">
        <w:trPr>
          <w:trHeight w:val="251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3"/>
            </w:pPr>
            <w:r>
              <w:t>Первообразная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интеграл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6"/>
              <w:jc w:val="center"/>
            </w:pPr>
            <w:r>
              <w:t>8</w:t>
            </w:r>
          </w:p>
        </w:tc>
      </w:tr>
      <w:tr w:rsidR="00B92E74">
        <w:trPr>
          <w:trHeight w:val="506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47" w:lineRule="exact"/>
              <w:ind w:left="103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математической</w:t>
            </w:r>
            <w:r>
              <w:rPr>
                <w:spacing w:val="-2"/>
              </w:rPr>
              <w:t xml:space="preserve"> </w:t>
            </w:r>
            <w:r>
              <w:t>статистики,</w:t>
            </w:r>
            <w:r>
              <w:rPr>
                <w:spacing w:val="-5"/>
              </w:rPr>
              <w:t xml:space="preserve"> </w:t>
            </w:r>
            <w:r>
              <w:t>комбинаторики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теории</w:t>
            </w:r>
          </w:p>
          <w:p w:rsidR="00B92E74" w:rsidRDefault="000A084F">
            <w:pPr>
              <w:pStyle w:val="TableParagraph"/>
              <w:spacing w:before="1" w:line="238" w:lineRule="exact"/>
              <w:ind w:left="103"/>
            </w:pPr>
            <w:r>
              <w:t>вероятностей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47" w:lineRule="exact"/>
              <w:ind w:left="858" w:right="852"/>
              <w:jc w:val="center"/>
            </w:pPr>
            <w:r>
              <w:t>15</w:t>
            </w:r>
          </w:p>
        </w:tc>
      </w:tr>
      <w:tr w:rsidR="00B92E74">
        <w:trPr>
          <w:trHeight w:val="254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4" w:lineRule="exact"/>
              <w:ind w:left="103"/>
            </w:pPr>
            <w:r>
              <w:t>Уравнения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неравенства.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уравнений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неравенств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8" w:right="852"/>
              <w:jc w:val="center"/>
            </w:pPr>
            <w:r>
              <w:t>20</w:t>
            </w:r>
          </w:p>
        </w:tc>
      </w:tr>
      <w:tr w:rsidR="00B92E74">
        <w:trPr>
          <w:trHeight w:val="251"/>
        </w:trPr>
        <w:tc>
          <w:tcPr>
            <w:tcW w:w="535" w:type="dxa"/>
            <w:tcBorders>
              <w:righ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6</w:t>
            </w:r>
          </w:p>
        </w:tc>
        <w:tc>
          <w:tcPr>
            <w:tcW w:w="7230" w:type="dxa"/>
            <w:tcBorders>
              <w:left w:val="single" w:sz="6" w:space="0" w:color="000000"/>
            </w:tcBorders>
          </w:tcPr>
          <w:p w:rsidR="00B92E74" w:rsidRDefault="000A084F">
            <w:pPr>
              <w:pStyle w:val="TableParagraph"/>
              <w:spacing w:line="232" w:lineRule="exact"/>
              <w:ind w:left="103"/>
            </w:pPr>
            <w:r>
              <w:t>Повторение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858" w:right="852"/>
              <w:jc w:val="center"/>
            </w:pPr>
            <w:r>
              <w:t>12</w:t>
            </w:r>
          </w:p>
        </w:tc>
      </w:tr>
    </w:tbl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pStyle w:val="31"/>
        <w:numPr>
          <w:ilvl w:val="0"/>
          <w:numId w:val="29"/>
        </w:numPr>
        <w:tabs>
          <w:tab w:val="left" w:pos="2406"/>
        </w:tabs>
        <w:spacing w:line="240" w:lineRule="auto"/>
      </w:pPr>
      <w:r>
        <w:t>класс.</w:t>
      </w:r>
      <w:r>
        <w:rPr>
          <w:spacing w:val="-12"/>
        </w:rPr>
        <w:t xml:space="preserve"> </w:t>
      </w:r>
      <w:r>
        <w:t>Геометрия</w:t>
      </w:r>
    </w:p>
    <w:p w:rsidR="00B92E74" w:rsidRDefault="00B92E74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93"/>
        <w:gridCol w:w="1983"/>
      </w:tblGrid>
      <w:tr w:rsidR="00B92E74">
        <w:trPr>
          <w:trHeight w:val="506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52" w:lineRule="exact"/>
              <w:ind w:left="112" w:right="83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51" w:lineRule="exact"/>
              <w:ind w:left="1326" w:right="926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52" w:lineRule="exact"/>
              <w:ind w:left="707" w:right="378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32" w:lineRule="exact"/>
              <w:ind w:right="204"/>
              <w:jc w:val="right"/>
            </w:pPr>
            <w:r>
              <w:t>1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32" w:lineRule="exact"/>
              <w:ind w:left="1326" w:right="1319"/>
              <w:jc w:val="center"/>
            </w:pPr>
            <w:r>
              <w:t>Введение.</w:t>
            </w:r>
            <w:r>
              <w:rPr>
                <w:spacing w:val="-1"/>
              </w:rPr>
              <w:t xml:space="preserve"> </w:t>
            </w:r>
            <w:r>
              <w:t>аксиомы</w:t>
            </w:r>
            <w:r>
              <w:rPr>
                <w:spacing w:val="-3"/>
              </w:rPr>
              <w:t xml:space="preserve"> </w:t>
            </w:r>
            <w:r>
              <w:t>стереометрии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следствия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4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34" w:lineRule="exact"/>
              <w:ind w:right="204"/>
              <w:jc w:val="right"/>
            </w:pPr>
            <w:r>
              <w:t>2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Параллельность</w:t>
            </w:r>
            <w:r>
              <w:rPr>
                <w:spacing w:val="-2"/>
              </w:rPr>
              <w:t xml:space="preserve"> </w:t>
            </w:r>
            <w:r>
              <w:t>прямых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плоскостей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857" w:right="853"/>
              <w:jc w:val="center"/>
            </w:pPr>
            <w:r>
              <w:t>19</w:t>
            </w:r>
          </w:p>
        </w:tc>
      </w:tr>
      <w:tr w:rsidR="00B92E74">
        <w:trPr>
          <w:trHeight w:val="251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32" w:lineRule="exact"/>
              <w:ind w:right="204"/>
              <w:jc w:val="right"/>
            </w:pPr>
            <w:r>
              <w:t>3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Перпендикулярность</w:t>
            </w:r>
            <w:r>
              <w:rPr>
                <w:spacing w:val="-2"/>
              </w:rPr>
              <w:t xml:space="preserve"> </w:t>
            </w:r>
            <w:r>
              <w:t>прямых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плоскостей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857" w:right="853"/>
              <w:jc w:val="center"/>
            </w:pPr>
            <w:r>
              <w:t>20</w:t>
            </w:r>
          </w:p>
        </w:tc>
      </w:tr>
      <w:tr w:rsidR="00B92E74">
        <w:trPr>
          <w:trHeight w:val="254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35" w:lineRule="exact"/>
              <w:ind w:right="204"/>
              <w:jc w:val="right"/>
            </w:pPr>
            <w:r>
              <w:t>4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35" w:lineRule="exact"/>
              <w:ind w:left="108"/>
            </w:pPr>
            <w:r>
              <w:t>Многогранники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5" w:lineRule="exact"/>
              <w:ind w:left="857" w:right="853"/>
              <w:jc w:val="center"/>
            </w:pPr>
            <w:r>
              <w:t>12</w:t>
            </w:r>
          </w:p>
        </w:tc>
      </w:tr>
      <w:tr w:rsidR="00B92E74">
        <w:trPr>
          <w:trHeight w:val="254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34" w:lineRule="exact"/>
              <w:ind w:right="204"/>
              <w:jc w:val="right"/>
            </w:pPr>
            <w:r>
              <w:t>5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Векторы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пространстве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</w:tr>
      <w:tr w:rsidR="00B92E74">
        <w:trPr>
          <w:trHeight w:val="251"/>
        </w:trPr>
        <w:tc>
          <w:tcPr>
            <w:tcW w:w="540" w:type="dxa"/>
          </w:tcPr>
          <w:p w:rsidR="00B92E74" w:rsidRDefault="000A084F">
            <w:pPr>
              <w:pStyle w:val="TableParagraph"/>
              <w:spacing w:line="232" w:lineRule="exact"/>
              <w:ind w:right="204"/>
              <w:jc w:val="right"/>
            </w:pPr>
            <w:r>
              <w:t>6</w:t>
            </w:r>
          </w:p>
        </w:tc>
        <w:tc>
          <w:tcPr>
            <w:tcW w:w="7293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Повторение</w:t>
            </w:r>
          </w:p>
        </w:tc>
        <w:tc>
          <w:tcPr>
            <w:tcW w:w="1983" w:type="dxa"/>
          </w:tcPr>
          <w:p w:rsidR="00B92E74" w:rsidRDefault="000A084F">
            <w:pPr>
              <w:pStyle w:val="TableParagraph"/>
              <w:spacing w:line="232" w:lineRule="exact"/>
              <w:ind w:left="4"/>
              <w:jc w:val="center"/>
            </w:pPr>
            <w:r>
              <w:t>8</w:t>
            </w:r>
          </w:p>
        </w:tc>
      </w:tr>
    </w:tbl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pStyle w:val="a5"/>
        <w:numPr>
          <w:ilvl w:val="0"/>
          <w:numId w:val="29"/>
        </w:numPr>
        <w:tabs>
          <w:tab w:val="left" w:pos="2406"/>
        </w:tabs>
        <w:rPr>
          <w:b/>
        </w:rPr>
      </w:pPr>
      <w:r>
        <w:rPr>
          <w:b/>
        </w:rPr>
        <w:t>класс.</w:t>
      </w:r>
      <w:r>
        <w:rPr>
          <w:b/>
          <w:spacing w:val="-12"/>
        </w:rPr>
        <w:t xml:space="preserve"> </w:t>
      </w:r>
      <w:r>
        <w:rPr>
          <w:b/>
        </w:rPr>
        <w:t>Геометрия.</w:t>
      </w:r>
    </w:p>
    <w:p w:rsidR="00B92E74" w:rsidRDefault="00B92E74">
      <w:pPr>
        <w:pStyle w:val="a3"/>
        <w:spacing w:before="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140"/>
        <w:gridCol w:w="1982"/>
      </w:tblGrid>
      <w:tr w:rsidR="00B92E74">
        <w:trPr>
          <w:trHeight w:val="506"/>
        </w:trPr>
        <w:tc>
          <w:tcPr>
            <w:tcW w:w="624" w:type="dxa"/>
          </w:tcPr>
          <w:p w:rsidR="00B92E74" w:rsidRDefault="000A084F">
            <w:pPr>
              <w:pStyle w:val="TableParagraph"/>
              <w:spacing w:line="252" w:lineRule="exact"/>
              <w:ind w:left="153" w:right="126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140" w:type="dxa"/>
          </w:tcPr>
          <w:p w:rsidR="00B92E74" w:rsidRDefault="000A084F">
            <w:pPr>
              <w:pStyle w:val="TableParagraph"/>
              <w:spacing w:line="251" w:lineRule="exact"/>
              <w:ind w:left="3480" w:right="3081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982" w:type="dxa"/>
          </w:tcPr>
          <w:p w:rsidR="00B92E74" w:rsidRDefault="000A084F">
            <w:pPr>
              <w:pStyle w:val="TableParagraph"/>
              <w:spacing w:line="252" w:lineRule="exact"/>
              <w:ind w:left="709" w:right="375" w:hanging="30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624" w:type="dxa"/>
          </w:tcPr>
          <w:p w:rsidR="00B92E74" w:rsidRDefault="000A084F">
            <w:pPr>
              <w:pStyle w:val="TableParagraph"/>
              <w:spacing w:line="232" w:lineRule="exact"/>
              <w:ind w:right="245"/>
              <w:jc w:val="right"/>
            </w:pPr>
            <w:r>
              <w:t>1</w:t>
            </w:r>
          </w:p>
        </w:tc>
        <w:tc>
          <w:tcPr>
            <w:tcW w:w="7140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Метод</w:t>
            </w:r>
            <w:r>
              <w:rPr>
                <w:spacing w:val="-4"/>
              </w:rPr>
              <w:t xml:space="preserve"> </w:t>
            </w:r>
            <w:r>
              <w:t>координат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пространстве</w:t>
            </w:r>
          </w:p>
        </w:tc>
        <w:tc>
          <w:tcPr>
            <w:tcW w:w="1982" w:type="dxa"/>
          </w:tcPr>
          <w:p w:rsidR="00B92E74" w:rsidRDefault="000A084F">
            <w:pPr>
              <w:pStyle w:val="TableParagraph"/>
              <w:spacing w:line="232" w:lineRule="exact"/>
              <w:ind w:left="860" w:right="851"/>
              <w:jc w:val="center"/>
            </w:pPr>
            <w:r>
              <w:t>18</w:t>
            </w:r>
          </w:p>
        </w:tc>
      </w:tr>
      <w:tr w:rsidR="00B92E74">
        <w:trPr>
          <w:trHeight w:val="254"/>
        </w:trPr>
        <w:tc>
          <w:tcPr>
            <w:tcW w:w="624" w:type="dxa"/>
          </w:tcPr>
          <w:p w:rsidR="00B92E74" w:rsidRDefault="000A084F">
            <w:pPr>
              <w:pStyle w:val="TableParagraph"/>
              <w:spacing w:line="234" w:lineRule="exact"/>
              <w:ind w:right="245"/>
              <w:jc w:val="right"/>
            </w:pPr>
            <w:r>
              <w:t>2</w:t>
            </w:r>
          </w:p>
        </w:tc>
        <w:tc>
          <w:tcPr>
            <w:tcW w:w="7140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Цилиндр,</w:t>
            </w:r>
            <w:r>
              <w:rPr>
                <w:spacing w:val="-2"/>
              </w:rPr>
              <w:t xml:space="preserve"> </w:t>
            </w:r>
            <w:r>
              <w:t>конус,</w:t>
            </w:r>
            <w:r>
              <w:rPr>
                <w:spacing w:val="-2"/>
              </w:rPr>
              <w:t xml:space="preserve"> </w:t>
            </w:r>
            <w:r>
              <w:t>шар</w:t>
            </w:r>
          </w:p>
        </w:tc>
        <w:tc>
          <w:tcPr>
            <w:tcW w:w="1982" w:type="dxa"/>
          </w:tcPr>
          <w:p w:rsidR="00B92E74" w:rsidRDefault="000A084F">
            <w:pPr>
              <w:pStyle w:val="TableParagraph"/>
              <w:spacing w:line="234" w:lineRule="exact"/>
              <w:ind w:left="860" w:right="851"/>
              <w:jc w:val="center"/>
            </w:pPr>
            <w:r>
              <w:t>20</w:t>
            </w:r>
          </w:p>
        </w:tc>
      </w:tr>
      <w:tr w:rsidR="00B92E74">
        <w:trPr>
          <w:trHeight w:val="251"/>
        </w:trPr>
        <w:tc>
          <w:tcPr>
            <w:tcW w:w="624" w:type="dxa"/>
          </w:tcPr>
          <w:p w:rsidR="00B92E74" w:rsidRDefault="000A084F">
            <w:pPr>
              <w:pStyle w:val="TableParagraph"/>
              <w:spacing w:line="232" w:lineRule="exact"/>
              <w:ind w:right="245"/>
              <w:jc w:val="right"/>
            </w:pPr>
            <w:r>
              <w:t>3</w:t>
            </w:r>
          </w:p>
        </w:tc>
        <w:tc>
          <w:tcPr>
            <w:tcW w:w="7140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Объемы</w:t>
            </w:r>
            <w:r>
              <w:rPr>
                <w:spacing w:val="-1"/>
              </w:rPr>
              <w:t xml:space="preserve"> </w:t>
            </w:r>
            <w:r>
              <w:t>тел</w:t>
            </w:r>
          </w:p>
        </w:tc>
        <w:tc>
          <w:tcPr>
            <w:tcW w:w="1982" w:type="dxa"/>
          </w:tcPr>
          <w:p w:rsidR="00B92E74" w:rsidRDefault="000A084F">
            <w:pPr>
              <w:pStyle w:val="TableParagraph"/>
              <w:spacing w:line="232" w:lineRule="exact"/>
              <w:ind w:left="860" w:right="851"/>
              <w:jc w:val="center"/>
            </w:pPr>
            <w:r>
              <w:t>19</w:t>
            </w:r>
          </w:p>
        </w:tc>
      </w:tr>
      <w:tr w:rsidR="00B92E74">
        <w:trPr>
          <w:trHeight w:val="254"/>
        </w:trPr>
        <w:tc>
          <w:tcPr>
            <w:tcW w:w="624" w:type="dxa"/>
          </w:tcPr>
          <w:p w:rsidR="00B92E74" w:rsidRDefault="000A084F">
            <w:pPr>
              <w:pStyle w:val="TableParagraph"/>
              <w:spacing w:line="234" w:lineRule="exact"/>
              <w:ind w:right="245"/>
              <w:jc w:val="right"/>
            </w:pPr>
            <w:r>
              <w:t>4</w:t>
            </w:r>
          </w:p>
        </w:tc>
        <w:tc>
          <w:tcPr>
            <w:tcW w:w="7140" w:type="dxa"/>
          </w:tcPr>
          <w:p w:rsidR="00B92E74" w:rsidRDefault="000A084F">
            <w:pPr>
              <w:pStyle w:val="TableParagraph"/>
              <w:spacing w:line="234" w:lineRule="exact"/>
              <w:ind w:left="163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</w:p>
        </w:tc>
        <w:tc>
          <w:tcPr>
            <w:tcW w:w="1982" w:type="dxa"/>
          </w:tcPr>
          <w:p w:rsidR="00B92E74" w:rsidRDefault="000A084F">
            <w:pPr>
              <w:pStyle w:val="TableParagraph"/>
              <w:spacing w:line="234" w:lineRule="exact"/>
              <w:ind w:left="860" w:right="851"/>
              <w:jc w:val="center"/>
            </w:pPr>
            <w:r>
              <w:t>11</w:t>
            </w:r>
          </w:p>
        </w:tc>
      </w:tr>
    </w:tbl>
    <w:p w:rsidR="00B92E74" w:rsidRDefault="00B92E74">
      <w:pPr>
        <w:spacing w:line="234" w:lineRule="exact"/>
        <w:jc w:val="center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right="572"/>
      </w:pPr>
      <w:r>
        <w:lastRenderedPageBreak/>
        <w:t>Физика</w:t>
      </w:r>
    </w:p>
    <w:p w:rsidR="00B92E74" w:rsidRDefault="000A084F">
      <w:pPr>
        <w:pStyle w:val="31"/>
        <w:numPr>
          <w:ilvl w:val="0"/>
          <w:numId w:val="28"/>
        </w:numPr>
        <w:tabs>
          <w:tab w:val="left" w:pos="2108"/>
          <w:tab w:val="left" w:pos="2109"/>
        </w:tabs>
        <w:spacing w:before="1" w:line="240" w:lineRule="auto"/>
        <w:ind w:right="3856" w:firstLine="708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 освоения предмета «Физика»</w:t>
      </w:r>
      <w:r>
        <w:rPr>
          <w:spacing w:val="-5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83" w:firstLine="218"/>
      </w:pPr>
      <w:r>
        <w:t>в</w:t>
      </w:r>
      <w:r>
        <w:rPr>
          <w:spacing w:val="24"/>
        </w:rPr>
        <w:t xml:space="preserve"> </w:t>
      </w:r>
      <w:r>
        <w:t>ценностно-ориентационной</w:t>
      </w:r>
      <w:r>
        <w:rPr>
          <w:spacing w:val="25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чувство</w:t>
      </w:r>
      <w:r>
        <w:rPr>
          <w:spacing w:val="25"/>
        </w:rPr>
        <w:t xml:space="preserve"> </w:t>
      </w:r>
      <w:r>
        <w:t>гордости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российскую</w:t>
      </w:r>
      <w:r>
        <w:rPr>
          <w:spacing w:val="26"/>
        </w:rPr>
        <w:t xml:space="preserve"> </w:t>
      </w:r>
      <w:r>
        <w:t>физическую</w:t>
      </w:r>
      <w:r>
        <w:rPr>
          <w:spacing w:val="26"/>
        </w:rPr>
        <w:t xml:space="preserve"> </w:t>
      </w:r>
      <w:r>
        <w:t>науку,</w:t>
      </w:r>
      <w:r>
        <w:rPr>
          <w:spacing w:val="25"/>
        </w:rPr>
        <w:t xml:space="preserve"> </w:t>
      </w:r>
      <w:r>
        <w:t>гуманизм,</w:t>
      </w:r>
      <w:r>
        <w:rPr>
          <w:spacing w:val="-52"/>
        </w:rPr>
        <w:t xml:space="preserve"> </w:t>
      </w:r>
      <w:r>
        <w:t>положительное</w:t>
      </w:r>
      <w:r>
        <w:rPr>
          <w:spacing w:val="-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труду,</w:t>
      </w:r>
      <w:r>
        <w:rPr>
          <w:spacing w:val="2"/>
        </w:rPr>
        <w:t xml:space="preserve"> </w:t>
      </w:r>
      <w:r>
        <w:t>целеустремленность;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line="267" w:lineRule="exact"/>
        <w:ind w:left="692"/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дальнейшей 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77" w:firstLine="218"/>
      </w:pPr>
      <w:r>
        <w:t>в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35"/>
        </w:rPr>
        <w:t xml:space="preserve"> </w:t>
      </w:r>
      <w:r>
        <w:t>(когнитивной,</w:t>
      </w:r>
      <w:r>
        <w:rPr>
          <w:spacing w:val="38"/>
        </w:rPr>
        <w:t xml:space="preserve"> </w:t>
      </w:r>
      <w:r>
        <w:t>интеллектуальной)</w:t>
      </w:r>
      <w:r>
        <w:rPr>
          <w:spacing w:val="38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управлять</w:t>
      </w:r>
      <w:r>
        <w:rPr>
          <w:spacing w:val="38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-52"/>
        </w:rPr>
        <w:t xml:space="preserve"> </w:t>
      </w:r>
      <w:r>
        <w:t>деятельностью.</w:t>
      </w:r>
    </w:p>
    <w:p w:rsidR="00B92E74" w:rsidRDefault="000A084F">
      <w:pPr>
        <w:pStyle w:val="31"/>
        <w:spacing w:line="251" w:lineRule="exact"/>
        <w:ind w:left="550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78" w:firstLine="218"/>
        <w:jc w:val="both"/>
      </w:pPr>
      <w:r>
        <w:t>использование умений и навыков различных видов познавательной деятельности, применение основных</w:t>
      </w:r>
      <w:r>
        <w:rPr>
          <w:spacing w:val="1"/>
        </w:rPr>
        <w:t xml:space="preserve"> </w:t>
      </w:r>
      <w:r>
        <w:t>методов познания (системно-информационный анализ, моделирование и т.д.) для изучения различных сторон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действительности;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78" w:firstLine="218"/>
        <w:jc w:val="both"/>
      </w:pPr>
      <w:r>
        <w:t>использование основных интеллектуальных операций: формулирование гипотез, анализ и 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-1"/>
        </w:rPr>
        <w:t xml:space="preserve"> </w:t>
      </w:r>
      <w:r>
        <w:t>систематизация, выявление</w:t>
      </w:r>
      <w:r>
        <w:rPr>
          <w:spacing w:val="-1"/>
        </w:rPr>
        <w:t xml:space="preserve"> </w:t>
      </w:r>
      <w:r>
        <w:t>причинно-следственных связей,</w:t>
      </w:r>
      <w:r>
        <w:rPr>
          <w:spacing w:val="-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аналогов;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line="268" w:lineRule="exact"/>
        <w:ind w:left="692"/>
        <w:jc w:val="both"/>
      </w:pPr>
      <w:r>
        <w:t>умение</w:t>
      </w:r>
      <w:r>
        <w:rPr>
          <w:spacing w:val="-2"/>
        </w:rPr>
        <w:t xml:space="preserve"> </w:t>
      </w:r>
      <w:r>
        <w:t>генерировать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83" w:firstLine="218"/>
        <w:jc w:val="both"/>
      </w:pPr>
      <w:r>
        <w:t>умение определять цели и задачи деятельности, выбирать средства реализации целей и применять их на</w:t>
      </w:r>
      <w:r>
        <w:rPr>
          <w:spacing w:val="1"/>
        </w:rPr>
        <w:t xml:space="preserve"> </w:t>
      </w:r>
      <w:r>
        <w:t>практике;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80" w:firstLine="218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 представления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от целей коммуникации и</w:t>
      </w:r>
      <w:r>
        <w:rPr>
          <w:spacing w:val="-1"/>
        </w:rPr>
        <w:t xml:space="preserve"> </w:t>
      </w:r>
      <w:r>
        <w:t>адресата.</w:t>
      </w:r>
    </w:p>
    <w:p w:rsidR="00B92E74" w:rsidRDefault="000A084F">
      <w:pPr>
        <w:spacing w:line="250" w:lineRule="exact"/>
        <w:ind w:left="550"/>
        <w:jc w:val="both"/>
        <w:rPr>
          <w:b/>
          <w:i/>
        </w:rPr>
      </w:pPr>
      <w:r>
        <w:rPr>
          <w:b/>
        </w:rPr>
        <w:t>Предметные</w:t>
      </w:r>
      <w:r>
        <w:rPr>
          <w:b/>
          <w:spacing w:val="-2"/>
        </w:rPr>
        <w:t xml:space="preserve"> </w:t>
      </w:r>
      <w:r>
        <w:rPr>
          <w:b/>
        </w:rPr>
        <w:t xml:space="preserve">результаты </w:t>
      </w:r>
      <w:r>
        <w:rPr>
          <w:b/>
          <w:i/>
        </w:rPr>
        <w:t>(на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базовом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уровне):</w:t>
      </w:r>
    </w:p>
    <w:p w:rsidR="00B92E74" w:rsidRDefault="000A084F">
      <w:pPr>
        <w:pStyle w:val="a5"/>
        <w:numPr>
          <w:ilvl w:val="0"/>
          <w:numId w:val="26"/>
        </w:numPr>
        <w:tabs>
          <w:tab w:val="left" w:pos="1400"/>
          <w:tab w:val="left" w:pos="1401"/>
        </w:tabs>
        <w:spacing w:line="250" w:lineRule="exact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сфере: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before="1" w:line="269" w:lineRule="exact"/>
        <w:ind w:left="692"/>
      </w:pPr>
      <w:r>
        <w:t>давать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понятиям;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line="269" w:lineRule="exact"/>
        <w:ind w:left="692"/>
      </w:pPr>
      <w:r>
        <w:t>называть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теорий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гипотез;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80" w:firstLine="218"/>
        <w:jc w:val="both"/>
      </w:pPr>
      <w:r>
        <w:t>описывать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естественный</w:t>
      </w:r>
      <w:r>
        <w:rPr>
          <w:spacing w:val="-4"/>
        </w:rPr>
        <w:t xml:space="preserve"> </w:t>
      </w:r>
      <w:r>
        <w:t>(русский,</w:t>
      </w:r>
      <w:r>
        <w:rPr>
          <w:spacing w:val="-3"/>
        </w:rPr>
        <w:t xml:space="preserve"> </w:t>
      </w:r>
      <w:r>
        <w:t>родной) язык и язык</w:t>
      </w:r>
      <w:r>
        <w:rPr>
          <w:spacing w:val="-2"/>
        </w:rPr>
        <w:t xml:space="preserve"> </w:t>
      </w:r>
      <w:r>
        <w:t>физики;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line="268" w:lineRule="exact"/>
        <w:ind w:left="692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84" w:firstLine="218"/>
        <w:jc w:val="both"/>
      </w:pPr>
      <w:r>
        <w:t>делать выводы и умозаключения из наблюдений, изученных физических закономерностей, прогнозировать</w:t>
      </w:r>
      <w:r>
        <w:rPr>
          <w:spacing w:val="1"/>
        </w:rPr>
        <w:t xml:space="preserve"> </w:t>
      </w:r>
      <w:r>
        <w:t>возможные результаты;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line="267" w:lineRule="exact"/>
        <w:ind w:left="692"/>
        <w:jc w:val="both"/>
      </w:pPr>
      <w:r>
        <w:t>структурировать</w:t>
      </w:r>
      <w:r>
        <w:rPr>
          <w:spacing w:val="-2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материал;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spacing w:line="269" w:lineRule="exact"/>
        <w:ind w:left="692"/>
        <w:jc w:val="both"/>
      </w:pPr>
      <w:r>
        <w:t>интерпретировать</w:t>
      </w:r>
      <w:r>
        <w:rPr>
          <w:spacing w:val="-6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источников;</w:t>
      </w:r>
    </w:p>
    <w:p w:rsidR="00B92E74" w:rsidRDefault="000A084F">
      <w:pPr>
        <w:pStyle w:val="a5"/>
        <w:numPr>
          <w:ilvl w:val="0"/>
          <w:numId w:val="27"/>
        </w:numPr>
        <w:tabs>
          <w:tab w:val="left" w:pos="692"/>
        </w:tabs>
        <w:ind w:left="331" w:right="583" w:firstLine="218"/>
        <w:jc w:val="both"/>
      </w:pP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-2"/>
        </w:rPr>
        <w:t xml:space="preserve"> </w:t>
      </w:r>
      <w:r>
        <w:t>и охраны окружающей среды;</w:t>
      </w:r>
    </w:p>
    <w:p w:rsidR="00B92E74" w:rsidRDefault="000A084F">
      <w:pPr>
        <w:pStyle w:val="a5"/>
        <w:numPr>
          <w:ilvl w:val="0"/>
          <w:numId w:val="26"/>
        </w:numPr>
        <w:tabs>
          <w:tab w:val="left" w:pos="976"/>
        </w:tabs>
        <w:ind w:left="331" w:right="579" w:firstLine="218"/>
        <w:jc w:val="both"/>
      </w:pPr>
      <w:r>
        <w:t>в ценностно-ориентационной сфере –</w:t>
      </w:r>
      <w:r>
        <w:rPr>
          <w:spacing w:val="1"/>
        </w:rPr>
        <w:t xml:space="preserve"> </w:t>
      </w:r>
      <w:r>
        <w:t>анализировать и оценивать последствия для окружающей среды</w:t>
      </w:r>
      <w:r>
        <w:rPr>
          <w:spacing w:val="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процессов;</w:t>
      </w:r>
    </w:p>
    <w:p w:rsidR="00B92E74" w:rsidRDefault="000A084F">
      <w:pPr>
        <w:pStyle w:val="a5"/>
        <w:numPr>
          <w:ilvl w:val="0"/>
          <w:numId w:val="26"/>
        </w:numPr>
        <w:tabs>
          <w:tab w:val="left" w:pos="976"/>
        </w:tabs>
        <w:spacing w:line="252" w:lineRule="exact"/>
        <w:ind w:left="975" w:hanging="426"/>
        <w:jc w:val="both"/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 –</w:t>
      </w:r>
      <w:r>
        <w:rPr>
          <w:spacing w:val="-4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эксперимент;</w:t>
      </w:r>
    </w:p>
    <w:p w:rsidR="00B92E74" w:rsidRDefault="000A084F">
      <w:pPr>
        <w:pStyle w:val="a5"/>
        <w:numPr>
          <w:ilvl w:val="0"/>
          <w:numId w:val="26"/>
        </w:numPr>
        <w:tabs>
          <w:tab w:val="left" w:pos="976"/>
        </w:tabs>
        <w:ind w:left="332" w:right="581" w:firstLine="21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 бытовыми</w:t>
      </w:r>
      <w:r>
        <w:rPr>
          <w:spacing w:val="-1"/>
        </w:rPr>
        <w:t xml:space="preserve"> </w:t>
      </w:r>
      <w:r>
        <w:t>техническими устройствами.</w:t>
      </w:r>
    </w:p>
    <w:p w:rsidR="00B92E74" w:rsidRDefault="000A084F">
      <w:pPr>
        <w:pStyle w:val="a5"/>
        <w:numPr>
          <w:ilvl w:val="0"/>
          <w:numId w:val="28"/>
        </w:numPr>
        <w:tabs>
          <w:tab w:val="left" w:pos="1401"/>
        </w:tabs>
        <w:spacing w:before="3"/>
        <w:ind w:left="1400" w:hanging="568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«Физика»</w:t>
      </w:r>
    </w:p>
    <w:p w:rsidR="00B92E74" w:rsidRDefault="000A084F">
      <w:pPr>
        <w:pStyle w:val="31"/>
        <w:numPr>
          <w:ilvl w:val="1"/>
          <w:numId w:val="29"/>
        </w:numPr>
        <w:tabs>
          <w:tab w:val="left" w:pos="5181"/>
        </w:tabs>
        <w:spacing w:before="3" w:line="240" w:lineRule="auto"/>
        <w:ind w:hanging="277"/>
        <w:jc w:val="both"/>
      </w:pPr>
      <w:r>
        <w:t>класс</w:t>
      </w:r>
      <w:r>
        <w:rPr>
          <w:spacing w:val="5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B92E74" w:rsidRDefault="000A084F">
      <w:pPr>
        <w:spacing w:line="250" w:lineRule="exact"/>
        <w:ind w:left="691"/>
        <w:jc w:val="both"/>
        <w:rPr>
          <w:b/>
        </w:rPr>
      </w:pPr>
      <w:r>
        <w:rPr>
          <w:b/>
        </w:rPr>
        <w:t>Научный</w:t>
      </w:r>
      <w:r>
        <w:rPr>
          <w:b/>
          <w:spacing w:val="-4"/>
        </w:rPr>
        <w:t xml:space="preserve"> </w:t>
      </w:r>
      <w:r>
        <w:rPr>
          <w:b/>
        </w:rPr>
        <w:t>метод</w:t>
      </w:r>
      <w:r>
        <w:rPr>
          <w:b/>
          <w:spacing w:val="-2"/>
        </w:rPr>
        <w:t xml:space="preserve"> </w:t>
      </w:r>
      <w:r>
        <w:rPr>
          <w:b/>
        </w:rPr>
        <w:t>познания</w:t>
      </w:r>
      <w:r>
        <w:rPr>
          <w:b/>
          <w:spacing w:val="-2"/>
        </w:rPr>
        <w:t xml:space="preserve"> </w:t>
      </w:r>
      <w:r>
        <w:rPr>
          <w:b/>
        </w:rPr>
        <w:t>природы</w:t>
      </w:r>
    </w:p>
    <w:p w:rsidR="00B92E74" w:rsidRDefault="000A084F">
      <w:pPr>
        <w:pStyle w:val="a3"/>
        <w:spacing w:line="251" w:lineRule="exact"/>
        <w:ind w:left="857"/>
      </w:pPr>
      <w:r>
        <w:t>Физика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фундаментальная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познания.</w:t>
      </w:r>
    </w:p>
    <w:p w:rsidR="00B92E74" w:rsidRDefault="000A084F">
      <w:pPr>
        <w:pStyle w:val="a3"/>
        <w:ind w:left="264" w:right="578" w:firstLine="427"/>
      </w:pPr>
      <w:r>
        <w:t>Методы научного исследования физических явлений. Эксперимент и теория в процессе познания природы.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-52"/>
        </w:rPr>
        <w:t xml:space="preserve"> </w:t>
      </w:r>
      <w:r>
        <w:t>законы и теории. Границы применимости физических законов. Физическая картина мира. Открытия в физике –</w:t>
      </w:r>
      <w:r>
        <w:rPr>
          <w:spacing w:val="1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прогресса в технике и технологии</w:t>
      </w:r>
      <w:r>
        <w:rPr>
          <w:spacing w:val="-1"/>
        </w:rPr>
        <w:t xml:space="preserve"> </w:t>
      </w:r>
      <w:r>
        <w:t>производства.</w:t>
      </w:r>
    </w:p>
    <w:p w:rsidR="00B92E74" w:rsidRDefault="000A084F">
      <w:pPr>
        <w:pStyle w:val="31"/>
        <w:spacing w:before="5"/>
        <w:ind w:left="691"/>
        <w:jc w:val="left"/>
      </w:pPr>
      <w:r>
        <w:t>Механика</w:t>
      </w:r>
    </w:p>
    <w:p w:rsidR="00B92E74" w:rsidRDefault="000A084F">
      <w:pPr>
        <w:pStyle w:val="a3"/>
        <w:ind w:left="264" w:right="578" w:firstLine="427"/>
      </w:pP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Скалярные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окружности с</w:t>
      </w:r>
      <w:r>
        <w:rPr>
          <w:spacing w:val="-1"/>
        </w:rPr>
        <w:t xml:space="preserve"> </w:t>
      </w:r>
      <w:r>
        <w:t>постоянной по модулю</w:t>
      </w:r>
      <w:r>
        <w:rPr>
          <w:spacing w:val="-2"/>
        </w:rPr>
        <w:t xml:space="preserve"> </w:t>
      </w:r>
      <w:r>
        <w:t>скоростью.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относительности</w:t>
      </w:r>
      <w:r>
        <w:rPr>
          <w:spacing w:val="-1"/>
        </w:rPr>
        <w:t xml:space="preserve"> </w:t>
      </w:r>
      <w:r>
        <w:t>Галилея.</w:t>
      </w:r>
    </w:p>
    <w:p w:rsidR="00B92E74" w:rsidRDefault="000A084F">
      <w:pPr>
        <w:pStyle w:val="a3"/>
        <w:ind w:left="264" w:firstLine="427"/>
        <w:jc w:val="left"/>
      </w:pPr>
      <w:r>
        <w:t>Масса</w:t>
      </w:r>
      <w:r>
        <w:rPr>
          <w:spacing w:val="3"/>
        </w:rPr>
        <w:t xml:space="preserve"> </w:t>
      </w:r>
      <w:r>
        <w:t>и сила.</w:t>
      </w:r>
      <w:r>
        <w:rPr>
          <w:spacing w:val="2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динамики.</w:t>
      </w:r>
      <w:r>
        <w:rPr>
          <w:spacing w:val="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сил.</w:t>
      </w:r>
      <w:r>
        <w:rPr>
          <w:spacing w:val="3"/>
        </w:rPr>
        <w:t xml:space="preserve"> </w:t>
      </w:r>
      <w:r>
        <w:t>Инерциальные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отсчета.</w:t>
      </w:r>
      <w:r>
        <w:rPr>
          <w:spacing w:val="1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всемирного</w:t>
      </w:r>
      <w:r>
        <w:rPr>
          <w:spacing w:val="-52"/>
        </w:rPr>
        <w:t xml:space="preserve"> </w:t>
      </w:r>
      <w:r>
        <w:t>тяготения.</w:t>
      </w:r>
    </w:p>
    <w:p w:rsidR="00B92E74" w:rsidRDefault="000A084F">
      <w:pPr>
        <w:pStyle w:val="a3"/>
        <w:ind w:left="264" w:right="576" w:firstLine="427"/>
        <w:jc w:val="left"/>
      </w:pPr>
      <w:r>
        <w:t>Закон</w:t>
      </w:r>
      <w:r>
        <w:rPr>
          <w:spacing w:val="9"/>
        </w:rPr>
        <w:t xml:space="preserve"> </w:t>
      </w:r>
      <w:r>
        <w:t>сохранения</w:t>
      </w:r>
      <w:r>
        <w:rPr>
          <w:spacing w:val="9"/>
        </w:rPr>
        <w:t xml:space="preserve"> </w:t>
      </w:r>
      <w:r>
        <w:t>импульса.</w:t>
      </w:r>
      <w:r>
        <w:rPr>
          <w:spacing w:val="9"/>
        </w:rPr>
        <w:t xml:space="preserve"> </w:t>
      </w:r>
      <w:r>
        <w:t>Кинетическая</w:t>
      </w:r>
      <w:r>
        <w:rPr>
          <w:spacing w:val="9"/>
        </w:rPr>
        <w:t xml:space="preserve"> </w:t>
      </w:r>
      <w:r>
        <w:t>энергия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работа.</w:t>
      </w:r>
      <w:r>
        <w:rPr>
          <w:spacing w:val="9"/>
        </w:rPr>
        <w:t xml:space="preserve"> </w:t>
      </w:r>
      <w:r>
        <w:t>Потенциальная</w:t>
      </w:r>
      <w:r>
        <w:rPr>
          <w:spacing w:val="9"/>
        </w:rPr>
        <w:t xml:space="preserve"> </w:t>
      </w:r>
      <w:r>
        <w:t>энергия</w:t>
      </w:r>
      <w:r>
        <w:rPr>
          <w:spacing w:val="9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гравитационном</w:t>
      </w:r>
      <w:r>
        <w:rPr>
          <w:spacing w:val="-52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упруго</w:t>
      </w:r>
      <w:r>
        <w:rPr>
          <w:spacing w:val="-1"/>
        </w:rPr>
        <w:t xml:space="preserve"> </w:t>
      </w:r>
      <w:r>
        <w:t>деформированного</w:t>
      </w:r>
      <w:r>
        <w:rPr>
          <w:spacing w:val="-1"/>
        </w:rPr>
        <w:t xml:space="preserve"> </w:t>
      </w:r>
      <w:r>
        <w:t>тела.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B92E74" w:rsidRDefault="000A084F">
      <w:pPr>
        <w:pStyle w:val="a3"/>
        <w:ind w:left="691"/>
        <w:jc w:val="left"/>
      </w:pPr>
      <w:r>
        <w:t>Лабораторные</w:t>
      </w:r>
      <w:r>
        <w:rPr>
          <w:spacing w:val="-2"/>
        </w:rPr>
        <w:t xml:space="preserve"> </w:t>
      </w:r>
      <w:r>
        <w:t>работы:</w:t>
      </w:r>
    </w:p>
    <w:p w:rsidR="00B92E74" w:rsidRDefault="000A084F">
      <w:pPr>
        <w:pStyle w:val="a3"/>
        <w:ind w:left="691"/>
        <w:jc w:val="left"/>
      </w:pPr>
      <w:r>
        <w:t>Изучение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энергии.</w:t>
      </w:r>
    </w:p>
    <w:p w:rsidR="00B92E74" w:rsidRDefault="000A084F">
      <w:pPr>
        <w:pStyle w:val="31"/>
        <w:spacing w:before="3" w:line="240" w:lineRule="auto"/>
        <w:ind w:left="691"/>
        <w:jc w:val="left"/>
      </w:pPr>
      <w:r>
        <w:t>Молекулярная</w:t>
      </w:r>
      <w:r>
        <w:rPr>
          <w:spacing w:val="-4"/>
        </w:rPr>
        <w:t xml:space="preserve"> </w:t>
      </w:r>
      <w:r>
        <w:t>физика.</w:t>
      </w:r>
      <w:r>
        <w:rPr>
          <w:spacing w:val="-5"/>
        </w:rPr>
        <w:t xml:space="preserve"> </w:t>
      </w:r>
      <w:r>
        <w:t>Термодинамика.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1" w:right="2219"/>
        <w:jc w:val="left"/>
      </w:pPr>
      <w:r>
        <w:lastRenderedPageBreak/>
        <w:t>Молекулярно – кинетическая теория строения вещества и ее экспериментальные основания.</w:t>
      </w:r>
      <w:r>
        <w:rPr>
          <w:spacing w:val="-52"/>
        </w:rPr>
        <w:t xml:space="preserve"> </w:t>
      </w:r>
      <w:r>
        <w:t>Абсолютная</w:t>
      </w:r>
      <w:r>
        <w:rPr>
          <w:spacing w:val="-1"/>
        </w:rPr>
        <w:t xml:space="preserve"> </w:t>
      </w:r>
      <w:r>
        <w:t>температура.</w:t>
      </w:r>
      <w:r>
        <w:rPr>
          <w:spacing w:val="-2"/>
        </w:rPr>
        <w:t xml:space="preserve"> </w:t>
      </w:r>
      <w:r>
        <w:t>Уравнение состояния</w:t>
      </w:r>
      <w:r>
        <w:rPr>
          <w:spacing w:val="-1"/>
        </w:rPr>
        <w:t xml:space="preserve"> </w:t>
      </w:r>
      <w:r>
        <w:t>идеального газа.</w:t>
      </w:r>
    </w:p>
    <w:p w:rsidR="00B92E74" w:rsidRDefault="000A084F">
      <w:pPr>
        <w:pStyle w:val="a3"/>
        <w:ind w:left="691" w:right="1860"/>
        <w:jc w:val="left"/>
      </w:pPr>
      <w:r>
        <w:t>Связь средней кинетической энергии теплового движения молекул с абсолютной температурой.</w:t>
      </w:r>
      <w:r>
        <w:rPr>
          <w:spacing w:val="-5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жидкостей и</w:t>
      </w:r>
      <w:r>
        <w:rPr>
          <w:spacing w:val="-1"/>
        </w:rPr>
        <w:t xml:space="preserve"> </w:t>
      </w:r>
      <w:r>
        <w:t>твердых тел.</w:t>
      </w:r>
    </w:p>
    <w:p w:rsidR="00B92E74" w:rsidRDefault="000A084F">
      <w:pPr>
        <w:pStyle w:val="a3"/>
        <w:ind w:left="264" w:firstLine="427"/>
        <w:jc w:val="left"/>
      </w:pPr>
      <w:r>
        <w:t>Внутренняя</w:t>
      </w:r>
      <w:r>
        <w:rPr>
          <w:spacing w:val="40"/>
        </w:rPr>
        <w:t xml:space="preserve"> </w:t>
      </w:r>
      <w:r>
        <w:t>энергия.</w:t>
      </w:r>
      <w:r>
        <w:rPr>
          <w:spacing w:val="41"/>
        </w:rPr>
        <w:t xml:space="preserve"> </w:t>
      </w:r>
      <w:r>
        <w:t>Работа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теплопередача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внутренней</w:t>
      </w:r>
      <w:r>
        <w:rPr>
          <w:spacing w:val="42"/>
        </w:rPr>
        <w:t xml:space="preserve"> </w:t>
      </w:r>
      <w:r>
        <w:t>энергии.</w:t>
      </w:r>
      <w:r>
        <w:rPr>
          <w:spacing w:val="40"/>
        </w:rPr>
        <w:t xml:space="preserve"> </w:t>
      </w:r>
      <w:r>
        <w:t>Первый</w:t>
      </w:r>
      <w:r>
        <w:rPr>
          <w:spacing w:val="41"/>
        </w:rPr>
        <w:t xml:space="preserve"> </w:t>
      </w:r>
      <w:r>
        <w:t>закон</w:t>
      </w:r>
      <w:r>
        <w:rPr>
          <w:spacing w:val="-52"/>
        </w:rPr>
        <w:t xml:space="preserve"> </w:t>
      </w:r>
      <w:r>
        <w:t>термодинамики.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машин.</w:t>
      </w:r>
      <w:r>
        <w:rPr>
          <w:spacing w:val="-1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теплоэнергетики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Лабораторные</w:t>
      </w:r>
      <w:r>
        <w:rPr>
          <w:spacing w:val="-2"/>
        </w:rPr>
        <w:t xml:space="preserve"> </w:t>
      </w:r>
      <w:r>
        <w:t>работы: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Опытная</w:t>
      </w:r>
      <w:r>
        <w:rPr>
          <w:spacing w:val="-2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Гей-Люссака.</w:t>
      </w:r>
    </w:p>
    <w:p w:rsidR="00B92E74" w:rsidRDefault="000A084F">
      <w:pPr>
        <w:pStyle w:val="31"/>
        <w:spacing w:before="6"/>
        <w:ind w:left="691"/>
        <w:jc w:val="left"/>
      </w:pPr>
      <w:r>
        <w:t>Основы</w:t>
      </w:r>
      <w:r>
        <w:rPr>
          <w:spacing w:val="-6"/>
        </w:rPr>
        <w:t xml:space="preserve"> </w:t>
      </w:r>
      <w:r>
        <w:t>электродинамики</w:t>
      </w:r>
    </w:p>
    <w:p w:rsidR="00B92E74" w:rsidRDefault="000A084F">
      <w:pPr>
        <w:pStyle w:val="a3"/>
        <w:ind w:left="264" w:right="582" w:firstLine="427"/>
      </w:pPr>
      <w:r>
        <w:t>Элементарный электрический заряд. Закон сохранения электрического заряда. Закон Кулона. 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цепи.</w:t>
      </w:r>
      <w:r>
        <w:rPr>
          <w:spacing w:val="-4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металлах,</w:t>
      </w:r>
      <w:r>
        <w:rPr>
          <w:spacing w:val="-1"/>
        </w:rPr>
        <w:t xml:space="preserve"> </w:t>
      </w:r>
      <w:r>
        <w:t>электролитах,</w:t>
      </w:r>
      <w:r>
        <w:rPr>
          <w:spacing w:val="-1"/>
        </w:rPr>
        <w:t xml:space="preserve"> </w:t>
      </w:r>
      <w:r>
        <w:t>газах и</w:t>
      </w:r>
      <w:r>
        <w:rPr>
          <w:spacing w:val="-1"/>
        </w:rPr>
        <w:t xml:space="preserve"> </w:t>
      </w:r>
      <w:r>
        <w:t>вакууме. Полупроводники.</w:t>
      </w:r>
    </w:p>
    <w:p w:rsidR="00B92E74" w:rsidRDefault="000A084F">
      <w:pPr>
        <w:pStyle w:val="a3"/>
        <w:spacing w:line="252" w:lineRule="exact"/>
        <w:ind w:left="691"/>
      </w:pPr>
      <w:r>
        <w:t>Лабораторные</w:t>
      </w:r>
      <w:r>
        <w:rPr>
          <w:spacing w:val="-2"/>
        </w:rPr>
        <w:t xml:space="preserve"> </w:t>
      </w:r>
      <w:r>
        <w:t>работы:</w:t>
      </w:r>
    </w:p>
    <w:p w:rsidR="00B92E74" w:rsidRDefault="000A084F">
      <w:pPr>
        <w:pStyle w:val="a3"/>
        <w:ind w:left="691" w:right="4100"/>
        <w:jc w:val="left"/>
      </w:pPr>
      <w:r>
        <w:t>Изучение последовательного и параллельного соединения проводников.</w:t>
      </w:r>
      <w:r>
        <w:rPr>
          <w:spacing w:val="-5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ЭДС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сопротивления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тока.</w:t>
      </w:r>
    </w:p>
    <w:p w:rsidR="00B92E74" w:rsidRDefault="000A084F">
      <w:pPr>
        <w:pStyle w:val="31"/>
        <w:spacing w:before="4" w:line="240" w:lineRule="auto"/>
        <w:ind w:left="691"/>
        <w:jc w:val="left"/>
      </w:pPr>
      <w:r>
        <w:t>Повторение</w:t>
      </w:r>
    </w:p>
    <w:p w:rsidR="00B92E74" w:rsidRDefault="000A084F">
      <w:pPr>
        <w:pStyle w:val="a5"/>
        <w:numPr>
          <w:ilvl w:val="1"/>
          <w:numId w:val="29"/>
        </w:numPr>
        <w:tabs>
          <w:tab w:val="left" w:pos="5210"/>
        </w:tabs>
        <w:spacing w:line="252" w:lineRule="exact"/>
        <w:ind w:left="5209" w:hanging="5098"/>
        <w:rPr>
          <w:b/>
        </w:rPr>
      </w:pPr>
      <w:r>
        <w:rPr>
          <w:b/>
        </w:rPr>
        <w:t>класс</w:t>
      </w:r>
      <w:r>
        <w:rPr>
          <w:b/>
          <w:spacing w:val="-1"/>
        </w:rPr>
        <w:t xml:space="preserve"> </w:t>
      </w:r>
      <w:r>
        <w:rPr>
          <w:b/>
        </w:rPr>
        <w:t>(68</w:t>
      </w:r>
      <w:r>
        <w:rPr>
          <w:b/>
          <w:spacing w:val="-1"/>
        </w:rPr>
        <w:t xml:space="preserve"> </w:t>
      </w:r>
      <w:r>
        <w:rPr>
          <w:b/>
        </w:rPr>
        <w:t>часов)</w:t>
      </w:r>
    </w:p>
    <w:p w:rsidR="00B92E74" w:rsidRDefault="000A084F">
      <w:pPr>
        <w:pStyle w:val="31"/>
        <w:spacing w:before="1" w:line="240" w:lineRule="auto"/>
        <w:ind w:left="679" w:right="7578"/>
        <w:jc w:val="center"/>
      </w:pPr>
      <w:r>
        <w:t>Электродинамика</w:t>
      </w:r>
      <w:r>
        <w:rPr>
          <w:spacing w:val="-8"/>
        </w:rPr>
        <w:t xml:space="preserve"> </w:t>
      </w:r>
      <w:r>
        <w:t>(продолжение)</w:t>
      </w:r>
    </w:p>
    <w:p w:rsidR="00B92E74" w:rsidRDefault="000A084F">
      <w:pPr>
        <w:pStyle w:val="a3"/>
        <w:ind w:left="264" w:right="582" w:firstLine="427"/>
      </w:pP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  <w:r>
        <w:rPr>
          <w:spacing w:val="1"/>
        </w:rPr>
        <w:t xml:space="preserve"> </w:t>
      </w:r>
      <w:r>
        <w:t>Самоиндукция.</w:t>
      </w:r>
      <w:r>
        <w:rPr>
          <w:spacing w:val="1"/>
        </w:rPr>
        <w:t xml:space="preserve"> </w:t>
      </w:r>
      <w:r>
        <w:t>Индуктивность.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Электродвигатель.</w:t>
      </w:r>
      <w:r>
        <w:rPr>
          <w:spacing w:val="1"/>
        </w:rPr>
        <w:t xml:space="preserve"> </w:t>
      </w:r>
      <w:r>
        <w:t>Закон</w:t>
      </w:r>
      <w:r>
        <w:rPr>
          <w:spacing w:val="-52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  <w:r>
        <w:rPr>
          <w:spacing w:val="-1"/>
        </w:rPr>
        <w:t xml:space="preserve"> </w:t>
      </w:r>
      <w:r>
        <w:t>Правило Ленца.</w:t>
      </w:r>
      <w:r>
        <w:rPr>
          <w:spacing w:val="-1"/>
        </w:rPr>
        <w:t xml:space="preserve"> </w:t>
      </w:r>
      <w:r>
        <w:t>Индукционный</w:t>
      </w:r>
      <w:r>
        <w:rPr>
          <w:spacing w:val="-1"/>
        </w:rPr>
        <w:t xml:space="preserve"> </w:t>
      </w:r>
      <w:r>
        <w:t>генератор электрического</w:t>
      </w:r>
      <w:r>
        <w:rPr>
          <w:spacing w:val="-1"/>
        </w:rPr>
        <w:t xml:space="preserve"> </w:t>
      </w:r>
      <w:r>
        <w:t>тока.</w:t>
      </w:r>
    </w:p>
    <w:p w:rsidR="00B92E74" w:rsidRDefault="000A084F">
      <w:pPr>
        <w:pStyle w:val="a3"/>
        <w:spacing w:line="252" w:lineRule="exact"/>
        <w:ind w:left="691"/>
      </w:pP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B92E74" w:rsidRDefault="000A084F">
      <w:pPr>
        <w:spacing w:line="242" w:lineRule="auto"/>
        <w:ind w:left="691" w:right="5648"/>
        <w:rPr>
          <w:b/>
        </w:rPr>
      </w:pPr>
      <w:r>
        <w:t>Наблюдение действия магнитного поля на ток.</w:t>
      </w:r>
      <w:r>
        <w:rPr>
          <w:spacing w:val="1"/>
        </w:rPr>
        <w:t xml:space="preserve"> </w:t>
      </w:r>
      <w:r>
        <w:t>Изучение явления электромагнитной индукции.</w:t>
      </w:r>
      <w:r>
        <w:rPr>
          <w:spacing w:val="1"/>
        </w:rPr>
        <w:t xml:space="preserve"> </w:t>
      </w:r>
      <w:r>
        <w:rPr>
          <w:b/>
        </w:rPr>
        <w:t>Электромагнитные</w:t>
      </w:r>
      <w:r>
        <w:rPr>
          <w:b/>
          <w:spacing w:val="-5"/>
        </w:rPr>
        <w:t xml:space="preserve"> </w:t>
      </w:r>
      <w:r>
        <w:rPr>
          <w:b/>
        </w:rPr>
        <w:t>колебания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волны.</w:t>
      </w:r>
      <w:r>
        <w:rPr>
          <w:b/>
          <w:spacing w:val="-3"/>
        </w:rPr>
        <w:t xml:space="preserve"> </w:t>
      </w:r>
      <w:r>
        <w:rPr>
          <w:b/>
        </w:rPr>
        <w:t>Оптика.</w:t>
      </w:r>
    </w:p>
    <w:p w:rsidR="00B92E74" w:rsidRDefault="000A084F">
      <w:pPr>
        <w:pStyle w:val="a3"/>
        <w:ind w:left="264" w:right="583" w:firstLine="427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электромагнитные колебания. Электрический резонанс. Производство, передача и потребление электрической</w:t>
      </w:r>
      <w:r>
        <w:rPr>
          <w:spacing w:val="1"/>
        </w:rPr>
        <w:t xml:space="preserve"> </w:t>
      </w:r>
      <w:r>
        <w:t>энергии.</w:t>
      </w:r>
    </w:p>
    <w:p w:rsidR="00B92E74" w:rsidRDefault="000A084F">
      <w:pPr>
        <w:pStyle w:val="a3"/>
        <w:ind w:left="264" w:right="583" w:firstLine="427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волн.</w:t>
      </w:r>
      <w:r>
        <w:rPr>
          <w:spacing w:val="52"/>
        </w:rPr>
        <w:t xml:space="preserve"> </w:t>
      </w:r>
      <w:r>
        <w:t>Принципы радиосвязи и</w:t>
      </w:r>
      <w:r>
        <w:rPr>
          <w:spacing w:val="-2"/>
        </w:rPr>
        <w:t xml:space="preserve"> </w:t>
      </w:r>
      <w:r>
        <w:t>телевидения.</w:t>
      </w:r>
    </w:p>
    <w:p w:rsidR="00B92E74" w:rsidRDefault="000A084F">
      <w:pPr>
        <w:pStyle w:val="a3"/>
        <w:ind w:left="264" w:right="581" w:firstLine="427"/>
      </w:pPr>
      <w:r>
        <w:t>Скорость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1"/>
        </w:rPr>
        <w:t xml:space="preserve"> </w:t>
      </w:r>
      <w:r>
        <w:t>решетка.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приборы.</w:t>
      </w:r>
    </w:p>
    <w:p w:rsidR="00B92E74" w:rsidRDefault="000A084F">
      <w:pPr>
        <w:pStyle w:val="a3"/>
        <w:spacing w:line="252" w:lineRule="exact"/>
        <w:ind w:left="691"/>
      </w:pPr>
      <w:r>
        <w:t>Постулаты</w:t>
      </w:r>
      <w:r>
        <w:rPr>
          <w:spacing w:val="11"/>
        </w:rPr>
        <w:t xml:space="preserve"> </w:t>
      </w:r>
      <w:r>
        <w:t>специальной</w:t>
      </w:r>
      <w:r>
        <w:rPr>
          <w:spacing w:val="9"/>
        </w:rPr>
        <w:t xml:space="preserve"> </w:t>
      </w:r>
      <w:r>
        <w:t>теории</w:t>
      </w:r>
      <w:r>
        <w:rPr>
          <w:spacing w:val="11"/>
        </w:rPr>
        <w:t xml:space="preserve"> </w:t>
      </w:r>
      <w:r>
        <w:t>относительности.</w:t>
      </w:r>
      <w:r>
        <w:rPr>
          <w:spacing w:val="7"/>
        </w:rPr>
        <w:t xml:space="preserve"> </w:t>
      </w:r>
      <w:r>
        <w:t>Полная</w:t>
      </w:r>
      <w:r>
        <w:rPr>
          <w:spacing w:val="13"/>
        </w:rPr>
        <w:t xml:space="preserve"> </w:t>
      </w:r>
      <w:r>
        <w:t>энергия.</w:t>
      </w:r>
      <w:r>
        <w:rPr>
          <w:spacing w:val="9"/>
        </w:rPr>
        <w:t xml:space="preserve"> </w:t>
      </w:r>
      <w:r>
        <w:t>Энергия</w:t>
      </w:r>
      <w:r>
        <w:rPr>
          <w:spacing w:val="10"/>
        </w:rPr>
        <w:t xml:space="preserve"> </w:t>
      </w:r>
      <w:r>
        <w:t>покоя.</w:t>
      </w:r>
      <w:r>
        <w:rPr>
          <w:spacing w:val="11"/>
        </w:rPr>
        <w:t xml:space="preserve"> </w:t>
      </w:r>
      <w:r>
        <w:t>Релятивистский</w:t>
      </w:r>
      <w:r>
        <w:rPr>
          <w:spacing w:val="8"/>
        </w:rPr>
        <w:t xml:space="preserve"> </w:t>
      </w:r>
      <w:r>
        <w:t>импульс.</w:t>
      </w:r>
    </w:p>
    <w:p w:rsidR="00B92E74" w:rsidRDefault="000A084F">
      <w:pPr>
        <w:pStyle w:val="a3"/>
        <w:spacing w:line="252" w:lineRule="exact"/>
        <w:ind w:left="264"/>
      </w:pPr>
      <w:r>
        <w:t>Дефект</w:t>
      </w:r>
      <w:r>
        <w:rPr>
          <w:spacing w:val="-3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энергия</w:t>
      </w:r>
      <w:r>
        <w:rPr>
          <w:spacing w:val="-5"/>
        </w:rPr>
        <w:t xml:space="preserve"> </w:t>
      </w:r>
      <w:r>
        <w:t>связи.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Измерение</w:t>
      </w:r>
      <w:r>
        <w:rPr>
          <w:spacing w:val="-1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преломления</w:t>
      </w:r>
      <w:r>
        <w:rPr>
          <w:spacing w:val="-3"/>
        </w:rPr>
        <w:t xml:space="preserve"> </w:t>
      </w:r>
      <w:r>
        <w:t>стекла.</w:t>
      </w:r>
    </w:p>
    <w:p w:rsidR="00B92E74" w:rsidRDefault="000A084F">
      <w:pPr>
        <w:pStyle w:val="31"/>
        <w:ind w:left="691"/>
        <w:jc w:val="left"/>
      </w:pPr>
      <w:r>
        <w:t>Квантовая</w:t>
      </w:r>
      <w:r>
        <w:rPr>
          <w:spacing w:val="-3"/>
        </w:rPr>
        <w:t xml:space="preserve"> </w:t>
      </w:r>
      <w:r>
        <w:t>физика</w:t>
      </w:r>
    </w:p>
    <w:p w:rsidR="00B92E74" w:rsidRDefault="000A084F">
      <w:pPr>
        <w:pStyle w:val="a3"/>
        <w:ind w:left="264" w:right="583" w:firstLine="427"/>
      </w:pPr>
      <w:r>
        <w:t>Гипотеза Планка о квантах. Фотоэлектрический эффект. Законы фотоэффекта. Уравнение Эйнштейна 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-1"/>
        </w:rPr>
        <w:t xml:space="preserve"> </w:t>
      </w:r>
      <w:r>
        <w:t>Фотон. Давление света. Корпускулярно-волновой дуализм.</w:t>
      </w:r>
    </w:p>
    <w:p w:rsidR="00B92E74" w:rsidRDefault="000A084F">
      <w:pPr>
        <w:pStyle w:val="a3"/>
        <w:ind w:left="264" w:right="582" w:firstLine="427"/>
      </w:pPr>
      <w:r>
        <w:t>Модели строения атома. Опыты Резерфорда. Объяснение линейчатого спектра водорода на основе квантовых</w:t>
      </w:r>
      <w:r>
        <w:rPr>
          <w:spacing w:val="-52"/>
        </w:rPr>
        <w:t xml:space="preserve"> </w:t>
      </w:r>
      <w:r>
        <w:t>постулатов</w:t>
      </w:r>
      <w:r>
        <w:rPr>
          <w:spacing w:val="-2"/>
        </w:rPr>
        <w:t xml:space="preserve"> </w:t>
      </w:r>
      <w:r>
        <w:t>Бора.</w:t>
      </w:r>
    </w:p>
    <w:p w:rsidR="00B92E74" w:rsidRDefault="000A084F">
      <w:pPr>
        <w:pStyle w:val="a3"/>
        <w:ind w:left="264" w:right="577" w:firstLine="427"/>
      </w:pPr>
      <w:r>
        <w:t>Состав и строение атомного ядра. Свойства ядерных сил. Энергия связи атомных ядер. Виды радиоактивных</w:t>
      </w:r>
      <w:r>
        <w:rPr>
          <w:spacing w:val="1"/>
        </w:rPr>
        <w:t xml:space="preserve"> </w:t>
      </w:r>
      <w:r>
        <w:t>превращений атомных ядер. Закон радиоактивного распада. Свойства ионизирующих ядерных излучений. Доза</w:t>
      </w:r>
      <w:r>
        <w:rPr>
          <w:spacing w:val="1"/>
        </w:rPr>
        <w:t xml:space="preserve"> </w:t>
      </w:r>
      <w:r>
        <w:t>излучения.</w:t>
      </w:r>
    </w:p>
    <w:p w:rsidR="00B92E74" w:rsidRDefault="000A084F">
      <w:pPr>
        <w:pStyle w:val="a3"/>
        <w:ind w:left="691" w:right="2176"/>
        <w:jc w:val="left"/>
      </w:pPr>
      <w:r>
        <w:t>Ядерные реакции. Цепная реакция деления ядер. Ядерная энергетика. Термоядерный синтез.</w:t>
      </w:r>
      <w:r>
        <w:rPr>
          <w:spacing w:val="-52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частицы.</w:t>
      </w:r>
      <w:r>
        <w:rPr>
          <w:spacing w:val="-3"/>
        </w:rPr>
        <w:t xml:space="preserve"> </w:t>
      </w:r>
      <w:r>
        <w:t>Фундаментальные взаимодействия.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Наблюдение</w:t>
      </w:r>
      <w:r>
        <w:rPr>
          <w:spacing w:val="-1"/>
        </w:rPr>
        <w:t xml:space="preserve"> </w:t>
      </w:r>
      <w:r>
        <w:t>сплошного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линейчатого</w:t>
      </w:r>
      <w:r>
        <w:rPr>
          <w:spacing w:val="-2"/>
        </w:rPr>
        <w:t xml:space="preserve"> </w:t>
      </w:r>
      <w:r>
        <w:t>спектров.</w:t>
      </w:r>
    </w:p>
    <w:p w:rsidR="00B92E74" w:rsidRDefault="000A084F">
      <w:pPr>
        <w:pStyle w:val="31"/>
        <w:ind w:left="691"/>
        <w:jc w:val="left"/>
      </w:pPr>
      <w:r>
        <w:t>Строение</w:t>
      </w:r>
      <w:r>
        <w:rPr>
          <w:spacing w:val="-4"/>
        </w:rPr>
        <w:t xml:space="preserve"> </w:t>
      </w:r>
      <w:r>
        <w:t>Вселенной</w:t>
      </w:r>
    </w:p>
    <w:p w:rsidR="00B92E74" w:rsidRDefault="000A084F">
      <w:pPr>
        <w:pStyle w:val="a3"/>
        <w:ind w:left="264" w:right="583" w:firstLine="427"/>
      </w:pPr>
      <w:r>
        <w:t>Расстояние до Луны, Солнца и ближайших звезд. Космические исследования, их научное и экономическое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 о происхождении и эволюции Солнца и звезд. Наша Галактика и место Солнечной системы в ней.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галактики. Представление о расширении Вселенной.</w:t>
      </w:r>
    </w:p>
    <w:p w:rsidR="00B92E74" w:rsidRDefault="000A084F">
      <w:pPr>
        <w:pStyle w:val="31"/>
        <w:spacing w:before="4"/>
        <w:ind w:left="691"/>
        <w:jc w:val="left"/>
      </w:pPr>
      <w:r>
        <w:t>Повторение</w:t>
      </w:r>
    </w:p>
    <w:p w:rsidR="00B92E74" w:rsidRDefault="000A084F">
      <w:pPr>
        <w:pStyle w:val="a3"/>
        <w:spacing w:line="250" w:lineRule="exact"/>
        <w:ind w:left="691"/>
        <w:jc w:val="left"/>
      </w:pP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работ.</w:t>
      </w:r>
    </w:p>
    <w:p w:rsidR="00B92E74" w:rsidRDefault="00B92E74">
      <w:pPr>
        <w:spacing w:line="250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21"/>
        <w:numPr>
          <w:ilvl w:val="0"/>
          <w:numId w:val="28"/>
        </w:numPr>
        <w:tabs>
          <w:tab w:val="left" w:pos="1401"/>
        </w:tabs>
        <w:spacing w:before="70" w:after="4"/>
        <w:ind w:right="4882" w:firstLine="569"/>
        <w:jc w:val="left"/>
      </w:pPr>
      <w:r>
        <w:lastRenderedPageBreak/>
        <w:t>Тематическое планирование предмета «Физика»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288"/>
        <w:gridCol w:w="3524"/>
      </w:tblGrid>
      <w:tr w:rsidR="00B92E74">
        <w:trPr>
          <w:trHeight w:val="276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6" w:lineRule="exact"/>
              <w:ind w:left="2365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6" w:lineRule="exact"/>
              <w:ind w:left="762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2E74">
        <w:trPr>
          <w:trHeight w:val="275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2E74">
        <w:trPr>
          <w:trHeight w:val="275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6" w:lineRule="exact"/>
              <w:ind w:left="762" w:right="7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92E74">
        <w:trPr>
          <w:trHeight w:val="275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6" w:lineRule="exact"/>
              <w:ind w:left="762" w:right="7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92E74">
        <w:trPr>
          <w:trHeight w:val="275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6" w:lineRule="exact"/>
              <w:ind w:left="762" w:right="75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92E74">
        <w:trPr>
          <w:trHeight w:val="278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8" w:lineRule="exact"/>
              <w:ind w:left="5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92E74">
        <w:trPr>
          <w:trHeight w:val="275"/>
        </w:trPr>
        <w:tc>
          <w:tcPr>
            <w:tcW w:w="1244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5288" w:type="dxa"/>
          </w:tcPr>
          <w:p w:rsidR="00B92E74" w:rsidRDefault="000A084F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524" w:type="dxa"/>
          </w:tcPr>
          <w:p w:rsidR="00B92E74" w:rsidRDefault="000A084F">
            <w:pPr>
              <w:pStyle w:val="TableParagraph"/>
              <w:spacing w:line="256" w:lineRule="exact"/>
              <w:ind w:left="762" w:right="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B92E74" w:rsidRDefault="00B92E74">
      <w:pPr>
        <w:pStyle w:val="a3"/>
        <w:spacing w:before="8"/>
        <w:ind w:left="0"/>
        <w:jc w:val="left"/>
        <w:rPr>
          <w:b/>
          <w:sz w:val="23"/>
        </w:rPr>
      </w:pPr>
    </w:p>
    <w:p w:rsidR="00B92E74" w:rsidRDefault="000A084F">
      <w:pPr>
        <w:ind w:left="550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92E74" w:rsidRDefault="00B92E74">
      <w:pPr>
        <w:pStyle w:val="a3"/>
        <w:spacing w:before="4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387"/>
        <w:gridCol w:w="3404"/>
      </w:tblGrid>
      <w:tr w:rsidR="00B92E74">
        <w:trPr>
          <w:trHeight w:val="554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87" w:type="dxa"/>
          </w:tcPr>
          <w:p w:rsidR="00B92E74" w:rsidRDefault="000A084F">
            <w:pPr>
              <w:pStyle w:val="TableParagraph"/>
              <w:spacing w:line="273" w:lineRule="exact"/>
              <w:ind w:left="1206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73" w:lineRule="exact"/>
              <w:ind w:left="704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92E74">
        <w:trPr>
          <w:trHeight w:val="569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</w:tcPr>
          <w:p w:rsidR="00B92E74" w:rsidRDefault="000A084F">
            <w:pPr>
              <w:pStyle w:val="TableParagraph"/>
              <w:ind w:left="2320" w:right="432" w:hanging="1866"/>
              <w:rPr>
                <w:sz w:val="24"/>
              </w:rPr>
            </w:pPr>
            <w:r>
              <w:rPr>
                <w:sz w:val="24"/>
              </w:rPr>
              <w:t>Основы электродинамики (продолжение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68" w:lineRule="exact"/>
              <w:ind w:left="704" w:right="6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92E74">
        <w:trPr>
          <w:trHeight w:val="554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</w:tcPr>
          <w:p w:rsidR="00B92E74" w:rsidRDefault="000A084F">
            <w:pPr>
              <w:pStyle w:val="TableParagraph"/>
              <w:spacing w:line="270" w:lineRule="exact"/>
              <w:ind w:left="1206" w:right="1206"/>
              <w:jc w:val="center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Оптика.</w:t>
            </w: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70" w:lineRule="exact"/>
              <w:ind w:left="704" w:right="69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92E74">
        <w:trPr>
          <w:trHeight w:val="277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7" w:type="dxa"/>
          </w:tcPr>
          <w:p w:rsidR="00B92E74" w:rsidRDefault="000A084F">
            <w:pPr>
              <w:pStyle w:val="TableParagraph"/>
              <w:spacing w:line="258" w:lineRule="exact"/>
              <w:ind w:left="1206" w:right="1202"/>
              <w:jc w:val="center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58" w:lineRule="exact"/>
              <w:ind w:left="704" w:right="69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92E74">
        <w:trPr>
          <w:trHeight w:val="278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7" w:type="dxa"/>
          </w:tcPr>
          <w:p w:rsidR="00B92E74" w:rsidRDefault="000A084F">
            <w:pPr>
              <w:pStyle w:val="TableParagraph"/>
              <w:spacing w:line="258" w:lineRule="exact"/>
              <w:ind w:left="1206" w:right="1206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2E74">
        <w:trPr>
          <w:trHeight w:val="275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7" w:type="dxa"/>
          </w:tcPr>
          <w:p w:rsidR="00B92E74" w:rsidRDefault="000A084F">
            <w:pPr>
              <w:pStyle w:val="TableParagraph"/>
              <w:spacing w:line="256" w:lineRule="exact"/>
              <w:ind w:left="1206" w:right="1200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2E74">
        <w:trPr>
          <w:trHeight w:val="292"/>
        </w:trPr>
        <w:tc>
          <w:tcPr>
            <w:tcW w:w="1244" w:type="dxa"/>
          </w:tcPr>
          <w:p w:rsidR="00B92E74" w:rsidRDefault="000A084F">
            <w:pPr>
              <w:pStyle w:val="TableParagraph"/>
              <w:spacing w:line="272" w:lineRule="exact"/>
              <w:ind w:left="299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87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92E74" w:rsidRDefault="000A084F">
            <w:pPr>
              <w:pStyle w:val="TableParagraph"/>
              <w:spacing w:line="272" w:lineRule="exact"/>
              <w:ind w:left="704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B92E74" w:rsidRDefault="00B92E74">
      <w:pPr>
        <w:spacing w:line="272" w:lineRule="exact"/>
        <w:jc w:val="center"/>
        <w:rPr>
          <w:sz w:val="24"/>
        </w:r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</w:pPr>
      <w:r>
        <w:lastRenderedPageBreak/>
        <w:t>Информатика</w:t>
      </w:r>
    </w:p>
    <w:p w:rsidR="00B92E74" w:rsidRDefault="000A084F">
      <w:pPr>
        <w:pStyle w:val="31"/>
        <w:numPr>
          <w:ilvl w:val="0"/>
          <w:numId w:val="25"/>
        </w:numPr>
        <w:tabs>
          <w:tab w:val="left" w:pos="859"/>
        </w:tabs>
        <w:spacing w:before="1" w:line="240" w:lineRule="auto"/>
        <w:jc w:val="both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«Информатика»</w:t>
      </w:r>
    </w:p>
    <w:p w:rsidR="00B92E74" w:rsidRDefault="00B92E74">
      <w:pPr>
        <w:pStyle w:val="a3"/>
        <w:ind w:left="0"/>
        <w:jc w:val="left"/>
        <w:rPr>
          <w:b/>
        </w:rPr>
      </w:pPr>
    </w:p>
    <w:p w:rsidR="00B92E74" w:rsidRDefault="000A084F">
      <w:pPr>
        <w:spacing w:line="250" w:lineRule="exact"/>
        <w:ind w:left="692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5"/>
        </w:rPr>
        <w:t xml:space="preserve"> </w:t>
      </w:r>
      <w:r>
        <w:rPr>
          <w:b/>
        </w:rPr>
        <w:t>образовательные</w:t>
      </w:r>
      <w:r>
        <w:rPr>
          <w:b/>
          <w:spacing w:val="-4"/>
        </w:rPr>
        <w:t xml:space="preserve"> </w:t>
      </w:r>
      <w:r>
        <w:rPr>
          <w:b/>
        </w:rPr>
        <w:t>результаты: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4"/>
        <w:jc w:val="both"/>
      </w:pPr>
      <w:r>
        <w:t>готовность к самоидентификации в окружающем мире на основе критического анализа информации,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-1"/>
        </w:rPr>
        <w:t xml:space="preserve"> </w:t>
      </w:r>
      <w:r>
        <w:t>различные точки зрения</w:t>
      </w:r>
      <w:r>
        <w:rPr>
          <w:spacing w:val="-1"/>
        </w:rPr>
        <w:t xml:space="preserve"> </w:t>
      </w:r>
      <w:r>
        <w:t>на смысл и ценности</w:t>
      </w:r>
      <w:r>
        <w:rPr>
          <w:spacing w:val="-1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1"/>
        <w:jc w:val="both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моделями,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морально–этическими</w:t>
      </w:r>
      <w:r>
        <w:rPr>
          <w:spacing w:val="-1"/>
        </w:rPr>
        <w:t xml:space="preserve"> </w:t>
      </w:r>
      <w:r>
        <w:t>нормами, критическая</w:t>
      </w:r>
      <w:r>
        <w:rPr>
          <w:spacing w:val="-1"/>
        </w:rPr>
        <w:t xml:space="preserve"> </w:t>
      </w:r>
      <w:r>
        <w:t>оценка информации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9"/>
        <w:jc w:val="both"/>
      </w:pPr>
      <w:r>
        <w:t>умение создавать и поддерживать индивидуальную информационную среду, обеспечивать защиту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качество окружающей информационной среды;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9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5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настройке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ИКТ, включая</w:t>
      </w:r>
      <w:r>
        <w:rPr>
          <w:spacing w:val="-1"/>
        </w:rPr>
        <w:t xml:space="preserve"> </w:t>
      </w:r>
      <w:r>
        <w:t>цифровую</w:t>
      </w:r>
      <w:r>
        <w:rPr>
          <w:spacing w:val="-1"/>
        </w:rPr>
        <w:t xml:space="preserve"> </w:t>
      </w:r>
      <w:r>
        <w:t>бытовую технику;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0"/>
        <w:jc w:val="both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проектов;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0"/>
        <w:jc w:val="both"/>
      </w:pPr>
      <w:r>
        <w:t>повышение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B92E74" w:rsidRDefault="000A084F">
      <w:pPr>
        <w:pStyle w:val="31"/>
        <w:spacing w:before="4"/>
      </w:pPr>
      <w:r>
        <w:t>Метапредметные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8"/>
        <w:jc w:val="both"/>
      </w:pPr>
      <w:r>
        <w:t>получение опыта использования методов и средств информатики: моделирования; формализации 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5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 явлений</w:t>
      </w:r>
      <w:r>
        <w:rPr>
          <w:spacing w:val="-2"/>
        </w:rPr>
        <w:t xml:space="preserve"> </w:t>
      </w:r>
      <w:r>
        <w:t>и процессов;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7"/>
        <w:jc w:val="both"/>
      </w:pPr>
      <w:r>
        <w:t>владение навыками постановки задачи на основе известной и усвоенной информации и того, что еще</w:t>
      </w:r>
      <w:r>
        <w:rPr>
          <w:spacing w:val="1"/>
        </w:rPr>
        <w:t xml:space="preserve"> </w:t>
      </w:r>
      <w:r>
        <w:t>неизвестно;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8"/>
        <w:jc w:val="both"/>
      </w:pPr>
      <w:r>
        <w:t>планирование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результата, составление</w:t>
      </w:r>
      <w:r>
        <w:rPr>
          <w:spacing w:val="-1"/>
        </w:rPr>
        <w:t xml:space="preserve"> </w:t>
      </w:r>
      <w:r>
        <w:t>плана и последовательности</w:t>
      </w:r>
      <w:r>
        <w:rPr>
          <w:spacing w:val="-1"/>
        </w:rPr>
        <w:t xml:space="preserve"> </w:t>
      </w:r>
      <w:r>
        <w:t>действий;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3" w:lineRule="exact"/>
      </w:pPr>
      <w:r>
        <w:t>прогнозирование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характеристик;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3" w:lineRule="exact"/>
      </w:pPr>
      <w:r>
        <w:t>контроль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сличения</w:t>
      </w:r>
      <w:r>
        <w:rPr>
          <w:spacing w:val="-3"/>
        </w:rPr>
        <w:t xml:space="preserve"> </w:t>
      </w:r>
      <w:r>
        <w:t>результата 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эталоном;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2" w:lineRule="exact"/>
      </w:pPr>
      <w:r>
        <w:t>коррекция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необходимых дополнений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8"/>
        <w:jc w:val="both"/>
      </w:pP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информационно-телекоммуникационные</w:t>
      </w:r>
      <w:r>
        <w:rPr>
          <w:spacing w:val="56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словари,</w:t>
      </w:r>
      <w:r>
        <w:rPr>
          <w:spacing w:val="-3"/>
        </w:rPr>
        <w:t xml:space="preserve"> </w:t>
      </w:r>
      <w:r>
        <w:t>справочники, энциклопедии и</w:t>
      </w:r>
      <w:r>
        <w:rPr>
          <w:spacing w:val="-3"/>
        </w:rPr>
        <w:t xml:space="preserve"> </w:t>
      </w:r>
      <w:r>
        <w:t>др.);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2" w:lineRule="exact"/>
      </w:pPr>
      <w:r>
        <w:t>умение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ИКТ 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2" w:lineRule="exact"/>
      </w:pPr>
      <w:r>
        <w:t>моделирование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чувственной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знаково-символическую</w:t>
      </w:r>
      <w:r>
        <w:rPr>
          <w:spacing w:val="-2"/>
        </w:rPr>
        <w:t xml:space="preserve"> </w:t>
      </w:r>
      <w:r>
        <w:t>модель;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2" w:lineRule="exact"/>
      </w:pPr>
      <w:r>
        <w:t>выбор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before="1"/>
        <w:ind w:right="579"/>
      </w:pPr>
      <w:r>
        <w:t>преобразование</w:t>
      </w:r>
      <w:r>
        <w:rPr>
          <w:spacing w:val="25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изменение</w:t>
      </w:r>
      <w:r>
        <w:rPr>
          <w:spacing w:val="25"/>
        </w:rPr>
        <w:t xml:space="preserve"> </w:t>
      </w:r>
      <w:r>
        <w:t>модели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5"/>
        </w:rPr>
        <w:t xml:space="preserve"> </w:t>
      </w:r>
      <w:r>
        <w:t>адекватного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объекта</w:t>
      </w:r>
      <w:r>
        <w:rPr>
          <w:spacing w:val="-52"/>
        </w:rPr>
        <w:t xml:space="preserve"> </w:t>
      </w:r>
      <w:r>
        <w:t>моделирования;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79"/>
      </w:pPr>
      <w:r>
        <w:t>представление</w:t>
      </w:r>
      <w:r>
        <w:rPr>
          <w:spacing w:val="39"/>
        </w:rPr>
        <w:t xml:space="preserve"> </w:t>
      </w:r>
      <w:r>
        <w:t>знаково-символических</w:t>
      </w:r>
      <w:r>
        <w:rPr>
          <w:spacing w:val="38"/>
        </w:rPr>
        <w:t xml:space="preserve"> </w:t>
      </w:r>
      <w:r>
        <w:t>моделей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естественном,</w:t>
      </w:r>
      <w:r>
        <w:rPr>
          <w:spacing w:val="37"/>
        </w:rPr>
        <w:t xml:space="preserve"> </w:t>
      </w:r>
      <w:r>
        <w:t>формализованном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формальном</w:t>
      </w:r>
      <w:r>
        <w:rPr>
          <w:spacing w:val="-52"/>
        </w:rPr>
        <w:t xml:space="preserve"> </w:t>
      </w:r>
      <w:r>
        <w:t>языках;</w:t>
      </w:r>
      <w:r>
        <w:rPr>
          <w:spacing w:val="-2"/>
        </w:rPr>
        <w:t xml:space="preserve"> </w:t>
      </w:r>
      <w:r>
        <w:t>преобразование одной формы записи в</w:t>
      </w:r>
      <w:r>
        <w:rPr>
          <w:spacing w:val="-1"/>
        </w:rPr>
        <w:t xml:space="preserve"> </w:t>
      </w:r>
      <w:r>
        <w:t>другую.</w:t>
      </w:r>
    </w:p>
    <w:p w:rsidR="00B92E74" w:rsidRDefault="000A084F">
      <w:pPr>
        <w:pStyle w:val="31"/>
        <w:spacing w:before="3" w:line="252" w:lineRule="exact"/>
        <w:jc w:val="left"/>
      </w:pPr>
      <w:r>
        <w:t>Предметные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line="251" w:lineRule="exact"/>
        <w:jc w:val="both"/>
      </w:pPr>
      <w:r>
        <w:t>освоение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информатики;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6"/>
        <w:jc w:val="both"/>
      </w:pPr>
      <w:r>
        <w:t>выделение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ситуациях, нахождение 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системах;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6"/>
        <w:jc w:val="both"/>
      </w:pPr>
      <w:r>
        <w:t>выбор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55"/>
        </w:rPr>
        <w:t xml:space="preserve"> </w:t>
      </w:r>
      <w:r>
        <w:t>целью,</w:t>
      </w:r>
      <w:r>
        <w:rPr>
          <w:spacing w:val="55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внешней и внутренней формы представления информации, отвечающей данной задаче диалоговой</w:t>
      </w:r>
      <w:r>
        <w:rPr>
          <w:spacing w:val="1"/>
        </w:rPr>
        <w:t xml:space="preserve"> </w:t>
      </w:r>
      <w:r>
        <w:t>или автоматической обработки информации (таблицы, схемы, графы, диаграммы; массивы, списки,</w:t>
      </w:r>
      <w:r>
        <w:rPr>
          <w:spacing w:val="1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>и др.);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8"/>
        <w:jc w:val="both"/>
      </w:pPr>
      <w:r>
        <w:t>оценка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(достоверность,</w:t>
      </w:r>
      <w:r>
        <w:rPr>
          <w:spacing w:val="-1"/>
        </w:rPr>
        <w:t xml:space="preserve"> </w:t>
      </w:r>
      <w:r>
        <w:t>объективность, полнота,</w:t>
      </w:r>
      <w:r>
        <w:rPr>
          <w:spacing w:val="-3"/>
        </w:rPr>
        <w:t xml:space="preserve"> </w:t>
      </w:r>
      <w:r>
        <w:t>актуальность и т.п.);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before="1"/>
        <w:ind w:right="580"/>
        <w:jc w:val="both"/>
      </w:pPr>
      <w:r>
        <w:t>развитие представлений об информационных моделях и важности их использования в 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1"/>
        <w:jc w:val="both"/>
      </w:pPr>
      <w:r>
        <w:t>построение моделей объектов и процессов из различных предметных областей с использованием</w:t>
      </w:r>
      <w:r>
        <w:rPr>
          <w:spacing w:val="1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(таблиц,</w:t>
      </w:r>
      <w:r>
        <w:rPr>
          <w:spacing w:val="-4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формул,</w:t>
      </w:r>
      <w:r>
        <w:rPr>
          <w:spacing w:val="-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структур</w:t>
      </w:r>
      <w:r>
        <w:rPr>
          <w:spacing w:val="-1"/>
        </w:rPr>
        <w:t xml:space="preserve"> </w:t>
      </w:r>
      <w:r>
        <w:t>данных и</w:t>
      </w:r>
      <w:r>
        <w:rPr>
          <w:spacing w:val="-1"/>
        </w:rPr>
        <w:t xml:space="preserve"> </w:t>
      </w:r>
      <w:r>
        <w:t>пр.);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jc w:val="both"/>
      </w:pPr>
      <w:r>
        <w:t>оценивание</w:t>
      </w:r>
      <w:r>
        <w:rPr>
          <w:spacing w:val="-2"/>
        </w:rPr>
        <w:t xml:space="preserve"> </w:t>
      </w:r>
      <w:r>
        <w:t>адекватности</w:t>
      </w:r>
      <w:r>
        <w:rPr>
          <w:spacing w:val="-4"/>
        </w:rPr>
        <w:t xml:space="preserve"> </w:t>
      </w:r>
      <w:r>
        <w:t>построенной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объекту-оригиналу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моделирования;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jc w:val="both"/>
      </w:pPr>
      <w:r>
        <w:t>осуществление</w:t>
      </w:r>
      <w:r>
        <w:rPr>
          <w:spacing w:val="-6"/>
        </w:rPr>
        <w:t xml:space="preserve"> </w:t>
      </w:r>
      <w:r>
        <w:t>компьютерного</w:t>
      </w:r>
      <w:r>
        <w:rPr>
          <w:spacing w:val="-3"/>
        </w:rPr>
        <w:t xml:space="preserve"> </w:t>
      </w:r>
      <w:r>
        <w:t>эксперимента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моделей;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before="67"/>
        <w:ind w:right="581"/>
        <w:jc w:val="both"/>
      </w:pPr>
      <w:r>
        <w:lastRenderedPageBreak/>
        <w:t>построение</w:t>
      </w:r>
      <w:r>
        <w:rPr>
          <w:spacing w:val="1"/>
        </w:rPr>
        <w:t xml:space="preserve"> </w:t>
      </w:r>
      <w:r>
        <w:t>модели задачи (выделение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выявление</w:t>
      </w:r>
      <w:r>
        <w:rPr>
          <w:spacing w:val="55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line="251" w:lineRule="exact"/>
        <w:jc w:val="both"/>
      </w:pPr>
      <w:r>
        <w:t>освоение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процедурного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программирования;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before="2"/>
        <w:ind w:right="579"/>
        <w:jc w:val="both"/>
      </w:pPr>
      <w:r>
        <w:t>освоение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ошибок с использованием современных</w:t>
      </w:r>
      <w:r>
        <w:rPr>
          <w:spacing w:val="-1"/>
        </w:rPr>
        <w:t xml:space="preserve"> </w:t>
      </w:r>
      <w:r>
        <w:t>программных средств;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3"/>
        <w:jc w:val="both"/>
      </w:pPr>
      <w:r>
        <w:t>умение анализировать систему команд формального исполнителя для определения возможности или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 их помощью задач заданного класса;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оценивание числовых параметров информационных процессов (объема памяти, необходимого для</w:t>
      </w:r>
      <w:r>
        <w:rPr>
          <w:spacing w:val="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скорости обработки и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пр.);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4"/>
        <w:jc w:val="both"/>
      </w:pPr>
      <w:r>
        <w:t>вычисление логических выражений, записанных на изучаемом языке программирования; 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истинности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упрощение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логики;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line="252" w:lineRule="exact"/>
        <w:jc w:val="both"/>
      </w:pPr>
      <w:r>
        <w:t>построение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компьютера;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  <w:tab w:val="left" w:pos="2809"/>
          <w:tab w:val="left" w:pos="4850"/>
          <w:tab w:val="left" w:pos="6420"/>
          <w:tab w:val="left" w:pos="7932"/>
          <w:tab w:val="left" w:pos="9527"/>
        </w:tabs>
        <w:spacing w:line="242" w:lineRule="auto"/>
        <w:ind w:right="580"/>
      </w:pPr>
      <w:r>
        <w:t>определение</w:t>
      </w:r>
      <w:r>
        <w:tab/>
        <w:t>основополагающих</w:t>
      </w:r>
      <w:r>
        <w:tab/>
        <w:t>характеристик</w:t>
      </w:r>
      <w:r>
        <w:tab/>
        <w:t>современного</w:t>
      </w:r>
      <w:r>
        <w:tab/>
        <w:t>персонального</w:t>
      </w:r>
      <w:r>
        <w:tab/>
        <w:t>коммуникатора,</w:t>
      </w:r>
      <w:r>
        <w:rPr>
          <w:spacing w:val="-52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суперкомпьютера; понимание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устройства;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42" w:lineRule="auto"/>
        <w:ind w:right="581"/>
      </w:pPr>
      <w:r>
        <w:t>решение</w:t>
      </w:r>
      <w:r>
        <w:rPr>
          <w:spacing w:val="13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сфер</w:t>
      </w:r>
      <w:r>
        <w:rPr>
          <w:spacing w:val="16"/>
        </w:rPr>
        <w:t xml:space="preserve"> </w:t>
      </w:r>
      <w:r>
        <w:t>человеческой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применением</w:t>
      </w:r>
      <w:r>
        <w:rPr>
          <w:spacing w:val="14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информационных</w:t>
      </w:r>
      <w:r>
        <w:rPr>
          <w:spacing w:val="-52"/>
        </w:rPr>
        <w:t xml:space="preserve"> </w:t>
      </w:r>
      <w:r>
        <w:t>технологий;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1"/>
      </w:pPr>
      <w:r>
        <w:t>понимание</w:t>
      </w:r>
      <w:r>
        <w:rPr>
          <w:spacing w:val="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фундаментальной</w:t>
      </w:r>
      <w:r>
        <w:rPr>
          <w:spacing w:val="3"/>
        </w:rPr>
        <w:t xml:space="preserve"> </w:t>
      </w:r>
      <w:r>
        <w:t>реальности</w:t>
      </w:r>
      <w:r>
        <w:rPr>
          <w:spacing w:val="3"/>
        </w:rPr>
        <w:t xml:space="preserve"> </w:t>
      </w:r>
      <w:r>
        <w:t>окружающего</w:t>
      </w:r>
      <w:r>
        <w:rPr>
          <w:spacing w:val="4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определяющего</w:t>
      </w:r>
      <w:r>
        <w:rPr>
          <w:spacing w:val="-4"/>
        </w:rPr>
        <w:t xml:space="preserve"> </w:t>
      </w:r>
      <w:r>
        <w:t>компонента современной информационной</w:t>
      </w:r>
      <w:r>
        <w:rPr>
          <w:spacing w:val="-1"/>
        </w:rPr>
        <w:t xml:space="preserve"> </w:t>
      </w:r>
      <w:r>
        <w:t>цивилизации;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2"/>
      </w:pPr>
      <w:r>
        <w:t>оценка</w:t>
      </w:r>
      <w:r>
        <w:rPr>
          <w:spacing w:val="26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получаемой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массовой</w:t>
      </w:r>
      <w:r>
        <w:rPr>
          <w:spacing w:val="25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свидетельств</w:t>
      </w:r>
      <w:r>
        <w:rPr>
          <w:spacing w:val="-52"/>
        </w:rPr>
        <w:t xml:space="preserve"> </w:t>
      </w:r>
      <w:r>
        <w:t>очевидцев,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отличать корректную</w:t>
      </w:r>
      <w:r>
        <w:rPr>
          <w:spacing w:val="-1"/>
        </w:rPr>
        <w:t xml:space="preserve"> </w:t>
      </w:r>
      <w:r>
        <w:t>аргументацию от некорректной;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0"/>
      </w:pPr>
      <w:r>
        <w:t>использование</w:t>
      </w:r>
      <w:r>
        <w:rPr>
          <w:spacing w:val="32"/>
        </w:rPr>
        <w:t xml:space="preserve"> </w:t>
      </w:r>
      <w:r>
        <w:t>ссылок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цитирование</w:t>
      </w:r>
      <w:r>
        <w:rPr>
          <w:spacing w:val="32"/>
        </w:rPr>
        <w:t xml:space="preserve"> </w:t>
      </w:r>
      <w:r>
        <w:t>источников</w:t>
      </w:r>
      <w:r>
        <w:rPr>
          <w:spacing w:val="29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анализ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источников;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1"/>
      </w:pPr>
      <w:r>
        <w:t>формулировка</w:t>
      </w:r>
      <w:r>
        <w:rPr>
          <w:spacing w:val="47"/>
        </w:rPr>
        <w:t xml:space="preserve"> </w:t>
      </w:r>
      <w:r>
        <w:t>проблем,</w:t>
      </w:r>
      <w:r>
        <w:rPr>
          <w:spacing w:val="45"/>
        </w:rPr>
        <w:t xml:space="preserve"> </w:t>
      </w:r>
      <w:r>
        <w:t>возникающих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развитии</w:t>
      </w:r>
      <w:r>
        <w:rPr>
          <w:spacing w:val="47"/>
        </w:rPr>
        <w:t xml:space="preserve"> </w:t>
      </w:r>
      <w:r>
        <w:t>информационной</w:t>
      </w:r>
      <w:r>
        <w:rPr>
          <w:spacing w:val="46"/>
        </w:rPr>
        <w:t xml:space="preserve"> </w:t>
      </w:r>
      <w:r>
        <w:t>цивилизации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возможных</w:t>
      </w:r>
      <w:r>
        <w:rPr>
          <w:spacing w:val="-5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 разрешения;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</w:pPr>
      <w:r>
        <w:t>приобретение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скрытыми</w:t>
      </w:r>
      <w:r>
        <w:rPr>
          <w:spacing w:val="-2"/>
        </w:rPr>
        <w:t xml:space="preserve"> </w:t>
      </w:r>
      <w:r>
        <w:t>целями;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2" w:lineRule="exact"/>
      </w:pPr>
      <w:r>
        <w:t>следование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цивилизации;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  <w:tab w:val="left" w:pos="2576"/>
          <w:tab w:val="left" w:pos="3348"/>
          <w:tab w:val="left" w:pos="3698"/>
          <w:tab w:val="left" w:pos="5615"/>
          <w:tab w:val="left" w:pos="7264"/>
          <w:tab w:val="left" w:pos="8746"/>
          <w:tab w:val="left" w:pos="9748"/>
          <w:tab w:val="left" w:pos="10098"/>
        </w:tabs>
        <w:ind w:right="580"/>
      </w:pPr>
      <w:r>
        <w:t>авторское</w:t>
      </w:r>
      <w:r>
        <w:tab/>
        <w:t>право</w:t>
      </w:r>
      <w:r>
        <w:tab/>
        <w:t>и</w:t>
      </w:r>
      <w:r>
        <w:tab/>
        <w:t>интеллектуальная</w:t>
      </w:r>
      <w:r>
        <w:tab/>
        <w:t>собственность;</w:t>
      </w:r>
      <w:r>
        <w:tab/>
        <w:t>юридические</w:t>
      </w:r>
      <w:r>
        <w:tab/>
        <w:t>аспекты</w:t>
      </w:r>
      <w:r>
        <w:tab/>
        <w:t>и</w:t>
      </w:r>
      <w:r>
        <w:tab/>
      </w:r>
      <w:r>
        <w:rPr>
          <w:spacing w:val="-1"/>
        </w:rPr>
        <w:t>проблемы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в учебном</w:t>
      </w:r>
      <w:r>
        <w:rPr>
          <w:spacing w:val="-1"/>
        </w:rPr>
        <w:t xml:space="preserve"> </w:t>
      </w:r>
      <w:r>
        <w:t>процессе, в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52" w:lineRule="exact"/>
      </w:pPr>
      <w:r>
        <w:t>осознание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человеком;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получение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связи, о важнейших</w:t>
      </w:r>
      <w:r>
        <w:rPr>
          <w:spacing w:val="-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>каналов</w:t>
      </w:r>
      <w:r>
        <w:rPr>
          <w:spacing w:val="-1"/>
        </w:rPr>
        <w:t xml:space="preserve"> </w:t>
      </w:r>
      <w:r>
        <w:t>связи;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1"/>
        <w:jc w:val="both"/>
      </w:pPr>
      <w:r>
        <w:t>овладение навыками использования основных средств телекоммуникаций, формирования запроса на</w:t>
      </w:r>
      <w:r>
        <w:rPr>
          <w:spacing w:val="1"/>
        </w:rPr>
        <w:t xml:space="preserve"> </w:t>
      </w:r>
      <w:r>
        <w:t>поиск информации в Интернете с помощью программ навигации (браузеров) и поисковых программ,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1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и др.;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6"/>
        <w:jc w:val="both"/>
      </w:pP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телекоммуникационным</w:t>
      </w:r>
      <w:r>
        <w:rPr>
          <w:spacing w:val="-4"/>
        </w:rPr>
        <w:t xml:space="preserve"> </w:t>
      </w:r>
      <w:r>
        <w:t>каналам;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3"/>
        <w:jc w:val="both"/>
      </w:pPr>
      <w:r>
        <w:t>определение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процессы;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информатизации,</w:t>
      </w:r>
      <w:r>
        <w:rPr>
          <w:spacing w:val="1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возможностей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 ограничений;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9"/>
        <w:jc w:val="both"/>
      </w:pP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общепользовательских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(персональный</w:t>
      </w:r>
      <w:r>
        <w:rPr>
          <w:spacing w:val="-52"/>
        </w:rPr>
        <w:t xml:space="preserve"> </w:t>
      </w:r>
      <w:r>
        <w:t>коммуникатор,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панель,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диктофон,</w:t>
      </w:r>
      <w:r>
        <w:rPr>
          <w:spacing w:val="1"/>
        </w:rPr>
        <w:t xml:space="preserve"> </w:t>
      </w:r>
      <w:r>
        <w:t>видеокамера, цифровые датчики и др.), усовершенствование навыков, полученных в начальной и 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классах основной школы;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8"/>
        <w:jc w:val="both"/>
      </w:pPr>
      <w:r>
        <w:t>знакомство с основными программными средствами персонального компьютера – инструментами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(интерфейс,</w:t>
      </w:r>
      <w:r>
        <w:rPr>
          <w:spacing w:val="-3"/>
        </w:rPr>
        <w:t xml:space="preserve"> </w:t>
      </w:r>
      <w:r>
        <w:t>круг решаемых задач,</w:t>
      </w:r>
      <w:r>
        <w:rPr>
          <w:spacing w:val="-3"/>
        </w:rPr>
        <w:t xml:space="preserve"> </w:t>
      </w:r>
      <w:r>
        <w:t>система команд,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отказов);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line="252" w:lineRule="exact"/>
        <w:jc w:val="both"/>
      </w:pPr>
      <w:r>
        <w:t>умение</w:t>
      </w:r>
      <w:r>
        <w:rPr>
          <w:spacing w:val="-3"/>
        </w:rPr>
        <w:t xml:space="preserve"> </w:t>
      </w:r>
      <w:r>
        <w:t>тестировать</w:t>
      </w:r>
      <w:r>
        <w:rPr>
          <w:spacing w:val="-2"/>
        </w:rPr>
        <w:t xml:space="preserve"> </w:t>
      </w:r>
      <w:r>
        <w:t>используемое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программные</w:t>
      </w:r>
      <w:r>
        <w:rPr>
          <w:spacing w:val="-2"/>
        </w:rPr>
        <w:t xml:space="preserve"> </w:t>
      </w:r>
      <w:r>
        <w:t>средства;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использование диалоговой компьютерной программы управления файлами для определения свойств,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копирования, переименования, удаления</w:t>
      </w:r>
      <w:r>
        <w:rPr>
          <w:spacing w:val="-4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каталогов;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приближенное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экспериментов;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line="252" w:lineRule="exact"/>
        <w:jc w:val="both"/>
      </w:pPr>
      <w:r>
        <w:t>выбор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0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(форматирование,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-52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школы;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before="67"/>
        <w:ind w:right="581"/>
        <w:jc w:val="both"/>
      </w:pPr>
      <w:r>
        <w:lastRenderedPageBreak/>
        <w:t>решение задач вычислительного характера (расчетных и оптимизационных) путем использования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(специализированные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моделирующего</w:t>
      </w:r>
      <w:r>
        <w:rPr>
          <w:spacing w:val="-3"/>
        </w:rPr>
        <w:t xml:space="preserve"> </w:t>
      </w:r>
      <w:r>
        <w:t>алгоритма;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78"/>
        <w:jc w:val="both"/>
      </w:pPr>
      <w:r>
        <w:t>создание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анимаций,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слайдов презентаций, усовершенствование навыков, полученных в начальной и в младших классах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школы;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2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презентационной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презентаций, усовершенствование навыков, полученных в начальной и в младших классах основной</w:t>
      </w:r>
      <w:r>
        <w:rPr>
          <w:spacing w:val="1"/>
        </w:rPr>
        <w:t xml:space="preserve"> </w:t>
      </w:r>
      <w:r>
        <w:t>школы;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ind w:right="581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их изменения;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3"/>
        </w:tabs>
        <w:spacing w:line="252" w:lineRule="exact"/>
        <w:jc w:val="both"/>
      </w:pPr>
      <w:r>
        <w:t>создание</w:t>
      </w:r>
      <w:r>
        <w:rPr>
          <w:spacing w:val="-1"/>
        </w:rPr>
        <w:t xml:space="preserve"> </w:t>
      </w:r>
      <w:r>
        <w:t>и наполнение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баз</w:t>
      </w:r>
      <w:r>
        <w:rPr>
          <w:spacing w:val="-1"/>
        </w:rPr>
        <w:t xml:space="preserve"> </w:t>
      </w:r>
      <w:r>
        <w:t>данных;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1"/>
      </w:pPr>
      <w:r>
        <w:t>приобретение</w:t>
      </w:r>
      <w:r>
        <w:rPr>
          <w:spacing w:val="18"/>
        </w:rPr>
        <w:t xml:space="preserve"> </w:t>
      </w:r>
      <w:r>
        <w:t>опыта</w:t>
      </w:r>
      <w:r>
        <w:rPr>
          <w:spacing w:val="18"/>
        </w:rPr>
        <w:t xml:space="preserve"> </w:t>
      </w:r>
      <w:r>
        <w:t>создания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преобразования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различного</w:t>
      </w:r>
      <w:r>
        <w:rPr>
          <w:spacing w:val="20"/>
        </w:rPr>
        <w:t xml:space="preserve"> </w:t>
      </w:r>
      <w:r>
        <w:t>вида,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числе,</w:t>
      </w:r>
      <w:r>
        <w:rPr>
          <w:spacing w:val="1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компьютера.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42" w:lineRule="auto"/>
        <w:ind w:right="577"/>
      </w:pP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эстетически-значимыми</w:t>
      </w:r>
      <w:r>
        <w:rPr>
          <w:spacing w:val="10"/>
        </w:rPr>
        <w:t xml:space="preserve"> </w:t>
      </w:r>
      <w:r>
        <w:t>компьютерными</w:t>
      </w:r>
      <w:r>
        <w:rPr>
          <w:spacing w:val="11"/>
        </w:rPr>
        <w:t xml:space="preserve"> </w:t>
      </w:r>
      <w:r>
        <w:t>моделями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областей 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spacing w:line="242" w:lineRule="auto"/>
        <w:ind w:right="582"/>
      </w:pPr>
      <w:r>
        <w:t>приобретение</w:t>
      </w:r>
      <w:r>
        <w:rPr>
          <w:spacing w:val="3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эстетически–значимых</w:t>
      </w:r>
      <w:r>
        <w:rPr>
          <w:spacing w:val="6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-5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(графических,</w:t>
      </w:r>
      <w:r>
        <w:rPr>
          <w:spacing w:val="-1"/>
        </w:rPr>
        <w:t xml:space="preserve"> </w:t>
      </w:r>
      <w:r>
        <w:t>звуковых,</w:t>
      </w:r>
      <w:r>
        <w:rPr>
          <w:spacing w:val="-1"/>
        </w:rPr>
        <w:t xml:space="preserve"> </w:t>
      </w:r>
      <w:r>
        <w:t>анимационных).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1"/>
      </w:pPr>
      <w:r>
        <w:t>понимание</w:t>
      </w:r>
      <w:r>
        <w:rPr>
          <w:spacing w:val="20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информатизации,</w:t>
      </w:r>
      <w:r>
        <w:rPr>
          <w:spacing w:val="2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влиянии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здоровье</w:t>
      </w:r>
      <w:r>
        <w:rPr>
          <w:spacing w:val="2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профилактическими мерами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средствами;</w:t>
      </w:r>
    </w:p>
    <w:p w:rsidR="00B92E74" w:rsidRDefault="000A084F">
      <w:pPr>
        <w:pStyle w:val="a5"/>
        <w:numPr>
          <w:ilvl w:val="1"/>
          <w:numId w:val="25"/>
        </w:numPr>
        <w:tabs>
          <w:tab w:val="left" w:pos="1412"/>
          <w:tab w:val="left" w:pos="1413"/>
        </w:tabs>
        <w:ind w:right="581"/>
      </w:pPr>
      <w:r>
        <w:t>соблюдение</w:t>
      </w:r>
      <w:r>
        <w:rPr>
          <w:spacing w:val="47"/>
        </w:rPr>
        <w:t xml:space="preserve"> </w:t>
      </w:r>
      <w:r>
        <w:t>требований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гигиены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компьютером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другими</w:t>
      </w:r>
      <w:r>
        <w:rPr>
          <w:spacing w:val="49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информатизации.</w:t>
      </w:r>
    </w:p>
    <w:p w:rsidR="00B92E74" w:rsidRDefault="000A084F">
      <w:pPr>
        <w:pStyle w:val="31"/>
        <w:numPr>
          <w:ilvl w:val="0"/>
          <w:numId w:val="25"/>
        </w:numPr>
        <w:tabs>
          <w:tab w:val="left" w:pos="2121"/>
        </w:tabs>
        <w:spacing w:before="1" w:line="500" w:lineRule="atLeast"/>
        <w:ind w:left="692" w:right="4667" w:firstLine="1068"/>
        <w:jc w:val="left"/>
      </w:pPr>
      <w:r>
        <w:t>Содержание учебного предмета «Информатика»</w:t>
      </w:r>
      <w:r>
        <w:rPr>
          <w:spacing w:val="-5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B92E74" w:rsidRDefault="000A084F">
      <w:pPr>
        <w:spacing w:before="6" w:line="251" w:lineRule="exact"/>
        <w:ind w:left="692"/>
        <w:jc w:val="both"/>
        <w:rPr>
          <w:b/>
        </w:rPr>
      </w:pPr>
      <w:r>
        <w:rPr>
          <w:b/>
        </w:rPr>
        <w:t>Введение.</w:t>
      </w:r>
      <w:r>
        <w:rPr>
          <w:b/>
          <w:spacing w:val="-5"/>
        </w:rPr>
        <w:t xml:space="preserve"> </w:t>
      </w:r>
      <w:r>
        <w:rPr>
          <w:b/>
        </w:rPr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информационные</w:t>
      </w:r>
      <w:r>
        <w:rPr>
          <w:b/>
          <w:spacing w:val="-2"/>
        </w:rPr>
        <w:t xml:space="preserve"> </w:t>
      </w:r>
      <w:r>
        <w:rPr>
          <w:b/>
        </w:rPr>
        <w:t>процессы</w:t>
      </w:r>
    </w:p>
    <w:p w:rsidR="00B92E74" w:rsidRDefault="000A084F">
      <w:pPr>
        <w:pStyle w:val="a3"/>
        <w:ind w:left="692" w:right="576"/>
      </w:pPr>
      <w:r>
        <w:t>Роль информации и связанных с ней процессов в окружающем мире. Различия в представлении данных,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данных,</w:t>
      </w:r>
      <w:r>
        <w:rPr>
          <w:spacing w:val="-52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восприятия</w:t>
      </w:r>
      <w:r>
        <w:rPr>
          <w:spacing w:val="-1"/>
        </w:rPr>
        <w:t xml:space="preserve"> </w:t>
      </w:r>
      <w:r>
        <w:t>человеком.</w:t>
      </w:r>
    </w:p>
    <w:p w:rsidR="00B92E74" w:rsidRDefault="000A084F">
      <w:pPr>
        <w:spacing w:line="242" w:lineRule="auto"/>
        <w:ind w:left="692" w:right="5337"/>
        <w:rPr>
          <w:b/>
        </w:rPr>
      </w:pPr>
      <w:r>
        <w:t>Системы. Компоненты системы и их взаимодействие.</w:t>
      </w:r>
      <w:r>
        <w:rPr>
          <w:spacing w:val="1"/>
        </w:rPr>
        <w:t xml:space="preserve"> </w:t>
      </w:r>
      <w:r>
        <w:t>Универсальность дискретного представления информации.</w:t>
      </w:r>
      <w:r>
        <w:rPr>
          <w:spacing w:val="-52"/>
        </w:rPr>
        <w:t xml:space="preserve"> </w:t>
      </w:r>
      <w:r>
        <w:rPr>
          <w:b/>
        </w:rPr>
        <w:t>Математические</w:t>
      </w:r>
      <w:r>
        <w:rPr>
          <w:b/>
          <w:spacing w:val="-3"/>
        </w:rPr>
        <w:t xml:space="preserve"> </w:t>
      </w:r>
      <w:r>
        <w:rPr>
          <w:b/>
        </w:rPr>
        <w:t>основы информатики</w:t>
      </w:r>
    </w:p>
    <w:p w:rsidR="00B92E74" w:rsidRDefault="000A084F">
      <w:pPr>
        <w:pStyle w:val="31"/>
        <w:spacing w:line="247" w:lineRule="exact"/>
        <w:jc w:val="left"/>
      </w:pPr>
      <w:r>
        <w:t>Тексты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кодирование</w:t>
      </w:r>
    </w:p>
    <w:p w:rsidR="00B92E74" w:rsidRDefault="000A084F">
      <w:pPr>
        <w:spacing w:line="250" w:lineRule="exact"/>
        <w:ind w:left="692"/>
        <w:rPr>
          <w:i/>
        </w:rPr>
      </w:pPr>
      <w:r>
        <w:t>Равномерные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неравномерные</w:t>
      </w:r>
      <w:r>
        <w:rPr>
          <w:spacing w:val="-4"/>
        </w:rPr>
        <w:t xml:space="preserve"> </w:t>
      </w:r>
      <w:r>
        <w:t xml:space="preserve">коды. </w:t>
      </w:r>
      <w:r>
        <w:rPr>
          <w:i/>
        </w:rPr>
        <w:t>Условие</w:t>
      </w:r>
      <w:r>
        <w:rPr>
          <w:i/>
          <w:spacing w:val="-4"/>
        </w:rPr>
        <w:t xml:space="preserve"> </w:t>
      </w:r>
      <w:r>
        <w:rPr>
          <w:i/>
        </w:rPr>
        <w:t>Фано.</w:t>
      </w:r>
    </w:p>
    <w:p w:rsidR="00B92E74" w:rsidRDefault="000A084F">
      <w:pPr>
        <w:pStyle w:val="31"/>
        <w:spacing w:before="4"/>
        <w:ind w:left="691"/>
        <w:jc w:val="left"/>
      </w:pPr>
      <w:r>
        <w:t>Системы</w:t>
      </w:r>
      <w:r>
        <w:rPr>
          <w:spacing w:val="-3"/>
        </w:rPr>
        <w:t xml:space="preserve"> </w:t>
      </w:r>
      <w:r>
        <w:t>счисления</w:t>
      </w:r>
    </w:p>
    <w:p w:rsidR="00B92E74" w:rsidRDefault="000A084F">
      <w:pPr>
        <w:pStyle w:val="a3"/>
        <w:spacing w:line="250" w:lineRule="exact"/>
        <w:ind w:left="691"/>
        <w:jc w:val="left"/>
      </w:pPr>
      <w:r>
        <w:t>Сравнение</w:t>
      </w:r>
      <w:r>
        <w:rPr>
          <w:spacing w:val="41"/>
        </w:rPr>
        <w:t xml:space="preserve"> </w:t>
      </w:r>
      <w:r>
        <w:t>чисел,</w:t>
      </w:r>
      <w:r>
        <w:rPr>
          <w:spacing w:val="93"/>
        </w:rPr>
        <w:t xml:space="preserve"> </w:t>
      </w:r>
      <w:r>
        <w:t>записанных</w:t>
      </w:r>
      <w:r>
        <w:rPr>
          <w:spacing w:val="95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двоичной,</w:t>
      </w:r>
      <w:r>
        <w:rPr>
          <w:spacing w:val="95"/>
        </w:rPr>
        <w:t xml:space="preserve"> </w:t>
      </w:r>
      <w:r>
        <w:t>восьмеричной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шестнадцатеричной</w:t>
      </w:r>
      <w:r>
        <w:rPr>
          <w:spacing w:val="95"/>
        </w:rPr>
        <w:t xml:space="preserve"> </w:t>
      </w:r>
      <w:r>
        <w:t>системах</w:t>
      </w:r>
      <w:r>
        <w:rPr>
          <w:spacing w:val="95"/>
        </w:rPr>
        <w:t xml:space="preserve"> </w:t>
      </w:r>
      <w:r>
        <w:t>счисления.</w:t>
      </w:r>
    </w:p>
    <w:p w:rsidR="00B92E74" w:rsidRDefault="000A084F">
      <w:pPr>
        <w:spacing w:before="1"/>
        <w:ind w:left="691"/>
        <w:rPr>
          <w:i/>
        </w:rPr>
      </w:pPr>
      <w:r>
        <w:rPr>
          <w:i/>
        </w:rPr>
        <w:t>Сложение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вычитание</w:t>
      </w:r>
      <w:r>
        <w:rPr>
          <w:i/>
          <w:spacing w:val="-2"/>
        </w:rPr>
        <w:t xml:space="preserve"> </w:t>
      </w:r>
      <w:r>
        <w:rPr>
          <w:i/>
        </w:rPr>
        <w:t>чисел,</w:t>
      </w:r>
      <w:r>
        <w:rPr>
          <w:i/>
          <w:spacing w:val="-1"/>
        </w:rPr>
        <w:t xml:space="preserve"> </w:t>
      </w:r>
      <w:r>
        <w:rPr>
          <w:i/>
        </w:rPr>
        <w:t>записанных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этих</w:t>
      </w:r>
      <w:r>
        <w:rPr>
          <w:i/>
          <w:spacing w:val="-1"/>
        </w:rPr>
        <w:t xml:space="preserve"> </w:t>
      </w:r>
      <w:r>
        <w:rPr>
          <w:i/>
        </w:rPr>
        <w:t>системах</w:t>
      </w:r>
      <w:r>
        <w:rPr>
          <w:i/>
          <w:spacing w:val="-2"/>
        </w:rPr>
        <w:t xml:space="preserve"> </w:t>
      </w:r>
      <w:r>
        <w:rPr>
          <w:i/>
        </w:rPr>
        <w:t>счисления.</w:t>
      </w:r>
    </w:p>
    <w:p w:rsidR="00B92E74" w:rsidRDefault="000A084F">
      <w:pPr>
        <w:pStyle w:val="31"/>
        <w:spacing w:before="4"/>
        <w:ind w:left="691"/>
        <w:jc w:val="left"/>
      </w:pPr>
      <w:r>
        <w:t>Элементы</w:t>
      </w:r>
      <w:r>
        <w:rPr>
          <w:spacing w:val="-3"/>
        </w:rPr>
        <w:t xml:space="preserve"> </w:t>
      </w:r>
      <w:r>
        <w:t>комбинаторики,</w:t>
      </w:r>
      <w:r>
        <w:rPr>
          <w:spacing w:val="-2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B92E74" w:rsidRDefault="000A084F">
      <w:pPr>
        <w:pStyle w:val="a3"/>
        <w:ind w:left="691" w:right="581"/>
        <w:rPr>
          <w:i/>
        </w:rPr>
      </w:pPr>
      <w:r>
        <w:t>Операции</w:t>
      </w:r>
      <w:r>
        <w:rPr>
          <w:spacing w:val="1"/>
        </w:rPr>
        <w:t xml:space="preserve"> </w:t>
      </w:r>
      <w:r>
        <w:t>«импликация»,</w:t>
      </w:r>
      <w:r>
        <w:rPr>
          <w:spacing w:val="1"/>
        </w:rPr>
        <w:t xml:space="preserve"> </w:t>
      </w:r>
      <w:r>
        <w:t>«эквивалентность».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 логических выражений. Построение логического выражения с данной таблицей истинности.</w:t>
      </w:r>
      <w:r>
        <w:rPr>
          <w:spacing w:val="1"/>
        </w:rPr>
        <w:t xml:space="preserve"> </w:t>
      </w:r>
      <w:r>
        <w:rPr>
          <w:i/>
        </w:rPr>
        <w:t>Решение</w:t>
      </w:r>
      <w:r>
        <w:rPr>
          <w:i/>
          <w:spacing w:val="-3"/>
        </w:rPr>
        <w:t xml:space="preserve"> </w:t>
      </w:r>
      <w:r>
        <w:rPr>
          <w:i/>
        </w:rPr>
        <w:t>простейших логических уравнений.</w:t>
      </w:r>
    </w:p>
    <w:p w:rsidR="00B92E74" w:rsidRDefault="000A084F">
      <w:pPr>
        <w:ind w:left="691"/>
        <w:jc w:val="both"/>
        <w:rPr>
          <w:i/>
        </w:rPr>
      </w:pPr>
      <w:r>
        <w:rPr>
          <w:i/>
        </w:rPr>
        <w:t>Нормальные</w:t>
      </w:r>
      <w:r>
        <w:rPr>
          <w:i/>
          <w:spacing w:val="-2"/>
        </w:rPr>
        <w:t xml:space="preserve"> </w:t>
      </w:r>
      <w:r>
        <w:rPr>
          <w:i/>
        </w:rPr>
        <w:t>формы:</w:t>
      </w:r>
      <w:r>
        <w:rPr>
          <w:i/>
          <w:spacing w:val="-4"/>
        </w:rPr>
        <w:t xml:space="preserve"> </w:t>
      </w:r>
      <w:r>
        <w:rPr>
          <w:i/>
        </w:rPr>
        <w:t>дизъюнктивная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конъюнктивная</w:t>
      </w:r>
      <w:r>
        <w:rPr>
          <w:i/>
          <w:spacing w:val="-3"/>
        </w:rPr>
        <w:t xml:space="preserve"> </w:t>
      </w:r>
      <w:r>
        <w:rPr>
          <w:i/>
        </w:rPr>
        <w:t>нормальная</w:t>
      </w:r>
      <w:r>
        <w:rPr>
          <w:i/>
          <w:spacing w:val="-2"/>
        </w:rPr>
        <w:t xml:space="preserve"> </w:t>
      </w:r>
      <w:r>
        <w:rPr>
          <w:i/>
        </w:rPr>
        <w:t>форма.</w:t>
      </w:r>
    </w:p>
    <w:p w:rsidR="00B92E74" w:rsidRDefault="000A084F">
      <w:pPr>
        <w:pStyle w:val="31"/>
        <w:spacing w:before="4" w:line="251" w:lineRule="exact"/>
        <w:ind w:left="691"/>
      </w:pPr>
      <w:r>
        <w:t>Дискретные</w:t>
      </w:r>
      <w:r>
        <w:rPr>
          <w:spacing w:val="-4"/>
        </w:rPr>
        <w:t xml:space="preserve"> </w:t>
      </w:r>
      <w:r>
        <w:t>объекты</w:t>
      </w:r>
    </w:p>
    <w:p w:rsidR="00B92E74" w:rsidRDefault="000A084F">
      <w:pPr>
        <w:pStyle w:val="a3"/>
        <w:ind w:left="691" w:right="577"/>
        <w:rPr>
          <w:i/>
        </w:rPr>
      </w:pPr>
      <w:r>
        <w:t>Решение алгоритмических задач, связанных с анализом графов (примеры: построения оптимального пути</w:t>
      </w:r>
      <w:r>
        <w:rPr>
          <w:spacing w:val="1"/>
        </w:rPr>
        <w:t xml:space="preserve"> </w:t>
      </w:r>
      <w:r>
        <w:t>между вершинами ориентированного ациклического графа; определения количества различных путей между</w:t>
      </w:r>
      <w:r>
        <w:rPr>
          <w:spacing w:val="1"/>
        </w:rPr>
        <w:t xml:space="preserve"> </w:t>
      </w:r>
      <w:r>
        <w:t>вершинами). Использование графов, деревьев, списков при описании объектов и процессов окружающего</w:t>
      </w:r>
      <w:r>
        <w:rPr>
          <w:spacing w:val="1"/>
        </w:rPr>
        <w:t xml:space="preserve"> </w:t>
      </w:r>
      <w:r>
        <w:t xml:space="preserve">мира. </w:t>
      </w:r>
      <w:r>
        <w:rPr>
          <w:i/>
        </w:rPr>
        <w:t>Бинарное</w:t>
      </w:r>
      <w:r>
        <w:rPr>
          <w:i/>
          <w:spacing w:val="-2"/>
        </w:rPr>
        <w:t xml:space="preserve"> </w:t>
      </w:r>
      <w:r>
        <w:rPr>
          <w:i/>
        </w:rPr>
        <w:t>дерево.</w:t>
      </w:r>
    </w:p>
    <w:p w:rsidR="00B92E74" w:rsidRDefault="000A084F">
      <w:pPr>
        <w:spacing w:before="3" w:line="237" w:lineRule="auto"/>
        <w:ind w:left="691" w:right="6534"/>
        <w:rPr>
          <w:i/>
        </w:rPr>
      </w:pPr>
      <w:r>
        <w:rPr>
          <w:b/>
        </w:rPr>
        <w:t>Алгоритмы и элементы программирования</w:t>
      </w:r>
      <w:r>
        <w:rPr>
          <w:b/>
          <w:spacing w:val="-52"/>
        </w:rPr>
        <w:t xml:space="preserve"> </w:t>
      </w:r>
      <w:r>
        <w:rPr>
          <w:b/>
        </w:rPr>
        <w:t>Алгоритмические конструкции</w:t>
      </w:r>
      <w:r>
        <w:rPr>
          <w:b/>
          <w:spacing w:val="1"/>
        </w:rPr>
        <w:t xml:space="preserve"> </w:t>
      </w:r>
      <w:r>
        <w:t xml:space="preserve">Подпрограммы. </w:t>
      </w:r>
      <w:r>
        <w:rPr>
          <w:i/>
        </w:rPr>
        <w:t>Рекурсивные</w:t>
      </w:r>
      <w:r>
        <w:rPr>
          <w:i/>
          <w:spacing w:val="-1"/>
        </w:rPr>
        <w:t xml:space="preserve"> </w:t>
      </w:r>
      <w:r>
        <w:rPr>
          <w:i/>
        </w:rPr>
        <w:t>алгоритмы.</w:t>
      </w:r>
    </w:p>
    <w:p w:rsidR="00B92E74" w:rsidRDefault="000A084F">
      <w:pPr>
        <w:pStyle w:val="a3"/>
        <w:ind w:left="692"/>
        <w:jc w:val="left"/>
      </w:pPr>
      <w:r>
        <w:t>Табличные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(массивы).</w:t>
      </w:r>
    </w:p>
    <w:p w:rsidR="00B92E74" w:rsidRDefault="000A084F">
      <w:pPr>
        <w:pStyle w:val="a3"/>
        <w:spacing w:before="2"/>
        <w:ind w:left="692"/>
        <w:jc w:val="left"/>
      </w:pPr>
      <w:r>
        <w:t>Запись</w:t>
      </w:r>
      <w:r>
        <w:rPr>
          <w:spacing w:val="-3"/>
        </w:rPr>
        <w:t xml:space="preserve"> </w:t>
      </w:r>
      <w:r>
        <w:t>алгоритмических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программирования.</w:t>
      </w:r>
    </w:p>
    <w:p w:rsidR="00B92E74" w:rsidRDefault="000A084F">
      <w:pPr>
        <w:pStyle w:val="31"/>
        <w:spacing w:before="4" w:line="251" w:lineRule="exact"/>
        <w:jc w:val="left"/>
      </w:pPr>
      <w:r>
        <w:t>Составление</w:t>
      </w:r>
      <w:r>
        <w:rPr>
          <w:spacing w:val="-6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программная</w:t>
      </w:r>
      <w:r>
        <w:rPr>
          <w:spacing w:val="-4"/>
        </w:rPr>
        <w:t xml:space="preserve"> </w:t>
      </w:r>
      <w:r>
        <w:t>реализация</w:t>
      </w:r>
    </w:p>
    <w:p w:rsidR="00B92E74" w:rsidRDefault="000A084F">
      <w:pPr>
        <w:pStyle w:val="a3"/>
        <w:spacing w:line="251" w:lineRule="exact"/>
        <w:ind w:left="692"/>
        <w:jc w:val="left"/>
      </w:pPr>
      <w:r>
        <w:t>Этапы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компьютере.</w:t>
      </w:r>
    </w:p>
    <w:p w:rsidR="00B92E74" w:rsidRDefault="000A084F">
      <w:pPr>
        <w:pStyle w:val="a3"/>
        <w:ind w:left="692"/>
        <w:jc w:val="left"/>
      </w:pPr>
      <w:r>
        <w:t>Операторы</w:t>
      </w:r>
      <w:r>
        <w:rPr>
          <w:spacing w:val="29"/>
        </w:rPr>
        <w:t xml:space="preserve"> </w:t>
      </w:r>
      <w:r>
        <w:t>языка</w:t>
      </w:r>
      <w:r>
        <w:rPr>
          <w:spacing w:val="29"/>
        </w:rPr>
        <w:t xml:space="preserve"> </w:t>
      </w:r>
      <w:r>
        <w:t>программирования,</w:t>
      </w:r>
      <w:r>
        <w:rPr>
          <w:spacing w:val="30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конструкции</w:t>
      </w:r>
      <w:r>
        <w:rPr>
          <w:spacing w:val="29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программирования.</w:t>
      </w:r>
      <w:r>
        <w:rPr>
          <w:spacing w:val="29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структуры</w:t>
      </w:r>
      <w:r>
        <w:rPr>
          <w:spacing w:val="-52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Кодирование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алгоритмических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выбранном</w:t>
      </w:r>
      <w:r>
        <w:rPr>
          <w:spacing w:val="-6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программирования.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9"/>
      </w:pPr>
      <w:r>
        <w:lastRenderedPageBreak/>
        <w:t>Интегрированная среда разработки программ на выбранном языке программирования. Интерфейс выбранной</w:t>
      </w:r>
      <w:r>
        <w:rPr>
          <w:spacing w:val="-52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работоспособности программ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трассировочных таблиц.</w:t>
      </w:r>
    </w:p>
    <w:p w:rsidR="00B92E74" w:rsidRDefault="000A084F">
      <w:pPr>
        <w:pStyle w:val="a3"/>
        <w:ind w:left="692" w:right="584"/>
        <w:rPr>
          <w:i/>
        </w:rPr>
      </w:pPr>
      <w:r>
        <w:t>Разработка и программная реализация алгоритмов решения типовых задач базового уровня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 xml:space="preserve">областей. </w:t>
      </w:r>
      <w:r>
        <w:rPr>
          <w:i/>
        </w:rPr>
        <w:t>Примеры задач:</w:t>
      </w:r>
    </w:p>
    <w:p w:rsidR="00B92E74" w:rsidRDefault="000A084F">
      <w:pPr>
        <w:pStyle w:val="a5"/>
        <w:numPr>
          <w:ilvl w:val="0"/>
          <w:numId w:val="24"/>
        </w:numPr>
        <w:tabs>
          <w:tab w:val="left" w:pos="1401"/>
        </w:tabs>
        <w:ind w:left="691" w:right="576" w:firstLine="283"/>
        <w:jc w:val="both"/>
        <w:rPr>
          <w:i/>
        </w:rPr>
      </w:pPr>
      <w:r>
        <w:rPr>
          <w:i/>
        </w:rPr>
        <w:t>алгоритмы нахождения наибольшего (или наименьшего) из двух, трех, четырех заданных чисел без</w:t>
      </w:r>
      <w:r>
        <w:rPr>
          <w:i/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1"/>
        </w:rPr>
        <w:t xml:space="preserve"> </w:t>
      </w:r>
      <w:r>
        <w:rPr>
          <w:i/>
        </w:rPr>
        <w:t>массивов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циклов,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также</w:t>
      </w:r>
      <w:r>
        <w:rPr>
          <w:i/>
          <w:spacing w:val="1"/>
        </w:rPr>
        <w:t xml:space="preserve"> </w:t>
      </w:r>
      <w:r>
        <w:rPr>
          <w:i/>
        </w:rPr>
        <w:t>сумм</w:t>
      </w:r>
      <w:r>
        <w:rPr>
          <w:i/>
          <w:spacing w:val="1"/>
        </w:rPr>
        <w:t xml:space="preserve"> </w:t>
      </w:r>
      <w:r>
        <w:rPr>
          <w:i/>
        </w:rPr>
        <w:t>(или</w:t>
      </w:r>
      <w:r>
        <w:rPr>
          <w:i/>
          <w:spacing w:val="1"/>
        </w:rPr>
        <w:t xml:space="preserve"> </w:t>
      </w:r>
      <w:r>
        <w:rPr>
          <w:i/>
        </w:rPr>
        <w:t>произведений)</w:t>
      </w:r>
      <w:r>
        <w:rPr>
          <w:i/>
          <w:spacing w:val="1"/>
        </w:rPr>
        <w:t xml:space="preserve"> </w:t>
      </w:r>
      <w:r>
        <w:rPr>
          <w:i/>
        </w:rPr>
        <w:t>элементов</w:t>
      </w:r>
      <w:r>
        <w:rPr>
          <w:i/>
          <w:spacing w:val="1"/>
        </w:rPr>
        <w:t xml:space="preserve"> </w:t>
      </w:r>
      <w:r>
        <w:rPr>
          <w:i/>
        </w:rPr>
        <w:t>конечной</w:t>
      </w:r>
      <w:r>
        <w:rPr>
          <w:i/>
          <w:spacing w:val="1"/>
        </w:rPr>
        <w:t xml:space="preserve"> </w:t>
      </w:r>
      <w:r>
        <w:rPr>
          <w:i/>
        </w:rPr>
        <w:t>числовой</w:t>
      </w:r>
      <w:r>
        <w:rPr>
          <w:i/>
          <w:spacing w:val="1"/>
        </w:rPr>
        <w:t xml:space="preserve"> </w:t>
      </w:r>
      <w:r>
        <w:rPr>
          <w:i/>
        </w:rPr>
        <w:t>последовательности</w:t>
      </w:r>
      <w:r>
        <w:rPr>
          <w:i/>
          <w:spacing w:val="-1"/>
        </w:rPr>
        <w:t xml:space="preserve"> </w:t>
      </w:r>
      <w:r>
        <w:rPr>
          <w:i/>
        </w:rPr>
        <w:t>(или</w:t>
      </w:r>
      <w:r>
        <w:rPr>
          <w:i/>
          <w:spacing w:val="-1"/>
        </w:rPr>
        <w:t xml:space="preserve"> </w:t>
      </w:r>
      <w:r>
        <w:rPr>
          <w:i/>
        </w:rPr>
        <w:t>массива);</w:t>
      </w:r>
    </w:p>
    <w:p w:rsidR="00B92E74" w:rsidRDefault="000A084F">
      <w:pPr>
        <w:pStyle w:val="a5"/>
        <w:numPr>
          <w:ilvl w:val="0"/>
          <w:numId w:val="24"/>
        </w:numPr>
        <w:tabs>
          <w:tab w:val="left" w:pos="1401"/>
        </w:tabs>
        <w:spacing w:line="252" w:lineRule="exact"/>
        <w:ind w:left="1400"/>
        <w:jc w:val="both"/>
        <w:rPr>
          <w:i/>
        </w:rPr>
      </w:pPr>
      <w:r>
        <w:rPr>
          <w:i/>
        </w:rPr>
        <w:t>алгоритмы</w:t>
      </w:r>
      <w:r>
        <w:rPr>
          <w:i/>
          <w:spacing w:val="-4"/>
        </w:rPr>
        <w:t xml:space="preserve"> </w:t>
      </w:r>
      <w:r>
        <w:rPr>
          <w:i/>
        </w:rPr>
        <w:t>анализа</w:t>
      </w:r>
      <w:r>
        <w:rPr>
          <w:i/>
          <w:spacing w:val="-2"/>
        </w:rPr>
        <w:t xml:space="preserve"> </w:t>
      </w:r>
      <w:r>
        <w:rPr>
          <w:i/>
        </w:rPr>
        <w:t>записей</w:t>
      </w:r>
      <w:r>
        <w:rPr>
          <w:i/>
          <w:spacing w:val="-1"/>
        </w:rPr>
        <w:t xml:space="preserve"> </w:t>
      </w:r>
      <w:r>
        <w:rPr>
          <w:i/>
        </w:rPr>
        <w:t>чисел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позиционной</w:t>
      </w:r>
      <w:r>
        <w:rPr>
          <w:i/>
          <w:spacing w:val="-2"/>
        </w:rPr>
        <w:t xml:space="preserve"> </w:t>
      </w:r>
      <w:r>
        <w:rPr>
          <w:i/>
        </w:rPr>
        <w:t>системе</w:t>
      </w:r>
      <w:r>
        <w:rPr>
          <w:i/>
          <w:spacing w:val="-4"/>
        </w:rPr>
        <w:t xml:space="preserve"> </w:t>
      </w:r>
      <w:r>
        <w:rPr>
          <w:i/>
        </w:rPr>
        <w:t>счисления;</w:t>
      </w:r>
    </w:p>
    <w:p w:rsidR="00B92E74" w:rsidRDefault="000A084F">
      <w:pPr>
        <w:pStyle w:val="a5"/>
        <w:numPr>
          <w:ilvl w:val="0"/>
          <w:numId w:val="24"/>
        </w:numPr>
        <w:tabs>
          <w:tab w:val="left" w:pos="1401"/>
        </w:tabs>
        <w:ind w:left="691" w:right="579" w:firstLine="283"/>
        <w:jc w:val="both"/>
        <w:rPr>
          <w:i/>
        </w:rPr>
      </w:pPr>
      <w:r>
        <w:rPr>
          <w:i/>
        </w:rPr>
        <w:t>алгоритмы решения задач методом перебора (поиск НОД данного натурального числа, проверка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rPr>
          <w:i/>
          <w:spacing w:val="-3"/>
        </w:rPr>
        <w:t xml:space="preserve"> </w:t>
      </w:r>
      <w:r>
        <w:rPr>
          <w:i/>
        </w:rPr>
        <w:t>на простоту и т.д.);</w:t>
      </w:r>
    </w:p>
    <w:p w:rsidR="00B92E74" w:rsidRDefault="000A084F">
      <w:pPr>
        <w:pStyle w:val="a5"/>
        <w:numPr>
          <w:ilvl w:val="0"/>
          <w:numId w:val="24"/>
        </w:numPr>
        <w:tabs>
          <w:tab w:val="left" w:pos="1401"/>
        </w:tabs>
        <w:ind w:left="691" w:right="577" w:firstLine="283"/>
        <w:jc w:val="both"/>
        <w:rPr>
          <w:i/>
        </w:rPr>
      </w:pPr>
      <w:r>
        <w:rPr>
          <w:i/>
        </w:rPr>
        <w:t>алгоритмы работы с элементами массива с однократным просмотром массива: линейный поиск</w:t>
      </w:r>
      <w:r>
        <w:rPr>
          <w:i/>
          <w:spacing w:val="1"/>
        </w:rPr>
        <w:t xml:space="preserve"> </w:t>
      </w:r>
      <w:r>
        <w:rPr>
          <w:i/>
        </w:rPr>
        <w:t>элемента, вставка и удаление элементов в массиве, перестановка элементов данного массива в обратном</w:t>
      </w:r>
      <w:r>
        <w:rPr>
          <w:i/>
          <w:spacing w:val="1"/>
        </w:rPr>
        <w:t xml:space="preserve"> </w:t>
      </w:r>
      <w:r>
        <w:rPr>
          <w:i/>
        </w:rPr>
        <w:t>порядке,</w:t>
      </w:r>
      <w:r>
        <w:rPr>
          <w:i/>
          <w:spacing w:val="1"/>
        </w:rPr>
        <w:t xml:space="preserve"> </w:t>
      </w:r>
      <w:r>
        <w:rPr>
          <w:i/>
        </w:rPr>
        <w:t>суммирование</w:t>
      </w:r>
      <w:r>
        <w:rPr>
          <w:i/>
          <w:spacing w:val="1"/>
        </w:rPr>
        <w:t xml:space="preserve"> </w:t>
      </w:r>
      <w:r>
        <w:rPr>
          <w:i/>
        </w:rPr>
        <w:t>элементов</w:t>
      </w:r>
      <w:r>
        <w:rPr>
          <w:i/>
          <w:spacing w:val="1"/>
        </w:rPr>
        <w:t xml:space="preserve"> </w:t>
      </w:r>
      <w:r>
        <w:rPr>
          <w:i/>
        </w:rPr>
        <w:t>массива,</w:t>
      </w:r>
      <w:r>
        <w:rPr>
          <w:i/>
          <w:spacing w:val="1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rPr>
          <w:i/>
        </w:rPr>
        <w:t>соответствия</w:t>
      </w:r>
      <w:r>
        <w:rPr>
          <w:i/>
          <w:spacing w:val="1"/>
        </w:rPr>
        <w:t xml:space="preserve"> </w:t>
      </w:r>
      <w:r>
        <w:rPr>
          <w:i/>
        </w:rPr>
        <w:t>элементов</w:t>
      </w:r>
      <w:r>
        <w:rPr>
          <w:i/>
          <w:spacing w:val="1"/>
        </w:rPr>
        <w:t xml:space="preserve"> </w:t>
      </w:r>
      <w:r>
        <w:rPr>
          <w:i/>
        </w:rPr>
        <w:t>массива</w:t>
      </w:r>
      <w:r>
        <w:rPr>
          <w:i/>
          <w:spacing w:val="55"/>
        </w:rPr>
        <w:t xml:space="preserve"> </w:t>
      </w:r>
      <w:r>
        <w:rPr>
          <w:i/>
        </w:rPr>
        <w:t>некоторому</w:t>
      </w:r>
      <w:r>
        <w:rPr>
          <w:i/>
          <w:spacing w:val="1"/>
        </w:rPr>
        <w:t xml:space="preserve"> </w:t>
      </w:r>
      <w:r>
        <w:rPr>
          <w:i/>
        </w:rPr>
        <w:t>условию, нахождение второго по</w:t>
      </w:r>
      <w:r>
        <w:rPr>
          <w:i/>
          <w:spacing w:val="-1"/>
        </w:rPr>
        <w:t xml:space="preserve"> </w:t>
      </w:r>
      <w:r>
        <w:rPr>
          <w:i/>
        </w:rPr>
        <w:t>величине</w:t>
      </w:r>
      <w:r>
        <w:rPr>
          <w:i/>
          <w:spacing w:val="-2"/>
        </w:rPr>
        <w:t xml:space="preserve"> </w:t>
      </w:r>
      <w:r>
        <w:rPr>
          <w:i/>
        </w:rPr>
        <w:t>наибольшего</w:t>
      </w:r>
      <w:r>
        <w:rPr>
          <w:i/>
          <w:spacing w:val="1"/>
        </w:rPr>
        <w:t xml:space="preserve"> </w:t>
      </w:r>
      <w:r>
        <w:rPr>
          <w:i/>
        </w:rPr>
        <w:t>(или</w:t>
      </w:r>
      <w:r>
        <w:rPr>
          <w:i/>
          <w:spacing w:val="-1"/>
        </w:rPr>
        <w:t xml:space="preserve"> </w:t>
      </w:r>
      <w:r>
        <w:rPr>
          <w:i/>
        </w:rPr>
        <w:t>наименьшего)</w:t>
      </w:r>
      <w:r>
        <w:rPr>
          <w:i/>
          <w:spacing w:val="-1"/>
        </w:rPr>
        <w:t xml:space="preserve"> </w:t>
      </w:r>
      <w:r>
        <w:rPr>
          <w:i/>
        </w:rPr>
        <w:t>значения.</w:t>
      </w:r>
    </w:p>
    <w:p w:rsidR="00B92E74" w:rsidRDefault="000A084F">
      <w:pPr>
        <w:spacing w:before="2"/>
        <w:ind w:left="692" w:right="586"/>
        <w:jc w:val="both"/>
        <w:rPr>
          <w:i/>
        </w:rPr>
      </w:pPr>
      <w:r>
        <w:rPr>
          <w:i/>
        </w:rPr>
        <w:t>Алгоритмы редактирования текстов (замена символа/фрагмента, удаление и вставка символа/фрагмента,</w:t>
      </w:r>
      <w:r>
        <w:rPr>
          <w:i/>
          <w:spacing w:val="1"/>
        </w:rPr>
        <w:t xml:space="preserve"> </w:t>
      </w:r>
      <w:r>
        <w:rPr>
          <w:i/>
        </w:rPr>
        <w:t>поиск</w:t>
      </w:r>
      <w:r>
        <w:rPr>
          <w:i/>
          <w:spacing w:val="-1"/>
        </w:rPr>
        <w:t xml:space="preserve"> </w:t>
      </w:r>
      <w:r>
        <w:rPr>
          <w:i/>
        </w:rPr>
        <w:t>вхождения</w:t>
      </w:r>
      <w:r>
        <w:rPr>
          <w:i/>
          <w:spacing w:val="-2"/>
        </w:rPr>
        <w:t xml:space="preserve"> </w:t>
      </w:r>
      <w:r>
        <w:rPr>
          <w:i/>
        </w:rPr>
        <w:t>заданного образца).</w:t>
      </w:r>
    </w:p>
    <w:p w:rsidR="00B92E74" w:rsidRDefault="000A084F">
      <w:pPr>
        <w:pStyle w:val="a3"/>
        <w:ind w:left="692"/>
      </w:pPr>
      <w:r>
        <w:t>Постановка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сортировки.</w:t>
      </w:r>
    </w:p>
    <w:p w:rsidR="00B92E74" w:rsidRDefault="000A084F">
      <w:pPr>
        <w:pStyle w:val="31"/>
        <w:spacing w:before="4"/>
      </w:pPr>
      <w:r>
        <w:t>Анализ</w:t>
      </w:r>
      <w:r>
        <w:rPr>
          <w:spacing w:val="-6"/>
        </w:rPr>
        <w:t xml:space="preserve"> </w:t>
      </w:r>
      <w:r>
        <w:t>алгоритмов</w:t>
      </w:r>
    </w:p>
    <w:p w:rsidR="00B92E74" w:rsidRDefault="000A084F">
      <w:pPr>
        <w:pStyle w:val="a3"/>
        <w:ind w:left="692" w:right="577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 алгоритмов. Определение исходных данных, при которых алгоритм может дать требуемый</w:t>
      </w:r>
      <w:r>
        <w:rPr>
          <w:spacing w:val="1"/>
        </w:rPr>
        <w:t xml:space="preserve"> </w:t>
      </w:r>
      <w:r>
        <w:t>результат.</w:t>
      </w:r>
    </w:p>
    <w:p w:rsidR="00B92E74" w:rsidRDefault="000A084F">
      <w:pPr>
        <w:ind w:left="692" w:right="580"/>
        <w:jc w:val="both"/>
        <w:rPr>
          <w:i/>
        </w:rPr>
      </w:pPr>
      <w:r>
        <w:rPr>
          <w:i/>
        </w:rPr>
        <w:t>Сложность</w:t>
      </w:r>
      <w:r>
        <w:rPr>
          <w:i/>
          <w:spacing w:val="1"/>
        </w:rPr>
        <w:t xml:space="preserve"> </w:t>
      </w:r>
      <w:r>
        <w:rPr>
          <w:i/>
        </w:rPr>
        <w:t>вычисления:</w:t>
      </w:r>
      <w:r>
        <w:rPr>
          <w:i/>
          <w:spacing w:val="1"/>
        </w:rPr>
        <w:t xml:space="preserve"> </w:t>
      </w:r>
      <w:r>
        <w:rPr>
          <w:i/>
        </w:rPr>
        <w:t>количество</w:t>
      </w:r>
      <w:r>
        <w:rPr>
          <w:i/>
          <w:spacing w:val="1"/>
        </w:rPr>
        <w:t xml:space="preserve"> </w:t>
      </w:r>
      <w:r>
        <w:rPr>
          <w:i/>
        </w:rPr>
        <w:t>выполненных</w:t>
      </w:r>
      <w:r>
        <w:rPr>
          <w:i/>
          <w:spacing w:val="1"/>
        </w:rPr>
        <w:t xml:space="preserve"> </w:t>
      </w:r>
      <w:r>
        <w:rPr>
          <w:i/>
        </w:rPr>
        <w:t>операций,</w:t>
      </w:r>
      <w:r>
        <w:rPr>
          <w:i/>
          <w:spacing w:val="1"/>
        </w:rPr>
        <w:t xml:space="preserve"> </w:t>
      </w:r>
      <w:r>
        <w:rPr>
          <w:i/>
        </w:rPr>
        <w:t>размер</w:t>
      </w:r>
      <w:r>
        <w:rPr>
          <w:i/>
          <w:spacing w:val="1"/>
        </w:rPr>
        <w:t xml:space="preserve"> </w:t>
      </w:r>
      <w:r>
        <w:rPr>
          <w:i/>
        </w:rPr>
        <w:t>используемой</w:t>
      </w:r>
      <w:r>
        <w:rPr>
          <w:i/>
          <w:spacing w:val="1"/>
        </w:rPr>
        <w:t xml:space="preserve"> </w:t>
      </w:r>
      <w:r>
        <w:rPr>
          <w:i/>
        </w:rPr>
        <w:t>памяти;</w:t>
      </w:r>
      <w:r>
        <w:rPr>
          <w:i/>
          <w:spacing w:val="1"/>
        </w:rPr>
        <w:t xml:space="preserve"> </w:t>
      </w:r>
      <w:r>
        <w:rPr>
          <w:i/>
        </w:rPr>
        <w:t>зависимость</w:t>
      </w:r>
      <w:r>
        <w:rPr>
          <w:i/>
          <w:spacing w:val="-52"/>
        </w:rPr>
        <w:t xml:space="preserve"> </w:t>
      </w:r>
      <w:r>
        <w:rPr>
          <w:i/>
        </w:rPr>
        <w:t>вычислений</w:t>
      </w:r>
      <w:r>
        <w:rPr>
          <w:i/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размера исходных</w:t>
      </w:r>
      <w:r>
        <w:rPr>
          <w:i/>
          <w:spacing w:val="-2"/>
        </w:rPr>
        <w:t xml:space="preserve"> </w:t>
      </w:r>
      <w:r>
        <w:rPr>
          <w:i/>
        </w:rPr>
        <w:t>данных.</w:t>
      </w:r>
    </w:p>
    <w:p w:rsidR="00B92E74" w:rsidRDefault="000A084F">
      <w:pPr>
        <w:pStyle w:val="31"/>
        <w:spacing w:before="2" w:line="251" w:lineRule="exact"/>
      </w:pPr>
      <w:r>
        <w:t>Математическое</w:t>
      </w:r>
      <w:r>
        <w:rPr>
          <w:spacing w:val="-6"/>
        </w:rPr>
        <w:t xml:space="preserve"> </w:t>
      </w:r>
      <w:r>
        <w:t>моделирование</w:t>
      </w:r>
    </w:p>
    <w:p w:rsidR="00B92E74" w:rsidRDefault="000A084F">
      <w:pPr>
        <w:pStyle w:val="a3"/>
        <w:ind w:left="692" w:right="581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(схемы, таблицы,</w:t>
      </w:r>
      <w:r>
        <w:rPr>
          <w:spacing w:val="-3"/>
        </w:rPr>
        <w:t xml:space="preserve"> </w:t>
      </w:r>
      <w:r>
        <w:t>графики).</w:t>
      </w:r>
    </w:p>
    <w:p w:rsidR="00B92E74" w:rsidRDefault="000A084F">
      <w:pPr>
        <w:ind w:left="692" w:right="582"/>
        <w:jc w:val="both"/>
        <w:rPr>
          <w:i/>
        </w:rPr>
      </w:pPr>
      <w:r>
        <w:t>Практическая работа с компьютерной моделью по выбранной теме. Анализ достоверности (правдоподобия)</w:t>
      </w:r>
      <w:r>
        <w:rPr>
          <w:spacing w:val="1"/>
        </w:rPr>
        <w:t xml:space="preserve"> </w:t>
      </w:r>
      <w:r>
        <w:t xml:space="preserve">результатов экспериментов. </w:t>
      </w:r>
      <w:r>
        <w:rPr>
          <w:i/>
        </w:rPr>
        <w:t>Использование сред имитационного моделирования (виртуальных лабораторий)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проведения компьютерного</w:t>
      </w:r>
      <w:r>
        <w:rPr>
          <w:i/>
          <w:spacing w:val="-2"/>
        </w:rPr>
        <w:t xml:space="preserve"> </w:t>
      </w:r>
      <w:r>
        <w:rPr>
          <w:i/>
        </w:rPr>
        <w:t>эксперимента</w:t>
      </w:r>
      <w:r>
        <w:rPr>
          <w:i/>
          <w:spacing w:val="-3"/>
        </w:rPr>
        <w:t xml:space="preserve"> </w:t>
      </w:r>
      <w:r>
        <w:rPr>
          <w:i/>
        </w:rPr>
        <w:t>в учебной деятельности.</w:t>
      </w:r>
    </w:p>
    <w:p w:rsidR="00B92E74" w:rsidRDefault="000A084F">
      <w:pPr>
        <w:pStyle w:val="31"/>
        <w:spacing w:before="3" w:line="240" w:lineRule="auto"/>
        <w:ind w:right="5000"/>
      </w:pPr>
      <w:r>
        <w:t>Использование программных систем и сервисов</w:t>
      </w:r>
      <w:r>
        <w:rPr>
          <w:spacing w:val="1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данных</w:t>
      </w:r>
    </w:p>
    <w:p w:rsidR="00B92E74" w:rsidRDefault="000A084F">
      <w:pPr>
        <w:ind w:left="692" w:right="577"/>
        <w:jc w:val="both"/>
        <w:rPr>
          <w:i/>
        </w:rPr>
      </w:pPr>
      <w:r>
        <w:t>Программная и аппаратная организация компьютеров и компьютерных систем. Архитектура современных</w:t>
      </w:r>
      <w:r>
        <w:rPr>
          <w:spacing w:val="1"/>
        </w:rPr>
        <w:t xml:space="preserve"> </w:t>
      </w:r>
      <w:r>
        <w:t xml:space="preserve">компьютеров. Персональный компьютер. Многопроцессорные системы. </w:t>
      </w:r>
      <w:r>
        <w:rPr>
          <w:i/>
        </w:rPr>
        <w:t>Суперкомпьютеры</w:t>
      </w:r>
      <w:r>
        <w:t xml:space="preserve">. </w:t>
      </w:r>
      <w:r>
        <w:rPr>
          <w:i/>
        </w:rPr>
        <w:t>Распределенные</w:t>
      </w:r>
      <w:r>
        <w:rPr>
          <w:i/>
          <w:spacing w:val="1"/>
        </w:rPr>
        <w:t xml:space="preserve"> </w:t>
      </w:r>
      <w:r>
        <w:rPr>
          <w:i/>
        </w:rPr>
        <w:t xml:space="preserve">вычислительные системы и обработка больших данных. </w:t>
      </w:r>
      <w:r>
        <w:t>Мобильные цифровые устройства и их роль в</w:t>
      </w:r>
      <w:r>
        <w:rPr>
          <w:spacing w:val="1"/>
        </w:rPr>
        <w:t xml:space="preserve"> </w:t>
      </w:r>
      <w:r>
        <w:t>коммуникациях.</w:t>
      </w:r>
      <w:r>
        <w:rPr>
          <w:spacing w:val="-1"/>
        </w:rPr>
        <w:t xml:space="preserve"> </w:t>
      </w:r>
      <w:r>
        <w:rPr>
          <w:i/>
        </w:rPr>
        <w:t>Встроенные</w:t>
      </w:r>
      <w:r>
        <w:rPr>
          <w:i/>
          <w:spacing w:val="-1"/>
        </w:rPr>
        <w:t xml:space="preserve"> </w:t>
      </w:r>
      <w:r>
        <w:rPr>
          <w:i/>
        </w:rPr>
        <w:t>компьютеры. Микроконтроллеры.</w:t>
      </w:r>
      <w:r>
        <w:rPr>
          <w:i/>
          <w:spacing w:val="-4"/>
        </w:rPr>
        <w:t xml:space="preserve"> </w:t>
      </w:r>
      <w:r>
        <w:rPr>
          <w:i/>
        </w:rPr>
        <w:t>Роботизированные производства.</w:t>
      </w:r>
    </w:p>
    <w:p w:rsidR="00B92E74" w:rsidRDefault="000A084F">
      <w:pPr>
        <w:pStyle w:val="a3"/>
        <w:ind w:left="692" w:right="579"/>
      </w:pPr>
      <w:r>
        <w:t>Выбор конфигурации</w:t>
      </w:r>
      <w:r>
        <w:rPr>
          <w:spacing w:val="1"/>
        </w:rPr>
        <w:t xml:space="preserve"> </w:t>
      </w:r>
      <w:r>
        <w:t>компьютера 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задачи. 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аппаратного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компьютеров.</w:t>
      </w:r>
    </w:p>
    <w:p w:rsidR="00B92E74" w:rsidRDefault="000A084F">
      <w:pPr>
        <w:pStyle w:val="a3"/>
        <w:ind w:left="692" w:right="580"/>
      </w:pPr>
      <w:r>
        <w:t>Программное обеспечение (ПО) компьютеров и компьютерных систем. Различные виды ПО и их назначение.</w:t>
      </w:r>
      <w:r>
        <w:rPr>
          <w:spacing w:val="-5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программного обеспечения</w:t>
      </w:r>
      <w:r>
        <w:rPr>
          <w:spacing w:val="-1"/>
        </w:rPr>
        <w:t xml:space="preserve"> </w:t>
      </w:r>
      <w:r>
        <w:t>мобильных устройств.</w:t>
      </w:r>
    </w:p>
    <w:p w:rsidR="00B92E74" w:rsidRDefault="000A084F">
      <w:pPr>
        <w:ind w:left="691" w:right="577"/>
        <w:jc w:val="both"/>
        <w:rPr>
          <w:i/>
        </w:rPr>
      </w:pPr>
      <w:r>
        <w:t>Организация хранения и обработки данных, в том числе с использованием интернет-сервисов, облачных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мобильных</w:t>
      </w:r>
      <w:r>
        <w:rPr>
          <w:spacing w:val="6"/>
        </w:rPr>
        <w:t xml:space="preserve"> </w:t>
      </w:r>
      <w:r>
        <w:t>устройств.</w:t>
      </w:r>
      <w:r>
        <w:rPr>
          <w:spacing w:val="11"/>
        </w:rPr>
        <w:t xml:space="preserve"> </w:t>
      </w:r>
      <w:r>
        <w:rPr>
          <w:i/>
        </w:rPr>
        <w:t>Прикладные</w:t>
      </w:r>
      <w:r>
        <w:rPr>
          <w:i/>
          <w:spacing w:val="8"/>
        </w:rPr>
        <w:t xml:space="preserve"> </w:t>
      </w:r>
      <w:r>
        <w:rPr>
          <w:i/>
        </w:rPr>
        <w:t>компьютерные</w:t>
      </w:r>
      <w:r>
        <w:rPr>
          <w:i/>
          <w:spacing w:val="9"/>
        </w:rPr>
        <w:t xml:space="preserve"> </w:t>
      </w:r>
      <w:r>
        <w:rPr>
          <w:i/>
        </w:rPr>
        <w:t>программы,</w:t>
      </w:r>
      <w:r>
        <w:rPr>
          <w:i/>
          <w:spacing w:val="8"/>
        </w:rPr>
        <w:t xml:space="preserve"> </w:t>
      </w:r>
      <w:r>
        <w:rPr>
          <w:i/>
        </w:rPr>
        <w:t>используемые</w:t>
      </w:r>
      <w:r>
        <w:rPr>
          <w:i/>
          <w:spacing w:val="9"/>
        </w:rPr>
        <w:t xml:space="preserve"> </w:t>
      </w:r>
      <w:r>
        <w:rPr>
          <w:i/>
        </w:rPr>
        <w:t>в</w:t>
      </w:r>
      <w:r>
        <w:rPr>
          <w:i/>
          <w:spacing w:val="8"/>
        </w:rPr>
        <w:t xml:space="preserve"> </w:t>
      </w:r>
      <w:r>
        <w:rPr>
          <w:i/>
        </w:rPr>
        <w:t>соответствии</w:t>
      </w:r>
      <w:r>
        <w:rPr>
          <w:i/>
          <w:spacing w:val="-5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типом решаемых</w:t>
      </w:r>
      <w:r>
        <w:rPr>
          <w:i/>
          <w:spacing w:val="-1"/>
        </w:rPr>
        <w:t xml:space="preserve"> </w:t>
      </w:r>
      <w:r>
        <w:rPr>
          <w:i/>
        </w:rPr>
        <w:t>задач</w:t>
      </w:r>
      <w:r>
        <w:rPr>
          <w:i/>
          <w:spacing w:val="-2"/>
        </w:rPr>
        <w:t xml:space="preserve"> </w:t>
      </w:r>
      <w:r>
        <w:rPr>
          <w:i/>
        </w:rPr>
        <w:t>и по</w:t>
      </w:r>
      <w:r>
        <w:rPr>
          <w:i/>
          <w:spacing w:val="-1"/>
        </w:rPr>
        <w:t xml:space="preserve"> </w:t>
      </w:r>
      <w:r>
        <w:rPr>
          <w:i/>
        </w:rPr>
        <w:t>выбранной</w:t>
      </w:r>
      <w:r>
        <w:rPr>
          <w:i/>
          <w:spacing w:val="-3"/>
        </w:rPr>
        <w:t xml:space="preserve"> </w:t>
      </w:r>
      <w:r>
        <w:rPr>
          <w:i/>
        </w:rPr>
        <w:t>специализации. Параллельное</w:t>
      </w:r>
      <w:r>
        <w:rPr>
          <w:i/>
          <w:spacing w:val="-1"/>
        </w:rPr>
        <w:t xml:space="preserve"> </w:t>
      </w:r>
      <w:r>
        <w:rPr>
          <w:i/>
        </w:rPr>
        <w:t>программирование.</w:t>
      </w:r>
    </w:p>
    <w:p w:rsidR="00B92E74" w:rsidRDefault="000A084F">
      <w:pPr>
        <w:ind w:left="691" w:right="584"/>
        <w:jc w:val="both"/>
      </w:pPr>
      <w:r>
        <w:rPr>
          <w:i/>
        </w:rPr>
        <w:t>Инсталляция и деинсталляция программных средств, необходимых для решения учебных задач и задач по</w:t>
      </w:r>
      <w:r>
        <w:rPr>
          <w:i/>
          <w:spacing w:val="1"/>
        </w:rPr>
        <w:t xml:space="preserve"> </w:t>
      </w:r>
      <w:r>
        <w:rPr>
          <w:i/>
        </w:rPr>
        <w:t>выбранной</w:t>
      </w:r>
      <w:r>
        <w:rPr>
          <w:i/>
          <w:spacing w:val="-3"/>
        </w:rPr>
        <w:t xml:space="preserve"> </w:t>
      </w:r>
      <w:r>
        <w:rPr>
          <w:i/>
        </w:rPr>
        <w:t>специализации.</w:t>
      </w:r>
      <w:r>
        <w:rPr>
          <w:i/>
          <w:spacing w:val="-2"/>
        </w:rPr>
        <w:t xml:space="preserve"> </w:t>
      </w:r>
      <w:r>
        <w:t>Законодательство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:rsidR="00B92E74" w:rsidRDefault="000A084F">
      <w:pPr>
        <w:ind w:left="691" w:right="580"/>
        <w:jc w:val="both"/>
        <w:rPr>
          <w:i/>
        </w:rPr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-52"/>
        </w:rPr>
        <w:t xml:space="preserve"> </w:t>
      </w:r>
      <w:r>
        <w:rPr>
          <w:i/>
        </w:rPr>
        <w:t>специализированных</w:t>
      </w:r>
      <w:r>
        <w:rPr>
          <w:i/>
          <w:spacing w:val="-1"/>
        </w:rPr>
        <w:t xml:space="preserve"> </w:t>
      </w:r>
      <w:r>
        <w:rPr>
          <w:i/>
        </w:rPr>
        <w:t>программ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обеспечения</w:t>
      </w:r>
      <w:r>
        <w:rPr>
          <w:i/>
          <w:spacing w:val="-3"/>
        </w:rPr>
        <w:t xml:space="preserve"> </w:t>
      </w:r>
      <w:r>
        <w:rPr>
          <w:i/>
        </w:rPr>
        <w:t>стабильной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средств ИКТ.</w:t>
      </w:r>
    </w:p>
    <w:p w:rsidR="00B92E74" w:rsidRDefault="000A084F">
      <w:pPr>
        <w:ind w:left="691" w:right="580"/>
        <w:jc w:val="both"/>
        <w:rPr>
          <w:i/>
        </w:rPr>
      </w:pPr>
      <w:r>
        <w:t>Безопасность,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эргономика,</w:t>
      </w:r>
      <w:r>
        <w:rPr>
          <w:spacing w:val="1"/>
        </w:rPr>
        <w:t xml:space="preserve"> </w:t>
      </w:r>
      <w:r>
        <w:t>ресурсосбережение,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 xml:space="preserve">компьютерного рабочего места. </w:t>
      </w:r>
      <w:r>
        <w:rPr>
          <w:i/>
        </w:rPr>
        <w:t>Проектирование автоматизированного рабочего места в соответствии с</w:t>
      </w:r>
      <w:r>
        <w:rPr>
          <w:i/>
          <w:spacing w:val="1"/>
        </w:rPr>
        <w:t xml:space="preserve"> </w:t>
      </w:r>
      <w:r>
        <w:rPr>
          <w:i/>
        </w:rPr>
        <w:t>целями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2"/>
        </w:rPr>
        <w:t xml:space="preserve"> </w:t>
      </w:r>
      <w:r>
        <w:rPr>
          <w:i/>
        </w:rPr>
        <w:t>использования.</w:t>
      </w:r>
    </w:p>
    <w:p w:rsidR="00B92E74" w:rsidRDefault="000A084F">
      <w:pPr>
        <w:pStyle w:val="31"/>
        <w:spacing w:before="1"/>
        <w:ind w:left="691"/>
      </w:pPr>
      <w:r>
        <w:t>Подготовка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6"/>
        </w:rPr>
        <w:t xml:space="preserve"> </w:t>
      </w:r>
      <w:r>
        <w:t>материалов</w:t>
      </w:r>
    </w:p>
    <w:p w:rsidR="00B92E74" w:rsidRDefault="000A084F">
      <w:pPr>
        <w:pStyle w:val="a3"/>
        <w:ind w:left="691" w:right="581"/>
      </w:pP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гипертекстового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Стандарты</w:t>
      </w:r>
      <w:r>
        <w:rPr>
          <w:spacing w:val="-52"/>
        </w:rPr>
        <w:t xml:space="preserve"> </w:t>
      </w:r>
      <w:r>
        <w:t>библиографических</w:t>
      </w:r>
      <w:r>
        <w:rPr>
          <w:spacing w:val="-1"/>
        </w:rPr>
        <w:t xml:space="preserve"> </w:t>
      </w:r>
      <w:r>
        <w:t>описаний.</w:t>
      </w:r>
    </w:p>
    <w:p w:rsidR="00B92E74" w:rsidRDefault="000A084F">
      <w:pPr>
        <w:spacing w:line="252" w:lineRule="exact"/>
        <w:ind w:left="679" w:right="1738"/>
        <w:jc w:val="center"/>
        <w:rPr>
          <w:i/>
        </w:rPr>
      </w:pPr>
      <w:r>
        <w:t>Деловая</w:t>
      </w:r>
      <w:r>
        <w:rPr>
          <w:spacing w:val="-1"/>
        </w:rPr>
        <w:t xml:space="preserve"> </w:t>
      </w:r>
      <w:r>
        <w:t>переписка,</w:t>
      </w:r>
      <w:r>
        <w:rPr>
          <w:spacing w:val="-1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публикация. Реферат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аннотация.</w:t>
      </w:r>
      <w:r>
        <w:rPr>
          <w:spacing w:val="-1"/>
        </w:rPr>
        <w:t xml:space="preserve"> </w:t>
      </w:r>
      <w:r>
        <w:rPr>
          <w:i/>
        </w:rPr>
        <w:t>Оформление</w:t>
      </w:r>
      <w:r>
        <w:rPr>
          <w:i/>
          <w:spacing w:val="-6"/>
        </w:rPr>
        <w:t xml:space="preserve"> </w:t>
      </w:r>
      <w:r>
        <w:rPr>
          <w:i/>
        </w:rPr>
        <w:t>списка</w:t>
      </w:r>
      <w:r>
        <w:rPr>
          <w:i/>
          <w:spacing w:val="-1"/>
        </w:rPr>
        <w:t xml:space="preserve"> </w:t>
      </w:r>
      <w:r>
        <w:rPr>
          <w:i/>
        </w:rPr>
        <w:t>литературы.</w:t>
      </w:r>
    </w:p>
    <w:p w:rsidR="00B92E74" w:rsidRDefault="000A084F">
      <w:pPr>
        <w:pStyle w:val="a3"/>
        <w:spacing w:line="252" w:lineRule="exact"/>
        <w:ind w:left="589" w:right="1746"/>
        <w:jc w:val="center"/>
      </w:pPr>
      <w:r>
        <w:t>Коллективная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документами.</w:t>
      </w:r>
      <w:r>
        <w:rPr>
          <w:spacing w:val="-3"/>
        </w:rPr>
        <w:t xml:space="preserve"> </w:t>
      </w:r>
      <w:r>
        <w:t>Рецензирование</w:t>
      </w:r>
      <w:r>
        <w:rPr>
          <w:spacing w:val="-3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Облачные</w:t>
      </w:r>
      <w:r>
        <w:rPr>
          <w:spacing w:val="-3"/>
        </w:rPr>
        <w:t xml:space="preserve"> </w:t>
      </w:r>
      <w:r>
        <w:t>сервисы.</w:t>
      </w:r>
    </w:p>
    <w:p w:rsidR="00B92E74" w:rsidRDefault="000A084F">
      <w:pPr>
        <w:ind w:left="691" w:right="578" w:firstLine="710"/>
        <w:jc w:val="both"/>
        <w:rPr>
          <w:i/>
        </w:rPr>
      </w:pPr>
      <w:r>
        <w:rPr>
          <w:i/>
        </w:rPr>
        <w:t>Знакомство с компьютерной версткой текста. Технические средства ввода текста. Программы</w:t>
      </w:r>
      <w:r>
        <w:rPr>
          <w:i/>
          <w:spacing w:val="1"/>
        </w:rPr>
        <w:t xml:space="preserve"> </w:t>
      </w:r>
      <w:r>
        <w:rPr>
          <w:i/>
        </w:rPr>
        <w:t>распознавания текста, введенного с использованием сканера, планшетного ПК или графического планшета.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-1"/>
        </w:rPr>
        <w:t xml:space="preserve"> </w:t>
      </w:r>
      <w:r>
        <w:rPr>
          <w:i/>
        </w:rPr>
        <w:t>синтеза и</w:t>
      </w:r>
      <w:r>
        <w:rPr>
          <w:i/>
          <w:spacing w:val="-2"/>
        </w:rPr>
        <w:t xml:space="preserve"> </w:t>
      </w:r>
      <w:r>
        <w:rPr>
          <w:i/>
        </w:rPr>
        <w:t>распознавания устной</w:t>
      </w:r>
      <w:r>
        <w:rPr>
          <w:i/>
          <w:spacing w:val="-2"/>
        </w:rPr>
        <w:t xml:space="preserve"> </w:t>
      </w:r>
      <w:r>
        <w:rPr>
          <w:i/>
        </w:rPr>
        <w:t>речи.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31"/>
        <w:spacing w:before="72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аудиовизуальными</w:t>
      </w:r>
      <w:r>
        <w:rPr>
          <w:spacing w:val="-4"/>
        </w:rPr>
        <w:t xml:space="preserve"> </w:t>
      </w:r>
      <w:r>
        <w:t>данными</w:t>
      </w:r>
    </w:p>
    <w:p w:rsidR="00B92E74" w:rsidRDefault="000A084F">
      <w:pPr>
        <w:ind w:left="692" w:right="579" w:firstLine="710"/>
        <w:jc w:val="both"/>
        <w:rPr>
          <w:i/>
        </w:rPr>
      </w:pPr>
      <w:r>
        <w:rPr>
          <w:i/>
        </w:rPr>
        <w:t>Создание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преобразование</w:t>
      </w:r>
      <w:r>
        <w:rPr>
          <w:i/>
          <w:spacing w:val="1"/>
        </w:rPr>
        <w:t xml:space="preserve"> </w:t>
      </w:r>
      <w:r>
        <w:rPr>
          <w:i/>
        </w:rPr>
        <w:t>аудиовизуальных</w:t>
      </w:r>
      <w:r>
        <w:rPr>
          <w:i/>
          <w:spacing w:val="1"/>
        </w:rPr>
        <w:t xml:space="preserve"> </w:t>
      </w:r>
      <w:r>
        <w:rPr>
          <w:i/>
        </w:rPr>
        <w:t>объектов.</w:t>
      </w:r>
      <w:r>
        <w:rPr>
          <w:i/>
          <w:spacing w:val="1"/>
        </w:rPr>
        <w:t xml:space="preserve"> </w:t>
      </w:r>
      <w:r>
        <w:rPr>
          <w:i/>
        </w:rPr>
        <w:t>Ввод</w:t>
      </w:r>
      <w:r>
        <w:rPr>
          <w:i/>
          <w:spacing w:val="1"/>
        </w:rPr>
        <w:t xml:space="preserve"> </w:t>
      </w:r>
      <w:r>
        <w:rPr>
          <w:i/>
        </w:rPr>
        <w:t>изображений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использованием</w:t>
      </w:r>
      <w:r>
        <w:rPr>
          <w:i/>
          <w:spacing w:val="1"/>
        </w:rPr>
        <w:t xml:space="preserve"> </w:t>
      </w:r>
      <w:r>
        <w:rPr>
          <w:i/>
        </w:rPr>
        <w:t>различных цифровых устройств (цифровых фотоаппаратов и микроскопов, видеокамер, сканеров и т. д.).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-1"/>
        </w:rPr>
        <w:t xml:space="preserve"> </w:t>
      </w:r>
      <w:r>
        <w:rPr>
          <w:i/>
        </w:rPr>
        <w:t>изображения</w:t>
      </w:r>
      <w:r>
        <w:rPr>
          <w:i/>
          <w:spacing w:val="-2"/>
        </w:rPr>
        <w:t xml:space="preserve"> </w:t>
      </w:r>
      <w:r>
        <w:rPr>
          <w:i/>
        </w:rPr>
        <w:t>и звука</w:t>
      </w:r>
      <w:r>
        <w:rPr>
          <w:i/>
          <w:spacing w:val="-3"/>
        </w:rPr>
        <w:t xml:space="preserve"> </w:t>
      </w:r>
      <w:r>
        <w:rPr>
          <w:i/>
        </w:rPr>
        <w:t>с использованием</w:t>
      </w:r>
      <w:r>
        <w:rPr>
          <w:i/>
          <w:spacing w:val="-2"/>
        </w:rPr>
        <w:t xml:space="preserve"> </w:t>
      </w:r>
      <w:r>
        <w:rPr>
          <w:i/>
        </w:rPr>
        <w:t>интернет-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мобильных приложений.</w:t>
      </w:r>
    </w:p>
    <w:p w:rsidR="00B92E74" w:rsidRDefault="000A084F">
      <w:pPr>
        <w:pStyle w:val="a3"/>
        <w:ind w:left="1402"/>
      </w:pPr>
      <w:r>
        <w:t>Использование</w:t>
      </w:r>
      <w:r>
        <w:rPr>
          <w:spacing w:val="10"/>
        </w:rPr>
        <w:t xml:space="preserve"> </w:t>
      </w:r>
      <w:r>
        <w:t>мультимедийных</w:t>
      </w:r>
      <w:r>
        <w:rPr>
          <w:spacing w:val="64"/>
        </w:rPr>
        <w:t xml:space="preserve"> </w:t>
      </w:r>
      <w:r>
        <w:t>онлайн-сервисов</w:t>
      </w:r>
      <w:r>
        <w:rPr>
          <w:spacing w:val="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разработки</w:t>
      </w:r>
      <w:r>
        <w:rPr>
          <w:spacing w:val="63"/>
        </w:rPr>
        <w:t xml:space="preserve"> </w:t>
      </w:r>
      <w:r>
        <w:t>презентаций</w:t>
      </w:r>
      <w:r>
        <w:rPr>
          <w:spacing w:val="63"/>
        </w:rPr>
        <w:t xml:space="preserve"> </w:t>
      </w:r>
      <w:r>
        <w:t>проектных</w:t>
      </w:r>
      <w:r>
        <w:rPr>
          <w:spacing w:val="65"/>
        </w:rPr>
        <w:t xml:space="preserve"> </w:t>
      </w:r>
      <w:r>
        <w:t>работ.</w:t>
      </w:r>
    </w:p>
    <w:p w:rsidR="00B92E74" w:rsidRDefault="000A084F">
      <w:pPr>
        <w:pStyle w:val="a3"/>
        <w:ind w:left="692"/>
      </w:pP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B92E74" w:rsidRDefault="000A084F">
      <w:pPr>
        <w:pStyle w:val="31"/>
        <w:spacing w:before="2"/>
      </w:pPr>
      <w:r>
        <w:t>Электронные</w:t>
      </w:r>
      <w:r>
        <w:rPr>
          <w:spacing w:val="-7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B92E74" w:rsidRDefault="000A084F">
      <w:pPr>
        <w:pStyle w:val="a3"/>
        <w:spacing w:line="242" w:lineRule="auto"/>
        <w:ind w:left="692" w:right="577"/>
      </w:pP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(электронных)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моделирования).</w:t>
      </w:r>
    </w:p>
    <w:p w:rsidR="00B92E74" w:rsidRDefault="000A084F">
      <w:pPr>
        <w:pStyle w:val="31"/>
        <w:spacing w:line="251" w:lineRule="exact"/>
      </w:pPr>
      <w:r>
        <w:t>Базы</w:t>
      </w:r>
      <w:r>
        <w:rPr>
          <w:spacing w:val="-1"/>
        </w:rPr>
        <w:t xml:space="preserve"> </w:t>
      </w:r>
      <w:r>
        <w:t>данных</w:t>
      </w:r>
    </w:p>
    <w:p w:rsidR="00B92E74" w:rsidRDefault="000A084F">
      <w:pPr>
        <w:pStyle w:val="a3"/>
        <w:ind w:left="692" w:right="579"/>
      </w:pPr>
      <w:r>
        <w:t>Реляционные (табличные) базы данных. Таблица – представление сведений об однотипных объектах. Поле,</w:t>
      </w:r>
      <w:r>
        <w:rPr>
          <w:spacing w:val="1"/>
        </w:rPr>
        <w:t xml:space="preserve"> </w:t>
      </w:r>
      <w:r>
        <w:t>запись. Ключевые поля таблицы. Связи между таблицами. Схема данных. Поиск и выбор в базах данных.</w:t>
      </w:r>
      <w:r>
        <w:rPr>
          <w:spacing w:val="1"/>
        </w:rPr>
        <w:t xml:space="preserve"> </w:t>
      </w:r>
      <w:r>
        <w:t>Сортировка данных.</w:t>
      </w:r>
    </w:p>
    <w:p w:rsidR="00B92E74" w:rsidRDefault="000A084F">
      <w:pPr>
        <w:pStyle w:val="a3"/>
        <w:spacing w:line="252" w:lineRule="exact"/>
        <w:ind w:left="1402"/>
      </w:pPr>
      <w:r>
        <w:t>Создание,</w:t>
      </w:r>
      <w:r>
        <w:rPr>
          <w:spacing w:val="-2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баз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92E74" w:rsidRDefault="000A084F">
      <w:pPr>
        <w:pStyle w:val="41"/>
        <w:spacing w:line="252" w:lineRule="exact"/>
      </w:pPr>
      <w:r>
        <w:t>Автоматизированное</w:t>
      </w:r>
      <w:r>
        <w:rPr>
          <w:spacing w:val="-7"/>
        </w:rPr>
        <w:t xml:space="preserve"> </w:t>
      </w:r>
      <w:r>
        <w:t>проектирование</w:t>
      </w:r>
    </w:p>
    <w:p w:rsidR="00B92E74" w:rsidRDefault="000A084F">
      <w:pPr>
        <w:ind w:left="692"/>
        <w:rPr>
          <w:i/>
        </w:rPr>
      </w:pPr>
      <w:r>
        <w:rPr>
          <w:i/>
        </w:rPr>
        <w:t>Представление</w:t>
      </w:r>
      <w:r>
        <w:rPr>
          <w:i/>
          <w:spacing w:val="17"/>
        </w:rPr>
        <w:t xml:space="preserve"> </w:t>
      </w:r>
      <w:r>
        <w:rPr>
          <w:i/>
        </w:rPr>
        <w:t>о</w:t>
      </w:r>
      <w:r>
        <w:rPr>
          <w:i/>
          <w:spacing w:val="17"/>
        </w:rPr>
        <w:t xml:space="preserve"> </w:t>
      </w:r>
      <w:r>
        <w:rPr>
          <w:i/>
        </w:rPr>
        <w:t>системах</w:t>
      </w:r>
      <w:r>
        <w:rPr>
          <w:i/>
          <w:spacing w:val="17"/>
        </w:rPr>
        <w:t xml:space="preserve"> </w:t>
      </w:r>
      <w:r>
        <w:rPr>
          <w:i/>
        </w:rPr>
        <w:t>автоматизированного</w:t>
      </w:r>
      <w:r>
        <w:rPr>
          <w:i/>
          <w:spacing w:val="17"/>
        </w:rPr>
        <w:t xml:space="preserve"> </w:t>
      </w:r>
      <w:r>
        <w:rPr>
          <w:i/>
        </w:rPr>
        <w:t>проектирования.</w:t>
      </w:r>
      <w:r>
        <w:rPr>
          <w:i/>
          <w:spacing w:val="17"/>
        </w:rPr>
        <w:t xml:space="preserve"> </w:t>
      </w:r>
      <w:r>
        <w:rPr>
          <w:i/>
        </w:rPr>
        <w:t>Системы</w:t>
      </w:r>
      <w:r>
        <w:rPr>
          <w:i/>
          <w:spacing w:val="16"/>
        </w:rPr>
        <w:t xml:space="preserve"> </w:t>
      </w:r>
      <w:r>
        <w:rPr>
          <w:i/>
        </w:rPr>
        <w:t>автоматизированного</w:t>
      </w:r>
      <w:r>
        <w:rPr>
          <w:i/>
          <w:spacing w:val="-52"/>
        </w:rPr>
        <w:t xml:space="preserve"> </w:t>
      </w:r>
      <w:r>
        <w:rPr>
          <w:i/>
        </w:rPr>
        <w:t>проектирования.</w:t>
      </w:r>
      <w:r>
        <w:rPr>
          <w:i/>
          <w:spacing w:val="-1"/>
        </w:rPr>
        <w:t xml:space="preserve"> </w:t>
      </w:r>
      <w:r>
        <w:rPr>
          <w:i/>
        </w:rPr>
        <w:t>Создание чертежей</w:t>
      </w:r>
      <w:r>
        <w:rPr>
          <w:i/>
          <w:spacing w:val="-2"/>
        </w:rPr>
        <w:t xml:space="preserve"> </w:t>
      </w:r>
      <w:r>
        <w:rPr>
          <w:i/>
        </w:rPr>
        <w:t>типовых</w:t>
      </w:r>
      <w:r>
        <w:rPr>
          <w:i/>
          <w:spacing w:val="-3"/>
        </w:rPr>
        <w:t xml:space="preserve"> </w:t>
      </w:r>
      <w:r>
        <w:rPr>
          <w:i/>
        </w:rPr>
        <w:t>деталей и объектов.</w:t>
      </w:r>
    </w:p>
    <w:p w:rsidR="00B92E74" w:rsidRDefault="000A084F">
      <w:pPr>
        <w:pStyle w:val="41"/>
        <w:spacing w:before="3"/>
      </w:pPr>
      <w:r>
        <w:t>3D-моделирование</w:t>
      </w:r>
    </w:p>
    <w:p w:rsidR="00B92E74" w:rsidRDefault="000A084F">
      <w:pPr>
        <w:tabs>
          <w:tab w:val="left" w:pos="1879"/>
          <w:tab w:val="left" w:pos="3211"/>
          <w:tab w:val="left" w:pos="3539"/>
          <w:tab w:val="left" w:pos="5305"/>
          <w:tab w:val="left" w:pos="6691"/>
          <w:tab w:val="left" w:pos="7728"/>
          <w:tab w:val="left" w:pos="8921"/>
          <w:tab w:val="left" w:pos="9859"/>
        </w:tabs>
        <w:ind w:left="692" w:right="581"/>
        <w:rPr>
          <w:i/>
        </w:rPr>
      </w:pPr>
      <w:r>
        <w:rPr>
          <w:i/>
        </w:rPr>
        <w:t>Принципы</w:t>
      </w:r>
      <w:r>
        <w:rPr>
          <w:i/>
        </w:rPr>
        <w:tab/>
        <w:t>построения</w:t>
      </w:r>
      <w:r>
        <w:rPr>
          <w:i/>
        </w:rPr>
        <w:tab/>
        <w:t>и</w:t>
      </w:r>
      <w:r>
        <w:rPr>
          <w:i/>
        </w:rPr>
        <w:tab/>
        <w:t>редактирования</w:t>
      </w:r>
      <w:r>
        <w:rPr>
          <w:i/>
        </w:rPr>
        <w:tab/>
        <w:t>трехмерных</w:t>
      </w:r>
      <w:r>
        <w:rPr>
          <w:i/>
        </w:rPr>
        <w:tab/>
        <w:t>моделей.</w:t>
      </w:r>
      <w:r>
        <w:rPr>
          <w:i/>
        </w:rPr>
        <w:tab/>
        <w:t>Сеточные</w:t>
      </w:r>
      <w:r>
        <w:rPr>
          <w:i/>
        </w:rPr>
        <w:tab/>
        <w:t>модели.</w:t>
      </w:r>
      <w:r>
        <w:rPr>
          <w:i/>
        </w:rPr>
        <w:tab/>
        <w:t>Материалы.</w:t>
      </w:r>
      <w:r>
        <w:rPr>
          <w:i/>
          <w:spacing w:val="-52"/>
        </w:rPr>
        <w:t xml:space="preserve"> </w:t>
      </w:r>
      <w:r>
        <w:rPr>
          <w:i/>
        </w:rPr>
        <w:t>Моделирование</w:t>
      </w:r>
      <w:r>
        <w:rPr>
          <w:i/>
          <w:spacing w:val="-1"/>
        </w:rPr>
        <w:t xml:space="preserve"> </w:t>
      </w:r>
      <w:r>
        <w:rPr>
          <w:i/>
        </w:rPr>
        <w:t>источников освещения. Камеры.</w:t>
      </w:r>
    </w:p>
    <w:p w:rsidR="00B92E74" w:rsidRDefault="000A084F">
      <w:pPr>
        <w:ind w:left="692"/>
        <w:rPr>
          <w:i/>
        </w:rPr>
      </w:pPr>
      <w:r>
        <w:rPr>
          <w:i/>
        </w:rPr>
        <w:t>Аддитивные</w:t>
      </w:r>
      <w:r>
        <w:rPr>
          <w:i/>
          <w:spacing w:val="-3"/>
        </w:rPr>
        <w:t xml:space="preserve"> </w:t>
      </w:r>
      <w:r>
        <w:rPr>
          <w:i/>
        </w:rPr>
        <w:t>технологии</w:t>
      </w:r>
      <w:r>
        <w:rPr>
          <w:i/>
          <w:spacing w:val="-2"/>
        </w:rPr>
        <w:t xml:space="preserve"> </w:t>
      </w:r>
      <w:r>
        <w:rPr>
          <w:i/>
        </w:rPr>
        <w:t>(3D-принтеры).</w:t>
      </w:r>
    </w:p>
    <w:p w:rsidR="00B92E74" w:rsidRDefault="000A084F">
      <w:pPr>
        <w:pStyle w:val="41"/>
        <w:spacing w:before="2" w:line="251" w:lineRule="exact"/>
      </w:pPr>
      <w:r>
        <w:t>Системы</w:t>
      </w:r>
      <w:r>
        <w:rPr>
          <w:spacing w:val="-2"/>
        </w:rPr>
        <w:t xml:space="preserve"> </w:t>
      </w:r>
      <w:r>
        <w:t>искусственного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машинное</w:t>
      </w:r>
      <w:r>
        <w:rPr>
          <w:spacing w:val="-2"/>
        </w:rPr>
        <w:t xml:space="preserve"> </w:t>
      </w:r>
      <w:r>
        <w:t>обучение</w:t>
      </w:r>
    </w:p>
    <w:p w:rsidR="00B92E74" w:rsidRDefault="000A084F">
      <w:pPr>
        <w:ind w:left="692" w:right="576"/>
        <w:rPr>
          <w:i/>
        </w:rPr>
      </w:pPr>
      <w:r>
        <w:rPr>
          <w:i/>
        </w:rPr>
        <w:t>Машинное</w:t>
      </w:r>
      <w:r>
        <w:rPr>
          <w:i/>
          <w:spacing w:val="38"/>
        </w:rPr>
        <w:t xml:space="preserve"> </w:t>
      </w:r>
      <w:r>
        <w:rPr>
          <w:i/>
        </w:rPr>
        <w:t>обучение</w:t>
      </w:r>
      <w:r>
        <w:rPr>
          <w:i/>
          <w:spacing w:val="39"/>
        </w:rPr>
        <w:t xml:space="preserve"> </w:t>
      </w:r>
      <w:r>
        <w:rPr>
          <w:i/>
        </w:rPr>
        <w:t>–</w:t>
      </w:r>
      <w:r>
        <w:rPr>
          <w:i/>
          <w:spacing w:val="35"/>
        </w:rPr>
        <w:t xml:space="preserve"> </w:t>
      </w:r>
      <w:r>
        <w:rPr>
          <w:i/>
        </w:rPr>
        <w:t>решение</w:t>
      </w:r>
      <w:r>
        <w:rPr>
          <w:i/>
          <w:spacing w:val="38"/>
        </w:rPr>
        <w:t xml:space="preserve"> </w:t>
      </w:r>
      <w:r>
        <w:rPr>
          <w:i/>
        </w:rPr>
        <w:t>задач</w:t>
      </w:r>
      <w:r>
        <w:rPr>
          <w:i/>
          <w:spacing w:val="37"/>
        </w:rPr>
        <w:t xml:space="preserve"> </w:t>
      </w:r>
      <w:r>
        <w:rPr>
          <w:i/>
        </w:rPr>
        <w:t>распознавания,</w:t>
      </w:r>
      <w:r>
        <w:rPr>
          <w:i/>
          <w:spacing w:val="37"/>
        </w:rPr>
        <w:t xml:space="preserve"> </w:t>
      </w:r>
      <w:r>
        <w:rPr>
          <w:i/>
        </w:rPr>
        <w:t>классификации</w:t>
      </w:r>
      <w:r>
        <w:rPr>
          <w:i/>
          <w:spacing w:val="37"/>
        </w:rPr>
        <w:t xml:space="preserve"> </w:t>
      </w:r>
      <w:r>
        <w:rPr>
          <w:i/>
        </w:rPr>
        <w:t>и</w:t>
      </w:r>
      <w:r>
        <w:rPr>
          <w:i/>
          <w:spacing w:val="35"/>
        </w:rPr>
        <w:t xml:space="preserve"> </w:t>
      </w:r>
      <w:r>
        <w:rPr>
          <w:i/>
        </w:rPr>
        <w:t>предсказания.</w:t>
      </w:r>
      <w:r>
        <w:rPr>
          <w:i/>
          <w:spacing w:val="38"/>
        </w:rPr>
        <w:t xml:space="preserve"> </w:t>
      </w:r>
      <w:r>
        <w:rPr>
          <w:i/>
        </w:rPr>
        <w:t>Искусственный</w:t>
      </w:r>
      <w:r>
        <w:rPr>
          <w:i/>
          <w:spacing w:val="-52"/>
        </w:rPr>
        <w:t xml:space="preserve"> </w:t>
      </w:r>
      <w:r>
        <w:rPr>
          <w:i/>
        </w:rPr>
        <w:t>интеллект.</w:t>
      </w:r>
    </w:p>
    <w:p w:rsidR="00B92E74" w:rsidRDefault="000A084F">
      <w:pPr>
        <w:pStyle w:val="31"/>
        <w:spacing w:before="1" w:line="240" w:lineRule="auto"/>
        <w:ind w:right="1760"/>
        <w:jc w:val="left"/>
      </w:pPr>
      <w:r>
        <w:t>Информационно-коммуникационные технологии. Работа в информационном пространстве</w:t>
      </w:r>
      <w:r>
        <w:rPr>
          <w:spacing w:val="-52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сети</w:t>
      </w:r>
    </w:p>
    <w:p w:rsidR="00B92E74" w:rsidRDefault="000A084F">
      <w:pPr>
        <w:pStyle w:val="a3"/>
        <w:spacing w:line="242" w:lineRule="auto"/>
        <w:ind w:left="692"/>
        <w:jc w:val="left"/>
      </w:pPr>
      <w:r>
        <w:t>Принципы</w:t>
      </w:r>
      <w:r>
        <w:rPr>
          <w:spacing w:val="42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компьютерных</w:t>
      </w:r>
      <w:r>
        <w:rPr>
          <w:spacing w:val="43"/>
        </w:rPr>
        <w:t xml:space="preserve"> </w:t>
      </w:r>
      <w:r>
        <w:t>сетей.</w:t>
      </w:r>
      <w:r>
        <w:rPr>
          <w:spacing w:val="42"/>
        </w:rPr>
        <w:t xml:space="preserve"> </w:t>
      </w:r>
      <w:r>
        <w:t>Сетевые</w:t>
      </w:r>
      <w:r>
        <w:rPr>
          <w:spacing w:val="43"/>
        </w:rPr>
        <w:t xml:space="preserve"> </w:t>
      </w:r>
      <w:r>
        <w:t>протоколы.</w:t>
      </w:r>
      <w:r>
        <w:rPr>
          <w:spacing w:val="44"/>
        </w:rPr>
        <w:t xml:space="preserve"> </w:t>
      </w:r>
      <w:r>
        <w:t>Интернет.</w:t>
      </w:r>
      <w:r>
        <w:rPr>
          <w:spacing w:val="42"/>
        </w:rPr>
        <w:t xml:space="preserve"> </w:t>
      </w:r>
      <w:r>
        <w:t>Адресация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сети</w:t>
      </w:r>
      <w:r>
        <w:rPr>
          <w:spacing w:val="42"/>
        </w:rPr>
        <w:t xml:space="preserve"> </w:t>
      </w:r>
      <w:r>
        <w:t>Интернет.</w:t>
      </w:r>
      <w:r>
        <w:rPr>
          <w:spacing w:val="-5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доменных имен.</w:t>
      </w:r>
      <w:r>
        <w:rPr>
          <w:spacing w:val="-3"/>
        </w:rPr>
        <w:t xml:space="preserve"> </w:t>
      </w:r>
      <w:r>
        <w:t>Браузеры.</w:t>
      </w:r>
    </w:p>
    <w:p w:rsidR="00B92E74" w:rsidRDefault="000A084F">
      <w:pPr>
        <w:spacing w:line="248" w:lineRule="exact"/>
        <w:ind w:left="692"/>
        <w:rPr>
          <w:i/>
        </w:rPr>
      </w:pPr>
      <w:r>
        <w:rPr>
          <w:i/>
        </w:rPr>
        <w:t>Аппаратные</w:t>
      </w:r>
      <w:r>
        <w:rPr>
          <w:i/>
          <w:spacing w:val="-3"/>
        </w:rPr>
        <w:t xml:space="preserve"> </w:t>
      </w:r>
      <w:r>
        <w:rPr>
          <w:i/>
        </w:rPr>
        <w:t>компоненты</w:t>
      </w:r>
      <w:r>
        <w:rPr>
          <w:i/>
          <w:spacing w:val="-4"/>
        </w:rPr>
        <w:t xml:space="preserve"> </w:t>
      </w:r>
      <w:r>
        <w:rPr>
          <w:i/>
        </w:rPr>
        <w:t>компьютерных сетей.</w:t>
      </w:r>
    </w:p>
    <w:p w:rsidR="00B92E74" w:rsidRDefault="000A084F">
      <w:pPr>
        <w:pStyle w:val="a3"/>
        <w:ind w:left="692" w:right="577"/>
        <w:jc w:val="left"/>
      </w:pPr>
      <w:r>
        <w:t>Веб-сайт.</w:t>
      </w:r>
      <w:r>
        <w:rPr>
          <w:spacing w:val="48"/>
        </w:rPr>
        <w:t xml:space="preserve"> </w:t>
      </w:r>
      <w:r>
        <w:t>Страница.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8"/>
        </w:rPr>
        <w:t xml:space="preserve"> </w:t>
      </w:r>
      <w:r>
        <w:t>веб-страницы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сервером.</w:t>
      </w:r>
      <w:r>
        <w:rPr>
          <w:spacing w:val="48"/>
        </w:rPr>
        <w:t xml:space="preserve"> </w:t>
      </w:r>
      <w:r>
        <w:t>Динамические</w:t>
      </w:r>
      <w:r>
        <w:rPr>
          <w:spacing w:val="48"/>
        </w:rPr>
        <w:t xml:space="preserve"> </w:t>
      </w:r>
      <w:r>
        <w:t>страницы.</w:t>
      </w:r>
      <w:r>
        <w:rPr>
          <w:spacing w:val="48"/>
        </w:rPr>
        <w:t xml:space="preserve"> </w:t>
      </w:r>
      <w:r>
        <w:t>Разработка</w:t>
      </w:r>
      <w:r>
        <w:rPr>
          <w:spacing w:val="-52"/>
        </w:rPr>
        <w:t xml:space="preserve"> </w:t>
      </w:r>
      <w:r>
        <w:t>интернет-приложений</w:t>
      </w:r>
      <w:r>
        <w:rPr>
          <w:spacing w:val="-1"/>
        </w:rPr>
        <w:t xml:space="preserve"> </w:t>
      </w:r>
      <w:r>
        <w:t>(сайты).</w:t>
      </w:r>
    </w:p>
    <w:p w:rsidR="00B92E74" w:rsidRDefault="000A084F">
      <w:pPr>
        <w:ind w:left="692"/>
        <w:rPr>
          <w:i/>
        </w:rPr>
      </w:pPr>
      <w:r>
        <w:t>Сетевое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данных.</w:t>
      </w:r>
      <w:r>
        <w:rPr>
          <w:spacing w:val="-1"/>
        </w:rPr>
        <w:t xml:space="preserve"> </w:t>
      </w:r>
      <w:r>
        <w:rPr>
          <w:i/>
        </w:rPr>
        <w:t>Облачные сервисы.</w:t>
      </w:r>
    </w:p>
    <w:p w:rsidR="00B92E74" w:rsidRDefault="000A084F">
      <w:pPr>
        <w:pStyle w:val="31"/>
        <w:spacing w:before="2"/>
        <w:jc w:val="left"/>
      </w:pP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B92E74" w:rsidRDefault="000A084F">
      <w:pPr>
        <w:pStyle w:val="a3"/>
        <w:spacing w:line="250" w:lineRule="exact"/>
        <w:ind w:left="692"/>
        <w:jc w:val="left"/>
      </w:pPr>
      <w:r>
        <w:t>Расширенный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запросов.</w:t>
      </w:r>
    </w:p>
    <w:p w:rsidR="00B92E74" w:rsidRDefault="000A084F">
      <w:pPr>
        <w:pStyle w:val="a3"/>
        <w:ind w:left="692" w:right="577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интернет-торговля;</w:t>
      </w:r>
      <w:r>
        <w:rPr>
          <w:spacing w:val="1"/>
        </w:rPr>
        <w:t xml:space="preserve"> </w:t>
      </w:r>
      <w:r>
        <w:t>бронирование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и гостиниц</w:t>
      </w:r>
      <w:r>
        <w:rPr>
          <w:spacing w:val="-1"/>
        </w:rPr>
        <w:t xml:space="preserve"> </w:t>
      </w:r>
      <w:r>
        <w:t>и т.п.</w:t>
      </w:r>
    </w:p>
    <w:p w:rsidR="00B92E74" w:rsidRDefault="000A084F">
      <w:pPr>
        <w:pStyle w:val="31"/>
        <w:spacing w:before="6"/>
      </w:pPr>
      <w:r>
        <w:t>Социальная</w:t>
      </w:r>
      <w:r>
        <w:rPr>
          <w:spacing w:val="-4"/>
        </w:rPr>
        <w:t xml:space="preserve"> </w:t>
      </w:r>
      <w:r>
        <w:t>информатика</w:t>
      </w:r>
    </w:p>
    <w:p w:rsidR="00B92E74" w:rsidRDefault="000A084F">
      <w:pPr>
        <w:ind w:left="692" w:right="578"/>
        <w:jc w:val="both"/>
        <w:rPr>
          <w:i/>
        </w:rPr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rPr>
          <w:i/>
        </w:rPr>
        <w:t>Сетевой</w:t>
      </w:r>
      <w:r>
        <w:rPr>
          <w:i/>
          <w:spacing w:val="55"/>
        </w:rPr>
        <w:t xml:space="preserve"> </w:t>
      </w:r>
      <w:r>
        <w:rPr>
          <w:i/>
        </w:rPr>
        <w:t>этикет:</w:t>
      </w:r>
      <w:r>
        <w:rPr>
          <w:i/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поведения в киберпространстве.</w:t>
      </w:r>
    </w:p>
    <w:p w:rsidR="00B92E74" w:rsidRDefault="000A084F">
      <w:pPr>
        <w:ind w:left="692" w:right="579"/>
        <w:jc w:val="both"/>
        <w:rPr>
          <w:i/>
        </w:rPr>
      </w:pP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Информационная</w:t>
      </w:r>
      <w:r>
        <w:rPr>
          <w:i/>
          <w:spacing w:val="1"/>
        </w:rPr>
        <w:t xml:space="preserve"> </w:t>
      </w:r>
      <w:r>
        <w:rPr>
          <w:i/>
        </w:rPr>
        <w:t>культура.</w:t>
      </w:r>
      <w:r>
        <w:rPr>
          <w:i/>
          <w:spacing w:val="56"/>
        </w:rPr>
        <w:t xml:space="preserve"> </w:t>
      </w:r>
      <w:r>
        <w:rPr>
          <w:i/>
        </w:rPr>
        <w:t>Государственные</w:t>
      </w:r>
      <w:r>
        <w:rPr>
          <w:i/>
          <w:spacing w:val="1"/>
        </w:rPr>
        <w:t xml:space="preserve"> </w:t>
      </w:r>
      <w:r>
        <w:rPr>
          <w:i/>
        </w:rPr>
        <w:t>электронные</w:t>
      </w:r>
      <w:r>
        <w:rPr>
          <w:i/>
          <w:spacing w:val="-3"/>
        </w:rPr>
        <w:t xml:space="preserve"> </w:t>
      </w:r>
      <w:r>
        <w:rPr>
          <w:i/>
        </w:rPr>
        <w:t>сервисы и</w:t>
      </w:r>
      <w:r>
        <w:rPr>
          <w:i/>
          <w:spacing w:val="-4"/>
        </w:rPr>
        <w:t xml:space="preserve"> </w:t>
      </w:r>
      <w:r>
        <w:rPr>
          <w:i/>
        </w:rPr>
        <w:t>услуги.</w:t>
      </w:r>
      <w:r>
        <w:rPr>
          <w:i/>
          <w:spacing w:val="-1"/>
        </w:rPr>
        <w:t xml:space="preserve"> </w:t>
      </w:r>
      <w:r>
        <w:t>Мобильные приложения.</w:t>
      </w:r>
      <w:r>
        <w:rPr>
          <w:spacing w:val="-1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образовательные ресурсы</w:t>
      </w:r>
      <w:r>
        <w:rPr>
          <w:i/>
        </w:rPr>
        <w:t>.</w:t>
      </w:r>
    </w:p>
    <w:p w:rsidR="00B92E74" w:rsidRDefault="000A084F">
      <w:pPr>
        <w:pStyle w:val="31"/>
        <w:spacing w:before="3"/>
      </w:pPr>
      <w:r>
        <w:t>Информационная</w:t>
      </w:r>
      <w:r>
        <w:rPr>
          <w:spacing w:val="-2"/>
        </w:rPr>
        <w:t xml:space="preserve"> </w:t>
      </w:r>
      <w:r>
        <w:t>безопасность</w:t>
      </w:r>
    </w:p>
    <w:p w:rsidR="00B92E74" w:rsidRDefault="000A084F">
      <w:pPr>
        <w:pStyle w:val="a3"/>
        <w:ind w:left="692" w:right="580" w:firstLine="562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(АИС),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компьютерах.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АИС. Электронная подпись,</w:t>
      </w:r>
      <w:r>
        <w:rPr>
          <w:spacing w:val="-3"/>
        </w:rPr>
        <w:t xml:space="preserve"> </w:t>
      </w:r>
      <w:r>
        <w:t>сертифицированные</w:t>
      </w:r>
      <w:r>
        <w:rPr>
          <w:spacing w:val="-1"/>
        </w:rPr>
        <w:t xml:space="preserve"> </w:t>
      </w:r>
      <w:r>
        <w:t>сайты и</w:t>
      </w:r>
      <w:r>
        <w:rPr>
          <w:spacing w:val="-1"/>
        </w:rPr>
        <w:t xml:space="preserve"> </w:t>
      </w:r>
      <w:r>
        <w:t>документы.</w:t>
      </w:r>
    </w:p>
    <w:p w:rsidR="00B92E74" w:rsidRDefault="000A084F">
      <w:pPr>
        <w:pStyle w:val="a3"/>
        <w:ind w:left="692" w:right="583" w:firstLine="562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безопасности.</w:t>
      </w:r>
    </w:p>
    <w:p w:rsidR="00B92E74" w:rsidRDefault="00B92E74">
      <w:pPr>
        <w:pStyle w:val="a3"/>
        <w:spacing w:before="3"/>
        <w:ind w:left="0"/>
        <w:jc w:val="left"/>
      </w:pPr>
    </w:p>
    <w:p w:rsidR="00B92E74" w:rsidRDefault="000A084F">
      <w:pPr>
        <w:pStyle w:val="a5"/>
        <w:numPr>
          <w:ilvl w:val="0"/>
          <w:numId w:val="25"/>
        </w:numPr>
        <w:tabs>
          <w:tab w:val="left" w:pos="2121"/>
        </w:tabs>
        <w:spacing w:before="1"/>
        <w:ind w:left="2120" w:hanging="361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«Информатика»</w:t>
      </w:r>
    </w:p>
    <w:p w:rsidR="00B92E74" w:rsidRDefault="00B92E74">
      <w:pPr>
        <w:pStyle w:val="a3"/>
        <w:ind w:left="0"/>
        <w:jc w:val="left"/>
        <w:rPr>
          <w:b/>
          <w:sz w:val="20"/>
        </w:rPr>
      </w:pPr>
    </w:p>
    <w:p w:rsidR="00B92E74" w:rsidRDefault="00B92E74">
      <w:pPr>
        <w:pStyle w:val="a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5576"/>
        <w:gridCol w:w="1486"/>
        <w:gridCol w:w="1226"/>
      </w:tblGrid>
      <w:tr w:rsidR="00B92E74">
        <w:trPr>
          <w:trHeight w:val="270"/>
        </w:trPr>
        <w:tc>
          <w:tcPr>
            <w:tcW w:w="903" w:type="dxa"/>
            <w:vMerge w:val="restart"/>
          </w:tcPr>
          <w:p w:rsidR="00B92E74" w:rsidRDefault="000A084F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76" w:type="dxa"/>
            <w:vMerge w:val="restart"/>
          </w:tcPr>
          <w:p w:rsidR="00B92E74" w:rsidRDefault="000A084F">
            <w:pPr>
              <w:pStyle w:val="TableParagraph"/>
              <w:spacing w:line="268" w:lineRule="exact"/>
              <w:ind w:left="1994" w:right="198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712" w:type="dxa"/>
            <w:gridSpan w:val="2"/>
            <w:tcBorders>
              <w:bottom w:val="single" w:sz="4" w:space="0" w:color="000000"/>
            </w:tcBorders>
          </w:tcPr>
          <w:p w:rsidR="00B92E74" w:rsidRDefault="000A084F">
            <w:pPr>
              <w:pStyle w:val="TableParagraph"/>
              <w:spacing w:line="251" w:lineRule="exact"/>
              <w:ind w:left="4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92E74">
        <w:trPr>
          <w:trHeight w:val="270"/>
        </w:trPr>
        <w:tc>
          <w:tcPr>
            <w:tcW w:w="903" w:type="dxa"/>
            <w:vMerge/>
            <w:tcBorders>
              <w:top w:val="nil"/>
            </w:tcBorders>
          </w:tcPr>
          <w:p w:rsidR="00B92E74" w:rsidRDefault="00B92E74">
            <w:pPr>
              <w:rPr>
                <w:sz w:val="2"/>
                <w:szCs w:val="2"/>
              </w:rPr>
            </w:pPr>
          </w:p>
        </w:tc>
        <w:tc>
          <w:tcPr>
            <w:tcW w:w="5576" w:type="dxa"/>
            <w:vMerge/>
            <w:tcBorders>
              <w:top w:val="nil"/>
            </w:tcBorders>
          </w:tcPr>
          <w:p w:rsidR="00B92E74" w:rsidRDefault="00B92E74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</w:tcBorders>
          </w:tcPr>
          <w:p w:rsidR="00B92E74" w:rsidRDefault="000A084F">
            <w:pPr>
              <w:pStyle w:val="TableParagraph"/>
              <w:tabs>
                <w:tab w:val="left" w:pos="1715"/>
              </w:tabs>
              <w:spacing w:line="250" w:lineRule="exact"/>
              <w:ind w:left="39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B92E74">
        <w:trPr>
          <w:trHeight w:val="318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2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0A084F">
            <w:pPr>
              <w:pStyle w:val="TableParagraph"/>
              <w:spacing w:line="270" w:lineRule="exact"/>
              <w:ind w:left="512" w:right="498"/>
              <w:jc w:val="center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316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left="512" w:right="498"/>
              <w:jc w:val="center"/>
              <w:rPr>
                <w:sz w:val="24"/>
              </w:rPr>
            </w:pPr>
            <w:r>
              <w:rPr>
                <w:sz w:val="24"/>
              </w:rPr>
              <w:t>35 ч</w:t>
            </w: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318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2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0A084F">
            <w:pPr>
              <w:pStyle w:val="TableParagraph"/>
              <w:spacing w:line="270" w:lineRule="exact"/>
              <w:ind w:left="512" w:right="498"/>
              <w:jc w:val="center"/>
              <w:rPr>
                <w:sz w:val="24"/>
              </w:rPr>
            </w:pPr>
            <w:r>
              <w:rPr>
                <w:sz w:val="24"/>
              </w:rPr>
              <w:t>9 ч</w:t>
            </w: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B92E74">
            <w:pPr>
              <w:pStyle w:val="TableParagraph"/>
            </w:pPr>
          </w:p>
        </w:tc>
      </w:tr>
    </w:tbl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5576"/>
        <w:gridCol w:w="1486"/>
        <w:gridCol w:w="1226"/>
      </w:tblGrid>
      <w:tr w:rsidR="00B92E74">
        <w:trPr>
          <w:trHeight w:val="316"/>
        </w:trPr>
        <w:tc>
          <w:tcPr>
            <w:tcW w:w="903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576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486" w:type="dxa"/>
            <w:tcBorders>
              <w:top w:val="nil"/>
              <w:right w:val="single" w:sz="4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left="512" w:right="498"/>
              <w:jc w:val="center"/>
              <w:rPr>
                <w:sz w:val="24"/>
              </w:rPr>
            </w:pPr>
            <w:r>
              <w:rPr>
                <w:sz w:val="24"/>
              </w:rPr>
              <w:t>15 ч</w:t>
            </w:r>
          </w:p>
        </w:tc>
        <w:tc>
          <w:tcPr>
            <w:tcW w:w="1226" w:type="dxa"/>
            <w:tcBorders>
              <w:top w:val="nil"/>
              <w:lef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</w:tr>
      <w:tr w:rsidR="00B92E74">
        <w:trPr>
          <w:trHeight w:val="551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объектно-ориентированное</w:t>
            </w:r>
          </w:p>
          <w:p w:rsidR="00B92E74" w:rsidRDefault="000A084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92E74">
        <w:trPr>
          <w:trHeight w:val="551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</w:p>
          <w:p w:rsidR="00B92E74" w:rsidRDefault="000A084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92E74">
        <w:trPr>
          <w:trHeight w:val="277"/>
        </w:trPr>
        <w:tc>
          <w:tcPr>
            <w:tcW w:w="903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58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92E74">
        <w:trPr>
          <w:trHeight w:val="316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92E74">
        <w:trPr>
          <w:trHeight w:val="553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2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  <w:p w:rsidR="00B92E74" w:rsidRDefault="000A084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92E74">
        <w:trPr>
          <w:trHeight w:val="316"/>
        </w:trPr>
        <w:tc>
          <w:tcPr>
            <w:tcW w:w="903" w:type="dxa"/>
          </w:tcPr>
          <w:p w:rsidR="00B92E74" w:rsidRDefault="000A084F">
            <w:pPr>
              <w:pStyle w:val="TableParagraph"/>
              <w:spacing w:line="270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68" w:lineRule="exact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2E74">
        <w:trPr>
          <w:trHeight w:val="318"/>
        </w:trPr>
        <w:tc>
          <w:tcPr>
            <w:tcW w:w="903" w:type="dxa"/>
          </w:tcPr>
          <w:p w:rsidR="00B92E74" w:rsidRDefault="00B92E74">
            <w:pPr>
              <w:pStyle w:val="TableParagraph"/>
              <w:rPr>
                <w:sz w:val="24"/>
              </w:rPr>
            </w:pPr>
          </w:p>
        </w:tc>
        <w:tc>
          <w:tcPr>
            <w:tcW w:w="5576" w:type="dxa"/>
          </w:tcPr>
          <w:p w:rsidR="00B92E74" w:rsidRDefault="000A084F">
            <w:pPr>
              <w:pStyle w:val="TableParagraph"/>
              <w:spacing w:line="275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86" w:type="dxa"/>
            <w:tcBorders>
              <w:right w:val="single" w:sz="4" w:space="0" w:color="000000"/>
            </w:tcBorders>
          </w:tcPr>
          <w:p w:rsidR="00B92E74" w:rsidRDefault="000A084F">
            <w:pPr>
              <w:pStyle w:val="TableParagraph"/>
              <w:spacing w:line="275" w:lineRule="exact"/>
              <w:ind w:left="509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26" w:type="dxa"/>
            <w:tcBorders>
              <w:left w:val="single" w:sz="4" w:space="0" w:color="000000"/>
            </w:tcBorders>
          </w:tcPr>
          <w:p w:rsidR="00B92E74" w:rsidRDefault="000A084F">
            <w:pPr>
              <w:pStyle w:val="TableParagraph"/>
              <w:spacing w:line="275" w:lineRule="exact"/>
              <w:ind w:right="4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B92E74" w:rsidRDefault="00B92E74">
      <w:pPr>
        <w:spacing w:line="275" w:lineRule="exact"/>
        <w:jc w:val="right"/>
        <w:rPr>
          <w:sz w:val="24"/>
        </w:rPr>
        <w:sectPr w:rsidR="00B92E74">
          <w:pgSz w:w="11910" w:h="16840"/>
          <w:pgMar w:top="82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right="570"/>
      </w:pPr>
      <w:r>
        <w:lastRenderedPageBreak/>
        <w:t>История.</w:t>
      </w:r>
      <w:r>
        <w:rPr>
          <w:spacing w:val="-4"/>
        </w:rPr>
        <w:t xml:space="preserve"> </w:t>
      </w:r>
      <w:r>
        <w:t>Всеобщая</w:t>
      </w:r>
      <w:r>
        <w:rPr>
          <w:spacing w:val="-4"/>
        </w:rPr>
        <w:t xml:space="preserve"> </w:t>
      </w:r>
      <w:r>
        <w:t>история</w:t>
      </w:r>
    </w:p>
    <w:p w:rsidR="00B92E74" w:rsidRDefault="000A084F">
      <w:pPr>
        <w:pStyle w:val="31"/>
        <w:numPr>
          <w:ilvl w:val="0"/>
          <w:numId w:val="23"/>
        </w:numPr>
        <w:tabs>
          <w:tab w:val="left" w:pos="913"/>
        </w:tabs>
        <w:spacing w:before="1"/>
        <w:ind w:hanging="222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«История.</w:t>
      </w:r>
      <w:r>
        <w:rPr>
          <w:spacing w:val="-4"/>
        </w:rPr>
        <w:t xml:space="preserve"> </w:t>
      </w:r>
      <w:r>
        <w:t>Всеобщая</w:t>
      </w:r>
      <w:r>
        <w:rPr>
          <w:spacing w:val="-1"/>
        </w:rPr>
        <w:t xml:space="preserve"> </w:t>
      </w:r>
      <w:r>
        <w:t>история».</w:t>
      </w:r>
    </w:p>
    <w:p w:rsidR="00B92E74" w:rsidRDefault="000A084F">
      <w:pPr>
        <w:pStyle w:val="a3"/>
        <w:spacing w:line="276" w:lineRule="auto"/>
        <w:ind w:left="692" w:right="58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учащийся</w:t>
      </w:r>
      <w:r>
        <w:rPr>
          <w:spacing w:val="56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общих</w:t>
      </w:r>
      <w:r>
        <w:rPr>
          <w:spacing w:val="56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навыков,</w:t>
      </w:r>
      <w:r>
        <w:rPr>
          <w:spacing w:val="56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деятельности:</w:t>
      </w:r>
    </w:p>
    <w:p w:rsidR="00B92E74" w:rsidRDefault="000A084F">
      <w:pPr>
        <w:pStyle w:val="a3"/>
        <w:ind w:left="692"/>
      </w:pPr>
      <w:r>
        <w:rPr>
          <w:u w:val="single"/>
        </w:rPr>
        <w:t>Познавательная</w:t>
      </w:r>
      <w:r>
        <w:rPr>
          <w:spacing w:val="52"/>
          <w:u w:val="single"/>
        </w:rPr>
        <w:t xml:space="preserve"> </w:t>
      </w:r>
      <w:r>
        <w:rPr>
          <w:u w:val="single"/>
        </w:rPr>
        <w:t>деятельность</w:t>
      </w:r>
    </w:p>
    <w:p w:rsidR="00B92E74" w:rsidRDefault="000A084F">
      <w:pPr>
        <w:pStyle w:val="a3"/>
        <w:spacing w:before="35" w:line="276" w:lineRule="auto"/>
        <w:ind w:left="692" w:right="577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 мотивированно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и оценки</w:t>
      </w:r>
      <w:r>
        <w:rPr>
          <w:spacing w:val="55"/>
        </w:rPr>
        <w:t xml:space="preserve"> </w:t>
      </w:r>
      <w:r>
        <w:t>результата).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55"/>
        </w:rPr>
        <w:t xml:space="preserve"> </w:t>
      </w:r>
      <w:r>
        <w:t>элементов</w:t>
      </w:r>
      <w:r>
        <w:rPr>
          <w:spacing w:val="55"/>
        </w:rPr>
        <w:t xml:space="preserve"> </w:t>
      </w:r>
      <w:r>
        <w:t>причинно-следственного</w:t>
      </w:r>
      <w:r>
        <w:rPr>
          <w:spacing w:val="-52"/>
        </w:rPr>
        <w:t xml:space="preserve"> </w:t>
      </w:r>
      <w:r>
        <w:t>и структурно-функционального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54"/>
        </w:rPr>
        <w:t xml:space="preserve"> </w:t>
      </w:r>
      <w:r>
        <w:t>сопоставления,  оценки  и</w:t>
      </w:r>
      <w:r>
        <w:rPr>
          <w:spacing w:val="51"/>
        </w:rPr>
        <w:t xml:space="preserve"> </w:t>
      </w:r>
      <w:r>
        <w:t>классификации</w:t>
      </w:r>
      <w:r>
        <w:rPr>
          <w:spacing w:val="54"/>
        </w:rPr>
        <w:t xml:space="preserve"> </w:t>
      </w:r>
      <w:r>
        <w:t>объектов.</w:t>
      </w:r>
    </w:p>
    <w:p w:rsidR="00B92E74" w:rsidRDefault="000A084F">
      <w:pPr>
        <w:pStyle w:val="a3"/>
        <w:spacing w:line="276" w:lineRule="auto"/>
        <w:ind w:left="692" w:right="577"/>
      </w:pPr>
      <w:r>
        <w:t>Участие 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«Что</w:t>
      </w:r>
      <w:r>
        <w:rPr>
          <w:spacing w:val="56"/>
        </w:rPr>
        <w:t xml:space="preserve"> </w:t>
      </w:r>
      <w:r>
        <w:t>произойдѐт,</w:t>
      </w:r>
      <w:r>
        <w:rPr>
          <w:spacing w:val="56"/>
        </w:rPr>
        <w:t xml:space="preserve"> </w:t>
      </w:r>
      <w:r>
        <w:t>если…»)</w:t>
      </w:r>
      <w:r>
        <w:rPr>
          <w:spacing w:val="1"/>
        </w:rPr>
        <w:t xml:space="preserve"> </w:t>
      </w:r>
      <w:r>
        <w:t>Самостоятельное создание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художественных)</w:t>
      </w:r>
      <w:r>
        <w:rPr>
          <w:spacing w:val="53"/>
        </w:rPr>
        <w:t xml:space="preserve"> </w:t>
      </w:r>
      <w:r>
        <w:t>средств,  умение</w:t>
      </w:r>
      <w:r>
        <w:rPr>
          <w:spacing w:val="54"/>
        </w:rPr>
        <w:t xml:space="preserve"> </w:t>
      </w:r>
      <w:r>
        <w:t>импровизировать.</w:t>
      </w:r>
    </w:p>
    <w:p w:rsidR="00B92E74" w:rsidRDefault="000A084F">
      <w:pPr>
        <w:pStyle w:val="a3"/>
        <w:spacing w:before="1"/>
        <w:ind w:left="692"/>
      </w:pPr>
      <w:r>
        <w:rPr>
          <w:u w:val="single"/>
        </w:rPr>
        <w:t>Информационно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коммуникативная</w:t>
      </w:r>
      <w:r>
        <w:rPr>
          <w:spacing w:val="47"/>
          <w:u w:val="single"/>
        </w:rPr>
        <w:t xml:space="preserve"> </w:t>
      </w:r>
      <w:r>
        <w:rPr>
          <w:u w:val="single"/>
        </w:rPr>
        <w:t>деятельность.</w:t>
      </w:r>
    </w:p>
    <w:p w:rsidR="00B92E74" w:rsidRDefault="000A084F">
      <w:pPr>
        <w:pStyle w:val="a3"/>
        <w:spacing w:before="37" w:line="276" w:lineRule="auto"/>
        <w:ind w:left="692" w:right="576"/>
      </w:pPr>
      <w:r>
        <w:t>Поиск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 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источников, 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знаковых</w:t>
      </w:r>
      <w:r>
        <w:rPr>
          <w:spacing w:val="56"/>
        </w:rPr>
        <w:t xml:space="preserve"> </w:t>
      </w:r>
      <w:r>
        <w:t>системах</w:t>
      </w:r>
      <w:r>
        <w:rPr>
          <w:spacing w:val="56"/>
        </w:rPr>
        <w:t xml:space="preserve"> </w:t>
      </w:r>
      <w:r>
        <w:t>(текст,</w:t>
      </w:r>
      <w:r>
        <w:rPr>
          <w:spacing w:val="56"/>
        </w:rPr>
        <w:t xml:space="preserve"> </w:t>
      </w:r>
      <w:r>
        <w:t>таблица,</w:t>
      </w:r>
      <w:r>
        <w:rPr>
          <w:spacing w:val="56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1"/>
        </w:rPr>
        <w:t xml:space="preserve"> </w:t>
      </w:r>
      <w:r>
        <w:t>ряд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др.),</w:t>
      </w:r>
      <w:r>
        <w:rPr>
          <w:spacing w:val="55"/>
        </w:rPr>
        <w:t xml:space="preserve"> </w:t>
      </w:r>
      <w:r>
        <w:t>отделение</w:t>
      </w:r>
      <w:r>
        <w:rPr>
          <w:spacing w:val="56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56"/>
        </w:rPr>
        <w:t xml:space="preserve"> </w:t>
      </w:r>
      <w:r>
        <w:t>(сжато,</w:t>
      </w:r>
      <w:r>
        <w:rPr>
          <w:spacing w:val="56"/>
        </w:rPr>
        <w:t xml:space="preserve"> </w:t>
      </w:r>
      <w:r>
        <w:t>полно, выборочно).</w:t>
      </w:r>
      <w:r>
        <w:rPr>
          <w:spacing w:val="56"/>
        </w:rPr>
        <w:t xml:space="preserve"> </w:t>
      </w:r>
      <w:r>
        <w:t>Перевод</w:t>
      </w:r>
      <w:r>
        <w:rPr>
          <w:spacing w:val="56"/>
        </w:rPr>
        <w:t xml:space="preserve"> </w:t>
      </w:r>
      <w:r>
        <w:t>информации из</w:t>
      </w:r>
      <w:r>
        <w:rPr>
          <w:spacing w:val="56"/>
        </w:rPr>
        <w:t xml:space="preserve"> </w:t>
      </w:r>
      <w:r>
        <w:t>одной</w:t>
      </w:r>
      <w:r>
        <w:rPr>
          <w:spacing w:val="56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другую</w:t>
      </w:r>
      <w:r>
        <w:rPr>
          <w:spacing w:val="55"/>
        </w:rPr>
        <w:t xml:space="preserve"> </w:t>
      </w:r>
      <w:r>
        <w:t>(из</w:t>
      </w:r>
      <w:r>
        <w:rPr>
          <w:spacing w:val="55"/>
        </w:rPr>
        <w:t xml:space="preserve"> </w:t>
      </w:r>
      <w:r>
        <w:t>текста в</w:t>
      </w:r>
      <w:r>
        <w:rPr>
          <w:spacing w:val="55"/>
        </w:rPr>
        <w:t xml:space="preserve"> </w:t>
      </w:r>
      <w:r>
        <w:t>таблицу,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аудиовизуального</w:t>
      </w:r>
      <w:r>
        <w:rPr>
          <w:spacing w:val="55"/>
        </w:rPr>
        <w:t xml:space="preserve"> </w:t>
      </w:r>
      <w:r>
        <w:t>ряда</w:t>
      </w:r>
      <w:r>
        <w:rPr>
          <w:spacing w:val="55"/>
        </w:rPr>
        <w:t xml:space="preserve"> </w:t>
      </w:r>
      <w:r>
        <w:t>в текст и</w:t>
      </w:r>
      <w:r>
        <w:rPr>
          <w:spacing w:val="55"/>
        </w:rPr>
        <w:t xml:space="preserve"> </w:t>
      </w:r>
      <w:r>
        <w:t>др.),</w:t>
      </w:r>
      <w:r>
        <w:rPr>
          <w:spacing w:val="55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развѐрнуто обосновывать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от</w:t>
      </w:r>
      <w:r>
        <w:rPr>
          <w:spacing w:val="1"/>
        </w:rPr>
        <w:t xml:space="preserve"> </w:t>
      </w:r>
      <w:r>
        <w:t>противного).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поставленной</w:t>
      </w:r>
      <w:r>
        <w:rPr>
          <w:spacing w:val="56"/>
        </w:rPr>
        <w:t xml:space="preserve"> </w:t>
      </w:r>
      <w:r>
        <w:t>целью (ознакомительное,</w:t>
      </w:r>
      <w:r>
        <w:rPr>
          <w:spacing w:val="56"/>
        </w:rPr>
        <w:t xml:space="preserve"> </w:t>
      </w:r>
      <w:r>
        <w:t>просмотровое, поисковое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   Свободная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специфики;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обработки,</w:t>
      </w:r>
      <w:r>
        <w:rPr>
          <w:spacing w:val="56"/>
        </w:rPr>
        <w:t xml:space="preserve"> </w:t>
      </w:r>
      <w:r>
        <w:t>передачи,</w:t>
      </w:r>
      <w:r>
        <w:rPr>
          <w:spacing w:val="56"/>
        </w:rPr>
        <w:t xml:space="preserve"> </w:t>
      </w:r>
      <w:r>
        <w:t>систематизации</w:t>
      </w:r>
      <w:r>
        <w:rPr>
          <w:spacing w:val="56"/>
        </w:rPr>
        <w:t xml:space="preserve"> </w:t>
      </w:r>
      <w:r>
        <w:t>информации,   создания   баз</w:t>
      </w:r>
      <w:r>
        <w:rPr>
          <w:spacing w:val="1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презентации</w:t>
      </w:r>
      <w:r>
        <w:rPr>
          <w:spacing w:val="54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познавательной  и</w:t>
      </w:r>
      <w:r>
        <w:rPr>
          <w:spacing w:val="53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деятельности.</w:t>
      </w:r>
    </w:p>
    <w:p w:rsidR="00B92E74" w:rsidRDefault="000A084F">
      <w:pPr>
        <w:pStyle w:val="a3"/>
        <w:spacing w:before="1" w:line="278" w:lineRule="auto"/>
        <w:ind w:left="692" w:right="585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(высказывание,</w:t>
      </w:r>
      <w:r>
        <w:rPr>
          <w:spacing w:val="1"/>
        </w:rPr>
        <w:t xml:space="preserve"> </w:t>
      </w:r>
      <w:r>
        <w:t>монолог,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полемика),</w:t>
      </w:r>
      <w:r>
        <w:rPr>
          <w:spacing w:val="1"/>
        </w:rPr>
        <w:t xml:space="preserve"> </w:t>
      </w:r>
      <w:r>
        <w:t>следование</w:t>
      </w:r>
      <w:r>
        <w:rPr>
          <w:spacing w:val="54"/>
        </w:rPr>
        <w:t xml:space="preserve"> </w:t>
      </w:r>
      <w:r>
        <w:t>этическим</w:t>
      </w:r>
      <w:r>
        <w:rPr>
          <w:spacing w:val="54"/>
        </w:rPr>
        <w:t xml:space="preserve"> </w:t>
      </w:r>
      <w:r>
        <w:t>нормам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правилам  ведения</w:t>
      </w:r>
      <w:r>
        <w:rPr>
          <w:spacing w:val="2"/>
        </w:rPr>
        <w:t xml:space="preserve"> </w:t>
      </w:r>
      <w:r>
        <w:t>диалога  (диспута).</w:t>
      </w:r>
    </w:p>
    <w:p w:rsidR="00B92E74" w:rsidRDefault="000A084F">
      <w:pPr>
        <w:pStyle w:val="a3"/>
        <w:spacing w:line="249" w:lineRule="exact"/>
        <w:ind w:left="692"/>
      </w:pPr>
      <w:r>
        <w:rPr>
          <w:u w:val="single"/>
        </w:rPr>
        <w:t>Рефлексивная</w:t>
      </w:r>
      <w:r>
        <w:rPr>
          <w:spacing w:val="50"/>
          <w:u w:val="single"/>
        </w:rPr>
        <w:t xml:space="preserve"> </w:t>
      </w:r>
      <w:r>
        <w:rPr>
          <w:u w:val="single"/>
        </w:rPr>
        <w:t>деятельность.</w:t>
      </w:r>
    </w:p>
    <w:p w:rsidR="00B92E74" w:rsidRDefault="000A084F">
      <w:pPr>
        <w:pStyle w:val="a3"/>
        <w:spacing w:before="37" w:line="276" w:lineRule="auto"/>
        <w:ind w:left="692" w:right="580"/>
      </w:pPr>
      <w:r>
        <w:t>Понимание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Объективное</w:t>
      </w:r>
      <w:r>
        <w:rPr>
          <w:spacing w:val="55"/>
        </w:rPr>
        <w:t xml:space="preserve"> </w:t>
      </w:r>
      <w:r>
        <w:t>оценивание</w:t>
      </w:r>
      <w:r>
        <w:rPr>
          <w:spacing w:val="-5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черт</w:t>
      </w:r>
      <w:r>
        <w:rPr>
          <w:spacing w:val="56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личности;</w:t>
      </w:r>
      <w:r>
        <w:rPr>
          <w:spacing w:val="56"/>
        </w:rPr>
        <w:t xml:space="preserve"> </w:t>
      </w:r>
      <w:r>
        <w:t>учѐт</w:t>
      </w:r>
      <w:r>
        <w:rPr>
          <w:spacing w:val="56"/>
        </w:rPr>
        <w:t xml:space="preserve"> </w:t>
      </w:r>
      <w:r>
        <w:t>мнения</w:t>
      </w:r>
      <w:r>
        <w:rPr>
          <w:spacing w:val="56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людей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самооценки.</w:t>
      </w:r>
      <w:r>
        <w:rPr>
          <w:spacing w:val="56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соотносить</w:t>
      </w:r>
      <w:r>
        <w:rPr>
          <w:spacing w:val="56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усилия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полученными</w:t>
      </w:r>
      <w:r>
        <w:rPr>
          <w:spacing w:val="54"/>
        </w:rPr>
        <w:t xml:space="preserve"> </w:t>
      </w:r>
      <w:r>
        <w:t>результатами</w:t>
      </w:r>
      <w:r>
        <w:rPr>
          <w:spacing w:val="54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деятельности.</w:t>
      </w:r>
    </w:p>
    <w:p w:rsidR="00B92E74" w:rsidRDefault="000A084F">
      <w:pPr>
        <w:pStyle w:val="a3"/>
        <w:spacing w:before="1" w:line="276" w:lineRule="auto"/>
        <w:ind w:left="692" w:right="579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-5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партнѐров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объективное</w:t>
      </w:r>
      <w:r>
        <w:rPr>
          <w:spacing w:val="56"/>
        </w:rPr>
        <w:t xml:space="preserve"> </w:t>
      </w:r>
      <w:r>
        <w:t>определение</w:t>
      </w:r>
      <w:r>
        <w:rPr>
          <w:spacing w:val="56"/>
        </w:rPr>
        <w:t xml:space="preserve"> </w:t>
      </w:r>
      <w:r>
        <w:t>своего</w:t>
      </w:r>
      <w:r>
        <w:rPr>
          <w:spacing w:val="56"/>
        </w:rPr>
        <w:t xml:space="preserve"> </w:t>
      </w:r>
      <w:r>
        <w:t>вклада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 корректировка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окружающей</w:t>
      </w:r>
      <w:r>
        <w:rPr>
          <w:spacing w:val="56"/>
        </w:rPr>
        <w:t xml:space="preserve"> </w:t>
      </w:r>
      <w:r>
        <w:t>среде,</w:t>
      </w:r>
      <w:r>
        <w:rPr>
          <w:spacing w:val="56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экологических</w:t>
      </w:r>
      <w:r>
        <w:rPr>
          <w:spacing w:val="54"/>
        </w:rPr>
        <w:t xml:space="preserve"> </w:t>
      </w:r>
      <w:r>
        <w:t>требований.</w:t>
      </w:r>
    </w:p>
    <w:p w:rsidR="00B92E74" w:rsidRDefault="000A084F">
      <w:pPr>
        <w:pStyle w:val="a3"/>
        <w:spacing w:line="276" w:lineRule="auto"/>
        <w:ind w:left="692" w:right="578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конфессиональной</w:t>
      </w:r>
      <w:r>
        <w:rPr>
          <w:spacing w:val="56"/>
        </w:rPr>
        <w:t xml:space="preserve"> </w:t>
      </w:r>
      <w:r>
        <w:t>принадлежности.</w:t>
      </w:r>
      <w:r>
        <w:rPr>
          <w:spacing w:val="56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явлениям</w:t>
      </w:r>
      <w:r>
        <w:rPr>
          <w:spacing w:val="56"/>
        </w:rPr>
        <w:t xml:space="preserve"> </w:t>
      </w:r>
      <w:r>
        <w:t>современной</w:t>
      </w:r>
      <w:r>
        <w:rPr>
          <w:spacing w:val="56"/>
        </w:rPr>
        <w:t xml:space="preserve"> </w:t>
      </w:r>
      <w:r>
        <w:t>жизни. Умение</w:t>
      </w:r>
      <w:r>
        <w:rPr>
          <w:spacing w:val="56"/>
        </w:rPr>
        <w:t xml:space="preserve"> </w:t>
      </w:r>
      <w:r>
        <w:t>отстаивать</w:t>
      </w:r>
      <w:r>
        <w:rPr>
          <w:spacing w:val="56"/>
        </w:rPr>
        <w:t xml:space="preserve"> </w:t>
      </w:r>
      <w:r>
        <w:t>свою</w:t>
      </w:r>
      <w:r>
        <w:rPr>
          <w:spacing w:val="56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взгляды.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продолжения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будущей</w:t>
      </w:r>
      <w:r>
        <w:rPr>
          <w:spacing w:val="54"/>
        </w:rPr>
        <w:t xml:space="preserve"> </w:t>
      </w:r>
      <w:r>
        <w:t>профессиональной</w:t>
      </w:r>
      <w:r>
        <w:rPr>
          <w:spacing w:val="54"/>
        </w:rPr>
        <w:t xml:space="preserve"> </w:t>
      </w:r>
      <w:r>
        <w:t>деятельности.</w:t>
      </w:r>
    </w:p>
    <w:p w:rsidR="00B92E74" w:rsidRDefault="00B92E74">
      <w:pPr>
        <w:spacing w:line="276" w:lineRule="auto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31"/>
        <w:numPr>
          <w:ilvl w:val="0"/>
          <w:numId w:val="23"/>
        </w:numPr>
        <w:tabs>
          <w:tab w:val="left" w:pos="1535"/>
        </w:tabs>
        <w:spacing w:before="72" w:line="240" w:lineRule="auto"/>
        <w:ind w:left="692" w:right="5922" w:firstLine="566"/>
        <w:jc w:val="both"/>
      </w:pPr>
      <w:r>
        <w:lastRenderedPageBreak/>
        <w:t>Содержание учебного предмета История»</w:t>
      </w:r>
      <w:r>
        <w:rPr>
          <w:spacing w:val="-5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класс.</w:t>
      </w:r>
      <w:r>
        <w:rPr>
          <w:spacing w:val="52"/>
        </w:rPr>
        <w:t xml:space="preserve"> </w:t>
      </w:r>
      <w:r>
        <w:t>История.</w:t>
      </w:r>
    </w:p>
    <w:p w:rsidR="00B92E74" w:rsidRDefault="000A084F">
      <w:pPr>
        <w:ind w:left="692" w:right="4873"/>
        <w:jc w:val="both"/>
        <w:rPr>
          <w:b/>
        </w:rPr>
      </w:pPr>
      <w:r>
        <w:rPr>
          <w:b/>
        </w:rPr>
        <w:t>Всеобщая история. С древнейших времен до конца XIX века</w:t>
      </w:r>
      <w:r>
        <w:rPr>
          <w:b/>
          <w:spacing w:val="-52"/>
        </w:rPr>
        <w:t xml:space="preserve"> </w:t>
      </w:r>
      <w:r>
        <w:rPr>
          <w:b/>
        </w:rPr>
        <w:t>Введение.</w:t>
      </w:r>
      <w:r>
        <w:rPr>
          <w:b/>
          <w:spacing w:val="52"/>
        </w:rPr>
        <w:t xml:space="preserve"> </w:t>
      </w:r>
      <w:r>
        <w:rPr>
          <w:b/>
        </w:rPr>
        <w:t>История</w:t>
      </w:r>
      <w:r>
        <w:rPr>
          <w:b/>
          <w:spacing w:val="-2"/>
        </w:rPr>
        <w:t xml:space="preserve"> </w:t>
      </w:r>
      <w:r>
        <w:rPr>
          <w:b/>
        </w:rPr>
        <w:t>как</w:t>
      </w:r>
      <w:r>
        <w:rPr>
          <w:b/>
          <w:spacing w:val="-3"/>
        </w:rPr>
        <w:t xml:space="preserve"> </w:t>
      </w:r>
      <w:r>
        <w:rPr>
          <w:b/>
        </w:rPr>
        <w:t>наука</w:t>
      </w:r>
    </w:p>
    <w:p w:rsidR="00B92E74" w:rsidRDefault="000A084F">
      <w:pPr>
        <w:pStyle w:val="a3"/>
        <w:ind w:left="692" w:right="580"/>
      </w:pPr>
      <w:r>
        <w:t>История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1"/>
        </w:rPr>
        <w:t xml:space="preserve"> </w:t>
      </w:r>
      <w:r>
        <w:t>(цивилизационные)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формационная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исторической науки.</w:t>
      </w:r>
      <w:r>
        <w:rPr>
          <w:spacing w:val="-1"/>
        </w:rPr>
        <w:t xml:space="preserve"> </w:t>
      </w:r>
      <w:r>
        <w:t>Периодизация</w:t>
      </w:r>
      <w:r>
        <w:rPr>
          <w:spacing w:val="-1"/>
        </w:rPr>
        <w:t xml:space="preserve"> </w:t>
      </w:r>
      <w:r>
        <w:t>истории.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Первобытность</w:t>
      </w:r>
    </w:p>
    <w:p w:rsidR="00B92E74" w:rsidRDefault="000A084F">
      <w:pPr>
        <w:pStyle w:val="a3"/>
        <w:ind w:left="692" w:right="576"/>
        <w:jc w:val="left"/>
      </w:pPr>
      <w:r>
        <w:t>Эпоха</w:t>
      </w:r>
      <w:r>
        <w:rPr>
          <w:spacing w:val="50"/>
        </w:rPr>
        <w:t xml:space="preserve"> </w:t>
      </w:r>
      <w:r>
        <w:t>первобытности.</w:t>
      </w:r>
      <w:r>
        <w:rPr>
          <w:spacing w:val="47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этапы</w:t>
      </w:r>
      <w:r>
        <w:rPr>
          <w:spacing w:val="50"/>
        </w:rPr>
        <w:t xml:space="preserve"> </w:t>
      </w:r>
      <w:r>
        <w:t>эволюции</w:t>
      </w:r>
      <w:r>
        <w:rPr>
          <w:spacing w:val="50"/>
        </w:rPr>
        <w:t xml:space="preserve"> </w:t>
      </w:r>
      <w:r>
        <w:t>человека.</w:t>
      </w:r>
      <w:r>
        <w:rPr>
          <w:spacing w:val="50"/>
        </w:rPr>
        <w:t xml:space="preserve"> </w:t>
      </w:r>
      <w:r>
        <w:t>Палеолит</w:t>
      </w:r>
      <w:r>
        <w:rPr>
          <w:spacing w:val="50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становление</w:t>
      </w:r>
      <w:r>
        <w:rPr>
          <w:spacing w:val="50"/>
        </w:rPr>
        <w:t xml:space="preserve"> </w:t>
      </w:r>
      <w:r>
        <w:t>человеческого</w:t>
      </w:r>
      <w:r>
        <w:rPr>
          <w:spacing w:val="-5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мезолит:</w:t>
      </w:r>
      <w:r>
        <w:rPr>
          <w:spacing w:val="1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>перемен, неолит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«неолитическая революция»</w:t>
      </w:r>
    </w:p>
    <w:p w:rsidR="00B92E74" w:rsidRDefault="000A084F">
      <w:pPr>
        <w:pStyle w:val="31"/>
        <w:spacing w:before="1"/>
        <w:jc w:val="left"/>
      </w:pPr>
      <w:r>
        <w:t>Древний</w:t>
      </w:r>
      <w:r>
        <w:rPr>
          <w:spacing w:val="-4"/>
        </w:rPr>
        <w:t xml:space="preserve"> </w:t>
      </w:r>
      <w:r>
        <w:t>мир</w:t>
      </w:r>
    </w:p>
    <w:p w:rsidR="00B92E74" w:rsidRDefault="000A084F">
      <w:pPr>
        <w:pStyle w:val="a3"/>
        <w:ind w:left="692" w:right="581"/>
      </w:pPr>
      <w:r>
        <w:t>Архаичные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знаний.</w:t>
      </w:r>
    </w:p>
    <w:p w:rsidR="00B92E74" w:rsidRDefault="000A084F">
      <w:pPr>
        <w:pStyle w:val="a3"/>
        <w:ind w:left="692" w:right="579"/>
      </w:pPr>
      <w:r>
        <w:t>Цивилизации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Востока(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Месоппотамия,</w:t>
      </w:r>
      <w:r>
        <w:rPr>
          <w:spacing w:val="1"/>
        </w:rPr>
        <w:t xml:space="preserve"> </w:t>
      </w:r>
      <w:r>
        <w:t>Восточное</w:t>
      </w:r>
      <w:r>
        <w:rPr>
          <w:spacing w:val="55"/>
        </w:rPr>
        <w:t xml:space="preserve"> </w:t>
      </w:r>
      <w:r>
        <w:t>Средиземноморье,</w:t>
      </w:r>
      <w:r>
        <w:rPr>
          <w:spacing w:val="55"/>
        </w:rPr>
        <w:t xml:space="preserve"> </w:t>
      </w:r>
      <w:r>
        <w:t>Иран,</w:t>
      </w:r>
      <w:r>
        <w:rPr>
          <w:spacing w:val="55"/>
        </w:rPr>
        <w:t xml:space="preserve"> </w:t>
      </w:r>
      <w:r>
        <w:t>Индия,</w:t>
      </w:r>
      <w:r>
        <w:rPr>
          <w:spacing w:val="1"/>
        </w:rPr>
        <w:t xml:space="preserve"> </w:t>
      </w:r>
      <w:r>
        <w:t>Китай).</w:t>
      </w:r>
      <w:r>
        <w:rPr>
          <w:spacing w:val="1"/>
        </w:rPr>
        <w:t xml:space="preserve"> </w:t>
      </w:r>
      <w:r>
        <w:t>Формирование индо-буддийской и китайско-конфуцианской цивилизаций. Социальные нормы и</w:t>
      </w:r>
      <w:r>
        <w:rPr>
          <w:spacing w:val="1"/>
        </w:rPr>
        <w:t xml:space="preserve"> </w:t>
      </w:r>
      <w:r>
        <w:t>духовные ценности в древнеиндийском и древнекитайском обществе. Возникновение религиозной картины</w:t>
      </w:r>
      <w:r>
        <w:rPr>
          <w:spacing w:val="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Философское наследие Древнего Востока.</w:t>
      </w:r>
    </w:p>
    <w:p w:rsidR="00B92E74" w:rsidRDefault="000A084F">
      <w:pPr>
        <w:pStyle w:val="a3"/>
        <w:ind w:left="692" w:right="578"/>
      </w:pPr>
      <w:r>
        <w:t>Античные цивилизации Средиземноморья ( Древняя Греция и Древний Рим). Полисная политико-правовая</w:t>
      </w:r>
      <w:r>
        <w:rPr>
          <w:spacing w:val="1"/>
        </w:rPr>
        <w:t xml:space="preserve"> </w:t>
      </w:r>
      <w:r>
        <w:t>организация и социальная структура. Демократия и тирания. Римская республика и империя. Римское право.</w:t>
      </w:r>
      <w:r>
        <w:rPr>
          <w:spacing w:val="1"/>
        </w:rPr>
        <w:t xml:space="preserve"> </w:t>
      </w:r>
      <w:r>
        <w:t>Мифологическая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-52"/>
        </w:rPr>
        <w:t xml:space="preserve"> </w:t>
      </w:r>
      <w:r>
        <w:t>Философское наследие Древней Греции и Рима. Становление иудео-христианской духовной традиции, ее</w:t>
      </w:r>
      <w:r>
        <w:rPr>
          <w:spacing w:val="1"/>
        </w:rPr>
        <w:t xml:space="preserve"> </w:t>
      </w:r>
      <w:r>
        <w:t>религиозно-мировоззренческие</w:t>
      </w:r>
      <w:r>
        <w:rPr>
          <w:spacing w:val="-4"/>
        </w:rPr>
        <w:t xml:space="preserve"> </w:t>
      </w:r>
      <w:r>
        <w:t>особенности. Ранняя</w:t>
      </w:r>
      <w:r>
        <w:rPr>
          <w:spacing w:val="-1"/>
        </w:rPr>
        <w:t xml:space="preserve"> </w:t>
      </w:r>
      <w:r>
        <w:t>христианская церковь.</w:t>
      </w:r>
    </w:p>
    <w:p w:rsidR="00B92E74" w:rsidRDefault="000A084F">
      <w:pPr>
        <w:pStyle w:val="31"/>
        <w:spacing w:before="2"/>
        <w:ind w:left="691"/>
      </w:pP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B92E74" w:rsidRDefault="000A084F">
      <w:pPr>
        <w:pStyle w:val="a3"/>
        <w:ind w:left="691" w:right="580"/>
      </w:pP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средневековье.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цивилизации. 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 мотивы</w:t>
      </w:r>
      <w:r>
        <w:rPr>
          <w:spacing w:val="1"/>
        </w:rPr>
        <w:t xml:space="preserve"> </w:t>
      </w:r>
      <w:r>
        <w:t>общественного поведения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исламском</w:t>
      </w:r>
      <w:r>
        <w:rPr>
          <w:spacing w:val="1"/>
        </w:rPr>
        <w:t xml:space="preserve"> </w:t>
      </w:r>
      <w:r>
        <w:t>обществе. Социокультурные особенности арабского и тюркского общества. Исламская духовная культура и</w:t>
      </w:r>
      <w:r>
        <w:rPr>
          <w:spacing w:val="1"/>
        </w:rPr>
        <w:t xml:space="preserve"> </w:t>
      </w:r>
      <w:r>
        <w:t>философская</w:t>
      </w:r>
      <w:r>
        <w:rPr>
          <w:spacing w:val="-1"/>
        </w:rPr>
        <w:t xml:space="preserve"> </w:t>
      </w:r>
      <w:r>
        <w:t>мысль в</w:t>
      </w:r>
      <w:r>
        <w:rPr>
          <w:spacing w:val="-1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Средневековья.</w:t>
      </w:r>
    </w:p>
    <w:p w:rsidR="00B92E74" w:rsidRDefault="000A084F">
      <w:pPr>
        <w:pStyle w:val="a3"/>
        <w:ind w:left="691" w:right="576"/>
      </w:pPr>
      <w:r>
        <w:t>Христианская</w:t>
      </w:r>
      <w:r>
        <w:rPr>
          <w:spacing w:val="1"/>
        </w:rPr>
        <w:t xml:space="preserve"> </w:t>
      </w:r>
      <w:r>
        <w:t>средневековая</w:t>
      </w:r>
      <w:r>
        <w:rPr>
          <w:spacing w:val="1"/>
        </w:rPr>
        <w:t xml:space="preserve"> </w:t>
      </w:r>
      <w:r>
        <w:t>цивилизация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западноевропейского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восточноевропейского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католической и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традициях.</w:t>
      </w:r>
    </w:p>
    <w:p w:rsidR="00B92E74" w:rsidRDefault="000A084F">
      <w:pPr>
        <w:pStyle w:val="a3"/>
        <w:ind w:left="691" w:right="576"/>
      </w:pPr>
      <w:r>
        <w:t>Становление и развитие сословно-корпоративного строя в европейском средневековом обществе. Феодализм</w:t>
      </w:r>
      <w:r>
        <w:rPr>
          <w:spacing w:val="1"/>
        </w:rPr>
        <w:t xml:space="preserve"> </w:t>
      </w:r>
      <w:r>
        <w:t>как система социальной организации и властных отношений. Образование централизованных государств.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церкви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2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философское</w:t>
      </w:r>
      <w:r>
        <w:rPr>
          <w:spacing w:val="-2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Средневековья.</w:t>
      </w:r>
    </w:p>
    <w:p w:rsidR="00B92E74" w:rsidRDefault="000A084F">
      <w:pPr>
        <w:pStyle w:val="a3"/>
        <w:ind w:left="692" w:right="575"/>
      </w:pPr>
      <w:r>
        <w:t>Традиционное (аграрное) общество на Западе и Востоке: особенности социальной структуры, экономической</w:t>
      </w:r>
      <w:r>
        <w:rPr>
          <w:spacing w:val="-52"/>
        </w:rPr>
        <w:t xml:space="preserve"> </w:t>
      </w:r>
      <w:r>
        <w:t>жизни, политических отношений. Динамика развития европейской средневековой цивилизации. Социально-</w:t>
      </w:r>
      <w:r>
        <w:rPr>
          <w:spacing w:val="1"/>
        </w:rPr>
        <w:t xml:space="preserve"> </w:t>
      </w:r>
      <w:r>
        <w:t>политический, религиозный, демографический кризис европейского традиционного общества в XIV-XV вв.</w:t>
      </w:r>
      <w:r>
        <w:rPr>
          <w:spacing w:val="1"/>
        </w:rPr>
        <w:t xml:space="preserve"> </w:t>
      </w:r>
      <w:r>
        <w:t>культура средневековой Европы. Предпосылки модернизации. Народы Центральной и Юго-Восточной</w:t>
      </w:r>
      <w:r>
        <w:rPr>
          <w:spacing w:val="55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Средневековья.</w:t>
      </w:r>
    </w:p>
    <w:p w:rsidR="00B92E74" w:rsidRDefault="000A084F">
      <w:pPr>
        <w:pStyle w:val="31"/>
        <w:spacing w:before="4"/>
      </w:pPr>
      <w:r>
        <w:t>Новое</w:t>
      </w:r>
      <w:r>
        <w:rPr>
          <w:spacing w:val="-2"/>
        </w:rPr>
        <w:t xml:space="preserve"> </w:t>
      </w:r>
      <w:r>
        <w:t>время</w:t>
      </w:r>
    </w:p>
    <w:p w:rsidR="00B92E74" w:rsidRDefault="000A084F">
      <w:pPr>
        <w:pStyle w:val="a3"/>
        <w:ind w:left="692" w:right="580"/>
      </w:pPr>
      <w:r>
        <w:t>Понятие</w:t>
      </w:r>
      <w:r>
        <w:rPr>
          <w:spacing w:val="55"/>
        </w:rPr>
        <w:t xml:space="preserve"> </w:t>
      </w:r>
      <w:r>
        <w:t>и периодизация «Новое время». Модернизация как процесс перехода от традиционного (аграрного)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экспансии. Реформация и контрреформация в Европе. Формирование нового пространственного восприятия</w:t>
      </w:r>
      <w:r>
        <w:rPr>
          <w:spacing w:val="1"/>
        </w:rPr>
        <w:t xml:space="preserve"> </w:t>
      </w:r>
      <w:r>
        <w:t>мира.</w:t>
      </w:r>
    </w:p>
    <w:p w:rsidR="00B92E74" w:rsidRDefault="000A084F">
      <w:pPr>
        <w:pStyle w:val="a3"/>
        <w:ind w:left="692" w:right="578"/>
      </w:pP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Торговый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мануфактурный</w:t>
      </w:r>
      <w:r>
        <w:rPr>
          <w:spacing w:val="1"/>
        </w:rPr>
        <w:t xml:space="preserve"> </w:t>
      </w:r>
      <w:r>
        <w:t>капитализм.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Новации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протестантской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этики. Конфессиональный</w:t>
      </w:r>
      <w:r>
        <w:rPr>
          <w:spacing w:val="1"/>
        </w:rPr>
        <w:t xml:space="preserve"> </w:t>
      </w:r>
      <w:r>
        <w:t>раскол европейского</w:t>
      </w:r>
      <w:r>
        <w:rPr>
          <w:spacing w:val="-1"/>
        </w:rPr>
        <w:t xml:space="preserve"> </w:t>
      </w:r>
      <w:r>
        <w:t>общества.</w:t>
      </w:r>
    </w:p>
    <w:p w:rsidR="00B92E74" w:rsidRDefault="000A084F">
      <w:pPr>
        <w:pStyle w:val="a3"/>
        <w:ind w:left="692" w:right="577"/>
      </w:pPr>
      <w:r>
        <w:t>От</w:t>
      </w:r>
      <w:r>
        <w:rPr>
          <w:spacing w:val="1"/>
        </w:rPr>
        <w:t xml:space="preserve"> </w:t>
      </w:r>
      <w:r>
        <w:t>сословно-представительных</w:t>
      </w:r>
      <w:r>
        <w:rPr>
          <w:spacing w:val="1"/>
        </w:rPr>
        <w:t xml:space="preserve"> </w:t>
      </w:r>
      <w:r>
        <w:t>монархий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Возникновение концепции государственного суверенитета. Буржуазные революции XVII-XIX вв. Идеология</w:t>
      </w:r>
      <w:r>
        <w:rPr>
          <w:spacing w:val="1"/>
        </w:rPr>
        <w:t xml:space="preserve"> </w:t>
      </w:r>
      <w:r>
        <w:t>Просвещения. Конституционализм. Становление гражданского общества. Возникновение идеологических</w:t>
      </w:r>
      <w:r>
        <w:rPr>
          <w:spacing w:val="1"/>
        </w:rPr>
        <w:t xml:space="preserve"> </w:t>
      </w:r>
      <w:r>
        <w:t>доктрин</w:t>
      </w:r>
      <w:r>
        <w:rPr>
          <w:spacing w:val="1"/>
        </w:rPr>
        <w:t xml:space="preserve"> </w:t>
      </w:r>
      <w:r>
        <w:t>либерализма,</w:t>
      </w:r>
      <w:r>
        <w:rPr>
          <w:spacing w:val="1"/>
        </w:rPr>
        <w:t xml:space="preserve"> </w:t>
      </w:r>
      <w:r>
        <w:t>консерватизма,</w:t>
      </w:r>
      <w:r>
        <w:rPr>
          <w:spacing w:val="1"/>
        </w:rPr>
        <w:t xml:space="preserve"> </w:t>
      </w:r>
      <w:r>
        <w:t>социализма,</w:t>
      </w:r>
      <w:r>
        <w:rPr>
          <w:spacing w:val="1"/>
        </w:rPr>
        <w:t xml:space="preserve"> </w:t>
      </w:r>
      <w:r>
        <w:t>анархизма.</w:t>
      </w:r>
      <w:r>
        <w:rPr>
          <w:spacing w:val="1"/>
        </w:rPr>
        <w:t xml:space="preserve"> </w:t>
      </w:r>
      <w:r>
        <w:t>Марксизм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рабочее</w:t>
      </w:r>
      <w:r>
        <w:rPr>
          <w:spacing w:val="56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Национализм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общественно-политическую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Европы.</w:t>
      </w:r>
    </w:p>
    <w:p w:rsidR="00B92E74" w:rsidRDefault="000A084F">
      <w:pPr>
        <w:pStyle w:val="a3"/>
        <w:ind w:left="692" w:right="580"/>
      </w:pPr>
      <w:r>
        <w:t>Технический прогресс в Новое время. Развитие капиталистических отношений. Промышленный переворот.</w:t>
      </w:r>
      <w:r>
        <w:rPr>
          <w:spacing w:val="1"/>
        </w:rPr>
        <w:t xml:space="preserve"> </w:t>
      </w:r>
      <w:r>
        <w:t>Капитализм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Циклический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Классовая</w:t>
      </w:r>
      <w:r>
        <w:rPr>
          <w:spacing w:val="1"/>
        </w:rPr>
        <w:t xml:space="preserve"> </w:t>
      </w:r>
      <w:r>
        <w:t>социальная структура общества в XIX в. Буржуа и пролетарии. Эволюция традиционных социальных групп в</w:t>
      </w:r>
      <w:r>
        <w:rPr>
          <w:spacing w:val="-52"/>
        </w:rPr>
        <w:t xml:space="preserve"> </w:t>
      </w:r>
      <w:r>
        <w:t>индустриальном обществе. «Эшелоны» модернизации как различные модели перехода от традиционного к</w:t>
      </w:r>
      <w:r>
        <w:rPr>
          <w:spacing w:val="1"/>
        </w:rPr>
        <w:t xml:space="preserve"> </w:t>
      </w:r>
      <w:r>
        <w:t>индустриальному</w:t>
      </w:r>
      <w:r>
        <w:rPr>
          <w:spacing w:val="-4"/>
        </w:rPr>
        <w:t xml:space="preserve"> </w:t>
      </w:r>
      <w:r>
        <w:t>обществу.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52" w:lineRule="exact"/>
        <w:ind w:left="692"/>
      </w:pPr>
      <w:r>
        <w:lastRenderedPageBreak/>
        <w:t>Мировосприятие</w:t>
      </w:r>
      <w:r>
        <w:rPr>
          <w:spacing w:val="2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индустриального</w:t>
      </w:r>
      <w:r>
        <w:rPr>
          <w:spacing w:val="2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Формирование классической</w:t>
      </w:r>
      <w:r>
        <w:rPr>
          <w:spacing w:val="2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 мира</w:t>
      </w:r>
      <w:r>
        <w:rPr>
          <w:spacing w:val="3"/>
        </w:rPr>
        <w:t xml:space="preserve"> </w:t>
      </w:r>
      <w:r>
        <w:t>в</w:t>
      </w:r>
    </w:p>
    <w:p w:rsidR="00B92E74" w:rsidRDefault="000A084F">
      <w:pPr>
        <w:pStyle w:val="a3"/>
        <w:spacing w:line="252" w:lineRule="exact"/>
        <w:ind w:left="692"/>
      </w:pPr>
      <w:r>
        <w:t>XVII-XIX</w:t>
      </w:r>
      <w:r>
        <w:rPr>
          <w:spacing w:val="-2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</w:t>
      </w:r>
    </w:p>
    <w:p w:rsidR="00B92E74" w:rsidRDefault="000A084F">
      <w:pPr>
        <w:pStyle w:val="a3"/>
        <w:ind w:left="691" w:right="578"/>
      </w:pPr>
      <w:r>
        <w:t>Эволюция системы международных отношений в конце XV – середине XIX вв. Зарождение 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55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Традиционные общества Востока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европейской колониальной</w:t>
      </w:r>
      <w:r>
        <w:rPr>
          <w:spacing w:val="-2"/>
        </w:rPr>
        <w:t xml:space="preserve"> </w:t>
      </w:r>
      <w:r>
        <w:t>экспансии.</w:t>
      </w:r>
    </w:p>
    <w:p w:rsidR="00B92E74" w:rsidRDefault="000A084F">
      <w:pPr>
        <w:pStyle w:val="31"/>
        <w:spacing w:before="7" w:line="252" w:lineRule="exact"/>
        <w:ind w:left="691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:rsidR="00B92E74" w:rsidRDefault="000A084F">
      <w:pPr>
        <w:ind w:left="691" w:right="578"/>
        <w:jc w:val="both"/>
        <w:rPr>
          <w:b/>
        </w:rPr>
      </w:pPr>
      <w:r>
        <w:rPr>
          <w:b/>
        </w:rPr>
        <w:t>Первобытный строй и древнейшие народы на территории современной России. Древняя Русь (IX –</w:t>
      </w:r>
      <w:r>
        <w:rPr>
          <w:b/>
          <w:spacing w:val="1"/>
        </w:rPr>
        <w:t xml:space="preserve"> </w:t>
      </w:r>
      <w:r>
        <w:rPr>
          <w:b/>
        </w:rPr>
        <w:t>начало</w:t>
      </w:r>
      <w:r>
        <w:rPr>
          <w:b/>
          <w:spacing w:val="-1"/>
        </w:rPr>
        <w:t xml:space="preserve"> </w:t>
      </w:r>
      <w:r>
        <w:rPr>
          <w:b/>
        </w:rPr>
        <w:t>XIII</w:t>
      </w:r>
      <w:r>
        <w:rPr>
          <w:b/>
          <w:spacing w:val="-2"/>
        </w:rPr>
        <w:t xml:space="preserve"> </w:t>
      </w:r>
      <w:r>
        <w:rPr>
          <w:b/>
        </w:rPr>
        <w:t>в.)</w:t>
      </w:r>
    </w:p>
    <w:p w:rsidR="00B92E74" w:rsidRDefault="000A084F">
      <w:pPr>
        <w:pStyle w:val="a3"/>
        <w:ind w:left="691" w:right="577" w:firstLine="55"/>
      </w:pPr>
      <w:r>
        <w:t>Введение История России – часть всемирной истории.. Народы и древнейшие государства 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Переход от присваивающего хозяйства к производящему. Оседлое и кочевое хозяйство. Появление</w:t>
      </w:r>
      <w:r>
        <w:rPr>
          <w:spacing w:val="1"/>
        </w:rPr>
        <w:t xml:space="preserve"> </w:t>
      </w:r>
      <w:r>
        <w:t>металлических орудий и их влияние на первобытное общество. Великое переселение народов. Праславяне.</w:t>
      </w:r>
      <w:r>
        <w:rPr>
          <w:spacing w:val="1"/>
        </w:rPr>
        <w:t xml:space="preserve"> </w:t>
      </w:r>
      <w:r>
        <w:t>Восточнославянские</w:t>
      </w:r>
      <w:r>
        <w:rPr>
          <w:spacing w:val="1"/>
        </w:rPr>
        <w:t xml:space="preserve"> </w:t>
      </w:r>
      <w:r>
        <w:t>племенные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соседи.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Дань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подданство.</w:t>
      </w:r>
      <w:r>
        <w:rPr>
          <w:spacing w:val="1"/>
        </w:rPr>
        <w:t xml:space="preserve"> </w:t>
      </w:r>
      <w:r>
        <w:t>Князья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дружина.</w:t>
      </w:r>
      <w:r>
        <w:rPr>
          <w:spacing w:val="1"/>
        </w:rPr>
        <w:t xml:space="preserve"> </w:t>
      </w:r>
      <w:r>
        <w:t>Вечевые</w:t>
      </w:r>
      <w:r>
        <w:rPr>
          <w:spacing w:val="1"/>
        </w:rPr>
        <w:t xml:space="preserve"> </w:t>
      </w:r>
      <w:r>
        <w:t>порядки.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христианства.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Княжеские</w:t>
      </w:r>
      <w:r>
        <w:rPr>
          <w:spacing w:val="1"/>
        </w:rPr>
        <w:t xml:space="preserve"> </w:t>
      </w:r>
      <w:r>
        <w:t>усобицы.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языческие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культурами</w:t>
      </w:r>
      <w:r>
        <w:rPr>
          <w:spacing w:val="-52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-1"/>
        </w:rPr>
        <w:t xml:space="preserve"> </w:t>
      </w:r>
      <w:r>
        <w:t>народности.</w:t>
      </w:r>
    </w:p>
    <w:p w:rsidR="00B92E74" w:rsidRDefault="000A084F">
      <w:pPr>
        <w:pStyle w:val="31"/>
        <w:spacing w:before="1"/>
        <w:ind w:left="691"/>
      </w:pPr>
      <w:r>
        <w:t>Русские</w:t>
      </w:r>
      <w:r>
        <w:rPr>
          <w:spacing w:val="-4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в XIII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XV</w:t>
      </w:r>
      <w:r>
        <w:rPr>
          <w:spacing w:val="-3"/>
        </w:rPr>
        <w:t xml:space="preserve"> </w:t>
      </w:r>
      <w:r>
        <w:t>в.</w:t>
      </w:r>
    </w:p>
    <w:p w:rsidR="00B92E74" w:rsidRDefault="000A084F">
      <w:pPr>
        <w:pStyle w:val="a3"/>
        <w:ind w:left="691" w:right="580"/>
      </w:pPr>
      <w:r>
        <w:t>Причины распада Древнерусского государства. Крупнейшие земли и княжества. Монархии и республики.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Степь.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Монгольское</w:t>
      </w:r>
      <w:r>
        <w:rPr>
          <w:spacing w:val="1"/>
        </w:rPr>
        <w:t xml:space="preserve"> </w:t>
      </w:r>
      <w:r>
        <w:t>нашествие. Включение русских земель в систему управления Монгольской империи. Золотая Орда. Роль</w:t>
      </w:r>
      <w:r>
        <w:rPr>
          <w:spacing w:val="1"/>
        </w:rPr>
        <w:t xml:space="preserve"> </w:t>
      </w:r>
      <w:r>
        <w:t>монгольского завоевания в истории Руси. Экспансия с Запада. Борьба с крестоносной агрессией: итоги и</w:t>
      </w:r>
      <w:r>
        <w:rPr>
          <w:spacing w:val="1"/>
        </w:rPr>
        <w:t xml:space="preserve"> </w:t>
      </w:r>
      <w:r>
        <w:t>значение. Русские земли в составе Великого княжества Литовского. Восстановление экономики русских</w:t>
      </w:r>
      <w:r>
        <w:rPr>
          <w:spacing w:val="1"/>
        </w:rPr>
        <w:t xml:space="preserve"> </w:t>
      </w:r>
      <w:r>
        <w:t>земель. Формы землевладения и категории населения. Роль городов в объединительном процессе. Борьба за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гегемонию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княжество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 Принятие Ордой ислама. Автокефалия Русской Православной Церкви. Культурное развитие</w:t>
      </w:r>
      <w:r>
        <w:rPr>
          <w:spacing w:val="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княжеств. Влияние</w:t>
      </w:r>
      <w:r>
        <w:rPr>
          <w:spacing w:val="-1"/>
        </w:rPr>
        <w:t xml:space="preserve"> </w:t>
      </w:r>
      <w:r>
        <w:t>внешних факторов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русской</w:t>
      </w:r>
      <w:r>
        <w:rPr>
          <w:spacing w:val="-4"/>
        </w:rPr>
        <w:t xml:space="preserve"> </w:t>
      </w:r>
      <w:r>
        <w:t>культуры.</w:t>
      </w:r>
    </w:p>
    <w:p w:rsidR="00B92E74" w:rsidRDefault="000A084F">
      <w:pPr>
        <w:pStyle w:val="31"/>
        <w:spacing w:before="1" w:line="251" w:lineRule="exact"/>
        <w:ind w:left="691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XV- начале</w:t>
      </w:r>
      <w:r>
        <w:rPr>
          <w:spacing w:val="-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в.</w:t>
      </w:r>
    </w:p>
    <w:p w:rsidR="00B92E74" w:rsidRDefault="000A084F">
      <w:pPr>
        <w:pStyle w:val="a3"/>
        <w:ind w:left="691" w:right="579"/>
      </w:pP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золотоордынского ига. «Москва – третий Рим». Роль церкви в государственном строительстве. Изменения 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феодального</w:t>
      </w:r>
      <w:r>
        <w:rPr>
          <w:spacing w:val="1"/>
        </w:rPr>
        <w:t xml:space="preserve"> </w:t>
      </w:r>
      <w:r>
        <w:t>землевладения.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сословно-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Опричнина.</w:t>
      </w:r>
      <w:r>
        <w:rPr>
          <w:spacing w:val="1"/>
        </w:rPr>
        <w:t xml:space="preserve"> </w:t>
      </w:r>
      <w:r>
        <w:t>Закрепощение</w:t>
      </w:r>
      <w:r>
        <w:rPr>
          <w:spacing w:val="1"/>
        </w:rPr>
        <w:t xml:space="preserve"> </w:t>
      </w:r>
      <w:r>
        <w:t>крестьян. Опричнина. Закрепощение крестьян. Учреждение патриаршества. Расширение государственной</w:t>
      </w:r>
      <w:r>
        <w:rPr>
          <w:spacing w:val="1"/>
        </w:rPr>
        <w:t xml:space="preserve"> </w:t>
      </w:r>
      <w:r>
        <w:t>территории в</w:t>
      </w:r>
      <w:r>
        <w:rPr>
          <w:spacing w:val="-2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в.</w:t>
      </w:r>
    </w:p>
    <w:p w:rsidR="00B92E74" w:rsidRDefault="000A084F">
      <w:pPr>
        <w:pStyle w:val="31"/>
        <w:spacing w:line="252" w:lineRule="exact"/>
        <w:ind w:left="747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(XVII</w:t>
      </w:r>
      <w:r>
        <w:rPr>
          <w:spacing w:val="-4"/>
        </w:rPr>
        <w:t xml:space="preserve"> </w:t>
      </w:r>
      <w:r>
        <w:t>в.)</w:t>
      </w:r>
    </w:p>
    <w:p w:rsidR="00B92E74" w:rsidRDefault="000A084F">
      <w:pPr>
        <w:pStyle w:val="a3"/>
        <w:ind w:left="692" w:right="576" w:firstLine="55"/>
      </w:pPr>
      <w:r>
        <w:t>Смута.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Швецией.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Романовы.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государства. Юридическое оформление крепостного права. Новые явления в экономике: начало складывания</w:t>
      </w:r>
      <w:r>
        <w:rPr>
          <w:spacing w:val="-52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рынка,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Церковный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Старообрядчество.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 XVII в. Формирование национального самосознания. Развитие культуры народов России в XV –</w:t>
      </w:r>
      <w:r>
        <w:rPr>
          <w:spacing w:val="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 Усиление светских элементов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 культуре XVII</w:t>
      </w:r>
      <w:r>
        <w:rPr>
          <w:spacing w:val="-4"/>
        </w:rPr>
        <w:t xml:space="preserve"> </w:t>
      </w:r>
      <w:r>
        <w:t>в.</w:t>
      </w:r>
    </w:p>
    <w:p w:rsidR="00B92E74" w:rsidRDefault="000A084F">
      <w:pPr>
        <w:pStyle w:val="31"/>
        <w:spacing w:before="5"/>
        <w:ind w:left="747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XVIII</w:t>
      </w:r>
      <w:r>
        <w:rPr>
          <w:spacing w:val="54"/>
        </w:rPr>
        <w:t xml:space="preserve"> </w:t>
      </w:r>
      <w:r>
        <w:t>столетии</w:t>
      </w:r>
    </w:p>
    <w:p w:rsidR="00B92E74" w:rsidRDefault="000A084F">
      <w:pPr>
        <w:pStyle w:val="a3"/>
        <w:ind w:left="691" w:right="577"/>
      </w:pPr>
      <w:r>
        <w:t>Петровские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господствующее</w:t>
      </w:r>
      <w:r>
        <w:rPr>
          <w:spacing w:val="1"/>
        </w:rPr>
        <w:t xml:space="preserve"> </w:t>
      </w:r>
      <w:r>
        <w:t>сословие.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крепостничества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дворцовых</w:t>
      </w:r>
      <w:r>
        <w:rPr>
          <w:spacing w:val="1"/>
        </w:rPr>
        <w:t xml:space="preserve"> </w:t>
      </w:r>
      <w:r>
        <w:t>переворотов.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сословного</w:t>
      </w:r>
      <w:r>
        <w:rPr>
          <w:spacing w:val="1"/>
        </w:rPr>
        <w:t xml:space="preserve"> </w:t>
      </w:r>
      <w:r>
        <w:t>общества.</w:t>
      </w:r>
      <w:r>
        <w:rPr>
          <w:spacing w:val="55"/>
        </w:rPr>
        <w:t xml:space="preserve"> </w:t>
      </w:r>
      <w:r>
        <w:t>Внутренняя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внешняя</w:t>
      </w:r>
      <w:r>
        <w:rPr>
          <w:spacing w:val="55"/>
        </w:rPr>
        <w:t xml:space="preserve"> </w:t>
      </w:r>
      <w:r>
        <w:t>политика</w:t>
      </w:r>
      <w:r>
        <w:rPr>
          <w:spacing w:val="55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53"/>
        </w:rPr>
        <w:t xml:space="preserve"> </w:t>
      </w:r>
      <w:r>
        <w:t>в., Культура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 времени.</w:t>
      </w:r>
    </w:p>
    <w:p w:rsidR="00B92E74" w:rsidRDefault="000A084F">
      <w:pPr>
        <w:pStyle w:val="31"/>
        <w:spacing w:before="3"/>
        <w:ind w:left="691"/>
      </w:pPr>
      <w:r>
        <w:t>Российская</w:t>
      </w:r>
      <w:r>
        <w:rPr>
          <w:spacing w:val="-1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B92E74" w:rsidRDefault="000A084F">
      <w:pPr>
        <w:pStyle w:val="a3"/>
        <w:ind w:left="691" w:right="576"/>
      </w:pPr>
      <w:r>
        <w:t>Реформы государственной системы в первой половине XIX в. Особенности экономики России в XVIII –</w:t>
      </w:r>
      <w:r>
        <w:rPr>
          <w:spacing w:val="1"/>
        </w:rPr>
        <w:t xml:space="preserve"> </w:t>
      </w:r>
      <w:r>
        <w:t>первой половине XIX в.: господство крепостного права и зарождение капиталистических отношений. Начало</w:t>
      </w:r>
      <w:r>
        <w:rPr>
          <w:spacing w:val="-52"/>
        </w:rPr>
        <w:t xml:space="preserve"> </w:t>
      </w:r>
      <w:r>
        <w:t>промышленного переворота. Русское Просвещение. Движение декабристов. Консерваторы. Славянофилы и</w:t>
      </w:r>
      <w:r>
        <w:rPr>
          <w:spacing w:val="1"/>
        </w:rPr>
        <w:t xml:space="preserve"> </w:t>
      </w:r>
      <w:r>
        <w:t>западники. Русский утопический социализм. Отечественная война 1812 г. Имперская внешняя политика</w:t>
      </w:r>
      <w:r>
        <w:rPr>
          <w:spacing w:val="1"/>
        </w:rPr>
        <w:t xml:space="preserve"> </w:t>
      </w:r>
      <w:r>
        <w:t>России. Крымская война. Культура народов России и ее связи с европейской и мировой в</w:t>
      </w:r>
      <w:r>
        <w:rPr>
          <w:spacing w:val="1"/>
        </w:rPr>
        <w:t xml:space="preserve"> </w:t>
      </w:r>
      <w:r>
        <w:t>первой половине</w:t>
      </w:r>
      <w:r>
        <w:rPr>
          <w:spacing w:val="1"/>
        </w:rPr>
        <w:t xml:space="preserve"> </w:t>
      </w:r>
      <w:r>
        <w:t>XIX в.</w:t>
      </w:r>
    </w:p>
    <w:p w:rsidR="00B92E74" w:rsidRDefault="000A084F">
      <w:pPr>
        <w:pStyle w:val="31"/>
        <w:spacing w:before="3" w:line="252" w:lineRule="exact"/>
      </w:pPr>
      <w:r>
        <w:t>11</w:t>
      </w:r>
      <w:r>
        <w:rPr>
          <w:spacing w:val="-1"/>
        </w:rPr>
        <w:t xml:space="preserve"> </w:t>
      </w:r>
      <w:r>
        <w:t>класс.</w:t>
      </w:r>
      <w:r>
        <w:rPr>
          <w:spacing w:val="50"/>
        </w:rPr>
        <w:t xml:space="preserve"> </w:t>
      </w:r>
      <w:r>
        <w:t>История.</w:t>
      </w:r>
    </w:p>
    <w:p w:rsidR="00B92E74" w:rsidRDefault="000A084F">
      <w:pPr>
        <w:spacing w:line="252" w:lineRule="exact"/>
        <w:ind w:left="692"/>
        <w:jc w:val="both"/>
        <w:rPr>
          <w:b/>
        </w:rPr>
      </w:pPr>
      <w:r>
        <w:rPr>
          <w:b/>
        </w:rPr>
        <w:t>От</w:t>
      </w:r>
      <w:r>
        <w:rPr>
          <w:b/>
          <w:spacing w:val="-2"/>
        </w:rPr>
        <w:t xml:space="preserve"> </w:t>
      </w:r>
      <w:r>
        <w:rPr>
          <w:b/>
        </w:rPr>
        <w:t>Новой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Новейшей</w:t>
      </w:r>
      <w:r>
        <w:rPr>
          <w:b/>
          <w:spacing w:val="-2"/>
        </w:rPr>
        <w:t xml:space="preserve"> </w:t>
      </w:r>
      <w:r>
        <w:rPr>
          <w:b/>
        </w:rPr>
        <w:t>истории:</w:t>
      </w:r>
      <w:r>
        <w:rPr>
          <w:b/>
          <w:spacing w:val="-3"/>
        </w:rPr>
        <w:t xml:space="preserve"> </w:t>
      </w:r>
      <w:r>
        <w:rPr>
          <w:b/>
        </w:rPr>
        <w:t>пути</w:t>
      </w:r>
      <w:r>
        <w:rPr>
          <w:b/>
          <w:spacing w:val="-2"/>
        </w:rPr>
        <w:t xml:space="preserve"> </w:t>
      </w:r>
      <w:r>
        <w:rPr>
          <w:b/>
        </w:rPr>
        <w:t>развития</w:t>
      </w:r>
      <w:r>
        <w:rPr>
          <w:b/>
          <w:spacing w:val="-1"/>
        </w:rPr>
        <w:t xml:space="preserve"> </w:t>
      </w:r>
      <w:r>
        <w:rPr>
          <w:b/>
        </w:rPr>
        <w:t>индустриального</w:t>
      </w:r>
      <w:r>
        <w:rPr>
          <w:b/>
          <w:spacing w:val="-2"/>
        </w:rPr>
        <w:t xml:space="preserve"> </w:t>
      </w:r>
      <w:r>
        <w:rPr>
          <w:b/>
        </w:rPr>
        <w:t>общества</w:t>
      </w:r>
    </w:p>
    <w:p w:rsidR="00B92E74" w:rsidRDefault="00B92E74">
      <w:pPr>
        <w:spacing w:line="252" w:lineRule="exact"/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/>
        <w:ind w:left="691" w:right="577"/>
        <w:jc w:val="both"/>
      </w:pPr>
      <w:r>
        <w:lastRenderedPageBreak/>
        <w:t xml:space="preserve">Научно-технический прогресс в конце XIX – последней трети XX вв. </w:t>
      </w:r>
      <w:r>
        <w:rPr>
          <w:i/>
        </w:rPr>
        <w:t xml:space="preserve">Проблема периодизации НТР. </w:t>
      </w:r>
      <w:r>
        <w:t>Циклы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7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стран</w:t>
      </w:r>
      <w:r>
        <w:rPr>
          <w:spacing w:val="7"/>
        </w:rPr>
        <w:t xml:space="preserve"> </w:t>
      </w:r>
      <w:r>
        <w:t>Запада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XIX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середине</w:t>
      </w:r>
      <w:r>
        <w:rPr>
          <w:spacing w:val="8"/>
        </w:rPr>
        <w:t xml:space="preserve"> </w:t>
      </w:r>
      <w:r>
        <w:t>XX</w:t>
      </w:r>
      <w:r>
        <w:rPr>
          <w:spacing w:val="8"/>
        </w:rPr>
        <w:t xml:space="preserve"> </w:t>
      </w:r>
      <w:r>
        <w:t>вв.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монополистического</w:t>
      </w:r>
      <w:r>
        <w:rPr>
          <w:spacing w:val="8"/>
        </w:rPr>
        <w:t xml:space="preserve"> </w:t>
      </w:r>
      <w:r>
        <w:t>капитализма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rPr>
          <w:i/>
        </w:rPr>
        <w:t>Эволюция</w:t>
      </w:r>
      <w:r>
        <w:rPr>
          <w:i/>
          <w:spacing w:val="1"/>
        </w:rPr>
        <w:t xml:space="preserve"> </w:t>
      </w:r>
      <w:r>
        <w:rPr>
          <w:i/>
        </w:rPr>
        <w:t>собственности,</w:t>
      </w:r>
      <w:r>
        <w:rPr>
          <w:i/>
          <w:spacing w:val="1"/>
        </w:rPr>
        <w:t xml:space="preserve"> </w:t>
      </w:r>
      <w:r>
        <w:rPr>
          <w:i/>
        </w:rPr>
        <w:t>трудовых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предпринимательства.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структуры индустриального общества.</w:t>
      </w:r>
    </w:p>
    <w:p w:rsidR="00B92E74" w:rsidRDefault="000A084F">
      <w:pPr>
        <w:ind w:left="691" w:right="577"/>
        <w:jc w:val="both"/>
        <w:rPr>
          <w:i/>
        </w:rPr>
      </w:pPr>
      <w:r>
        <w:t>Кризис классических идеологий на рубеже XIX-XX вв. и поиск новых моделей общественного развития.</w:t>
      </w:r>
      <w:r>
        <w:rPr>
          <w:spacing w:val="1"/>
        </w:rPr>
        <w:t xml:space="preserve"> </w:t>
      </w:r>
      <w:r>
        <w:rPr>
          <w:i/>
        </w:rPr>
        <w:t>Социальный</w:t>
      </w:r>
      <w:r>
        <w:rPr>
          <w:i/>
          <w:spacing w:val="1"/>
        </w:rPr>
        <w:t xml:space="preserve"> </w:t>
      </w:r>
      <w:r>
        <w:rPr>
          <w:i/>
        </w:rPr>
        <w:t>либерализм,</w:t>
      </w:r>
      <w:r>
        <w:rPr>
          <w:i/>
          <w:spacing w:val="1"/>
        </w:rPr>
        <w:t xml:space="preserve"> </w:t>
      </w:r>
      <w:r>
        <w:rPr>
          <w:i/>
        </w:rPr>
        <w:t>социал-демократия,</w:t>
      </w:r>
      <w:r>
        <w:rPr>
          <w:i/>
          <w:spacing w:val="1"/>
        </w:rPr>
        <w:t xml:space="preserve"> </w:t>
      </w:r>
      <w:r>
        <w:rPr>
          <w:i/>
        </w:rPr>
        <w:t>христианская</w:t>
      </w:r>
      <w:r>
        <w:rPr>
          <w:i/>
          <w:spacing w:val="1"/>
        </w:rPr>
        <w:t xml:space="preserve"> </w:t>
      </w:r>
      <w:r>
        <w:rPr>
          <w:i/>
        </w:rPr>
        <w:t>демократия.</w:t>
      </w:r>
      <w:r>
        <w:rPr>
          <w:i/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rPr>
          <w:i/>
        </w:rPr>
        <w:t>Молодежное,</w:t>
      </w:r>
      <w:r>
        <w:rPr>
          <w:i/>
          <w:spacing w:val="1"/>
        </w:rPr>
        <w:t xml:space="preserve"> </w:t>
      </w:r>
      <w:r>
        <w:rPr>
          <w:i/>
        </w:rPr>
        <w:t>антивоенное,</w:t>
      </w:r>
      <w:r>
        <w:rPr>
          <w:i/>
          <w:spacing w:val="1"/>
        </w:rPr>
        <w:t xml:space="preserve"> </w:t>
      </w:r>
      <w:r>
        <w:rPr>
          <w:i/>
        </w:rPr>
        <w:t>экологическое,</w:t>
      </w:r>
      <w:r>
        <w:rPr>
          <w:i/>
          <w:spacing w:val="1"/>
        </w:rPr>
        <w:t xml:space="preserve"> </w:t>
      </w:r>
      <w:r>
        <w:rPr>
          <w:i/>
        </w:rPr>
        <w:t>феминистское</w:t>
      </w:r>
      <w:r>
        <w:rPr>
          <w:i/>
          <w:spacing w:val="54"/>
        </w:rPr>
        <w:t xml:space="preserve"> </w:t>
      </w:r>
      <w:r>
        <w:rPr>
          <w:i/>
        </w:rPr>
        <w:t xml:space="preserve">движение. </w:t>
      </w:r>
      <w:r>
        <w:rPr>
          <w:i/>
          <w:spacing w:val="1"/>
        </w:rPr>
        <w:t xml:space="preserve"> </w:t>
      </w:r>
      <w:r>
        <w:rPr>
          <w:i/>
        </w:rPr>
        <w:t>Проблема</w:t>
      </w:r>
      <w:r>
        <w:rPr>
          <w:i/>
          <w:spacing w:val="-3"/>
        </w:rPr>
        <w:t xml:space="preserve"> </w:t>
      </w:r>
      <w:r>
        <w:rPr>
          <w:i/>
        </w:rPr>
        <w:t>политического терроризма.</w:t>
      </w:r>
    </w:p>
    <w:p w:rsidR="00B92E74" w:rsidRDefault="000A084F">
      <w:pPr>
        <w:pStyle w:val="a3"/>
        <w:spacing w:line="252" w:lineRule="exact"/>
        <w:ind w:left="691"/>
      </w:pPr>
      <w:r>
        <w:t>Системный</w:t>
      </w:r>
      <w:r>
        <w:rPr>
          <w:spacing w:val="-2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индустриального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рубеже</w:t>
      </w:r>
      <w:r>
        <w:rPr>
          <w:spacing w:val="-1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1970-х</w:t>
      </w:r>
      <w:r>
        <w:rPr>
          <w:spacing w:val="-1"/>
        </w:rPr>
        <w:t xml:space="preserve"> </w:t>
      </w:r>
      <w:r>
        <w:t>гг.</w:t>
      </w:r>
    </w:p>
    <w:p w:rsidR="00B92E74" w:rsidRDefault="000A084F">
      <w:pPr>
        <w:pStyle w:val="a3"/>
        <w:ind w:left="691" w:right="576"/>
      </w:pPr>
      <w:r>
        <w:t>Модели ускоренной модернизации в ХХ в. Историческая природа тоталитаризма и авторитаризма новейшего</w:t>
      </w:r>
      <w:r>
        <w:rPr>
          <w:spacing w:val="-52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rPr>
          <w:i/>
        </w:rPr>
        <w:t>Маргинализация</w:t>
      </w:r>
      <w:r>
        <w:rPr>
          <w:i/>
          <w:spacing w:val="1"/>
        </w:rPr>
        <w:t xml:space="preserve"> </w:t>
      </w:r>
      <w:r>
        <w:rPr>
          <w:i/>
        </w:rPr>
        <w:t>общества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условиях</w:t>
      </w:r>
      <w:r>
        <w:rPr>
          <w:i/>
          <w:spacing w:val="1"/>
        </w:rPr>
        <w:t xml:space="preserve"> </w:t>
      </w:r>
      <w:r>
        <w:rPr>
          <w:i/>
        </w:rPr>
        <w:t>ускоренной</w:t>
      </w:r>
      <w:r>
        <w:rPr>
          <w:i/>
          <w:spacing w:val="1"/>
        </w:rPr>
        <w:t xml:space="preserve"> </w:t>
      </w:r>
      <w:r>
        <w:rPr>
          <w:i/>
        </w:rPr>
        <w:t xml:space="preserve">модернизации. </w:t>
      </w:r>
      <w:r>
        <w:t>Политическая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тоталитарного типа. Государственно-правовые системы и социально-экономическое развитие общества в</w:t>
      </w:r>
      <w:r>
        <w:rPr>
          <w:spacing w:val="1"/>
        </w:rPr>
        <w:t xml:space="preserve"> </w:t>
      </w:r>
      <w:r>
        <w:t>условиях тоталитарных и</w:t>
      </w:r>
      <w:r>
        <w:rPr>
          <w:spacing w:val="-3"/>
        </w:rPr>
        <w:t xml:space="preserve"> </w:t>
      </w:r>
      <w:r>
        <w:t>авторитарных</w:t>
      </w:r>
      <w:r>
        <w:rPr>
          <w:spacing w:val="-2"/>
        </w:rPr>
        <w:t xml:space="preserve"> </w:t>
      </w:r>
      <w:r>
        <w:t>диктатур.</w:t>
      </w:r>
    </w:p>
    <w:p w:rsidR="00B92E74" w:rsidRDefault="000A084F">
      <w:pPr>
        <w:ind w:left="691" w:right="578"/>
        <w:jc w:val="both"/>
      </w:pPr>
      <w:r>
        <w:t xml:space="preserve">«Новые индустриальные страны» Латинской Америки и Юго-Восточной Азии: </w:t>
      </w:r>
      <w:r>
        <w:rPr>
          <w:i/>
        </w:rPr>
        <w:t>авторитаризм и демократия</w:t>
      </w:r>
      <w:r>
        <w:rPr>
          <w:i/>
          <w:spacing w:val="-52"/>
        </w:rPr>
        <w:t xml:space="preserve"> </w:t>
      </w:r>
      <w:r>
        <w:rPr>
          <w:i/>
        </w:rPr>
        <w:t xml:space="preserve">в политической жизни, </w:t>
      </w:r>
      <w:r>
        <w:t xml:space="preserve">экономические реформы. </w:t>
      </w:r>
      <w:r>
        <w:rPr>
          <w:i/>
        </w:rPr>
        <w:t>Национально-освободительные движения и региональные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rPr>
          <w:i/>
        </w:rPr>
        <w:t>модернизации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странах</w:t>
      </w:r>
      <w:r>
        <w:rPr>
          <w:i/>
          <w:spacing w:val="1"/>
        </w:rPr>
        <w:t xml:space="preserve"> </w:t>
      </w:r>
      <w:r>
        <w:rPr>
          <w:i/>
        </w:rPr>
        <w:t>Азии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Африки.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этапы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XIX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середине</w:t>
      </w:r>
      <w:r>
        <w:rPr>
          <w:i/>
          <w:spacing w:val="1"/>
        </w:rPr>
        <w:t xml:space="preserve"> </w:t>
      </w:r>
      <w:r>
        <w:rPr>
          <w:i/>
        </w:rPr>
        <w:t>ХХ</w:t>
      </w:r>
      <w:r>
        <w:rPr>
          <w:i/>
          <w:spacing w:val="1"/>
        </w:rPr>
        <w:t xml:space="preserve"> </w:t>
      </w:r>
      <w:r>
        <w:rPr>
          <w:i/>
        </w:rPr>
        <w:t>вв.</w:t>
      </w:r>
      <w:r>
        <w:rPr>
          <w:i/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rPr>
          <w:i/>
        </w:rPr>
        <w:t>социально-психологические,</w:t>
      </w:r>
      <w:r>
        <w:rPr>
          <w:i/>
          <w:spacing w:val="-2"/>
        </w:rPr>
        <w:t xml:space="preserve"> </w:t>
      </w:r>
      <w:r>
        <w:rPr>
          <w:i/>
        </w:rPr>
        <w:t>демографические,</w:t>
      </w:r>
      <w:r>
        <w:rPr>
          <w:i/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последствия.</w:t>
      </w:r>
    </w:p>
    <w:p w:rsidR="00B92E74" w:rsidRDefault="000A084F">
      <w:pPr>
        <w:spacing w:before="1"/>
        <w:ind w:left="691" w:right="579"/>
        <w:jc w:val="both"/>
        <w:rPr>
          <w:i/>
        </w:rPr>
      </w:pPr>
      <w:r>
        <w:t>Общественное сознание и духовная культура в период Новейшей истории. Формирование неклассической</w:t>
      </w:r>
      <w:r>
        <w:rPr>
          <w:spacing w:val="1"/>
        </w:rPr>
        <w:t xml:space="preserve"> </w:t>
      </w:r>
      <w:r>
        <w:t xml:space="preserve">научной картины мира. </w:t>
      </w:r>
      <w:r>
        <w:rPr>
          <w:i/>
        </w:rPr>
        <w:t>Мировоззренческие основы реализма и модернизма. Технократизм и иррационализм в</w:t>
      </w:r>
      <w:r>
        <w:rPr>
          <w:i/>
          <w:spacing w:val="-52"/>
        </w:rPr>
        <w:t xml:space="preserve"> </w:t>
      </w:r>
      <w:r>
        <w:rPr>
          <w:i/>
        </w:rPr>
        <w:t>общественном</w:t>
      </w:r>
      <w:r>
        <w:rPr>
          <w:i/>
          <w:spacing w:val="-3"/>
        </w:rPr>
        <w:t xml:space="preserve"> </w:t>
      </w:r>
      <w:r>
        <w:rPr>
          <w:i/>
        </w:rPr>
        <w:t>сознании</w:t>
      </w:r>
      <w:r>
        <w:rPr>
          <w:i/>
          <w:spacing w:val="-3"/>
        </w:rPr>
        <w:t xml:space="preserve"> </w:t>
      </w:r>
      <w:r>
        <w:rPr>
          <w:i/>
        </w:rPr>
        <w:t>ХХ</w:t>
      </w:r>
      <w:r>
        <w:rPr>
          <w:i/>
          <w:spacing w:val="-1"/>
        </w:rPr>
        <w:t xml:space="preserve"> </w:t>
      </w:r>
      <w:r>
        <w:rPr>
          <w:i/>
        </w:rPr>
        <w:t>в.</w:t>
      </w:r>
    </w:p>
    <w:p w:rsidR="00B92E74" w:rsidRDefault="000A084F">
      <w:pPr>
        <w:pStyle w:val="31"/>
        <w:spacing w:before="4" w:line="251" w:lineRule="exact"/>
        <w:ind w:left="691"/>
      </w:pPr>
      <w:r>
        <w:t>Человечество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информационному</w:t>
      </w:r>
      <w:r>
        <w:rPr>
          <w:spacing w:val="-2"/>
        </w:rPr>
        <w:t xml:space="preserve"> </w:t>
      </w:r>
      <w:r>
        <w:t>обществу</w:t>
      </w:r>
    </w:p>
    <w:p w:rsidR="00B92E74" w:rsidRDefault="000A084F">
      <w:pPr>
        <w:ind w:left="691" w:right="578"/>
        <w:jc w:val="both"/>
        <w:rPr>
          <w:i/>
        </w:rPr>
      </w:pPr>
      <w:r>
        <w:rPr>
          <w:i/>
        </w:rPr>
        <w:t>Дискуссия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постиндустриальной</w:t>
      </w:r>
      <w:r>
        <w:rPr>
          <w:i/>
          <w:spacing w:val="1"/>
        </w:rPr>
        <w:t xml:space="preserve"> </w:t>
      </w:r>
      <w:r>
        <w:rPr>
          <w:i/>
        </w:rPr>
        <w:t>стадии</w:t>
      </w:r>
      <w:r>
        <w:rPr>
          <w:i/>
          <w:spacing w:val="1"/>
        </w:rPr>
        <w:t xml:space="preserve"> </w:t>
      </w:r>
      <w:r>
        <w:rPr>
          <w:i/>
        </w:rPr>
        <w:t>общественного</w:t>
      </w:r>
      <w:r>
        <w:rPr>
          <w:i/>
          <w:spacing w:val="1"/>
        </w:rPr>
        <w:t xml:space="preserve"> </w:t>
      </w:r>
      <w:r>
        <w:rPr>
          <w:i/>
        </w:rPr>
        <w:t>развития.</w:t>
      </w:r>
      <w:r>
        <w:rPr>
          <w:i/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становление информационного общества. </w:t>
      </w:r>
      <w:r>
        <w:rPr>
          <w:i/>
        </w:rPr>
        <w:t>Собственность, труд и творчество в информационном обществе.</w:t>
      </w:r>
      <w:r>
        <w:rPr>
          <w:i/>
          <w:spacing w:val="-52"/>
        </w:rPr>
        <w:t xml:space="preserve"> </w:t>
      </w:r>
      <w:r>
        <w:t>Особенности современных социально-экономических процессов в странах Запада и Востока. Глобализация</w:t>
      </w:r>
      <w:r>
        <w:rPr>
          <w:spacing w:val="1"/>
        </w:rPr>
        <w:t xml:space="preserve"> </w:t>
      </w:r>
      <w:r>
        <w:t>общественного развития на рубеже XX-XXI вв. Интернационализация экономики и формирование 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rPr>
          <w:i/>
        </w:rPr>
        <w:t>Интеграционные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дезинтеграционные</w:t>
      </w:r>
      <w:r>
        <w:rPr>
          <w:i/>
          <w:spacing w:val="-1"/>
        </w:rPr>
        <w:t xml:space="preserve"> </w:t>
      </w:r>
      <w:r>
        <w:rPr>
          <w:i/>
        </w:rPr>
        <w:t>процессы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современном</w:t>
      </w:r>
      <w:r>
        <w:rPr>
          <w:i/>
          <w:spacing w:val="-3"/>
        </w:rPr>
        <w:t xml:space="preserve"> </w:t>
      </w:r>
      <w:r>
        <w:rPr>
          <w:i/>
        </w:rPr>
        <w:t>мире.</w:t>
      </w:r>
    </w:p>
    <w:p w:rsidR="00B92E74" w:rsidRDefault="000A084F">
      <w:pPr>
        <w:ind w:left="691" w:right="577"/>
        <w:jc w:val="both"/>
        <w:rPr>
          <w:i/>
        </w:rPr>
      </w:pPr>
      <w:r>
        <w:rPr>
          <w:i/>
        </w:rPr>
        <w:t>Кризис</w:t>
      </w:r>
      <w:r>
        <w:rPr>
          <w:i/>
          <w:spacing w:val="1"/>
        </w:rPr>
        <w:t xml:space="preserve"> </w:t>
      </w:r>
      <w:r>
        <w:rPr>
          <w:i/>
        </w:rPr>
        <w:t>политической</w:t>
      </w:r>
      <w:r>
        <w:rPr>
          <w:i/>
          <w:spacing w:val="1"/>
        </w:rPr>
        <w:t xml:space="preserve"> </w:t>
      </w:r>
      <w:r>
        <w:rPr>
          <w:i/>
        </w:rPr>
        <w:t>идеологии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рубеже</w:t>
      </w:r>
      <w:r>
        <w:rPr>
          <w:i/>
          <w:spacing w:val="1"/>
        </w:rPr>
        <w:t xml:space="preserve"> </w:t>
      </w:r>
      <w:r>
        <w:rPr>
          <w:i/>
        </w:rPr>
        <w:t>XX-XXI</w:t>
      </w:r>
      <w:r>
        <w:rPr>
          <w:i/>
          <w:spacing w:val="1"/>
        </w:rPr>
        <w:t xml:space="preserve"> </w:t>
      </w:r>
      <w:r>
        <w:rPr>
          <w:i/>
        </w:rPr>
        <w:t xml:space="preserve">вв. </w:t>
      </w:r>
      <w:r>
        <w:t>«Неконсервативная</w:t>
      </w:r>
      <w:r>
        <w:rPr>
          <w:spacing w:val="1"/>
        </w:rPr>
        <w:t xml:space="preserve"> </w:t>
      </w:r>
      <w:r>
        <w:t>революция».</w:t>
      </w:r>
      <w:r>
        <w:rPr>
          <w:spacing w:val="1"/>
        </w:rPr>
        <w:t xml:space="preserve"> </w:t>
      </w:r>
      <w:r>
        <w:rPr>
          <w:i/>
        </w:rPr>
        <w:t>Современная</w:t>
      </w:r>
      <w:r>
        <w:rPr>
          <w:i/>
          <w:spacing w:val="1"/>
        </w:rPr>
        <w:t xml:space="preserve"> </w:t>
      </w:r>
      <w:r>
        <w:rPr>
          <w:i/>
        </w:rPr>
        <w:t>идеология</w:t>
      </w:r>
      <w:r>
        <w:rPr>
          <w:i/>
          <w:spacing w:val="1"/>
        </w:rPr>
        <w:t xml:space="preserve"> </w:t>
      </w:r>
      <w:r>
        <w:rPr>
          <w:i/>
        </w:rPr>
        <w:t>«третьего</w:t>
      </w:r>
      <w:r>
        <w:rPr>
          <w:i/>
          <w:spacing w:val="1"/>
        </w:rPr>
        <w:t xml:space="preserve"> </w:t>
      </w:r>
      <w:r>
        <w:rPr>
          <w:i/>
        </w:rPr>
        <w:t>пути».</w:t>
      </w:r>
      <w:r>
        <w:rPr>
          <w:i/>
          <w:spacing w:val="1"/>
        </w:rPr>
        <w:t xml:space="preserve"> </w:t>
      </w:r>
      <w:r>
        <w:rPr>
          <w:i/>
        </w:rPr>
        <w:t>Антиглобализм.</w:t>
      </w:r>
      <w:r>
        <w:rPr>
          <w:i/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 xml:space="preserve">Экуменизм. </w:t>
      </w:r>
      <w:r>
        <w:rPr>
          <w:i/>
        </w:rPr>
        <w:t>Причины возрождения религиозного фундаментализма и националистического экстремизма в</w:t>
      </w:r>
      <w:r>
        <w:rPr>
          <w:i/>
          <w:spacing w:val="1"/>
        </w:rPr>
        <w:t xml:space="preserve"> </w:t>
      </w:r>
      <w:r>
        <w:rPr>
          <w:i/>
        </w:rPr>
        <w:t>начале XXI в.</w:t>
      </w:r>
      <w:r>
        <w:rPr>
          <w:i/>
          <w:spacing w:val="1"/>
        </w:rPr>
        <w:t xml:space="preserve"> </w:t>
      </w:r>
      <w:r>
        <w:rPr>
          <w:i/>
        </w:rPr>
        <w:t xml:space="preserve">Особенности духовной жизни современного общества. </w:t>
      </w:r>
      <w:r>
        <w:t>Изменения в научной картине мира.</w:t>
      </w:r>
      <w:r>
        <w:rPr>
          <w:spacing w:val="1"/>
        </w:rPr>
        <w:t xml:space="preserve"> </w:t>
      </w:r>
      <w:r>
        <w:rPr>
          <w:i/>
        </w:rPr>
        <w:t>Мировоззренческие</w:t>
      </w:r>
      <w:r>
        <w:rPr>
          <w:i/>
          <w:spacing w:val="1"/>
        </w:rPr>
        <w:t xml:space="preserve"> </w:t>
      </w: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постмодернизма.</w:t>
      </w:r>
      <w:r>
        <w:rPr>
          <w:i/>
          <w:spacing w:val="1"/>
        </w:rPr>
        <w:t xml:space="preserve"> </w:t>
      </w:r>
      <w:r>
        <w:rPr>
          <w:i/>
        </w:rPr>
        <w:t>Роль</w:t>
      </w:r>
      <w:r>
        <w:rPr>
          <w:i/>
          <w:spacing w:val="1"/>
        </w:rPr>
        <w:t xml:space="preserve"> </w:t>
      </w:r>
      <w:r>
        <w:rPr>
          <w:i/>
        </w:rPr>
        <w:t>элитарной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массовой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информационном</w:t>
      </w:r>
      <w:r>
        <w:rPr>
          <w:i/>
          <w:spacing w:val="1"/>
        </w:rPr>
        <w:t xml:space="preserve"> </w:t>
      </w:r>
      <w:r>
        <w:rPr>
          <w:i/>
        </w:rPr>
        <w:t>обществе.</w:t>
      </w:r>
    </w:p>
    <w:p w:rsidR="00B92E74" w:rsidRDefault="000A084F">
      <w:pPr>
        <w:pStyle w:val="a3"/>
        <w:ind w:left="691" w:right="577"/>
      </w:pPr>
      <w:r>
        <w:rPr>
          <w:b/>
        </w:rPr>
        <w:t>Россия в начале XX века</w:t>
      </w:r>
      <w:r>
        <w:t>. Аграрная реформа П.А.Столыпина. Нарастание экономических и 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форсированной модернизации.</w:t>
      </w:r>
    </w:p>
    <w:p w:rsidR="00B92E74" w:rsidRDefault="000A084F">
      <w:pPr>
        <w:pStyle w:val="a3"/>
        <w:ind w:left="691" w:right="580"/>
      </w:pPr>
      <w:r>
        <w:t>Идейные течения, политические партии и общественные движения в России на рубеже веков. Революция</w:t>
      </w:r>
      <w:r>
        <w:rPr>
          <w:spacing w:val="1"/>
        </w:rPr>
        <w:t xml:space="preserve"> </w:t>
      </w:r>
      <w:r>
        <w:t xml:space="preserve">1905-1907 гг. </w:t>
      </w:r>
      <w:r>
        <w:rPr>
          <w:i/>
        </w:rPr>
        <w:t>Становление российского парламентаризма.</w:t>
      </w:r>
      <w:r>
        <w:rPr>
          <w:i/>
          <w:spacing w:val="1"/>
        </w:rPr>
        <w:t xml:space="preserve"> </w:t>
      </w:r>
      <w:r>
        <w:t>Духовная жизнь российского общества во второй</w:t>
      </w:r>
      <w:r>
        <w:rPr>
          <w:spacing w:val="-52"/>
        </w:rPr>
        <w:t xml:space="preserve"> </w:t>
      </w:r>
      <w:r>
        <w:t>половине</w:t>
      </w:r>
      <w:r>
        <w:rPr>
          <w:spacing w:val="46"/>
        </w:rPr>
        <w:t xml:space="preserve"> </w:t>
      </w:r>
      <w:r>
        <w:t>XIX</w:t>
      </w:r>
      <w:r>
        <w:rPr>
          <w:spacing w:val="48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начале</w:t>
      </w:r>
      <w:r>
        <w:rPr>
          <w:spacing w:val="46"/>
        </w:rPr>
        <w:t xml:space="preserve"> </w:t>
      </w:r>
      <w:r>
        <w:t>XX</w:t>
      </w:r>
      <w:r>
        <w:rPr>
          <w:spacing w:val="47"/>
        </w:rPr>
        <w:t xml:space="preserve"> </w:t>
      </w:r>
      <w:r>
        <w:t>в.</w:t>
      </w:r>
      <w:r>
        <w:rPr>
          <w:spacing w:val="45"/>
        </w:rPr>
        <w:t xml:space="preserve"> </w:t>
      </w:r>
      <w:r>
        <w:t>Развитие</w:t>
      </w:r>
      <w:r>
        <w:rPr>
          <w:spacing w:val="46"/>
        </w:rPr>
        <w:t xml:space="preserve"> </w:t>
      </w:r>
      <w:r>
        <w:t>системы</w:t>
      </w:r>
      <w:r>
        <w:rPr>
          <w:spacing w:val="45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научные</w:t>
      </w:r>
      <w:r>
        <w:rPr>
          <w:spacing w:val="46"/>
        </w:rPr>
        <w:t xml:space="preserve"> </w:t>
      </w:r>
      <w:r>
        <w:t>достижения</w:t>
      </w:r>
      <w:r>
        <w:rPr>
          <w:spacing w:val="46"/>
        </w:rPr>
        <w:t xml:space="preserve"> </w:t>
      </w:r>
      <w:r>
        <w:t>российских</w:t>
      </w:r>
      <w:r>
        <w:rPr>
          <w:spacing w:val="45"/>
        </w:rPr>
        <w:t xml:space="preserve"> </w:t>
      </w:r>
      <w:r>
        <w:t>ученых.</w:t>
      </w:r>
    </w:p>
    <w:p w:rsidR="00B92E74" w:rsidRDefault="000A084F">
      <w:pPr>
        <w:pStyle w:val="a3"/>
        <w:ind w:left="691" w:right="577"/>
        <w:rPr>
          <w:i/>
        </w:rPr>
      </w:pPr>
      <w:r>
        <w:t>«Восточный вопрос» во внешней политике Российской империи. Россия в системе военно-политических</w:t>
      </w:r>
      <w:r>
        <w:rPr>
          <w:spacing w:val="1"/>
        </w:rPr>
        <w:t xml:space="preserve"> </w:t>
      </w:r>
      <w:r>
        <w:t>союзов на рубеже XIX-XX вв. Русско-японская война.</w:t>
      </w:r>
      <w:r>
        <w:rPr>
          <w:spacing w:val="1"/>
        </w:rPr>
        <w:t xml:space="preserve"> </w:t>
      </w:r>
      <w:r>
        <w:t xml:space="preserve">Россия в Первой мировой войне. </w:t>
      </w:r>
      <w:r>
        <w:rPr>
          <w:i/>
        </w:rPr>
        <w:t>Влияние войны на</w:t>
      </w:r>
      <w:r>
        <w:rPr>
          <w:i/>
          <w:spacing w:val="1"/>
        </w:rPr>
        <w:t xml:space="preserve"> </w:t>
      </w:r>
      <w:r>
        <w:rPr>
          <w:i/>
        </w:rPr>
        <w:t>российское общество.</w:t>
      </w:r>
    </w:p>
    <w:p w:rsidR="00B92E74" w:rsidRDefault="000A084F">
      <w:pPr>
        <w:ind w:left="691" w:right="577"/>
        <w:jc w:val="both"/>
      </w:pPr>
      <w:r>
        <w:rPr>
          <w:b/>
        </w:rPr>
        <w:t>Революция и Гражданская война в России</w:t>
      </w:r>
      <w:r>
        <w:t>.</w:t>
      </w:r>
      <w:r>
        <w:rPr>
          <w:spacing w:val="1"/>
        </w:rPr>
        <w:t xml:space="preserve"> </w:t>
      </w:r>
      <w:r>
        <w:t>Революция 1917 г. Временное правительство и Советы.</w:t>
      </w:r>
      <w:r>
        <w:rPr>
          <w:spacing w:val="1"/>
        </w:rPr>
        <w:t xml:space="preserve"> </w:t>
      </w:r>
      <w:r>
        <w:rPr>
          <w:i/>
        </w:rPr>
        <w:t xml:space="preserve">Тактика политических партий. </w:t>
      </w:r>
      <w:r>
        <w:t xml:space="preserve">Провозглашение и утверждение советской власти. </w:t>
      </w:r>
      <w:r>
        <w:rPr>
          <w:i/>
        </w:rPr>
        <w:t>Учредительное собрание.</w:t>
      </w:r>
      <w:r>
        <w:rPr>
          <w:i/>
          <w:spacing w:val="1"/>
        </w:rPr>
        <w:t xml:space="preserve"> </w:t>
      </w:r>
      <w:r>
        <w:rPr>
          <w:i/>
        </w:rPr>
        <w:t>Брестский мир.</w:t>
      </w:r>
      <w:r>
        <w:rPr>
          <w:i/>
          <w:spacing w:val="1"/>
        </w:rPr>
        <w:t xml:space="preserve"> </w:t>
      </w:r>
      <w:r>
        <w:rPr>
          <w:i/>
        </w:rPr>
        <w:t>Формирование однопартийной системы.</w:t>
      </w:r>
      <w:r>
        <w:rPr>
          <w:i/>
          <w:spacing w:val="1"/>
        </w:rPr>
        <w:t xml:space="preserve"> </w:t>
      </w:r>
      <w:r>
        <w:t>Гражданская война и иностранная интервенция.</w:t>
      </w:r>
      <w:r>
        <w:rPr>
          <w:spacing w:val="1"/>
        </w:rPr>
        <w:t xml:space="preserve"> </w:t>
      </w:r>
      <w:r>
        <w:t xml:space="preserve">Политические программы участвующих сторон. Политика «военного коммунизма». </w:t>
      </w:r>
      <w:r>
        <w:rPr>
          <w:i/>
        </w:rPr>
        <w:t>«Белый» и «красный»</w:t>
      </w:r>
      <w:r>
        <w:rPr>
          <w:i/>
          <w:spacing w:val="1"/>
        </w:rPr>
        <w:t xml:space="preserve"> </w:t>
      </w:r>
      <w:r>
        <w:rPr>
          <w:i/>
        </w:rPr>
        <w:t>террор.</w:t>
      </w:r>
      <w:r>
        <w:rPr>
          <w:i/>
          <w:spacing w:val="-1"/>
        </w:rPr>
        <w:t xml:space="preserve"> </w:t>
      </w:r>
      <w:r>
        <w:rPr>
          <w:i/>
        </w:rPr>
        <w:t>Российская</w:t>
      </w:r>
      <w:r>
        <w:rPr>
          <w:i/>
          <w:spacing w:val="-2"/>
        </w:rPr>
        <w:t xml:space="preserve"> </w:t>
      </w:r>
      <w:r>
        <w:rPr>
          <w:i/>
        </w:rPr>
        <w:t>эмиграция.</w:t>
      </w:r>
      <w:r>
        <w:rPr>
          <w:i/>
          <w:spacing w:val="2"/>
        </w:rPr>
        <w:t xml:space="preserve"> </w:t>
      </w:r>
      <w:r>
        <w:t>Переход к новой экономической политике.</w:t>
      </w:r>
    </w:p>
    <w:p w:rsidR="00B92E74" w:rsidRDefault="000A084F">
      <w:pPr>
        <w:pStyle w:val="31"/>
        <w:spacing w:before="2" w:line="251" w:lineRule="exact"/>
        <w:ind w:left="691"/>
      </w:pPr>
      <w:r>
        <w:t>СССР в</w:t>
      </w:r>
      <w:r>
        <w:rPr>
          <w:spacing w:val="-2"/>
        </w:rPr>
        <w:t xml:space="preserve"> </w:t>
      </w:r>
      <w:r>
        <w:t>1922-1991</w:t>
      </w:r>
      <w:r>
        <w:rPr>
          <w:spacing w:val="-2"/>
        </w:rPr>
        <w:t xml:space="preserve"> </w:t>
      </w:r>
      <w:r>
        <w:t>гг.</w:t>
      </w:r>
    </w:p>
    <w:p w:rsidR="00B92E74" w:rsidRDefault="000A084F">
      <w:pPr>
        <w:ind w:left="691" w:right="578"/>
        <w:jc w:val="both"/>
        <w:rPr>
          <w:i/>
        </w:rPr>
      </w:pPr>
      <w:r>
        <w:t>Образование СССР. Выбор путей объединения. Национально-государственное строительство.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rPr>
          <w:i/>
        </w:rPr>
        <w:t>Концепция</w:t>
      </w:r>
      <w:r>
        <w:rPr>
          <w:i/>
          <w:spacing w:val="1"/>
        </w:rPr>
        <w:t xml:space="preserve"> </w:t>
      </w: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социализма</w:t>
      </w:r>
      <w:r>
        <w:rPr>
          <w:i/>
          <w:spacing w:val="55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отдельно взятой стране. </w:t>
      </w:r>
      <w:r>
        <w:t>Культ личности И.В.Сталина. Массовые репрессии. Конституция 1936 г. Причины</w:t>
      </w:r>
      <w:r>
        <w:rPr>
          <w:spacing w:val="1"/>
        </w:rPr>
        <w:t xml:space="preserve"> </w:t>
      </w:r>
      <w:r>
        <w:t>свертывания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Коллективизация.</w:t>
      </w:r>
      <w:r>
        <w:rPr>
          <w:spacing w:val="1"/>
        </w:rPr>
        <w:t xml:space="preserve"> </w:t>
      </w:r>
      <w:r>
        <w:t>«Культурная</w:t>
      </w:r>
      <w:r>
        <w:rPr>
          <w:spacing w:val="1"/>
        </w:rPr>
        <w:t xml:space="preserve"> </w:t>
      </w:r>
      <w:r>
        <w:t>революция».</w:t>
      </w:r>
      <w:r>
        <w:rPr>
          <w:spacing w:val="-2"/>
        </w:rPr>
        <w:t xml:space="preserve"> </w:t>
      </w:r>
      <w:r>
        <w:rPr>
          <w:i/>
        </w:rPr>
        <w:t>Создание</w:t>
      </w:r>
      <w:r>
        <w:rPr>
          <w:i/>
          <w:spacing w:val="-3"/>
        </w:rPr>
        <w:t xml:space="preserve"> </w:t>
      </w:r>
      <w:r>
        <w:rPr>
          <w:i/>
        </w:rPr>
        <w:t>советской</w:t>
      </w:r>
      <w:r>
        <w:rPr>
          <w:i/>
          <w:spacing w:val="-1"/>
        </w:rPr>
        <w:t xml:space="preserve"> </w:t>
      </w:r>
      <w:r>
        <w:rPr>
          <w:i/>
        </w:rPr>
        <w:t>системы</w:t>
      </w:r>
      <w:r>
        <w:rPr>
          <w:i/>
          <w:spacing w:val="-2"/>
        </w:rPr>
        <w:t xml:space="preserve"> </w:t>
      </w:r>
      <w:r>
        <w:rPr>
          <w:i/>
        </w:rPr>
        <w:t>образования.</w:t>
      </w:r>
      <w:r>
        <w:rPr>
          <w:i/>
          <w:spacing w:val="-1"/>
        </w:rPr>
        <w:t xml:space="preserve"> </w:t>
      </w:r>
      <w:r>
        <w:rPr>
          <w:i/>
        </w:rPr>
        <w:t>Идеологические</w:t>
      </w:r>
      <w:r>
        <w:rPr>
          <w:i/>
          <w:spacing w:val="-1"/>
        </w:rPr>
        <w:t xml:space="preserve"> </w:t>
      </w:r>
      <w:r>
        <w:rPr>
          <w:i/>
        </w:rPr>
        <w:t>основы</w:t>
      </w:r>
      <w:r>
        <w:rPr>
          <w:i/>
          <w:spacing w:val="-2"/>
        </w:rPr>
        <w:t xml:space="preserve"> </w:t>
      </w:r>
      <w:r>
        <w:rPr>
          <w:i/>
        </w:rPr>
        <w:t>советского</w:t>
      </w:r>
      <w:r>
        <w:rPr>
          <w:i/>
          <w:spacing w:val="-1"/>
        </w:rPr>
        <w:t xml:space="preserve"> </w:t>
      </w:r>
      <w:r>
        <w:rPr>
          <w:i/>
        </w:rPr>
        <w:t>общества.</w:t>
      </w:r>
    </w:p>
    <w:p w:rsidR="00B92E74" w:rsidRDefault="000A084F">
      <w:pPr>
        <w:pStyle w:val="a3"/>
        <w:ind w:left="691" w:right="578"/>
      </w:pPr>
      <w:r>
        <w:rPr>
          <w:i/>
        </w:rPr>
        <w:t>Дипломатическое</w:t>
      </w:r>
      <w:r>
        <w:rPr>
          <w:i/>
          <w:spacing w:val="1"/>
        </w:rPr>
        <w:t xml:space="preserve"> </w:t>
      </w:r>
      <w:r>
        <w:rPr>
          <w:i/>
        </w:rPr>
        <w:t>признание</w:t>
      </w:r>
      <w:r>
        <w:rPr>
          <w:i/>
          <w:spacing w:val="1"/>
        </w:rPr>
        <w:t xml:space="preserve"> </w:t>
      </w:r>
      <w:r>
        <w:rPr>
          <w:i/>
        </w:rPr>
        <w:t>СССР.</w:t>
      </w:r>
      <w:r>
        <w:rPr>
          <w:i/>
          <w:spacing w:val="1"/>
        </w:rPr>
        <w:t xml:space="preserve"> </w:t>
      </w:r>
      <w:r>
        <w:t>Внешнеполитическая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войнами.</w:t>
      </w:r>
      <w:r>
        <w:rPr>
          <w:spacing w:val="1"/>
        </w:rPr>
        <w:t xml:space="preserve"> </w:t>
      </w:r>
      <w:r>
        <w:t xml:space="preserve">Великая Отечественная война. Основные этапы военных действий. </w:t>
      </w:r>
      <w:r>
        <w:rPr>
          <w:i/>
        </w:rPr>
        <w:t>Советское военное искусство</w:t>
      </w:r>
      <w:r>
        <w:t>. Героизм</w:t>
      </w:r>
      <w:r>
        <w:rPr>
          <w:spacing w:val="1"/>
        </w:rPr>
        <w:t xml:space="preserve"> </w:t>
      </w:r>
      <w:r>
        <w:t>советских людей в годы войны. Партизанское движение. Тыл в годы войны. Идеология и культура в годы</w:t>
      </w:r>
      <w:r>
        <w:rPr>
          <w:spacing w:val="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антигитлеровской</w:t>
      </w:r>
      <w:r>
        <w:rPr>
          <w:spacing w:val="-1"/>
        </w:rPr>
        <w:t xml:space="preserve"> </w:t>
      </w:r>
      <w:r>
        <w:t>коалиции. Роль</w:t>
      </w:r>
      <w:r>
        <w:rPr>
          <w:spacing w:val="-2"/>
        </w:rPr>
        <w:t xml:space="preserve"> </w:t>
      </w:r>
      <w:r>
        <w:t>СССР во</w:t>
      </w:r>
      <w:r>
        <w:rPr>
          <w:spacing w:val="-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войне.</w:t>
      </w:r>
    </w:p>
    <w:p w:rsidR="00B92E74" w:rsidRDefault="000A084F">
      <w:pPr>
        <w:ind w:left="691" w:right="580"/>
        <w:jc w:val="both"/>
        <w:rPr>
          <w:i/>
        </w:rPr>
      </w:pPr>
      <w:r>
        <w:t>Восстановление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Идеологические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rPr>
          <w:i/>
        </w:rPr>
        <w:t>Складывание</w:t>
      </w:r>
      <w:r>
        <w:rPr>
          <w:i/>
          <w:spacing w:val="1"/>
        </w:rPr>
        <w:t xml:space="preserve"> </w:t>
      </w:r>
      <w:r>
        <w:rPr>
          <w:i/>
        </w:rPr>
        <w:t>мировой</w:t>
      </w:r>
      <w:r>
        <w:rPr>
          <w:i/>
          <w:spacing w:val="1"/>
        </w:rPr>
        <w:t xml:space="preserve"> </w:t>
      </w:r>
      <w:r>
        <w:rPr>
          <w:i/>
        </w:rPr>
        <w:t xml:space="preserve">социалистической системы. </w:t>
      </w:r>
      <w:r>
        <w:t>«Холодная война» и ее влияние на экономику и внешнюю политику страны.</w:t>
      </w:r>
      <w:r>
        <w:rPr>
          <w:spacing w:val="1"/>
        </w:rPr>
        <w:t xml:space="preserve"> </w:t>
      </w:r>
      <w:r>
        <w:rPr>
          <w:i/>
        </w:rPr>
        <w:t>Овладение</w:t>
      </w:r>
      <w:r>
        <w:rPr>
          <w:i/>
          <w:spacing w:val="-1"/>
        </w:rPr>
        <w:t xml:space="preserve"> </w:t>
      </w:r>
      <w:r>
        <w:rPr>
          <w:i/>
        </w:rPr>
        <w:t>СССР ракетно-ядерным оружием.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/>
        <w:ind w:left="692" w:right="579"/>
        <w:jc w:val="both"/>
        <w:rPr>
          <w:i/>
        </w:rPr>
      </w:pPr>
      <w:r>
        <w:lastRenderedPageBreak/>
        <w:t>Попытки преодоления культа личности. ХХ съезд КПСС. Экономические реформы 1950-х – 1960-х гг.,</w:t>
      </w:r>
      <w:r>
        <w:rPr>
          <w:spacing w:val="1"/>
        </w:rPr>
        <w:t xml:space="preserve"> </w:t>
      </w:r>
      <w:r>
        <w:rPr>
          <w:i/>
        </w:rPr>
        <w:t>причины их неудач.</w:t>
      </w:r>
      <w:r>
        <w:rPr>
          <w:i/>
          <w:spacing w:val="1"/>
        </w:rPr>
        <w:t xml:space="preserve"> </w:t>
      </w:r>
      <w:r>
        <w:rPr>
          <w:i/>
        </w:rPr>
        <w:t xml:space="preserve">Концепция построения коммунизма. Теория развитого социализма. </w:t>
      </w:r>
      <w:r>
        <w:t>Конституция 1977 г.</w:t>
      </w:r>
      <w:r>
        <w:rPr>
          <w:spacing w:val="1"/>
        </w:rPr>
        <w:t xml:space="preserve"> </w:t>
      </w:r>
      <w:r>
        <w:rPr>
          <w:i/>
        </w:rPr>
        <w:t>Диссидентское</w:t>
      </w:r>
      <w:r>
        <w:rPr>
          <w:i/>
          <w:spacing w:val="-1"/>
        </w:rPr>
        <w:t xml:space="preserve"> </w:t>
      </w:r>
      <w:r>
        <w:rPr>
          <w:i/>
        </w:rPr>
        <w:t>и правозащитное движение.</w:t>
      </w:r>
    </w:p>
    <w:p w:rsidR="00B92E74" w:rsidRDefault="000A084F">
      <w:pPr>
        <w:ind w:left="692" w:right="576"/>
        <w:jc w:val="both"/>
        <w:rPr>
          <w:i/>
        </w:rPr>
      </w:pPr>
      <w:r>
        <w:t xml:space="preserve">Особенности развития советской культуры в 1950-1980 гг. </w:t>
      </w:r>
      <w:r>
        <w:rPr>
          <w:i/>
        </w:rPr>
        <w:t>Наука и образование в СССР.</w:t>
      </w:r>
      <w:r>
        <w:rPr>
          <w:i/>
          <w:spacing w:val="1"/>
        </w:rPr>
        <w:t xml:space="preserve"> </w:t>
      </w:r>
      <w:r>
        <w:t>«Застой».</w:t>
      </w:r>
      <w:r>
        <w:rPr>
          <w:spacing w:val="1"/>
        </w:rPr>
        <w:t xml:space="preserve"> </w:t>
      </w:r>
      <w:r>
        <w:t>Попытки</w:t>
      </w:r>
      <w:r>
        <w:rPr>
          <w:spacing w:val="-52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 xml:space="preserve">перестройки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гласности.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 xml:space="preserve">многопартийности.    </w:t>
      </w:r>
      <w:r>
        <w:rPr>
          <w:spacing w:val="1"/>
        </w:rPr>
        <w:t xml:space="preserve"> </w:t>
      </w:r>
      <w:r>
        <w:rPr>
          <w:i/>
        </w:rPr>
        <w:t xml:space="preserve">Кризис    </w:t>
      </w:r>
      <w:r>
        <w:rPr>
          <w:i/>
          <w:spacing w:val="1"/>
        </w:rPr>
        <w:t xml:space="preserve"> </w:t>
      </w:r>
      <w:r>
        <w:rPr>
          <w:i/>
        </w:rPr>
        <w:t>коммунистической</w:t>
      </w:r>
      <w:r>
        <w:rPr>
          <w:i/>
          <w:spacing w:val="1"/>
        </w:rPr>
        <w:t xml:space="preserve"> </w:t>
      </w:r>
      <w:r>
        <w:rPr>
          <w:i/>
        </w:rPr>
        <w:t>идеологии</w:t>
      </w:r>
      <w:r>
        <w:t xml:space="preserve">. </w:t>
      </w:r>
      <w:r>
        <w:rPr>
          <w:i/>
        </w:rPr>
        <w:t>Межнациональные</w:t>
      </w:r>
      <w:r>
        <w:rPr>
          <w:i/>
          <w:spacing w:val="1"/>
        </w:rPr>
        <w:t xml:space="preserve"> </w:t>
      </w:r>
      <w:r>
        <w:rPr>
          <w:i/>
        </w:rPr>
        <w:t>конфликты.</w:t>
      </w:r>
      <w:r>
        <w:rPr>
          <w:i/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55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США. </w:t>
      </w:r>
      <w:r>
        <w:rPr>
          <w:i/>
        </w:rPr>
        <w:t>Политика</w:t>
      </w:r>
      <w:r>
        <w:rPr>
          <w:i/>
          <w:spacing w:val="56"/>
        </w:rPr>
        <w:t xml:space="preserve"> </w:t>
      </w:r>
      <w:r>
        <w:rPr>
          <w:i/>
        </w:rPr>
        <w:t>разрядки</w:t>
      </w:r>
      <w:r>
        <w:t>.</w:t>
      </w:r>
      <w:r>
        <w:rPr>
          <w:spacing w:val="-52"/>
        </w:rPr>
        <w:t xml:space="preserve"> </w:t>
      </w:r>
      <w:r>
        <w:rPr>
          <w:i/>
        </w:rPr>
        <w:t>Афганская</w:t>
      </w:r>
      <w:r>
        <w:rPr>
          <w:i/>
          <w:spacing w:val="-1"/>
        </w:rPr>
        <w:t xml:space="preserve"> </w:t>
      </w:r>
      <w:r>
        <w:rPr>
          <w:i/>
        </w:rPr>
        <w:t>война.</w:t>
      </w:r>
      <w:r>
        <w:rPr>
          <w:i/>
          <w:spacing w:val="2"/>
        </w:rPr>
        <w:t xml:space="preserve"> </w:t>
      </w:r>
      <w:r>
        <w:rPr>
          <w:i/>
        </w:rPr>
        <w:t>Причины</w:t>
      </w:r>
      <w:r>
        <w:rPr>
          <w:i/>
          <w:spacing w:val="-1"/>
        </w:rPr>
        <w:t xml:space="preserve"> </w:t>
      </w:r>
      <w:r>
        <w:rPr>
          <w:i/>
        </w:rPr>
        <w:t>распада СССР.</w:t>
      </w:r>
    </w:p>
    <w:p w:rsidR="00B92E74" w:rsidRDefault="000A084F">
      <w:pPr>
        <w:pStyle w:val="31"/>
        <w:spacing w:before="4" w:line="251" w:lineRule="exact"/>
      </w:pPr>
      <w:r>
        <w:t>Российская</w:t>
      </w:r>
      <w:r>
        <w:rPr>
          <w:spacing w:val="-2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(1991-2003</w:t>
      </w:r>
      <w:r>
        <w:rPr>
          <w:spacing w:val="-1"/>
        </w:rPr>
        <w:t xml:space="preserve"> </w:t>
      </w:r>
      <w:r>
        <w:t>гг.)</w:t>
      </w:r>
    </w:p>
    <w:p w:rsidR="00B92E74" w:rsidRDefault="000A084F">
      <w:pPr>
        <w:ind w:left="691" w:right="577"/>
        <w:jc w:val="both"/>
      </w:pP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1991г.</w:t>
      </w:r>
      <w:r>
        <w:rPr>
          <w:spacing w:val="1"/>
        </w:rPr>
        <w:t xml:space="preserve"> </w:t>
      </w:r>
      <w:r>
        <w:rPr>
          <w:i/>
        </w:rPr>
        <w:t>Политический</w:t>
      </w:r>
      <w:r>
        <w:rPr>
          <w:i/>
          <w:spacing w:val="1"/>
        </w:rPr>
        <w:t xml:space="preserve"> </w:t>
      </w:r>
      <w:r>
        <w:rPr>
          <w:i/>
        </w:rPr>
        <w:t>кризис</w:t>
      </w:r>
      <w:r>
        <w:rPr>
          <w:i/>
          <w:spacing w:val="1"/>
        </w:rPr>
        <w:t xml:space="preserve"> </w:t>
      </w:r>
      <w:r>
        <w:rPr>
          <w:i/>
        </w:rPr>
        <w:t>сентября-октября</w:t>
      </w:r>
      <w:r>
        <w:rPr>
          <w:i/>
          <w:spacing w:val="1"/>
        </w:rPr>
        <w:t xml:space="preserve"> </w:t>
      </w:r>
      <w:r>
        <w:rPr>
          <w:i/>
        </w:rPr>
        <w:t xml:space="preserve">1993г.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i/>
        </w:rPr>
        <w:t>Межнациональные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межконфессиональные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современной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  <w:r>
        <w:rPr>
          <w:i/>
          <w:spacing w:val="1"/>
        </w:rPr>
        <w:t xml:space="preserve"> </w:t>
      </w:r>
      <w:r>
        <w:rPr>
          <w:i/>
        </w:rPr>
        <w:t>Чеченский</w:t>
      </w:r>
      <w:r>
        <w:rPr>
          <w:i/>
          <w:spacing w:val="1"/>
        </w:rPr>
        <w:t xml:space="preserve"> </w:t>
      </w:r>
      <w:r>
        <w:rPr>
          <w:i/>
        </w:rPr>
        <w:t xml:space="preserve">конфликт.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 Российской Федерации. Российская Федерация и страны Содружества Независимых Государств.</w:t>
      </w:r>
      <w:r>
        <w:rPr>
          <w:spacing w:val="1"/>
        </w:rPr>
        <w:t xml:space="preserve"> </w:t>
      </w:r>
      <w:r>
        <w:t>Переход к рыночной экономике: реформы и их последствия.</w:t>
      </w:r>
      <w:r>
        <w:rPr>
          <w:spacing w:val="1"/>
        </w:rPr>
        <w:t xml:space="preserve"> </w:t>
      </w:r>
      <w:r>
        <w:rPr>
          <w:i/>
        </w:rPr>
        <w:t>Российская культура в условиях радикального</w:t>
      </w:r>
      <w:r>
        <w:rPr>
          <w:i/>
          <w:spacing w:val="1"/>
        </w:rPr>
        <w:t xml:space="preserve"> </w:t>
      </w:r>
      <w:r>
        <w:rPr>
          <w:i/>
        </w:rPr>
        <w:t>преобразования общества.</w:t>
      </w:r>
      <w:r>
        <w:rPr>
          <w:i/>
          <w:spacing w:val="1"/>
        </w:rPr>
        <w:t xml:space="preserve"> </w:t>
      </w:r>
      <w:r>
        <w:t>Россия в мировых интеграционных процессах и формировании современной</w:t>
      </w:r>
      <w:r>
        <w:rPr>
          <w:spacing w:val="1"/>
        </w:rPr>
        <w:t xml:space="preserve"> </w:t>
      </w:r>
      <w:r>
        <w:t xml:space="preserve">международно-правовой системы. </w:t>
      </w:r>
      <w:r>
        <w:rPr>
          <w:i/>
        </w:rPr>
        <w:t>Россия и вызовы глобализации.</w:t>
      </w:r>
      <w:r>
        <w:rPr>
          <w:i/>
          <w:spacing w:val="1"/>
        </w:rPr>
        <w:t xml:space="preserve"> </w:t>
      </w:r>
      <w:r>
        <w:t>Президентские выборы 2000 г. Курс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национальной безопасности, достойное</w:t>
      </w:r>
      <w:r>
        <w:rPr>
          <w:spacing w:val="-1"/>
        </w:rPr>
        <w:t xml:space="preserve"> </w:t>
      </w:r>
      <w:r>
        <w:t>для России</w:t>
      </w:r>
      <w:r>
        <w:rPr>
          <w:spacing w:val="-1"/>
        </w:rPr>
        <w:t xml:space="preserve"> </w:t>
      </w:r>
      <w:r>
        <w:t>место в</w:t>
      </w:r>
      <w:r>
        <w:rPr>
          <w:spacing w:val="-3"/>
        </w:rPr>
        <w:t xml:space="preserve"> </w:t>
      </w:r>
      <w:r>
        <w:t>мировом сообществе.</w:t>
      </w:r>
    </w:p>
    <w:p w:rsidR="00B92E74" w:rsidRDefault="000A084F">
      <w:pPr>
        <w:ind w:left="691" w:right="578"/>
        <w:jc w:val="both"/>
      </w:pPr>
      <w:r>
        <w:rPr>
          <w:b/>
        </w:rPr>
        <w:t xml:space="preserve">Основные итоги развития России с древнейших времен до наших дней. </w:t>
      </w:r>
      <w:r>
        <w:t>Значение изучения истории.</w:t>
      </w:r>
      <w:r>
        <w:rPr>
          <w:spacing w:val="1"/>
        </w:rPr>
        <w:t xml:space="preserve"> </w:t>
      </w:r>
      <w:r>
        <w:t>Опасность фальсификации прошлого России в современных условиях. Фальсификация новейшей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угроза национальной</w:t>
      </w:r>
      <w:r>
        <w:rPr>
          <w:spacing w:val="-1"/>
        </w:rPr>
        <w:t xml:space="preserve"> </w:t>
      </w:r>
      <w:r>
        <w:t>безопасности страны.</w:t>
      </w:r>
    </w:p>
    <w:p w:rsidR="00B92E74" w:rsidRDefault="000A084F">
      <w:pPr>
        <w:pStyle w:val="a5"/>
        <w:numPr>
          <w:ilvl w:val="0"/>
          <w:numId w:val="23"/>
        </w:numPr>
        <w:tabs>
          <w:tab w:val="left" w:pos="913"/>
        </w:tabs>
        <w:spacing w:before="4"/>
        <w:ind w:hanging="222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«История»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004"/>
        <w:gridCol w:w="2379"/>
        <w:gridCol w:w="2014"/>
      </w:tblGrid>
      <w:tr w:rsidR="00B92E74">
        <w:trPr>
          <w:trHeight w:val="1519"/>
        </w:trPr>
        <w:tc>
          <w:tcPr>
            <w:tcW w:w="4220" w:type="dxa"/>
          </w:tcPr>
          <w:p w:rsidR="00B92E74" w:rsidRDefault="000A084F">
            <w:pPr>
              <w:pStyle w:val="TableParagraph"/>
              <w:ind w:left="1694" w:right="694" w:hanging="90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ind w:left="179" w:right="171" w:firstLine="4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авторской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программой.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ind w:left="310" w:right="305" w:firstLine="4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ind w:left="105" w:right="99" w:hanging="1"/>
              <w:jc w:val="center"/>
              <w:rPr>
                <w:b/>
              </w:rPr>
            </w:pPr>
            <w:r>
              <w:rPr>
                <w:b/>
              </w:rPr>
              <w:t>Повторительно-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обобщающие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запланированные</w:t>
            </w:r>
          </w:p>
          <w:p w:rsidR="00B92E74" w:rsidRDefault="000A084F">
            <w:pPr>
              <w:pStyle w:val="TableParagraph"/>
              <w:spacing w:line="252" w:lineRule="exact"/>
              <w:ind w:left="389" w:right="381" w:hanging="1"/>
              <w:jc w:val="center"/>
              <w:rPr>
                <w:b/>
              </w:rPr>
            </w:pP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</w:t>
            </w:r>
          </w:p>
        </w:tc>
      </w:tr>
      <w:tr w:rsidR="00B92E74">
        <w:trPr>
          <w:trHeight w:val="251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2" w:lineRule="exact"/>
              <w:ind w:left="14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52"/>
              </w:rPr>
              <w:t xml:space="preserve"> </w:t>
            </w:r>
            <w:r>
              <w:t>исторического</w:t>
            </w:r>
            <w:r>
              <w:rPr>
                <w:spacing w:val="52"/>
              </w:rPr>
              <w:t xml:space="preserve"> </w:t>
            </w:r>
            <w:r>
              <w:t>знания.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2" w:lineRule="exact"/>
              <w:ind w:left="669" w:right="658"/>
              <w:jc w:val="center"/>
            </w:pPr>
            <w:r>
              <w:t>3 часа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2" w:lineRule="exact"/>
              <w:ind w:right="893"/>
              <w:jc w:val="right"/>
            </w:pPr>
            <w:r>
              <w:t>3 часа</w:t>
            </w:r>
          </w:p>
        </w:tc>
        <w:tc>
          <w:tcPr>
            <w:tcW w:w="2014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506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47" w:lineRule="exact"/>
              <w:ind w:left="756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54"/>
              </w:rPr>
              <w:t xml:space="preserve"> </w:t>
            </w:r>
            <w:r>
              <w:t>первобытной</w:t>
            </w:r>
            <w:r>
              <w:rPr>
                <w:spacing w:val="54"/>
              </w:rPr>
              <w:t xml:space="preserve"> </w:t>
            </w:r>
            <w:r>
              <w:t>эпохи  к</w:t>
            </w:r>
          </w:p>
          <w:p w:rsidR="00B92E74" w:rsidRDefault="000A084F">
            <w:pPr>
              <w:pStyle w:val="TableParagraph"/>
              <w:spacing w:before="1" w:line="238" w:lineRule="exact"/>
              <w:ind w:left="1497"/>
            </w:pPr>
            <w:r>
              <w:t>цивилизации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47" w:lineRule="exact"/>
              <w:ind w:left="659"/>
            </w:pPr>
            <w:r>
              <w:t>6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47" w:lineRule="exact"/>
              <w:ind w:right="834"/>
              <w:jc w:val="right"/>
            </w:pPr>
            <w:r>
              <w:t>6 часов</w:t>
            </w:r>
          </w:p>
        </w:tc>
        <w:tc>
          <w:tcPr>
            <w:tcW w:w="2014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254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4" w:lineRule="exact"/>
              <w:ind w:left="24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Русь, Европа и</w:t>
            </w:r>
            <w:r>
              <w:rPr>
                <w:spacing w:val="-1"/>
              </w:rPr>
              <w:t xml:space="preserve"> </w:t>
            </w:r>
            <w:r>
              <w:t>Азия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средние  века.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4" w:lineRule="exact"/>
              <w:ind w:right="589"/>
              <w:jc w:val="right"/>
            </w:pPr>
            <w:r>
              <w:t>18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4" w:lineRule="exact"/>
              <w:ind w:right="779"/>
              <w:jc w:val="right"/>
            </w:pPr>
            <w:r>
              <w:t>18 часов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4" w:lineRule="exact"/>
              <w:ind w:left="369" w:right="365"/>
              <w:jc w:val="center"/>
            </w:pPr>
            <w:r>
              <w:t>1 час</w:t>
            </w:r>
          </w:p>
        </w:tc>
      </w:tr>
      <w:tr w:rsidR="00B92E74">
        <w:trPr>
          <w:trHeight w:val="506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46" w:lineRule="exact"/>
              <w:ind w:left="498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рубеже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</w:p>
          <w:p w:rsidR="00B92E74" w:rsidRDefault="000A084F">
            <w:pPr>
              <w:pStyle w:val="TableParagraph"/>
              <w:spacing w:line="240" w:lineRule="exact"/>
              <w:ind w:left="705"/>
            </w:pP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(конец</w:t>
            </w:r>
            <w:r>
              <w:rPr>
                <w:spacing w:val="-3"/>
              </w:rPr>
              <w:t xml:space="preserve"> </w:t>
            </w:r>
            <w:r>
              <w:t>XV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XVII</w:t>
            </w:r>
            <w:r>
              <w:rPr>
                <w:spacing w:val="-1"/>
              </w:rPr>
              <w:t xml:space="preserve"> </w:t>
            </w:r>
            <w:r>
              <w:t>в.)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47" w:lineRule="exact"/>
              <w:ind w:right="589"/>
              <w:jc w:val="right"/>
            </w:pPr>
            <w:r>
              <w:t>11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47" w:lineRule="exact"/>
              <w:ind w:right="779"/>
              <w:jc w:val="right"/>
            </w:pPr>
            <w:r>
              <w:t>11 часов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47" w:lineRule="exact"/>
              <w:ind w:left="369" w:right="365"/>
              <w:jc w:val="center"/>
            </w:pPr>
            <w:r>
              <w:t>1 час</w:t>
            </w:r>
          </w:p>
        </w:tc>
      </w:tr>
      <w:tr w:rsidR="00B92E74">
        <w:trPr>
          <w:trHeight w:val="506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46" w:lineRule="exact"/>
              <w:ind w:left="364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 мир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эпоху</w:t>
            </w:r>
            <w:r>
              <w:rPr>
                <w:spacing w:val="51"/>
              </w:rPr>
              <w:t xml:space="preserve"> </w:t>
            </w:r>
            <w:r>
              <w:t>зарождения</w:t>
            </w:r>
          </w:p>
          <w:p w:rsidR="00B92E74" w:rsidRDefault="000A084F">
            <w:pPr>
              <w:pStyle w:val="TableParagraph"/>
              <w:spacing w:line="240" w:lineRule="exact"/>
              <w:ind w:left="648"/>
            </w:pPr>
            <w:r>
              <w:t>индустриальной</w:t>
            </w:r>
            <w:r>
              <w:rPr>
                <w:spacing w:val="49"/>
              </w:rPr>
              <w:t xml:space="preserve"> </w:t>
            </w:r>
            <w:r>
              <w:t>цивилизации.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47" w:lineRule="exact"/>
              <w:ind w:right="619"/>
              <w:jc w:val="righ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47" w:lineRule="exact"/>
              <w:ind w:right="809"/>
              <w:jc w:val="right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часов.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47" w:lineRule="exact"/>
              <w:ind w:left="369" w:right="365"/>
              <w:jc w:val="center"/>
            </w:pPr>
            <w:r>
              <w:t>1 час</w:t>
            </w:r>
          </w:p>
        </w:tc>
      </w:tr>
      <w:tr w:rsidR="00B92E74">
        <w:trPr>
          <w:trHeight w:val="251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2" w:lineRule="exact"/>
              <w:ind w:left="232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XVIII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2" w:lineRule="exact"/>
              <w:ind w:right="589"/>
              <w:jc w:val="right"/>
            </w:pPr>
            <w:r>
              <w:t>17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2" w:lineRule="exact"/>
              <w:ind w:right="779"/>
              <w:jc w:val="right"/>
            </w:pPr>
            <w:r>
              <w:t>17 часов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2" w:lineRule="exact"/>
              <w:ind w:left="369" w:right="365"/>
              <w:jc w:val="center"/>
            </w:pPr>
            <w:r>
              <w:t>1 час</w:t>
            </w:r>
          </w:p>
        </w:tc>
      </w:tr>
      <w:tr w:rsidR="00B92E74">
        <w:trPr>
          <w:trHeight w:val="254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4" w:lineRule="exact"/>
              <w:ind w:left="203" w:right="192"/>
              <w:jc w:val="center"/>
              <w:rPr>
                <w:i/>
              </w:rPr>
            </w:pPr>
            <w:r>
              <w:rPr>
                <w:i/>
              </w:rPr>
              <w:t>Резервное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время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4" w:lineRule="exact"/>
              <w:ind w:left="669" w:right="660"/>
              <w:jc w:val="center"/>
            </w:pPr>
            <w:r>
              <w:t>4 часа.</w:t>
            </w:r>
          </w:p>
        </w:tc>
        <w:tc>
          <w:tcPr>
            <w:tcW w:w="2379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2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2" w:lineRule="exact"/>
              <w:ind w:left="200" w:right="19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2" w:lineRule="exact"/>
              <w:ind w:right="571"/>
              <w:jc w:val="right"/>
              <w:rPr>
                <w:b/>
              </w:rPr>
            </w:pPr>
            <w:r>
              <w:rPr>
                <w:b/>
              </w:rPr>
              <w:t>68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2" w:lineRule="exact"/>
              <w:ind w:right="874"/>
              <w:jc w:val="right"/>
              <w:rPr>
                <w:b/>
              </w:rPr>
            </w:pPr>
            <w:r>
              <w:rPr>
                <w:b/>
              </w:rPr>
              <w:t>64 час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2" w:lineRule="exact"/>
              <w:ind w:right="691"/>
              <w:jc w:val="right"/>
              <w:rPr>
                <w:b/>
              </w:rPr>
            </w:pPr>
            <w:r>
              <w:rPr>
                <w:b/>
              </w:rPr>
              <w:t>4 часа</w:t>
            </w:r>
          </w:p>
        </w:tc>
      </w:tr>
      <w:tr w:rsidR="00B92E74">
        <w:trPr>
          <w:trHeight w:val="1518"/>
        </w:trPr>
        <w:tc>
          <w:tcPr>
            <w:tcW w:w="4220" w:type="dxa"/>
          </w:tcPr>
          <w:p w:rsidR="00B92E74" w:rsidRDefault="000A084F">
            <w:pPr>
              <w:pStyle w:val="TableParagraph"/>
              <w:spacing w:before="1"/>
              <w:ind w:left="1694" w:right="694" w:hanging="903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before="1"/>
              <w:ind w:left="179" w:right="171" w:firstLine="4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 часов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авторской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программой.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before="1"/>
              <w:ind w:left="310" w:right="305" w:firstLine="4"/>
              <w:jc w:val="center"/>
              <w:rPr>
                <w:b/>
              </w:rPr>
            </w:pPr>
            <w:r>
              <w:rPr>
                <w:b/>
              </w:rPr>
              <w:t>Распределение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программой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before="1"/>
              <w:ind w:left="105" w:right="99" w:hanging="1"/>
              <w:jc w:val="center"/>
              <w:rPr>
                <w:b/>
              </w:rPr>
            </w:pPr>
            <w:r>
              <w:rPr>
                <w:b/>
              </w:rPr>
              <w:t>Повторительно-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обобщающие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запланированные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рабочей</w:t>
            </w:r>
          </w:p>
          <w:p w:rsidR="00B92E74" w:rsidRDefault="000A084F">
            <w:pPr>
              <w:pStyle w:val="TableParagraph"/>
              <w:spacing w:line="233" w:lineRule="exact"/>
              <w:ind w:left="370" w:right="365"/>
              <w:jc w:val="center"/>
              <w:rPr>
                <w:b/>
              </w:rPr>
            </w:pPr>
            <w:r>
              <w:rPr>
                <w:b/>
              </w:rPr>
              <w:t>программой</w:t>
            </w:r>
          </w:p>
        </w:tc>
      </w:tr>
      <w:tr w:rsidR="00B92E74">
        <w:trPr>
          <w:trHeight w:val="254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4" w:lineRule="exact"/>
              <w:ind w:left="429"/>
            </w:pPr>
            <w:r>
              <w:t>1.</w:t>
            </w:r>
            <w:r>
              <w:rPr>
                <w:spacing w:val="5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начале XX</w:t>
            </w:r>
            <w:r>
              <w:rPr>
                <w:spacing w:val="1"/>
              </w:rPr>
              <w:t xml:space="preserve"> </w:t>
            </w:r>
            <w:r>
              <w:t>века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4" w:lineRule="exact"/>
              <w:ind w:right="589"/>
              <w:jc w:val="right"/>
            </w:pPr>
            <w:r>
              <w:t>10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4" w:lineRule="exact"/>
              <w:ind w:left="1055" w:right="1053"/>
              <w:jc w:val="center"/>
            </w:pPr>
            <w:r>
              <w:t>10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506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46" w:lineRule="exact"/>
              <w:ind w:left="626"/>
            </w:pPr>
            <w:r>
              <w:t>2.</w:t>
            </w:r>
            <w:r>
              <w:rPr>
                <w:spacing w:val="5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54"/>
              </w:rPr>
              <w:t xml:space="preserve"> </w:t>
            </w:r>
            <w:r>
              <w:t>между</w:t>
            </w:r>
            <w:r>
              <w:rPr>
                <w:spacing w:val="51"/>
              </w:rPr>
              <w:t xml:space="preserve"> </w:t>
            </w:r>
            <w:r>
              <w:t>двумя</w:t>
            </w:r>
          </w:p>
          <w:p w:rsidR="00B92E74" w:rsidRDefault="000A084F">
            <w:pPr>
              <w:pStyle w:val="TableParagraph"/>
              <w:spacing w:line="240" w:lineRule="exact"/>
              <w:ind w:left="1185"/>
            </w:pPr>
            <w:r>
              <w:t>мировыми</w:t>
            </w:r>
            <w:r>
              <w:rPr>
                <w:spacing w:val="-2"/>
              </w:rPr>
              <w:t xml:space="preserve"> </w:t>
            </w:r>
            <w:r>
              <w:t>войнами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47" w:lineRule="exact"/>
              <w:ind w:right="589"/>
              <w:jc w:val="right"/>
            </w:pPr>
            <w:r>
              <w:t>13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47" w:lineRule="exact"/>
              <w:ind w:left="1055" w:right="1053"/>
              <w:jc w:val="center"/>
            </w:pPr>
            <w:r>
              <w:t>13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251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2" w:lineRule="exact"/>
              <w:ind w:left="112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Человечество</w:t>
            </w:r>
            <w:r>
              <w:rPr>
                <w:spacing w:val="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мировой</w:t>
            </w:r>
            <w:r>
              <w:rPr>
                <w:spacing w:val="-1"/>
              </w:rPr>
              <w:t xml:space="preserve"> </w:t>
            </w:r>
            <w:r>
              <w:t>войне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2" w:lineRule="exact"/>
              <w:ind w:left="659"/>
            </w:pPr>
            <w:r>
              <w:t>6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2" w:lineRule="exact"/>
              <w:ind w:left="2"/>
              <w:jc w:val="center"/>
            </w:pPr>
            <w:r>
              <w:t>6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506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47" w:lineRule="exact"/>
              <w:ind w:left="633"/>
            </w:pPr>
            <w:r>
              <w:t>4.</w:t>
            </w:r>
            <w:r>
              <w:rPr>
                <w:spacing w:val="52"/>
              </w:rPr>
              <w:t xml:space="preserve"> </w:t>
            </w:r>
            <w:r>
              <w:t>Мировое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первые</w:t>
            </w:r>
          </w:p>
          <w:p w:rsidR="00B92E74" w:rsidRDefault="000A084F">
            <w:pPr>
              <w:pStyle w:val="TableParagraph"/>
              <w:spacing w:before="1" w:line="238" w:lineRule="exact"/>
              <w:ind w:left="792"/>
            </w:pPr>
            <w:r>
              <w:t>послевоенные</w:t>
            </w:r>
            <w:r>
              <w:rPr>
                <w:spacing w:val="46"/>
              </w:rPr>
              <w:t xml:space="preserve"> </w:t>
            </w:r>
            <w:r>
              <w:t>десятилетия.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47" w:lineRule="exact"/>
              <w:ind w:left="659"/>
            </w:pPr>
            <w:r>
              <w:t>8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47" w:lineRule="exact"/>
              <w:ind w:left="2"/>
              <w:jc w:val="center"/>
            </w:pPr>
            <w:r>
              <w:t>8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4" w:lineRule="exact"/>
              <w:ind w:left="407"/>
            </w:pPr>
            <w:r>
              <w:t>5.</w:t>
            </w:r>
            <w:r>
              <w:rPr>
                <w:spacing w:val="54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 мир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1960 –</w:t>
            </w:r>
            <w:r>
              <w:rPr>
                <w:spacing w:val="-2"/>
              </w:rPr>
              <w:t xml:space="preserve"> </w:t>
            </w:r>
            <w:r>
              <w:t>1990-е</w:t>
            </w:r>
            <w:r>
              <w:rPr>
                <w:spacing w:val="-1"/>
              </w:rPr>
              <w:t xml:space="preserve"> </w:t>
            </w:r>
            <w:r>
              <w:t>гг.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4" w:lineRule="exact"/>
              <w:ind w:right="589"/>
              <w:jc w:val="right"/>
            </w:pPr>
            <w:r>
              <w:t>12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4" w:lineRule="exact"/>
              <w:ind w:left="1055" w:right="1053"/>
              <w:jc w:val="center"/>
            </w:pPr>
            <w:r>
              <w:t>12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4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506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46" w:lineRule="exact"/>
              <w:ind w:left="258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современном</w:t>
            </w:r>
            <w:r>
              <w:rPr>
                <w:spacing w:val="52"/>
              </w:rPr>
              <w:t xml:space="preserve"> </w:t>
            </w:r>
            <w:r>
              <w:t>этапе</w:t>
            </w:r>
          </w:p>
          <w:p w:rsidR="00B92E74" w:rsidRDefault="000A084F">
            <w:pPr>
              <w:pStyle w:val="TableParagraph"/>
              <w:spacing w:line="240" w:lineRule="exact"/>
              <w:ind w:left="1694"/>
            </w:pPr>
            <w:r>
              <w:t>развития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47" w:lineRule="exact"/>
              <w:ind w:right="589"/>
              <w:jc w:val="right"/>
            </w:pPr>
            <w:r>
              <w:t>12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47" w:lineRule="exact"/>
              <w:ind w:left="1055" w:right="1053"/>
              <w:jc w:val="center"/>
            </w:pPr>
            <w:r>
              <w:t>12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251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2" w:lineRule="exact"/>
              <w:ind w:left="204" w:right="192"/>
              <w:jc w:val="center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повторения</w:t>
            </w:r>
            <w:r>
              <w:rPr>
                <w:spacing w:val="52"/>
              </w:rPr>
              <w:t xml:space="preserve"> </w:t>
            </w:r>
            <w:r>
              <w:t>и обобщения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004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2" w:lineRule="exact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253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4" w:lineRule="exact"/>
              <w:ind w:left="203" w:right="192"/>
              <w:jc w:val="center"/>
              <w:rPr>
                <w:i/>
              </w:rPr>
            </w:pPr>
            <w:r>
              <w:rPr>
                <w:i/>
              </w:rPr>
              <w:t>Резервное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время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4" w:lineRule="exact"/>
              <w:ind w:left="659"/>
              <w:rPr>
                <w:i/>
              </w:rPr>
            </w:pPr>
            <w:r>
              <w:rPr>
                <w:i/>
              </w:rPr>
              <w:t>7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2379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4"/>
        </w:trPr>
        <w:tc>
          <w:tcPr>
            <w:tcW w:w="4220" w:type="dxa"/>
          </w:tcPr>
          <w:p w:rsidR="00B92E74" w:rsidRDefault="000A084F">
            <w:pPr>
              <w:pStyle w:val="TableParagraph"/>
              <w:spacing w:line="234" w:lineRule="exact"/>
              <w:ind w:left="200" w:right="19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004" w:type="dxa"/>
          </w:tcPr>
          <w:p w:rsidR="00B92E74" w:rsidRDefault="000A084F">
            <w:pPr>
              <w:pStyle w:val="TableParagraph"/>
              <w:spacing w:line="234" w:lineRule="exact"/>
              <w:ind w:right="571"/>
              <w:jc w:val="right"/>
              <w:rPr>
                <w:b/>
              </w:rPr>
            </w:pPr>
            <w:r>
              <w:rPr>
                <w:b/>
              </w:rPr>
              <w:t>68 часов</w:t>
            </w:r>
          </w:p>
        </w:tc>
        <w:tc>
          <w:tcPr>
            <w:tcW w:w="2379" w:type="dxa"/>
          </w:tcPr>
          <w:p w:rsidR="00B92E74" w:rsidRDefault="000A084F">
            <w:pPr>
              <w:pStyle w:val="TableParagraph"/>
              <w:spacing w:line="234" w:lineRule="exact"/>
              <w:ind w:right="874"/>
              <w:jc w:val="right"/>
              <w:rPr>
                <w:b/>
              </w:rPr>
            </w:pPr>
            <w:r>
              <w:rPr>
                <w:b/>
              </w:rPr>
              <w:t>61 час</w:t>
            </w:r>
          </w:p>
        </w:tc>
        <w:tc>
          <w:tcPr>
            <w:tcW w:w="2014" w:type="dxa"/>
          </w:tcPr>
          <w:p w:rsidR="00B92E74" w:rsidRDefault="000A084F">
            <w:pPr>
              <w:pStyle w:val="TableParagraph"/>
              <w:spacing w:line="234" w:lineRule="exact"/>
              <w:ind w:right="634"/>
              <w:jc w:val="right"/>
              <w:rPr>
                <w:b/>
              </w:rPr>
            </w:pPr>
            <w:r>
              <w:rPr>
                <w:b/>
              </w:rPr>
              <w:t>7 часов</w:t>
            </w:r>
          </w:p>
        </w:tc>
      </w:tr>
    </w:tbl>
    <w:p w:rsidR="00B92E74" w:rsidRDefault="00B92E74">
      <w:pPr>
        <w:spacing w:line="234" w:lineRule="exact"/>
        <w:jc w:val="righ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left="2564" w:right="1746"/>
      </w:pPr>
      <w:r>
        <w:lastRenderedPageBreak/>
        <w:t>Обществознание</w:t>
      </w:r>
    </w:p>
    <w:p w:rsidR="00B92E74" w:rsidRDefault="000A084F">
      <w:pPr>
        <w:pStyle w:val="31"/>
        <w:numPr>
          <w:ilvl w:val="0"/>
          <w:numId w:val="22"/>
        </w:numPr>
        <w:tabs>
          <w:tab w:val="left" w:pos="859"/>
        </w:tabs>
        <w:spacing w:before="1" w:line="253" w:lineRule="exact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</w:p>
    <w:p w:rsidR="00B92E74" w:rsidRDefault="000A084F">
      <w:pPr>
        <w:spacing w:line="250" w:lineRule="exact"/>
        <w:ind w:left="692"/>
        <w:jc w:val="both"/>
        <w:rPr>
          <w:b/>
        </w:rPr>
      </w:pPr>
      <w:r>
        <w:rPr>
          <w:b/>
        </w:rPr>
        <w:t>Личностные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сфере</w:t>
      </w:r>
      <w:r>
        <w:rPr>
          <w:b/>
          <w:spacing w:val="-2"/>
        </w:rPr>
        <w:t xml:space="preserve"> </w:t>
      </w:r>
      <w:r>
        <w:rPr>
          <w:b/>
        </w:rPr>
        <w:t>отношений</w:t>
      </w:r>
      <w:r>
        <w:rPr>
          <w:b/>
          <w:spacing w:val="-2"/>
        </w:rPr>
        <w:t xml:space="preserve"> </w:t>
      </w:r>
      <w:r>
        <w:rPr>
          <w:b/>
        </w:rPr>
        <w:t>обучающихся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себе,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своему</w:t>
      </w:r>
      <w:r>
        <w:rPr>
          <w:b/>
          <w:spacing w:val="-3"/>
        </w:rPr>
        <w:t xml:space="preserve"> </w:t>
      </w:r>
      <w:r>
        <w:rPr>
          <w:b/>
        </w:rPr>
        <w:t>здоровью,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познанию</w:t>
      </w:r>
      <w:r>
        <w:rPr>
          <w:b/>
          <w:spacing w:val="-3"/>
        </w:rPr>
        <w:t xml:space="preserve"> </w:t>
      </w:r>
      <w:r>
        <w:rPr>
          <w:b/>
        </w:rPr>
        <w:t>себя: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52"/>
        </w:rPr>
        <w:t xml:space="preserve"> </w:t>
      </w:r>
      <w:r>
        <w:t>самоопределению,</w:t>
      </w:r>
      <w:r>
        <w:rPr>
          <w:spacing w:val="-1"/>
        </w:rPr>
        <w:t xml:space="preserve"> </w:t>
      </w:r>
      <w:r>
        <w:t>способность ставить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 планы;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</w:rPr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достойную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творческой и</w:t>
      </w:r>
      <w:r>
        <w:rPr>
          <w:spacing w:val="-1"/>
        </w:rPr>
        <w:t xml:space="preserve"> </w:t>
      </w:r>
      <w:r>
        <w:t>ответственной</w:t>
      </w:r>
      <w:r>
        <w:rPr>
          <w:spacing w:val="-1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</w:rPr>
      </w:pPr>
      <w:r>
        <w:t>готовность и способность обучающихся к отстаиванию личного достоинства, собственного мнения,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 нашей страны;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-3"/>
        </w:rPr>
        <w:t xml:space="preserve"> </w:t>
      </w:r>
      <w:r>
        <w:t>занятиях 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принятие и реализация ценностей здорового и безопасного образа жизни, бережное, ответственное 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4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психологическому</w:t>
      </w:r>
      <w:r>
        <w:rPr>
          <w:spacing w:val="-3"/>
        </w:rPr>
        <w:t xml:space="preserve"> </w:t>
      </w:r>
      <w:r>
        <w:t>здоровью;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68" w:lineRule="exact"/>
        <w:jc w:val="both"/>
        <w:rPr>
          <w:rFonts w:ascii="Symbol" w:hAnsi="Symbol"/>
        </w:rPr>
      </w:pPr>
      <w:r>
        <w:t>неприятие</w:t>
      </w:r>
      <w:r>
        <w:rPr>
          <w:spacing w:val="-4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привычек:</w:t>
      </w:r>
      <w:r>
        <w:rPr>
          <w:spacing w:val="-2"/>
        </w:rPr>
        <w:t xml:space="preserve"> </w:t>
      </w:r>
      <w:r>
        <w:t>курения,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3"/>
        </w:tabs>
        <w:spacing w:line="267" w:lineRule="exact"/>
        <w:rPr>
          <w:rFonts w:ascii="Symbol" w:hAnsi="Symbol"/>
        </w:rPr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(Отечеству):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</w:rPr>
      </w:pPr>
      <w:r>
        <w:t>российская идентичность, способность к осознанию российской идентичности в поликультурном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патриотизм,</w:t>
      </w:r>
      <w:r>
        <w:rPr>
          <w:spacing w:val="-3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служению Отечеству, его</w:t>
      </w:r>
      <w:r>
        <w:rPr>
          <w:spacing w:val="-1"/>
        </w:rPr>
        <w:t xml:space="preserve"> </w:t>
      </w:r>
      <w:r>
        <w:t>защите;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</w:rPr>
      </w:pPr>
      <w:r>
        <w:t>уважение к своему народу, чувство ответственности перед Родиной, гордости за свой край, свою</w:t>
      </w:r>
      <w:r>
        <w:rPr>
          <w:spacing w:val="1"/>
        </w:rPr>
        <w:t xml:space="preserve"> </w:t>
      </w:r>
      <w:r>
        <w:t>Родину, прошлое и настоящее многонационального народа России, уважение к 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(герб, флаг,</w:t>
      </w:r>
      <w:r>
        <w:rPr>
          <w:spacing w:val="-2"/>
        </w:rPr>
        <w:t xml:space="preserve"> </w:t>
      </w:r>
      <w:r>
        <w:t>гимн);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формирование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52"/>
        </w:rPr>
        <w:t xml:space="preserve"> </w:t>
      </w:r>
      <w:r>
        <w:t>самоопределения;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3"/>
        </w:tabs>
        <w:spacing w:line="240" w:lineRule="auto"/>
        <w:ind w:right="584"/>
        <w:rPr>
          <w:rFonts w:ascii="Symbol" w:hAnsi="Symbol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-4"/>
        </w:rPr>
        <w:t xml:space="preserve"> </w:t>
      </w:r>
      <w:r>
        <w:t>обществу: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гражданственность, гражданская позиция активного и ответственного члена российского 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-1"/>
        </w:rPr>
        <w:t xml:space="preserve"> </w:t>
      </w:r>
      <w:r>
        <w:t>ценности, готового</w:t>
      </w:r>
      <w:r>
        <w:rPr>
          <w:spacing w:val="-2"/>
        </w:rPr>
        <w:t xml:space="preserve"> </w:t>
      </w:r>
      <w:r>
        <w:t>к участию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признание неотчуждаемости основных прав и свобод человека, которые принадлежат каждому от</w:t>
      </w:r>
      <w:r>
        <w:rPr>
          <w:spacing w:val="1"/>
        </w:rPr>
        <w:t xml:space="preserve"> </w:t>
      </w:r>
      <w:r>
        <w:t>рождения, готовность к осуществлению собственных прав и свобод без нарушения прав и свобод</w:t>
      </w:r>
      <w:r>
        <w:rPr>
          <w:spacing w:val="1"/>
        </w:rPr>
        <w:t xml:space="preserve"> </w:t>
      </w:r>
      <w:r>
        <w:t>других лиц, готовность отстаивать собственные права и свободы человека и гражданина согласно</w:t>
      </w:r>
      <w:r>
        <w:rPr>
          <w:spacing w:val="1"/>
        </w:rPr>
        <w:t xml:space="preserve"> </w:t>
      </w:r>
      <w:r>
        <w:t>общепризнанным принципам и нормам международного права и в соответствии с 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правовая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грамотность;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мировоззрение, соответствующее современному уровню развития науки и общественной практики,</w:t>
      </w:r>
      <w:r>
        <w:rPr>
          <w:spacing w:val="1"/>
        </w:rPr>
        <w:t xml:space="preserve"> </w:t>
      </w:r>
      <w:r>
        <w:t>основанное на диалоге культур, а также различных форм общественного сознания, осознание своего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договорному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группе или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организации;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</w:rPr>
      </w:pPr>
      <w:r>
        <w:t>готовность обучающихся к конструктивному участию в принятии решений, затрагивающих 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приверженность идеям интернационализма, дружбы, равенства, взаимопомощи народов; 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 социальным явлениям.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3"/>
        </w:tabs>
        <w:spacing w:line="267" w:lineRule="exact"/>
        <w:rPr>
          <w:rFonts w:ascii="Symbol" w:hAnsi="Symbol"/>
        </w:rPr>
      </w:pPr>
      <w:r>
        <w:t>Личностные</w:t>
      </w:r>
      <w:r>
        <w:rPr>
          <w:spacing w:val="86"/>
        </w:rPr>
        <w:t xml:space="preserve"> </w:t>
      </w:r>
      <w:r>
        <w:t xml:space="preserve">результаты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сфере  </w:t>
      </w:r>
      <w:r>
        <w:rPr>
          <w:spacing w:val="29"/>
        </w:rPr>
        <w:t xml:space="preserve"> </w:t>
      </w:r>
      <w:r>
        <w:t xml:space="preserve">отношений  </w:t>
      </w:r>
      <w:r>
        <w:rPr>
          <w:spacing w:val="30"/>
        </w:rPr>
        <w:t xml:space="preserve"> </w:t>
      </w:r>
      <w:r>
        <w:t xml:space="preserve">обучающихся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33"/>
        </w:rPr>
        <w:t xml:space="preserve"> </w:t>
      </w:r>
      <w:r>
        <w:t xml:space="preserve">окружающими  </w:t>
      </w:r>
      <w:r>
        <w:rPr>
          <w:spacing w:val="28"/>
        </w:rPr>
        <w:t xml:space="preserve"> </w:t>
      </w:r>
      <w:r>
        <w:t>людьми:</w:t>
      </w:r>
    </w:p>
    <w:p w:rsidR="00B92E74" w:rsidRDefault="000A084F">
      <w:pPr>
        <w:pStyle w:val="a3"/>
        <w:spacing w:line="251" w:lineRule="exact"/>
      </w:pPr>
      <w:r>
        <w:t>нравственное</w:t>
      </w:r>
      <w:r>
        <w:rPr>
          <w:spacing w:val="17"/>
        </w:rPr>
        <w:t xml:space="preserve"> </w:t>
      </w:r>
      <w:r>
        <w:t>сознание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усвоения</w:t>
      </w:r>
      <w:r>
        <w:rPr>
          <w:spacing w:val="15"/>
        </w:rPr>
        <w:t xml:space="preserve"> </w:t>
      </w:r>
      <w:r>
        <w:t>общечеловеческих</w:t>
      </w:r>
      <w:r>
        <w:rPr>
          <w:spacing w:val="15"/>
        </w:rPr>
        <w:t xml:space="preserve"> </w:t>
      </w:r>
      <w:r>
        <w:t>ценностей,</w:t>
      </w:r>
      <w:r>
        <w:rPr>
          <w:spacing w:val="18"/>
        </w:rPr>
        <w:t xml:space="preserve"> </w:t>
      </w:r>
      <w:r>
        <w:t>толерантного</w:t>
      </w:r>
    </w:p>
    <w:p w:rsidR="00B92E74" w:rsidRDefault="00B92E74">
      <w:pPr>
        <w:spacing w:line="251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right="580"/>
      </w:pPr>
      <w:r>
        <w:lastRenderedPageBreak/>
        <w:t>сознания и поведения в поликультурном мире, готовности и способности вести диалог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взаимопонимания,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2"/>
        <w:jc w:val="both"/>
        <w:rPr>
          <w:rFonts w:ascii="Symbol" w:hAnsi="Symbol"/>
        </w:rPr>
      </w:pPr>
      <w:r>
        <w:t>принятие гуманистических ценностей, осознанное, уважительное и доброжелательное отношение к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 его мнению, мировоззрению;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способность к сопереживанию и формирование позитивного отношения к людям,</w:t>
      </w:r>
      <w:r>
        <w:rPr>
          <w:spacing w:val="55"/>
        </w:rPr>
        <w:t xml:space="preserve"> </w:t>
      </w:r>
      <w:r>
        <w:t>в том числе 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 помощь;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</w:rPr>
      </w:pPr>
      <w:r>
        <w:t>формирование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 ценностей и нравственных чувств (чести, долга, справедливости, милосердия и</w:t>
      </w:r>
      <w:r>
        <w:rPr>
          <w:spacing w:val="1"/>
        </w:rPr>
        <w:t xml:space="preserve"> </w:t>
      </w:r>
      <w:r>
        <w:t>дружелюбия);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</w:rPr>
      </w:pPr>
      <w:r>
        <w:t>развитие компетенций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3"/>
        </w:tabs>
        <w:spacing w:line="240" w:lineRule="auto"/>
        <w:ind w:right="582"/>
        <w:rPr>
          <w:rFonts w:ascii="Symbol" w:hAnsi="Symbol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художественной культуре: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</w:rPr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52"/>
        </w:rPr>
        <w:t xml:space="preserve"> </w:t>
      </w:r>
      <w:r>
        <w:t>достижениях и открытиях мировой и отечественной науки, заинтересованность в научных знаниях об</w:t>
      </w:r>
      <w:r>
        <w:rPr>
          <w:spacing w:val="-52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мира и общества;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2"/>
        <w:jc w:val="both"/>
        <w:rPr>
          <w:rFonts w:ascii="Symbol" w:hAnsi="Symbol"/>
        </w:rPr>
      </w:pPr>
      <w:r>
        <w:t>готовность и способность к образованию, в том числе самообразованию, на протяжении всей жизни;</w:t>
      </w:r>
      <w:r>
        <w:rPr>
          <w:spacing w:val="1"/>
        </w:rPr>
        <w:t xml:space="preserve"> </w:t>
      </w:r>
      <w:r>
        <w:t>сознательное отношение к непрерывному образованию как условию успешной профессиональной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экологическая культура, бережное отношения к родной земле, природным богатствам России и мира;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 нетерпимое отношение к действиям, приносящим вред экологии;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 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hanging="362"/>
        <w:jc w:val="both"/>
        <w:rPr>
          <w:rFonts w:ascii="Symbol" w:hAnsi="Symbol"/>
        </w:rPr>
      </w:pPr>
      <w:r>
        <w:t>эстетическое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обустройству</w:t>
      </w:r>
      <w:r>
        <w:rPr>
          <w:spacing w:val="-4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быта.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2"/>
          <w:tab w:val="left" w:pos="1413"/>
        </w:tabs>
        <w:spacing w:line="240" w:lineRule="auto"/>
        <w:ind w:right="583"/>
        <w:jc w:val="left"/>
        <w:rPr>
          <w:rFonts w:ascii="Symbol" w:hAnsi="Symbol"/>
        </w:rPr>
      </w:pPr>
      <w:r>
        <w:t>Личностные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сфере</w:t>
      </w:r>
      <w:r>
        <w:rPr>
          <w:spacing w:val="32"/>
        </w:rPr>
        <w:t xml:space="preserve"> </w:t>
      </w:r>
      <w:r>
        <w:t>отношений</w:t>
      </w:r>
      <w:r>
        <w:rPr>
          <w:spacing w:val="30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семье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родителям,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семейной</w:t>
      </w:r>
      <w:r>
        <w:rPr>
          <w:spacing w:val="-3"/>
        </w:rPr>
        <w:t xml:space="preserve"> </w:t>
      </w:r>
      <w:r>
        <w:t>жизни: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0"/>
        <w:rPr>
          <w:rFonts w:ascii="Symbol" w:hAnsi="Symbol"/>
        </w:rPr>
      </w:pPr>
      <w:r>
        <w:t>ответственное</w:t>
      </w:r>
      <w:r>
        <w:rPr>
          <w:spacing w:val="35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созданию</w:t>
      </w:r>
      <w:r>
        <w:rPr>
          <w:spacing w:val="34"/>
        </w:rPr>
        <w:t xml:space="preserve"> </w:t>
      </w:r>
      <w:r>
        <w:t>семьи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осознанного</w:t>
      </w:r>
      <w:r>
        <w:rPr>
          <w:spacing w:val="34"/>
        </w:rPr>
        <w:t xml:space="preserve"> </w:t>
      </w:r>
      <w:r>
        <w:t>принятия</w:t>
      </w:r>
      <w:r>
        <w:rPr>
          <w:spacing w:val="35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семейной</w:t>
      </w:r>
      <w:r>
        <w:rPr>
          <w:spacing w:val="-52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  <w:tab w:val="left" w:pos="3178"/>
          <w:tab w:val="left" w:pos="3952"/>
          <w:tab w:val="left" w:pos="4820"/>
          <w:tab w:val="left" w:pos="6326"/>
          <w:tab w:val="left" w:pos="7593"/>
          <w:tab w:val="left" w:pos="7970"/>
          <w:tab w:val="left" w:pos="9528"/>
        </w:tabs>
        <w:ind w:right="578"/>
        <w:rPr>
          <w:rFonts w:ascii="Symbol" w:hAnsi="Symbol"/>
        </w:rPr>
      </w:pPr>
      <w:r>
        <w:t>положительный</w:t>
      </w:r>
      <w:r>
        <w:tab/>
        <w:t>образ</w:t>
      </w:r>
      <w:r>
        <w:tab/>
        <w:t>семьи,</w:t>
      </w:r>
      <w:r>
        <w:tab/>
        <w:t>родительства</w:t>
      </w:r>
      <w:r>
        <w:tab/>
        <w:t>(отцовства</w:t>
      </w:r>
      <w:r>
        <w:tab/>
        <w:t>и</w:t>
      </w:r>
      <w:r>
        <w:tab/>
        <w:t>материнства),</w:t>
      </w:r>
      <w:r>
        <w:tab/>
      </w:r>
      <w:r>
        <w:rPr>
          <w:spacing w:val="-1"/>
        </w:rPr>
        <w:t>интериоризация</w:t>
      </w:r>
      <w:r>
        <w:rPr>
          <w:spacing w:val="-5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2"/>
          <w:tab w:val="left" w:pos="1413"/>
        </w:tabs>
        <w:spacing w:line="240" w:lineRule="auto"/>
        <w:ind w:right="577"/>
        <w:jc w:val="left"/>
        <w:rPr>
          <w:rFonts w:ascii="Symbol" w:hAnsi="Symbol"/>
        </w:rPr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отношений: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5" w:lineRule="exact"/>
        <w:rPr>
          <w:rFonts w:ascii="Symbol" w:hAnsi="Symbol"/>
        </w:rPr>
      </w:pPr>
      <w:r>
        <w:t>уважение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собственности,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осознанный</w:t>
      </w:r>
      <w:r>
        <w:rPr>
          <w:spacing w:val="13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будущей</w:t>
      </w:r>
      <w:r>
        <w:rPr>
          <w:spacing w:val="14"/>
        </w:rPr>
        <w:t xml:space="preserve"> </w:t>
      </w:r>
      <w:r>
        <w:t>профессии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путь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</w:t>
      </w:r>
      <w:r>
        <w:rPr>
          <w:spacing w:val="14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собственных</w:t>
      </w:r>
      <w:r>
        <w:rPr>
          <w:spacing w:val="14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планов;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готовность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трудовой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участия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личных, общественных, государственных, общенациональных</w:t>
      </w:r>
      <w:r>
        <w:rPr>
          <w:spacing w:val="-1"/>
        </w:rPr>
        <w:t xml:space="preserve"> </w:t>
      </w:r>
      <w:r>
        <w:t>проблем;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потребность</w:t>
      </w:r>
      <w:r>
        <w:rPr>
          <w:spacing w:val="25"/>
        </w:rPr>
        <w:t xml:space="preserve"> </w:t>
      </w:r>
      <w:r>
        <w:t>трудиться,</w:t>
      </w:r>
      <w:r>
        <w:rPr>
          <w:spacing w:val="2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труду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людям</w:t>
      </w:r>
      <w:r>
        <w:rPr>
          <w:spacing w:val="26"/>
        </w:rPr>
        <w:t xml:space="preserve"> </w:t>
      </w:r>
      <w:r>
        <w:t>труда,</w:t>
      </w:r>
      <w:r>
        <w:rPr>
          <w:spacing w:val="25"/>
        </w:rPr>
        <w:t xml:space="preserve"> </w:t>
      </w:r>
      <w:r>
        <w:t>трудовым</w:t>
      </w:r>
      <w:r>
        <w:rPr>
          <w:spacing w:val="25"/>
        </w:rPr>
        <w:t xml:space="preserve"> </w:t>
      </w:r>
      <w:r>
        <w:t>достижениям,</w:t>
      </w:r>
      <w:r>
        <w:rPr>
          <w:spacing w:val="26"/>
        </w:rPr>
        <w:t xml:space="preserve"> </w:t>
      </w:r>
      <w:r>
        <w:t>добросовестное,</w:t>
      </w:r>
      <w:r>
        <w:rPr>
          <w:spacing w:val="-52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творческое отношение</w:t>
      </w:r>
      <w:r>
        <w:rPr>
          <w:spacing w:val="1"/>
        </w:rPr>
        <w:t xml:space="preserve"> </w:t>
      </w:r>
      <w:r>
        <w:t>к разным</w:t>
      </w:r>
      <w:r>
        <w:rPr>
          <w:spacing w:val="-2"/>
        </w:rPr>
        <w:t xml:space="preserve"> </w:t>
      </w:r>
      <w:r>
        <w:t>видам трудовой</w:t>
      </w:r>
      <w:r>
        <w:rPr>
          <w:spacing w:val="-2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rPr>
          <w:rFonts w:ascii="Symbol" w:hAnsi="Symbol"/>
        </w:rPr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самообслуживанию, включая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обязанностей.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3"/>
        </w:tabs>
        <w:spacing w:line="240" w:lineRule="auto"/>
        <w:ind w:right="582"/>
        <w:rPr>
          <w:rFonts w:ascii="Symbol" w:hAnsi="Symbol"/>
        </w:rPr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1"/>
        </w:rPr>
        <w:t xml:space="preserve"> </w:t>
      </w:r>
      <w:r>
        <w:t>благополучия обучающихся: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5"/>
        <w:jc w:val="both"/>
        <w:rPr>
          <w:rFonts w:ascii="Symbol" w:hAnsi="Symbol"/>
        </w:rPr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2"/>
          <w:tab w:val="left" w:pos="1413"/>
        </w:tabs>
        <w:spacing w:before="196" w:line="266" w:lineRule="exact"/>
        <w:jc w:val="left"/>
        <w:rPr>
          <w:rFonts w:ascii="Symbol" w:hAnsi="Symbol"/>
        </w:rPr>
      </w:pPr>
      <w:r>
        <w:t>Планируемые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-5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2"/>
          <w:tab w:val="left" w:pos="1413"/>
        </w:tabs>
        <w:spacing w:before="1" w:line="269" w:lineRule="exact"/>
        <w:jc w:val="left"/>
        <w:rPr>
          <w:rFonts w:ascii="Symbol" w:hAnsi="Symbol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B92E74" w:rsidRDefault="00B92E74">
      <w:pPr>
        <w:spacing w:line="269" w:lineRule="exact"/>
        <w:rPr>
          <w:rFonts w:ascii="Symbol" w:hAnsi="Symbol"/>
        </w:r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before="86"/>
        <w:ind w:right="576"/>
        <w:rPr>
          <w:rFonts w:ascii="Symbol" w:hAnsi="Symbol"/>
        </w:rPr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достигнута;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оценивать</w:t>
      </w:r>
      <w:r>
        <w:rPr>
          <w:spacing w:val="13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</w:t>
      </w:r>
      <w:r>
        <w:rPr>
          <w:spacing w:val="12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поставленной</w:t>
      </w:r>
      <w:r>
        <w:rPr>
          <w:spacing w:val="13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собственной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окружающих людей,</w:t>
      </w:r>
      <w:r>
        <w:rPr>
          <w:spacing w:val="-2"/>
        </w:rPr>
        <w:t xml:space="preserve"> </w:t>
      </w:r>
      <w:r>
        <w:t>основываясь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соображениях этики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ставить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46"/>
        </w:rPr>
        <w:t xml:space="preserve"> </w:t>
      </w:r>
      <w:r>
        <w:t>собственные</w:t>
      </w:r>
      <w:r>
        <w:rPr>
          <w:spacing w:val="46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жизненных</w:t>
      </w:r>
      <w:r>
        <w:rPr>
          <w:spacing w:val="-52"/>
        </w:rPr>
        <w:t xml:space="preserve"> </w:t>
      </w:r>
      <w:r>
        <w:t>ситуациях;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5"/>
        <w:rPr>
          <w:rFonts w:ascii="Symbol" w:hAnsi="Symbol"/>
        </w:rPr>
      </w:pPr>
      <w:r>
        <w:t>оценивать</w:t>
      </w:r>
      <w:r>
        <w:rPr>
          <w:spacing w:val="32"/>
        </w:rPr>
        <w:t xml:space="preserve"> </w:t>
      </w:r>
      <w:r>
        <w:t>ресурсы,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33"/>
        </w:rPr>
        <w:t xml:space="preserve"> </w:t>
      </w:r>
      <w:r>
        <w:t>нематериальные</w:t>
      </w:r>
      <w:r>
        <w:rPr>
          <w:spacing w:val="33"/>
        </w:rPr>
        <w:t xml:space="preserve"> </w:t>
      </w:r>
      <w:r>
        <w:t>ресурсы,</w:t>
      </w:r>
      <w:r>
        <w:rPr>
          <w:spacing w:val="33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 цели;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  <w:tab w:val="left" w:pos="2501"/>
          <w:tab w:val="left" w:pos="3125"/>
          <w:tab w:val="left" w:pos="4446"/>
          <w:tab w:val="left" w:pos="5147"/>
          <w:tab w:val="left" w:pos="6525"/>
          <w:tab w:val="left" w:pos="7535"/>
          <w:tab w:val="left" w:pos="9060"/>
          <w:tab w:val="left" w:pos="9821"/>
        </w:tabs>
        <w:ind w:right="578"/>
        <w:rPr>
          <w:rFonts w:ascii="Symbol" w:hAnsi="Symbol"/>
        </w:rPr>
      </w:pPr>
      <w:r>
        <w:t>выбирать</w:t>
      </w:r>
      <w:r>
        <w:tab/>
        <w:t>путь</w:t>
      </w:r>
      <w:r>
        <w:tab/>
        <w:t>достижения</w:t>
      </w:r>
      <w:r>
        <w:tab/>
        <w:t>цели,</w:t>
      </w:r>
      <w:r>
        <w:tab/>
        <w:t>планировать</w:t>
      </w:r>
      <w:r>
        <w:tab/>
        <w:t>решение</w:t>
      </w:r>
      <w:r>
        <w:tab/>
        <w:t>поставленных</w:t>
      </w:r>
      <w:r>
        <w:tab/>
        <w:t>задач,</w:t>
      </w:r>
      <w:r>
        <w:tab/>
      </w:r>
      <w:r>
        <w:rPr>
          <w:spacing w:val="-1"/>
        </w:rPr>
        <w:t>оптимизируя</w:t>
      </w:r>
      <w:r>
        <w:rPr>
          <w:spacing w:val="-52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затраты;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организовывать</w:t>
      </w:r>
      <w:r>
        <w:rPr>
          <w:spacing w:val="-2"/>
        </w:rPr>
        <w:t xml:space="preserve"> </w:t>
      </w:r>
      <w:r>
        <w:t>эффективный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сопоставлять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целью.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jc w:val="left"/>
        <w:rPr>
          <w:rFonts w:ascii="Symbol" w:hAnsi="Symbol"/>
        </w:rPr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37" w:lineRule="auto"/>
        <w:ind w:right="580"/>
        <w:jc w:val="both"/>
        <w:rPr>
          <w:rFonts w:ascii="Symbol" w:hAnsi="Symbol"/>
        </w:rPr>
      </w:pPr>
      <w:r>
        <w:t>искать и находить обобщенные способы решения задач, в том числе, осуществлять 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 новые (учебные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познавательные) задачи;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before="2"/>
        <w:ind w:right="578"/>
        <w:jc w:val="both"/>
        <w:rPr>
          <w:rFonts w:ascii="Symbol" w:hAnsi="Symbol"/>
        </w:rPr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использовать</w:t>
      </w:r>
      <w:r>
        <w:rPr>
          <w:spacing w:val="22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модельно-схематические</w:t>
      </w:r>
      <w:r>
        <w:rPr>
          <w:spacing w:val="21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существенных</w:t>
      </w:r>
      <w:r>
        <w:rPr>
          <w:spacing w:val="20"/>
        </w:rPr>
        <w:t xml:space="preserve"> </w:t>
      </w:r>
      <w:r>
        <w:t>связей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противоречий, выявленных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находить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приводить</w:t>
      </w:r>
      <w:r>
        <w:rPr>
          <w:spacing w:val="7"/>
        </w:rPr>
        <w:t xml:space="preserve"> </w:t>
      </w:r>
      <w:r>
        <w:t>критические</w:t>
      </w:r>
      <w:r>
        <w:rPr>
          <w:spacing w:val="11"/>
        </w:rPr>
        <w:t xml:space="preserve"> </w:t>
      </w:r>
      <w:r>
        <w:t>аргументы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суждений</w:t>
      </w:r>
      <w:r>
        <w:rPr>
          <w:spacing w:val="10"/>
        </w:rPr>
        <w:t xml:space="preserve"> </w:t>
      </w:r>
      <w:r>
        <w:t>другого;</w:t>
      </w:r>
      <w:r>
        <w:rPr>
          <w:spacing w:val="9"/>
        </w:rPr>
        <w:t xml:space="preserve"> </w:t>
      </w:r>
      <w:r>
        <w:t>спокойно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замечаниям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56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их 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выходить за рамки учебного предмета и осуществлять целенаправленный поиск возможностей для</w:t>
      </w:r>
      <w:r>
        <w:rPr>
          <w:spacing w:val="1"/>
        </w:rPr>
        <w:t xml:space="preserve"> </w:t>
      </w:r>
      <w:r>
        <w:t>широкого</w:t>
      </w:r>
      <w:r>
        <w:rPr>
          <w:spacing w:val="-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</w:rPr>
      </w:pPr>
      <w:r>
        <w:t>выстраивать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ограничения;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менять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B92E74" w:rsidRDefault="000A084F">
      <w:pPr>
        <w:pStyle w:val="31"/>
        <w:numPr>
          <w:ilvl w:val="1"/>
          <w:numId w:val="22"/>
        </w:numPr>
        <w:tabs>
          <w:tab w:val="left" w:pos="1412"/>
          <w:tab w:val="left" w:pos="1413"/>
        </w:tabs>
        <w:spacing w:before="1" w:line="269" w:lineRule="exact"/>
        <w:jc w:val="left"/>
        <w:rPr>
          <w:rFonts w:ascii="Symbol" w:hAnsi="Symbol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6" w:lineRule="exact"/>
        <w:rPr>
          <w:rFonts w:ascii="Symbol" w:hAnsi="Symbol"/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соображений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 личных</w:t>
      </w:r>
      <w:r>
        <w:rPr>
          <w:spacing w:val="-1"/>
        </w:rPr>
        <w:t xml:space="preserve"> </w:t>
      </w:r>
      <w:r>
        <w:t>симпатий;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при</w:t>
      </w:r>
      <w:r>
        <w:rPr>
          <w:spacing w:val="46"/>
        </w:rPr>
        <w:t xml:space="preserve"> </w:t>
      </w:r>
      <w:r>
        <w:t>осуществлении</w:t>
      </w:r>
      <w:r>
        <w:rPr>
          <w:spacing w:val="43"/>
        </w:rPr>
        <w:t xml:space="preserve"> </w:t>
      </w:r>
      <w:r>
        <w:t>групповой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быть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руководителем,</w:t>
      </w:r>
      <w:r>
        <w:rPr>
          <w:spacing w:val="47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членом</w:t>
      </w:r>
      <w:r>
        <w:rPr>
          <w:spacing w:val="47"/>
        </w:rPr>
        <w:t xml:space="preserve"> </w:t>
      </w:r>
      <w:r>
        <w:t>команды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(генератор идей,</w:t>
      </w:r>
      <w:r>
        <w:rPr>
          <w:spacing w:val="-2"/>
        </w:rPr>
        <w:t xml:space="preserve"> </w:t>
      </w:r>
      <w:r>
        <w:t>критик,</w:t>
      </w:r>
      <w:r>
        <w:rPr>
          <w:spacing w:val="1"/>
        </w:rPr>
        <w:t xml:space="preserve"> </w:t>
      </w:r>
      <w:r>
        <w:t>исполнитель, выступающий, эксперт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координировать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реального,</w:t>
      </w:r>
      <w:r>
        <w:rPr>
          <w:spacing w:val="23"/>
        </w:rPr>
        <w:t xml:space="preserve"> </w:t>
      </w:r>
      <w:r>
        <w:t>виртуального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комбинированного</w:t>
      </w:r>
      <w:r>
        <w:rPr>
          <w:spacing w:val="-52"/>
        </w:rPr>
        <w:t xml:space="preserve"> </w:t>
      </w:r>
      <w:r>
        <w:t>взаимодействия;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развернуто,</w:t>
      </w:r>
      <w:r>
        <w:rPr>
          <w:spacing w:val="34"/>
        </w:rPr>
        <w:t xml:space="preserve"> </w:t>
      </w:r>
      <w:r>
        <w:t>логично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точно</w:t>
      </w:r>
      <w:r>
        <w:rPr>
          <w:spacing w:val="35"/>
        </w:rPr>
        <w:t xml:space="preserve"> </w:t>
      </w:r>
      <w:r>
        <w:t>излагать</w:t>
      </w:r>
      <w:r>
        <w:rPr>
          <w:spacing w:val="35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точку</w:t>
      </w:r>
      <w:r>
        <w:rPr>
          <w:spacing w:val="33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адекватных</w:t>
      </w:r>
      <w:r>
        <w:rPr>
          <w:spacing w:val="33"/>
        </w:rPr>
        <w:t xml:space="preserve"> </w:t>
      </w:r>
      <w:r>
        <w:t>(устных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письменных)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распознавать</w:t>
      </w:r>
      <w:r>
        <w:rPr>
          <w:spacing w:val="42"/>
        </w:rPr>
        <w:t xml:space="preserve"> </w:t>
      </w:r>
      <w:r>
        <w:t>конфликтогенные</w:t>
      </w:r>
      <w:r>
        <w:rPr>
          <w:spacing w:val="44"/>
        </w:rPr>
        <w:t xml:space="preserve"> </w:t>
      </w:r>
      <w:r>
        <w:t>ситуации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предотвращать</w:t>
      </w:r>
      <w:r>
        <w:rPr>
          <w:spacing w:val="43"/>
        </w:rPr>
        <w:t xml:space="preserve"> </w:t>
      </w:r>
      <w:r>
        <w:t>конфликты</w:t>
      </w:r>
      <w:r>
        <w:rPr>
          <w:spacing w:val="43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активной</w:t>
      </w:r>
      <w:r>
        <w:rPr>
          <w:spacing w:val="41"/>
        </w:rPr>
        <w:t xml:space="preserve"> </w:t>
      </w:r>
      <w:r>
        <w:t>фазы,</w:t>
      </w:r>
      <w:r>
        <w:rPr>
          <w:spacing w:val="-5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деловую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коммуникацию,</w:t>
      </w:r>
      <w:r>
        <w:rPr>
          <w:spacing w:val="-1"/>
        </w:rPr>
        <w:t xml:space="preserve"> </w:t>
      </w:r>
      <w:r>
        <w:t>избегая</w:t>
      </w:r>
      <w:r>
        <w:rPr>
          <w:spacing w:val="-5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суждений.</w:t>
      </w:r>
    </w:p>
    <w:p w:rsidR="00B92E74" w:rsidRDefault="000A084F">
      <w:pPr>
        <w:pStyle w:val="31"/>
        <w:tabs>
          <w:tab w:val="left" w:pos="1061"/>
          <w:tab w:val="left" w:pos="2363"/>
          <w:tab w:val="left" w:pos="3503"/>
          <w:tab w:val="left" w:pos="4614"/>
          <w:tab w:val="left" w:pos="5756"/>
          <w:tab w:val="left" w:pos="7872"/>
          <w:tab w:val="left" w:pos="8330"/>
          <w:tab w:val="left" w:pos="9239"/>
          <w:tab w:val="left" w:pos="10321"/>
        </w:tabs>
        <w:spacing w:before="1" w:line="240" w:lineRule="auto"/>
        <w:ind w:right="585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«Обществознание»</w:t>
      </w:r>
      <w:r>
        <w:tab/>
        <w:t>на</w:t>
      </w:r>
      <w:r>
        <w:tab/>
        <w:t>уровне</w:t>
      </w:r>
      <w:r>
        <w:tab/>
        <w:t>среднего</w:t>
      </w:r>
      <w:r>
        <w:tab/>
        <w:t>общего</w:t>
      </w:r>
      <w:r>
        <w:rPr>
          <w:spacing w:val="-52"/>
        </w:rPr>
        <w:t xml:space="preserve"> </w:t>
      </w:r>
      <w:r>
        <w:t>образования:Выпускник</w:t>
      </w:r>
      <w:r>
        <w:rPr>
          <w:spacing w:val="-1"/>
        </w:rPr>
        <w:t xml:space="preserve"> </w:t>
      </w:r>
      <w:r>
        <w:t>на базовом уровне научится:</w:t>
      </w:r>
    </w:p>
    <w:p w:rsidR="00B92E74" w:rsidRDefault="000A084F">
      <w:pPr>
        <w:spacing w:line="249" w:lineRule="exact"/>
        <w:ind w:left="692"/>
        <w:rPr>
          <w:b/>
        </w:rPr>
      </w:pPr>
      <w:r>
        <w:rPr>
          <w:b/>
        </w:rPr>
        <w:t>Человек.</w:t>
      </w:r>
      <w:r>
        <w:rPr>
          <w:b/>
          <w:spacing w:val="-3"/>
        </w:rPr>
        <w:t xml:space="preserve"> </w:t>
      </w:r>
      <w:r>
        <w:rPr>
          <w:b/>
        </w:rPr>
        <w:t>Человек в</w:t>
      </w:r>
      <w:r>
        <w:rPr>
          <w:b/>
          <w:spacing w:val="-2"/>
        </w:rPr>
        <w:t xml:space="preserve"> </w:t>
      </w:r>
      <w:r>
        <w:rPr>
          <w:b/>
        </w:rPr>
        <w:t>системе</w:t>
      </w:r>
      <w:r>
        <w:rPr>
          <w:b/>
          <w:spacing w:val="-1"/>
        </w:rPr>
        <w:t xml:space="preserve"> </w:t>
      </w:r>
      <w:r>
        <w:rPr>
          <w:b/>
        </w:rPr>
        <w:t>общественных</w:t>
      </w:r>
      <w:r>
        <w:rPr>
          <w:b/>
          <w:spacing w:val="-3"/>
        </w:rPr>
        <w:t xml:space="preserve"> </w:t>
      </w:r>
      <w:r>
        <w:rPr>
          <w:b/>
        </w:rPr>
        <w:t>отношений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Выделять</w:t>
      </w:r>
      <w:r>
        <w:rPr>
          <w:spacing w:val="-1"/>
        </w:rPr>
        <w:t xml:space="preserve"> </w:t>
      </w:r>
      <w:r>
        <w:t>черты социальной</w:t>
      </w:r>
      <w:r>
        <w:rPr>
          <w:spacing w:val="-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человека;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определять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распознавать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примерами;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соотносить</w:t>
      </w:r>
      <w:r>
        <w:rPr>
          <w:spacing w:val="-3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морали;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выявлять</w:t>
      </w:r>
      <w:r>
        <w:rPr>
          <w:spacing w:val="-1"/>
        </w:rPr>
        <w:t xml:space="preserve"> </w:t>
      </w:r>
      <w:r>
        <w:t>сущностные характеристики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выявлять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агентов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индивида;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раскрывать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мышлением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деятельностью;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выявлять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цели, средства и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анализировать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чувственного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поясняя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примерами;</w:t>
      </w:r>
    </w:p>
    <w:p w:rsidR="00B92E74" w:rsidRDefault="00B92E74">
      <w:pPr>
        <w:spacing w:line="269" w:lineRule="exact"/>
        <w:rPr>
          <w:rFonts w:ascii="Symbol" w:hAnsi="Symbol"/>
        </w:r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before="86" w:line="269" w:lineRule="exact"/>
        <w:rPr>
          <w:rFonts w:ascii="Symbol" w:hAnsi="Symbol"/>
        </w:rPr>
      </w:pPr>
      <w:r>
        <w:lastRenderedPageBreak/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3"/>
        </w:rPr>
        <w:t xml:space="preserve"> </w:t>
      </w:r>
      <w:r>
        <w:t>абсолютную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относительную</w:t>
      </w:r>
      <w:r>
        <w:rPr>
          <w:spacing w:val="-2"/>
        </w:rPr>
        <w:t xml:space="preserve"> </w:t>
      </w:r>
      <w:r>
        <w:t>истины;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иллюстрировать</w:t>
      </w:r>
      <w:r>
        <w:rPr>
          <w:spacing w:val="-3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2"/>
        <w:rPr>
          <w:rFonts w:ascii="Symbol" w:hAnsi="Symbol"/>
        </w:rPr>
      </w:pPr>
      <w:r>
        <w:t>выявлять</w:t>
      </w:r>
      <w:r>
        <w:rPr>
          <w:spacing w:val="4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факты</w:t>
      </w:r>
      <w:r>
        <w:rPr>
          <w:spacing w:val="2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действительности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-52"/>
        </w:rPr>
        <w:t xml:space="preserve"> </w:t>
      </w:r>
      <w:r>
        <w:t>возрастания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0"/>
        <w:rPr>
          <w:rFonts w:ascii="Symbol" w:hAnsi="Symbol"/>
        </w:rPr>
      </w:pPr>
      <w:r>
        <w:t>выражать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собственное</w:t>
      </w:r>
      <w:r>
        <w:rPr>
          <w:spacing w:val="4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человека.</w:t>
      </w:r>
    </w:p>
    <w:p w:rsidR="00B92E74" w:rsidRDefault="000A084F">
      <w:pPr>
        <w:pStyle w:val="31"/>
        <w:spacing w:before="2" w:line="251" w:lineRule="exact"/>
        <w:ind w:left="1052"/>
        <w:jc w:val="left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1"/>
        <w:rPr>
          <w:rFonts w:ascii="Symbol" w:hAnsi="Symbol"/>
        </w:rPr>
      </w:pPr>
      <w:r>
        <w:t>Характеризовать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развивающуюся</w:t>
      </w:r>
      <w:r>
        <w:rPr>
          <w:spacing w:val="1"/>
        </w:rPr>
        <w:t xml:space="preserve"> </w:t>
      </w:r>
      <w:r>
        <w:t>(динамическую)</w:t>
      </w:r>
      <w:r>
        <w:rPr>
          <w:spacing w:val="1"/>
        </w:rPr>
        <w:t xml:space="preserve"> </w:t>
      </w:r>
      <w:r>
        <w:t>систему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 сфер и</w:t>
      </w:r>
      <w:r>
        <w:rPr>
          <w:spacing w:val="-1"/>
        </w:rPr>
        <w:t xml:space="preserve"> </w:t>
      </w:r>
      <w:r>
        <w:t>институтов;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  <w:tab w:val="left" w:pos="2564"/>
          <w:tab w:val="left" w:pos="4216"/>
          <w:tab w:val="left" w:pos="6227"/>
          <w:tab w:val="left" w:pos="6578"/>
          <w:tab w:val="left" w:pos="7770"/>
          <w:tab w:val="left" w:pos="9293"/>
        </w:tabs>
        <w:ind w:right="577"/>
        <w:rPr>
          <w:rFonts w:ascii="Symbol" w:hAnsi="Symbol"/>
        </w:rPr>
      </w:pPr>
      <w:r>
        <w:t>выявлять,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  <w:t>оценивать</w:t>
      </w:r>
      <w:r>
        <w:tab/>
        <w:t>информацию,</w:t>
      </w:r>
      <w:r>
        <w:tab/>
        <w:t>иллюстрирующую</w:t>
      </w:r>
      <w:r>
        <w:rPr>
          <w:spacing w:val="-5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развития;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приводить</w:t>
      </w:r>
      <w:r>
        <w:rPr>
          <w:spacing w:val="4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прогрессивных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регрессивных</w:t>
      </w:r>
      <w:r>
        <w:rPr>
          <w:spacing w:val="5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изменений,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суждения,</w:t>
      </w:r>
      <w:r>
        <w:rPr>
          <w:spacing w:val="-1"/>
        </w:rPr>
        <w:t xml:space="preserve"> </w:t>
      </w:r>
      <w:r>
        <w:t>выводы;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0"/>
        <w:rPr>
          <w:rFonts w:ascii="Symbol" w:hAnsi="Symbol"/>
        </w:rPr>
      </w:pPr>
      <w:r>
        <w:t>формулировать</w:t>
      </w:r>
      <w:r>
        <w:rPr>
          <w:spacing w:val="55"/>
        </w:rPr>
        <w:t xml:space="preserve"> </w:t>
      </w:r>
      <w:r>
        <w:t>собственные</w:t>
      </w:r>
      <w:r>
        <w:rPr>
          <w:spacing w:val="3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сущности,</w:t>
      </w:r>
      <w:r>
        <w:rPr>
          <w:spacing w:val="2"/>
        </w:rPr>
        <w:t xml:space="preserve"> </w:t>
      </w:r>
      <w:r>
        <w:t>причинах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55"/>
        </w:rPr>
        <w:t xml:space="preserve"> </w:t>
      </w:r>
      <w:r>
        <w:t>глобализации;</w:t>
      </w:r>
      <w:r>
        <w:rPr>
          <w:spacing w:val="-52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проявления различных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B92E74" w:rsidRDefault="000A084F">
      <w:pPr>
        <w:pStyle w:val="31"/>
        <w:spacing w:line="251" w:lineRule="exact"/>
        <w:ind w:left="1052"/>
        <w:jc w:val="left"/>
      </w:pPr>
      <w:r>
        <w:t>Экономика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Раскрывать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сферами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конкретизировать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факторные</w:t>
      </w:r>
      <w:r>
        <w:rPr>
          <w:spacing w:val="-4"/>
        </w:rPr>
        <w:t xml:space="preserve"> </w:t>
      </w:r>
      <w:r>
        <w:t>доходы;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2"/>
        <w:rPr>
          <w:rFonts w:ascii="Symbol" w:hAnsi="Symbol"/>
        </w:rPr>
      </w:pPr>
      <w:r>
        <w:t>объяснять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ценообразования,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действия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спроса и</w:t>
      </w:r>
      <w:r>
        <w:rPr>
          <w:spacing w:val="-52"/>
        </w:rPr>
        <w:t xml:space="preserve"> </w:t>
      </w:r>
      <w:r>
        <w:t>предложения;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оценивать</w:t>
      </w:r>
      <w:r>
        <w:rPr>
          <w:spacing w:val="31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конкуренции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монополии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экономическую</w:t>
      </w:r>
      <w:r>
        <w:rPr>
          <w:spacing w:val="33"/>
        </w:rPr>
        <w:t xml:space="preserve"> </w:t>
      </w:r>
      <w:r>
        <w:t>жизнь,</w:t>
      </w:r>
      <w:r>
        <w:rPr>
          <w:spacing w:val="32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экономики;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различать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бизнеса;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извлекать</w:t>
      </w:r>
      <w:r>
        <w:rPr>
          <w:spacing w:val="2"/>
        </w:rPr>
        <w:t xml:space="preserve"> </w:t>
      </w:r>
      <w:r>
        <w:t>социальную</w:t>
      </w:r>
      <w:r>
        <w:rPr>
          <w:spacing w:val="55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типа</w:t>
      </w:r>
      <w:r>
        <w:rPr>
          <w:spacing w:val="5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тенденциях</w:t>
      </w:r>
      <w:r>
        <w:rPr>
          <w:spacing w:val="2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бухгалтерские</w:t>
      </w:r>
      <w:r>
        <w:rPr>
          <w:spacing w:val="-2"/>
        </w:rPr>
        <w:t xml:space="preserve"> </w:t>
      </w:r>
      <w:r>
        <w:t>издержки;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переменных</w:t>
      </w:r>
      <w:r>
        <w:rPr>
          <w:spacing w:val="-3"/>
        </w:rPr>
        <w:t xml:space="preserve"> </w:t>
      </w:r>
      <w:r>
        <w:t>издержек</w:t>
      </w:r>
      <w:r>
        <w:rPr>
          <w:spacing w:val="-2"/>
        </w:rPr>
        <w:t xml:space="preserve"> </w:t>
      </w:r>
      <w:r>
        <w:t>производства;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различать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финансовых</w:t>
      </w:r>
      <w:r>
        <w:rPr>
          <w:spacing w:val="24"/>
        </w:rPr>
        <w:t xml:space="preserve"> </w:t>
      </w:r>
      <w:r>
        <w:t>институтов,</w:t>
      </w:r>
      <w:r>
        <w:rPr>
          <w:spacing w:val="28"/>
        </w:rPr>
        <w:t xml:space="preserve"> </w:t>
      </w:r>
      <w:r>
        <w:t>выделять</w:t>
      </w:r>
      <w:r>
        <w:rPr>
          <w:spacing w:val="28"/>
        </w:rPr>
        <w:t xml:space="preserve"> </w:t>
      </w:r>
      <w:r>
        <w:t>задачи,</w:t>
      </w:r>
      <w:r>
        <w:rPr>
          <w:spacing w:val="28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роль</w:t>
      </w:r>
      <w:r>
        <w:rPr>
          <w:spacing w:val="-52"/>
        </w:rPr>
        <w:t xml:space="preserve"> </w:t>
      </w:r>
      <w:r>
        <w:t>Центрального</w:t>
      </w:r>
      <w:r>
        <w:rPr>
          <w:spacing w:val="-2"/>
        </w:rPr>
        <w:t xml:space="preserve"> </w:t>
      </w:r>
      <w:r>
        <w:t>банка Российской 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банковской</w:t>
      </w:r>
      <w:r>
        <w:rPr>
          <w:spacing w:val="-1"/>
        </w:rPr>
        <w:t xml:space="preserve"> </w:t>
      </w:r>
      <w:r>
        <w:t>системе РФ;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5"/>
        <w:rPr>
          <w:rFonts w:ascii="Symbol" w:hAnsi="Symbol"/>
        </w:rPr>
      </w:pPr>
      <w:r>
        <w:t>различать</w:t>
      </w:r>
      <w:r>
        <w:rPr>
          <w:spacing w:val="33"/>
        </w:rPr>
        <w:t xml:space="preserve"> </w:t>
      </w:r>
      <w:r>
        <w:t>формы,</w:t>
      </w:r>
      <w:r>
        <w:rPr>
          <w:spacing w:val="35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проявления</w:t>
      </w:r>
      <w:r>
        <w:rPr>
          <w:spacing w:val="34"/>
        </w:rPr>
        <w:t xml:space="preserve"> </w:t>
      </w:r>
      <w:r>
        <w:t>инфляции,</w:t>
      </w:r>
      <w:r>
        <w:rPr>
          <w:spacing w:val="3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последствия</w:t>
      </w:r>
      <w:r>
        <w:rPr>
          <w:spacing w:val="33"/>
        </w:rPr>
        <w:t xml:space="preserve"> </w:t>
      </w:r>
      <w:r>
        <w:t>инфляции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экономики</w:t>
      </w:r>
      <w:r>
        <w:rPr>
          <w:spacing w:val="3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спроса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взаимодействия;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определять</w:t>
      </w:r>
      <w:r>
        <w:rPr>
          <w:spacing w:val="-5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безработицы,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высказывать</w:t>
      </w:r>
      <w:r>
        <w:rPr>
          <w:spacing w:val="15"/>
        </w:rPr>
        <w:t xml:space="preserve"> </w:t>
      </w:r>
      <w:r>
        <w:t>обоснованные</w:t>
      </w:r>
      <w:r>
        <w:rPr>
          <w:spacing w:val="16"/>
        </w:rPr>
        <w:t xml:space="preserve"> </w:t>
      </w:r>
      <w:r>
        <w:t>суждения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направлениях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политики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занятости;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объяснять</w:t>
      </w:r>
      <w:r>
        <w:rPr>
          <w:spacing w:val="18"/>
        </w:rPr>
        <w:t xml:space="preserve"> </w:t>
      </w:r>
      <w:r>
        <w:t>поведение</w:t>
      </w:r>
      <w:r>
        <w:rPr>
          <w:spacing w:val="19"/>
        </w:rPr>
        <w:t xml:space="preserve"> </w:t>
      </w:r>
      <w:r>
        <w:t>собственника,</w:t>
      </w:r>
      <w:r>
        <w:rPr>
          <w:spacing w:val="19"/>
        </w:rPr>
        <w:t xml:space="preserve"> </w:t>
      </w:r>
      <w:r>
        <w:t>работника,</w:t>
      </w:r>
      <w:r>
        <w:rPr>
          <w:spacing w:val="17"/>
        </w:rPr>
        <w:t xml:space="preserve"> </w:t>
      </w:r>
      <w:r>
        <w:t>потребителя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16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экономической</w:t>
      </w:r>
      <w:r>
        <w:rPr>
          <w:spacing w:val="-52"/>
        </w:rPr>
        <w:t xml:space="preserve"> </w:t>
      </w:r>
      <w:r>
        <w:t>рациональности,</w:t>
      </w:r>
      <w:r>
        <w:rPr>
          <w:spacing w:val="-2"/>
        </w:rPr>
        <w:t xml:space="preserve"> </w:t>
      </w:r>
      <w:r>
        <w:t>анализировать собственное потребительское</w:t>
      </w:r>
      <w:r>
        <w:rPr>
          <w:spacing w:val="1"/>
        </w:rPr>
        <w:t xml:space="preserve"> </w:t>
      </w:r>
      <w:r>
        <w:t>поведение;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анализировать</w:t>
      </w:r>
      <w:r>
        <w:rPr>
          <w:spacing w:val="32"/>
        </w:rPr>
        <w:t xml:space="preserve"> </w:t>
      </w:r>
      <w:r>
        <w:t>практические</w:t>
      </w:r>
      <w:r>
        <w:rPr>
          <w:spacing w:val="34"/>
        </w:rPr>
        <w:t xml:space="preserve"> </w:t>
      </w:r>
      <w:r>
        <w:t>ситуации,</w:t>
      </w:r>
      <w:r>
        <w:rPr>
          <w:spacing w:val="32"/>
        </w:rPr>
        <w:t xml:space="preserve"> </w:t>
      </w:r>
      <w:r>
        <w:t>связанные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реализацией</w:t>
      </w:r>
      <w:r>
        <w:rPr>
          <w:spacing w:val="30"/>
        </w:rPr>
        <w:t xml:space="preserve"> </w:t>
      </w:r>
      <w:r>
        <w:t>гражданами</w:t>
      </w:r>
      <w:r>
        <w:rPr>
          <w:spacing w:val="33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экономических</w:t>
      </w:r>
      <w:r>
        <w:rPr>
          <w:spacing w:val="-52"/>
        </w:rPr>
        <w:t xml:space="preserve"> </w:t>
      </w:r>
      <w:r>
        <w:t>интересов;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регулировании</w:t>
      </w:r>
      <w:r>
        <w:rPr>
          <w:spacing w:val="-2"/>
        </w:rPr>
        <w:t xml:space="preserve"> </w:t>
      </w:r>
      <w:r>
        <w:t>рыночной</w:t>
      </w:r>
      <w:r>
        <w:rPr>
          <w:spacing w:val="-3"/>
        </w:rPr>
        <w:t xml:space="preserve"> </w:t>
      </w:r>
      <w:r>
        <w:t>экономики;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  <w:tab w:val="left" w:pos="2806"/>
          <w:tab w:val="left" w:pos="4355"/>
          <w:tab w:val="left" w:pos="5469"/>
          <w:tab w:val="left" w:pos="5785"/>
          <w:tab w:val="left" w:pos="7000"/>
          <w:tab w:val="left" w:pos="8507"/>
          <w:tab w:val="left" w:pos="10152"/>
        </w:tabs>
        <w:ind w:right="576"/>
        <w:rPr>
          <w:rFonts w:ascii="Symbol" w:hAnsi="Symbol"/>
        </w:rPr>
      </w:pPr>
      <w:r>
        <w:t>высказывать</w:t>
      </w:r>
      <w:r>
        <w:tab/>
        <w:t>обоснованные</w:t>
      </w:r>
      <w:r>
        <w:tab/>
        <w:t>суждения</w:t>
      </w:r>
      <w:r>
        <w:tab/>
        <w:t>о</w:t>
      </w:r>
      <w:r>
        <w:tab/>
        <w:t>различных</w:t>
      </w:r>
      <w:r>
        <w:tab/>
        <w:t>направлениях</w:t>
      </w:r>
      <w:r>
        <w:tab/>
        <w:t>экономической</w:t>
      </w:r>
      <w:r>
        <w:tab/>
      </w:r>
      <w:r>
        <w:rPr>
          <w:spacing w:val="-1"/>
        </w:rPr>
        <w:t>политики</w:t>
      </w:r>
      <w:r>
        <w:rPr>
          <w:spacing w:val="-5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 влиянии</w:t>
      </w:r>
      <w:r>
        <w:rPr>
          <w:spacing w:val="-3"/>
        </w:rPr>
        <w:t xml:space="preserve"> </w:t>
      </w:r>
      <w:r>
        <w:t>на экономическую</w:t>
      </w:r>
      <w:r>
        <w:rPr>
          <w:spacing w:val="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5"/>
        <w:rPr>
          <w:rFonts w:ascii="Symbol" w:hAnsi="Symbol"/>
        </w:rPr>
      </w:pPr>
      <w:r>
        <w:t>различать</w:t>
      </w:r>
      <w:r>
        <w:rPr>
          <w:spacing w:val="3"/>
        </w:rPr>
        <w:t xml:space="preserve"> </w:t>
      </w:r>
      <w:r>
        <w:t>важнейшие</w:t>
      </w:r>
      <w:r>
        <w:rPr>
          <w:spacing w:val="4"/>
        </w:rPr>
        <w:t xml:space="preserve"> </w:t>
      </w:r>
      <w:r>
        <w:t>измерители</w:t>
      </w:r>
      <w:r>
        <w:rPr>
          <w:spacing w:val="4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роста:</w:t>
      </w:r>
      <w:r>
        <w:rPr>
          <w:spacing w:val="5"/>
        </w:rPr>
        <w:t xml:space="preserve"> </w:t>
      </w:r>
      <w:r>
        <w:t>ВНП</w:t>
      </w:r>
      <w:r>
        <w:rPr>
          <w:spacing w:val="2"/>
        </w:rPr>
        <w:t xml:space="preserve"> </w:t>
      </w:r>
      <w:r>
        <w:t>(валовой</w:t>
      </w:r>
      <w:r>
        <w:rPr>
          <w:spacing w:val="-52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продукт),</w:t>
      </w:r>
      <w:r>
        <w:rPr>
          <w:spacing w:val="-1"/>
        </w:rPr>
        <w:t xml:space="preserve"> </w:t>
      </w:r>
      <w:r>
        <w:t>ВВП</w:t>
      </w:r>
      <w:r>
        <w:rPr>
          <w:spacing w:val="-1"/>
        </w:rPr>
        <w:t xml:space="preserve"> </w:t>
      </w:r>
      <w:r>
        <w:t>(валовой</w:t>
      </w:r>
      <w:r>
        <w:rPr>
          <w:spacing w:val="-1"/>
        </w:rPr>
        <w:t xml:space="preserve"> </w:t>
      </w:r>
      <w:r>
        <w:t>внутренний продукт);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rPr>
          <w:rFonts w:ascii="Symbol" w:hAnsi="Symbol"/>
        </w:rPr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экономического роста.</w:t>
      </w:r>
    </w:p>
    <w:p w:rsidR="00B92E74" w:rsidRDefault="000A084F">
      <w:pPr>
        <w:pStyle w:val="31"/>
        <w:spacing w:line="249" w:lineRule="exact"/>
        <w:ind w:left="1052"/>
        <w:jc w:val="left"/>
      </w:pPr>
      <w:r>
        <w:t>Социальные</w:t>
      </w:r>
      <w:r>
        <w:rPr>
          <w:spacing w:val="-3"/>
        </w:rPr>
        <w:t xml:space="preserve"> </w:t>
      </w:r>
      <w:r>
        <w:t>отношения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6" w:lineRule="exact"/>
        <w:rPr>
          <w:rFonts w:ascii="Symbol" w:hAnsi="Symbol"/>
        </w:rPr>
      </w:pPr>
      <w:r>
        <w:t>Выделять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стратификации;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анализировать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ее изменения;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выделять</w:t>
      </w:r>
      <w:r>
        <w:rPr>
          <w:spacing w:val="26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молодежи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социально-демографической</w:t>
      </w:r>
      <w:r>
        <w:rPr>
          <w:spacing w:val="27"/>
        </w:rPr>
        <w:t xml:space="preserve"> </w:t>
      </w:r>
      <w:r>
        <w:t>группы,</w:t>
      </w:r>
      <w:r>
        <w:rPr>
          <w:spacing w:val="25"/>
        </w:rPr>
        <w:t xml:space="preserve"> </w:t>
      </w:r>
      <w:r>
        <w:t>раскрывать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-5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юношества;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высказывать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52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рынка труда;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выявлять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конфликтов;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конкретизировать</w:t>
      </w:r>
      <w:r>
        <w:rPr>
          <w:spacing w:val="-2"/>
        </w:rPr>
        <w:t xml:space="preserve"> </w:t>
      </w:r>
      <w:r>
        <w:t>примерами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норм;</w:t>
      </w:r>
    </w:p>
    <w:p w:rsidR="00B92E74" w:rsidRDefault="00B92E74">
      <w:pPr>
        <w:spacing w:line="269" w:lineRule="exact"/>
        <w:rPr>
          <w:rFonts w:ascii="Symbol" w:hAnsi="Symbol"/>
        </w:r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before="86"/>
        <w:ind w:right="578"/>
        <w:rPr>
          <w:rFonts w:ascii="Symbol" w:hAnsi="Symbol"/>
        </w:rPr>
      </w:pPr>
      <w:r>
        <w:lastRenderedPageBreak/>
        <w:t>характеризовать</w:t>
      </w:r>
      <w:r>
        <w:rPr>
          <w:spacing w:val="14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социальную</w:t>
      </w:r>
      <w:r>
        <w:rPr>
          <w:spacing w:val="15"/>
        </w:rPr>
        <w:t xml:space="preserve"> </w:t>
      </w:r>
      <w:r>
        <w:t>роль,</w:t>
      </w:r>
      <w:r>
        <w:rPr>
          <w:spacing w:val="14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санкции</w:t>
      </w:r>
      <w:r>
        <w:rPr>
          <w:spacing w:val="14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контроля;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различать позитивные и негативные девиации, раскрывать на примерах последствия отклоняющегося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определять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возможную</w:t>
      </w:r>
      <w:r>
        <w:rPr>
          <w:spacing w:val="17"/>
        </w:rPr>
        <w:t xml:space="preserve"> </w:t>
      </w:r>
      <w:r>
        <w:t>модель</w:t>
      </w:r>
      <w:r>
        <w:rPr>
          <w:spacing w:val="16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конкретной</w:t>
      </w:r>
      <w:r>
        <w:rPr>
          <w:spacing w:val="16"/>
        </w:rPr>
        <w:t xml:space="preserve"> </w:t>
      </w:r>
      <w:r>
        <w:t>ситуации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точки</w:t>
      </w:r>
      <w:r>
        <w:rPr>
          <w:spacing w:val="-5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социальных норм;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мобильности,</w:t>
      </w:r>
      <w:r>
        <w:rPr>
          <w:spacing w:val="-5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примерами;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выделять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этносоциальных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разрешения;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характеризовать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этапе;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0"/>
        <w:rPr>
          <w:rFonts w:ascii="Symbol" w:hAnsi="Symbol"/>
        </w:rPr>
      </w:pPr>
      <w:r>
        <w:t>характеризовать</w:t>
      </w:r>
      <w:r>
        <w:rPr>
          <w:spacing w:val="11"/>
        </w:rPr>
        <w:t xml:space="preserve"> </w:t>
      </w:r>
      <w:r>
        <w:t>социальные</w:t>
      </w:r>
      <w:r>
        <w:rPr>
          <w:spacing w:val="12"/>
        </w:rPr>
        <w:t xml:space="preserve"> </w:t>
      </w:r>
      <w:r>
        <w:t>институты</w:t>
      </w:r>
      <w:r>
        <w:rPr>
          <w:spacing w:val="11"/>
        </w:rPr>
        <w:t xml:space="preserve"> </w:t>
      </w:r>
      <w:r>
        <w:t>семьи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брака;</w:t>
      </w:r>
      <w:r>
        <w:rPr>
          <w:spacing w:val="12"/>
        </w:rPr>
        <w:t xml:space="preserve"> </w:t>
      </w:r>
      <w:r>
        <w:t>раскрывать</w:t>
      </w:r>
      <w:r>
        <w:rPr>
          <w:spacing w:val="9"/>
        </w:rPr>
        <w:t xml:space="preserve"> </w:t>
      </w:r>
      <w:r>
        <w:t>факторы,</w:t>
      </w:r>
      <w:r>
        <w:rPr>
          <w:spacing w:val="10"/>
        </w:rPr>
        <w:t xml:space="preserve"> </w:t>
      </w:r>
      <w:r>
        <w:t>влияющие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института современной</w:t>
      </w:r>
      <w:r>
        <w:rPr>
          <w:spacing w:val="-1"/>
        </w:rPr>
        <w:t xml:space="preserve"> </w:t>
      </w:r>
      <w:r>
        <w:t>семьи;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2"/>
        </w:rPr>
        <w:t xml:space="preserve"> </w:t>
      </w:r>
      <w:r>
        <w:t>семью</w:t>
      </w:r>
      <w:r>
        <w:rPr>
          <w:spacing w:val="-3"/>
        </w:rPr>
        <w:t xml:space="preserve"> </w:t>
      </w:r>
      <w:r>
        <w:t>как социальный</w:t>
      </w:r>
      <w:r>
        <w:rPr>
          <w:spacing w:val="-2"/>
        </w:rPr>
        <w:t xml:space="preserve"> </w:t>
      </w:r>
      <w:r>
        <w:t>институт,</w:t>
      </w:r>
      <w:r>
        <w:rPr>
          <w:spacing w:val="-3"/>
        </w:rPr>
        <w:t xml:space="preserve"> </w:t>
      </w:r>
      <w:r>
        <w:t>раскрывать роль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5"/>
        <w:jc w:val="both"/>
        <w:rPr>
          <w:rFonts w:ascii="Symbol" w:hAnsi="Symbol"/>
        </w:rPr>
      </w:pPr>
      <w:r>
        <w:t>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55"/>
        </w:rPr>
        <w:t xml:space="preserve"> </w:t>
      </w:r>
      <w:r>
        <w:t>ситуацию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формулировать выводы о роли религиозных организаций в жизни современного общества, объяснять</w:t>
      </w:r>
      <w:r>
        <w:rPr>
          <w:spacing w:val="1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свободы совести, сущность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веротерпимости;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осуществлять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задачи;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69" w:lineRule="exact"/>
        <w:jc w:val="both"/>
        <w:rPr>
          <w:rFonts w:ascii="Symbol" w:hAnsi="Symbol"/>
        </w:rPr>
      </w:pPr>
      <w:r>
        <w:t>оценивать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толерантности.</w:t>
      </w:r>
    </w:p>
    <w:p w:rsidR="00B92E74" w:rsidRDefault="000A084F">
      <w:pPr>
        <w:pStyle w:val="31"/>
        <w:spacing w:line="251" w:lineRule="exact"/>
        <w:ind w:left="1052"/>
        <w:jc w:val="left"/>
      </w:pPr>
      <w:r>
        <w:t>Политика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6" w:lineRule="exact"/>
        <w:rPr>
          <w:rFonts w:ascii="Symbol" w:hAnsi="Symbol"/>
        </w:rPr>
      </w:pPr>
      <w:r>
        <w:t>Выделять</w:t>
      </w:r>
      <w:r>
        <w:rPr>
          <w:spacing w:val="-6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воздействия;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различать</w:t>
      </w:r>
      <w:r>
        <w:rPr>
          <w:spacing w:val="-2"/>
        </w:rPr>
        <w:t xml:space="preserve"> </w:t>
      </w:r>
      <w:r>
        <w:t>политическую</w:t>
      </w:r>
      <w:r>
        <w:rPr>
          <w:spacing w:val="-3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власти;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  <w:tab w:val="left" w:pos="2974"/>
          <w:tab w:val="left" w:pos="3697"/>
          <w:tab w:val="left" w:pos="4525"/>
          <w:tab w:val="left" w:pos="6016"/>
          <w:tab w:val="left" w:pos="7377"/>
          <w:tab w:val="left" w:pos="8275"/>
          <w:tab w:val="left" w:pos="8606"/>
          <w:tab w:val="left" w:pos="9734"/>
        </w:tabs>
        <w:ind w:right="576"/>
        <w:rPr>
          <w:rFonts w:ascii="Symbol" w:hAnsi="Symbol"/>
        </w:rPr>
      </w:pPr>
      <w:r>
        <w:t>устанавливать</w:t>
      </w:r>
      <w:r>
        <w:tab/>
        <w:t>связи</w:t>
      </w:r>
      <w:r>
        <w:tab/>
        <w:t>между</w:t>
      </w:r>
      <w:r>
        <w:tab/>
        <w:t>социальными</w:t>
      </w:r>
      <w:r>
        <w:tab/>
        <w:t>интересами,</w:t>
      </w:r>
      <w:r>
        <w:tab/>
        <w:t>целями</w:t>
      </w:r>
      <w:r>
        <w:tab/>
        <w:t>и</w:t>
      </w:r>
      <w:r>
        <w:tab/>
        <w:t>методами</w:t>
      </w:r>
      <w:r>
        <w:tab/>
        <w:t>политической</w:t>
      </w:r>
      <w:r>
        <w:rPr>
          <w:spacing w:val="-52"/>
        </w:rPr>
        <w:t xml:space="preserve"> </w:t>
      </w:r>
      <w:r>
        <w:t>деятельности;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высказывать</w:t>
      </w:r>
      <w:r>
        <w:rPr>
          <w:spacing w:val="-2"/>
        </w:rPr>
        <w:t xml:space="preserve"> </w:t>
      </w:r>
      <w:r>
        <w:t>аргументированные</w:t>
      </w:r>
      <w:r>
        <w:rPr>
          <w:spacing w:val="-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соотношении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раскрывать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центральный</w:t>
      </w:r>
      <w:r>
        <w:rPr>
          <w:spacing w:val="-3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системы;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5"/>
        <w:rPr>
          <w:rFonts w:ascii="Symbol" w:hAnsi="Symbol"/>
        </w:rPr>
      </w:pPr>
      <w:r>
        <w:t>различать</w:t>
      </w:r>
      <w:r>
        <w:rPr>
          <w:spacing w:val="4"/>
        </w:rPr>
        <w:t xml:space="preserve"> </w:t>
      </w:r>
      <w:r>
        <w:t>типы</w:t>
      </w:r>
      <w:r>
        <w:rPr>
          <w:spacing w:val="3"/>
        </w:rPr>
        <w:t xml:space="preserve"> </w:t>
      </w:r>
      <w:r>
        <w:t>политических</w:t>
      </w:r>
      <w:r>
        <w:rPr>
          <w:spacing w:val="5"/>
        </w:rPr>
        <w:t xml:space="preserve"> </w:t>
      </w:r>
      <w:r>
        <w:t>режимов,</w:t>
      </w:r>
      <w:r>
        <w:rPr>
          <w:spacing w:val="3"/>
        </w:rPr>
        <w:t xml:space="preserve"> </w:t>
      </w:r>
      <w:r>
        <w:t>давать</w:t>
      </w:r>
      <w:r>
        <w:rPr>
          <w:spacing w:val="3"/>
        </w:rPr>
        <w:t xml:space="preserve"> </w:t>
      </w:r>
      <w:r>
        <w:t>оценку</w:t>
      </w:r>
      <w:r>
        <w:rPr>
          <w:spacing w:val="3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политических</w:t>
      </w:r>
      <w:r>
        <w:rPr>
          <w:spacing w:val="5"/>
        </w:rPr>
        <w:t xml:space="preserve"> </w:t>
      </w:r>
      <w:r>
        <w:t>режимов</w:t>
      </w:r>
      <w:r>
        <w:rPr>
          <w:spacing w:val="5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развитии;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5"/>
        <w:rPr>
          <w:rFonts w:ascii="Symbol" w:hAnsi="Symbol"/>
        </w:rPr>
      </w:pPr>
      <w:r>
        <w:t>обобщать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систематизировать</w:t>
      </w:r>
      <w:r>
        <w:rPr>
          <w:spacing w:val="25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сущности</w:t>
      </w:r>
      <w:r>
        <w:rPr>
          <w:spacing w:val="24"/>
        </w:rPr>
        <w:t xml:space="preserve"> </w:t>
      </w:r>
      <w:r>
        <w:t>(ценностях,</w:t>
      </w:r>
      <w:r>
        <w:rPr>
          <w:spacing w:val="25"/>
        </w:rPr>
        <w:t xml:space="preserve"> </w:t>
      </w:r>
      <w:r>
        <w:t>принципах,</w:t>
      </w:r>
      <w:r>
        <w:rPr>
          <w:spacing w:val="25"/>
        </w:rPr>
        <w:t xml:space="preserve"> </w:t>
      </w:r>
      <w:r>
        <w:t>признаках,</w:t>
      </w:r>
      <w:r>
        <w:rPr>
          <w:spacing w:val="25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развитии)</w:t>
      </w:r>
      <w:r>
        <w:rPr>
          <w:spacing w:val="-1"/>
        </w:rPr>
        <w:t xml:space="preserve"> </w:t>
      </w:r>
      <w:r>
        <w:t>демократии;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3"/>
        </w:rPr>
        <w:t xml:space="preserve"> </w:t>
      </w:r>
      <w:r>
        <w:t>демократическую избирательную</w:t>
      </w:r>
      <w:r>
        <w:rPr>
          <w:spacing w:val="-4"/>
        </w:rPr>
        <w:t xml:space="preserve"> </w:t>
      </w:r>
      <w:r>
        <w:t>систему;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4"/>
        </w:rPr>
        <w:t xml:space="preserve"> </w:t>
      </w:r>
      <w:r>
        <w:t>мажоритарную,</w:t>
      </w:r>
      <w:r>
        <w:rPr>
          <w:spacing w:val="-2"/>
        </w:rPr>
        <w:t xml:space="preserve"> </w:t>
      </w:r>
      <w:r>
        <w:t>пропорциональную,</w:t>
      </w:r>
      <w:r>
        <w:rPr>
          <w:spacing w:val="-6"/>
        </w:rPr>
        <w:t xml:space="preserve"> </w:t>
      </w:r>
      <w:r>
        <w:t>смешанную</w:t>
      </w:r>
      <w:r>
        <w:rPr>
          <w:spacing w:val="-2"/>
        </w:rPr>
        <w:t xml:space="preserve"> </w:t>
      </w:r>
      <w:r>
        <w:t>избирательные</w:t>
      </w:r>
      <w:r>
        <w:rPr>
          <w:spacing w:val="-6"/>
        </w:rPr>
        <w:t xml:space="preserve"> </w:t>
      </w:r>
      <w:r>
        <w:t>системы;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устанавливать</w:t>
      </w:r>
      <w:r>
        <w:rPr>
          <w:spacing w:val="5"/>
        </w:rPr>
        <w:t xml:space="preserve"> </w:t>
      </w:r>
      <w:r>
        <w:t>взаимосвязь</w:t>
      </w:r>
      <w:r>
        <w:rPr>
          <w:spacing w:val="6"/>
        </w:rPr>
        <w:t xml:space="preserve"> </w:t>
      </w:r>
      <w:r>
        <w:t>правового</w:t>
      </w:r>
      <w:r>
        <w:rPr>
          <w:spacing w:val="5"/>
        </w:rPr>
        <w:t xml:space="preserve"> </w:t>
      </w:r>
      <w:r>
        <w:t>государства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гражданского</w:t>
      </w:r>
      <w:r>
        <w:rPr>
          <w:spacing w:val="7"/>
        </w:rPr>
        <w:t xml:space="preserve"> </w:t>
      </w:r>
      <w:r>
        <w:t>общества,</w:t>
      </w:r>
      <w:r>
        <w:rPr>
          <w:spacing w:val="5"/>
        </w:rPr>
        <w:t xml:space="preserve"> </w:t>
      </w:r>
      <w:r>
        <w:t>раскрывать</w:t>
      </w:r>
      <w:r>
        <w:rPr>
          <w:spacing w:val="6"/>
        </w:rPr>
        <w:t xml:space="preserve"> </w:t>
      </w:r>
      <w:r>
        <w:t>ценностный</w:t>
      </w:r>
      <w:r>
        <w:rPr>
          <w:spacing w:val="-5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государства;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определять</w:t>
      </w:r>
      <w:r>
        <w:rPr>
          <w:spacing w:val="-4"/>
        </w:rPr>
        <w:t xml:space="preserve"> </w:t>
      </w:r>
      <w:r>
        <w:t>роль политической</w:t>
      </w:r>
      <w:r>
        <w:rPr>
          <w:spacing w:val="-1"/>
        </w:rPr>
        <w:t xml:space="preserve"> </w:t>
      </w:r>
      <w:r>
        <w:t>элиты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лидера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конкретизировать</w:t>
      </w:r>
      <w:r>
        <w:rPr>
          <w:spacing w:val="-4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идеологии;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раскрывать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партийных</w:t>
      </w:r>
      <w:r>
        <w:rPr>
          <w:spacing w:val="-5"/>
        </w:rPr>
        <w:t xml:space="preserve"> </w:t>
      </w:r>
      <w:r>
        <w:t>систем;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формулировать</w:t>
      </w:r>
      <w:r>
        <w:rPr>
          <w:spacing w:val="29"/>
        </w:rPr>
        <w:t xml:space="preserve"> </w:t>
      </w:r>
      <w:r>
        <w:t>суждение</w:t>
      </w:r>
      <w:r>
        <w:rPr>
          <w:spacing w:val="30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значении</w:t>
      </w:r>
      <w:r>
        <w:rPr>
          <w:spacing w:val="29"/>
        </w:rPr>
        <w:t xml:space="preserve"> </w:t>
      </w:r>
      <w:r>
        <w:t>многопартийности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идеологического</w:t>
      </w:r>
      <w:r>
        <w:rPr>
          <w:spacing w:val="31"/>
        </w:rPr>
        <w:t xml:space="preserve"> </w:t>
      </w:r>
      <w:r>
        <w:t>плюрализма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оценивать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иллюстрировать</w:t>
      </w:r>
      <w:r>
        <w:rPr>
          <w:spacing w:val="-4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4"/>
        </w:rPr>
        <w:t xml:space="preserve"> </w:t>
      </w:r>
      <w:r>
        <w:t>процесса;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различать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приводить</w:t>
      </w:r>
      <w:r>
        <w:rPr>
          <w:spacing w:val="17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непосредственного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опосредованного</w:t>
      </w:r>
      <w:r>
        <w:rPr>
          <w:spacing w:val="17"/>
        </w:rPr>
        <w:t xml:space="preserve"> </w:t>
      </w:r>
      <w:r>
        <w:t>политического</w:t>
      </w:r>
      <w:r>
        <w:rPr>
          <w:spacing w:val="18"/>
        </w:rPr>
        <w:t xml:space="preserve"> </w:t>
      </w:r>
      <w:r>
        <w:t>участия,</w:t>
      </w:r>
      <w:r>
        <w:rPr>
          <w:spacing w:val="-5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обоснованное суждение</w:t>
      </w:r>
      <w:r>
        <w:rPr>
          <w:spacing w:val="-3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политике.</w:t>
      </w:r>
    </w:p>
    <w:p w:rsidR="00B92E74" w:rsidRDefault="000A084F">
      <w:pPr>
        <w:pStyle w:val="31"/>
        <w:spacing w:before="5" w:line="249" w:lineRule="exact"/>
        <w:ind w:left="1052"/>
        <w:jc w:val="left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6" w:lineRule="exact"/>
        <w:rPr>
          <w:rFonts w:ascii="Symbol" w:hAnsi="Symbol"/>
        </w:rPr>
      </w:pPr>
      <w:r>
        <w:t>Сравнивать</w:t>
      </w:r>
      <w:r>
        <w:rPr>
          <w:spacing w:val="-4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нормами;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ind w:hanging="362"/>
        <w:rPr>
          <w:rFonts w:ascii="Symbol" w:hAnsi="Symbol"/>
        </w:rPr>
      </w:pPr>
      <w:r>
        <w:t>выделять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права;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ind w:hanging="362"/>
        <w:rPr>
          <w:rFonts w:ascii="Symbol" w:hAnsi="Symbol"/>
        </w:rPr>
      </w:pPr>
      <w:r>
        <w:t>выстраивать</w:t>
      </w:r>
      <w:r>
        <w:rPr>
          <w:spacing w:val="-3"/>
        </w:rPr>
        <w:t xml:space="preserve"> </w:t>
      </w:r>
      <w:r>
        <w:t>иерархию</w:t>
      </w:r>
      <w:r>
        <w:rPr>
          <w:spacing w:val="-2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законотворческого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8"/>
        <w:jc w:val="both"/>
        <w:rPr>
          <w:rFonts w:ascii="Symbol" w:hAnsi="Symbol"/>
        </w:rPr>
      </w:pPr>
      <w:r>
        <w:t>различать</w:t>
      </w:r>
      <w:r>
        <w:rPr>
          <w:spacing w:val="6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«права</w:t>
      </w:r>
      <w:r>
        <w:rPr>
          <w:spacing w:val="7"/>
        </w:rPr>
        <w:t xml:space="preserve"> </w:t>
      </w:r>
      <w:r>
        <w:t>человека»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«права</w:t>
      </w:r>
      <w:r>
        <w:rPr>
          <w:spacing w:val="8"/>
        </w:rPr>
        <w:t xml:space="preserve"> </w:t>
      </w:r>
      <w:r>
        <w:t>гражданина»,</w:t>
      </w:r>
      <w:r>
        <w:rPr>
          <w:spacing w:val="7"/>
        </w:rPr>
        <w:t xml:space="preserve"> </w:t>
      </w: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ситуациях,</w:t>
      </w:r>
      <w:r>
        <w:rPr>
          <w:spacing w:val="6"/>
        </w:rPr>
        <w:t xml:space="preserve"> </w:t>
      </w:r>
      <w:r>
        <w:t>связанных</w:t>
      </w:r>
      <w:r>
        <w:rPr>
          <w:spacing w:val="-53"/>
        </w:rPr>
        <w:t xml:space="preserve"> </w:t>
      </w:r>
      <w:r>
        <w:t>с проблемами гражданства, правами и обязанностями гражданина РФ, с реализацией гражданами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обосновывать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уклоняющимся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конституционных обязанностей;</w:t>
      </w:r>
    </w:p>
    <w:p w:rsidR="00B92E74" w:rsidRDefault="00B92E74">
      <w:pPr>
        <w:jc w:val="both"/>
        <w:rPr>
          <w:rFonts w:ascii="Symbol" w:hAnsi="Symbol"/>
        </w:r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before="86"/>
        <w:ind w:right="577"/>
        <w:rPr>
          <w:rFonts w:ascii="Symbol" w:hAnsi="Symbol"/>
        </w:rPr>
      </w:pPr>
      <w:r>
        <w:lastRenderedPageBreak/>
        <w:t>аргументировать</w:t>
      </w:r>
      <w:r>
        <w:rPr>
          <w:spacing w:val="27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соблюдения</w:t>
      </w:r>
      <w:r>
        <w:rPr>
          <w:spacing w:val="26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экологического</w:t>
      </w:r>
      <w:r>
        <w:rPr>
          <w:spacing w:val="28"/>
        </w:rPr>
        <w:t xml:space="preserve"> </w:t>
      </w:r>
      <w:r>
        <w:t>права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защиты экологических прав;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раскрывать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правоотношений;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применять</w:t>
      </w:r>
      <w:r>
        <w:rPr>
          <w:spacing w:val="5"/>
        </w:rPr>
        <w:t xml:space="preserve"> </w:t>
      </w:r>
      <w:r>
        <w:t>полученные</w:t>
      </w:r>
      <w:r>
        <w:rPr>
          <w:spacing w:val="8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нормах</w:t>
      </w:r>
      <w:r>
        <w:rPr>
          <w:spacing w:val="7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ситуациях,</w:t>
      </w:r>
      <w:r>
        <w:rPr>
          <w:spacing w:val="7"/>
        </w:rPr>
        <w:t xml:space="preserve"> </w:t>
      </w:r>
      <w:r>
        <w:t>прогнозируя</w:t>
      </w:r>
      <w:r>
        <w:rPr>
          <w:spacing w:val="-5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принимаемых решений;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различать</w:t>
      </w:r>
      <w:r>
        <w:rPr>
          <w:spacing w:val="-5"/>
        </w:rPr>
        <w:t xml:space="preserve"> </w:t>
      </w:r>
      <w:r>
        <w:t>организационно-правовые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предприятий;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гражданских</w:t>
      </w:r>
      <w:r>
        <w:rPr>
          <w:spacing w:val="-1"/>
        </w:rPr>
        <w:t xml:space="preserve"> </w:t>
      </w:r>
      <w:r>
        <w:t>споров;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давать</w:t>
      </w:r>
      <w:r>
        <w:rPr>
          <w:spacing w:val="5"/>
        </w:rPr>
        <w:t xml:space="preserve"> </w:t>
      </w:r>
      <w:r>
        <w:t>обоснованные</w:t>
      </w:r>
      <w:r>
        <w:rPr>
          <w:spacing w:val="7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правомерного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неправомерного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субъектов</w:t>
      </w:r>
      <w:r>
        <w:rPr>
          <w:spacing w:val="5"/>
        </w:rPr>
        <w:t xml:space="preserve"> </w:t>
      </w:r>
      <w:r>
        <w:t>семейного</w:t>
      </w:r>
      <w:r>
        <w:rPr>
          <w:spacing w:val="5"/>
        </w:rPr>
        <w:t xml:space="preserve"> </w:t>
      </w:r>
      <w:r>
        <w:t>права,</w:t>
      </w:r>
      <w:r>
        <w:rPr>
          <w:spacing w:val="-5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семейного права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находить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правилах</w:t>
      </w:r>
      <w:r>
        <w:rPr>
          <w:spacing w:val="17"/>
        </w:rPr>
        <w:t xml:space="preserve"> </w:t>
      </w:r>
      <w:r>
        <w:t>приема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образовательные</w:t>
      </w:r>
      <w:r>
        <w:rPr>
          <w:spacing w:val="-5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 образования;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характеризовать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заключения,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иллюстрировать</w:t>
      </w:r>
      <w:r>
        <w:rPr>
          <w:spacing w:val="-3"/>
        </w:rPr>
        <w:t xml:space="preserve"> </w:t>
      </w:r>
      <w:r>
        <w:t>примерами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обеспечения;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извлекать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заданной</w:t>
      </w:r>
      <w:r>
        <w:rPr>
          <w:spacing w:val="10"/>
        </w:rPr>
        <w:t xml:space="preserve"> </w:t>
      </w:r>
      <w:r>
        <w:t>теме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адаптированных</w:t>
      </w:r>
      <w:r>
        <w:rPr>
          <w:spacing w:val="11"/>
        </w:rPr>
        <w:t xml:space="preserve"> </w:t>
      </w:r>
      <w:r>
        <w:t>источниках</w:t>
      </w:r>
      <w:r>
        <w:rPr>
          <w:spacing w:val="11"/>
        </w:rPr>
        <w:t xml:space="preserve"> </w:t>
      </w:r>
      <w:r>
        <w:t>различного</w:t>
      </w:r>
      <w:r>
        <w:rPr>
          <w:spacing w:val="-5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(Конституция</w:t>
      </w:r>
      <w:r>
        <w:rPr>
          <w:spacing w:val="-1"/>
        </w:rPr>
        <w:t xml:space="preserve"> </w:t>
      </w:r>
      <w:r>
        <w:t>РФ, ГПК РФ, АПК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УПК</w:t>
      </w:r>
      <w:r>
        <w:rPr>
          <w:spacing w:val="-1"/>
        </w:rPr>
        <w:t xml:space="preserve"> </w:t>
      </w:r>
      <w:r>
        <w:t>РФ);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объяснять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человека.</w:t>
      </w:r>
    </w:p>
    <w:p w:rsidR="00B92E74" w:rsidRDefault="000A084F">
      <w:pPr>
        <w:pStyle w:val="31"/>
        <w:spacing w:before="5" w:line="240" w:lineRule="auto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B92E74" w:rsidRDefault="000A084F">
      <w:pPr>
        <w:spacing w:before="1" w:line="249" w:lineRule="exact"/>
        <w:ind w:left="692"/>
        <w:rPr>
          <w:b/>
        </w:rPr>
      </w:pPr>
      <w:r>
        <w:rPr>
          <w:b/>
        </w:rPr>
        <w:t>Человек.</w:t>
      </w:r>
      <w:r>
        <w:rPr>
          <w:b/>
          <w:spacing w:val="-3"/>
        </w:rPr>
        <w:t xml:space="preserve"> </w:t>
      </w:r>
      <w:r>
        <w:rPr>
          <w:b/>
        </w:rPr>
        <w:t>Человек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системе</w:t>
      </w:r>
      <w:r>
        <w:rPr>
          <w:b/>
          <w:spacing w:val="-1"/>
        </w:rPr>
        <w:t xml:space="preserve"> </w:t>
      </w:r>
      <w:r>
        <w:rPr>
          <w:b/>
        </w:rPr>
        <w:t>общественных</w:t>
      </w:r>
      <w:r>
        <w:rPr>
          <w:b/>
          <w:spacing w:val="-3"/>
        </w:rPr>
        <w:t xml:space="preserve"> </w:t>
      </w:r>
      <w:r>
        <w:rPr>
          <w:b/>
        </w:rPr>
        <w:t>отношений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1"/>
        <w:rPr>
          <w:rFonts w:ascii="Symbol" w:hAnsi="Symbol"/>
        </w:rPr>
      </w:pPr>
      <w:r>
        <w:t>Использовать</w:t>
      </w:r>
      <w:r>
        <w:rPr>
          <w:spacing w:val="38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ценностях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нормах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повседневной</w:t>
      </w:r>
      <w:r>
        <w:rPr>
          <w:spacing w:val="38"/>
        </w:rPr>
        <w:t xml:space="preserve"> </w:t>
      </w:r>
      <w:r>
        <w:t>жизни,</w:t>
      </w:r>
      <w:r>
        <w:rPr>
          <w:spacing w:val="-5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принимаемых решений;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применять</w:t>
      </w:r>
      <w:r>
        <w:rPr>
          <w:spacing w:val="28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методах</w:t>
      </w:r>
      <w:r>
        <w:rPr>
          <w:spacing w:val="30"/>
        </w:rPr>
        <w:t xml:space="preserve"> </w:t>
      </w:r>
      <w:r>
        <w:t>познания</w:t>
      </w:r>
      <w:r>
        <w:rPr>
          <w:spacing w:val="25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явлений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процессов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оценивать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развития;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познания;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мировоззрений;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0"/>
        <w:rPr>
          <w:rFonts w:ascii="Symbol" w:hAnsi="Symbol"/>
        </w:rPr>
      </w:pPr>
      <w:r>
        <w:t>объяснять</w:t>
      </w:r>
      <w:r>
        <w:rPr>
          <w:spacing w:val="23"/>
        </w:rPr>
        <w:t xml:space="preserve"> </w:t>
      </w:r>
      <w:r>
        <w:t>специфику</w:t>
      </w:r>
      <w:r>
        <w:rPr>
          <w:spacing w:val="23"/>
        </w:rPr>
        <w:t xml:space="preserve"> </w:t>
      </w:r>
      <w:r>
        <w:t>взаимовлияния</w:t>
      </w:r>
      <w:r>
        <w:rPr>
          <w:spacing w:val="27"/>
        </w:rPr>
        <w:t xml:space="preserve"> </w:t>
      </w:r>
      <w:r>
        <w:t>двух</w:t>
      </w:r>
      <w:r>
        <w:rPr>
          <w:spacing w:val="25"/>
        </w:rPr>
        <w:t xml:space="preserve"> </w:t>
      </w:r>
      <w:r>
        <w:t>миров</w:t>
      </w:r>
      <w:r>
        <w:rPr>
          <w:spacing w:val="22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природного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понимании</w:t>
      </w:r>
      <w:r>
        <w:rPr>
          <w:spacing w:val="25"/>
        </w:rPr>
        <w:t xml:space="preserve"> </w:t>
      </w:r>
      <w:r>
        <w:t>природы</w:t>
      </w:r>
      <w:r>
        <w:rPr>
          <w:spacing w:val="-5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мировоззрения;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выражать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 по</w:t>
      </w:r>
      <w:r>
        <w:rPr>
          <w:spacing w:val="-2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познаваемости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ее.</w:t>
      </w:r>
    </w:p>
    <w:p w:rsidR="00B92E74" w:rsidRDefault="000A084F">
      <w:pPr>
        <w:pStyle w:val="31"/>
        <w:spacing w:before="3" w:line="251" w:lineRule="exact"/>
        <w:ind w:left="1052"/>
        <w:jc w:val="left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1"/>
        <w:jc w:val="both"/>
        <w:rPr>
          <w:rFonts w:ascii="Symbol" w:hAnsi="Symbol"/>
        </w:rPr>
      </w:pPr>
      <w:r>
        <w:t>Устанавливать причинно-следственные связи между состоянием различных сфер жизни общества 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</w:rPr>
      </w:pPr>
      <w:r>
        <w:t>выявлять,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развития;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систематизировать социальную</w:t>
      </w:r>
      <w:r>
        <w:rPr>
          <w:spacing w:val="1"/>
        </w:rPr>
        <w:t xml:space="preserve"> </w:t>
      </w:r>
      <w:r>
        <w:t>информацию, устанавливать</w:t>
      </w:r>
      <w:r>
        <w:rPr>
          <w:spacing w:val="55"/>
        </w:rPr>
        <w:t xml:space="preserve"> </w:t>
      </w:r>
      <w:r>
        <w:t>связи в целостной картине</w:t>
      </w:r>
      <w:r>
        <w:rPr>
          <w:spacing w:val="55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(его структурных элементов, процессов, понятий) и представлять ее в разных формах (текст, схема,</w:t>
      </w:r>
      <w:r>
        <w:rPr>
          <w:spacing w:val="1"/>
        </w:rPr>
        <w:t xml:space="preserve"> </w:t>
      </w:r>
      <w:r>
        <w:t>таблица).</w:t>
      </w:r>
    </w:p>
    <w:p w:rsidR="00B92E74" w:rsidRDefault="000A084F">
      <w:pPr>
        <w:pStyle w:val="31"/>
        <w:spacing w:line="251" w:lineRule="exact"/>
        <w:ind w:left="1052"/>
        <w:jc w:val="left"/>
      </w:pPr>
      <w:r>
        <w:t>Экономика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Выделять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характерные особенности</w:t>
      </w:r>
      <w:r>
        <w:rPr>
          <w:spacing w:val="-1"/>
        </w:rPr>
        <w:t xml:space="preserve"> </w:t>
      </w:r>
      <w:r>
        <w:t>рыночных</w:t>
      </w:r>
      <w:r>
        <w:rPr>
          <w:spacing w:val="-4"/>
        </w:rPr>
        <w:t xml:space="preserve"> </w:t>
      </w:r>
      <w:r>
        <w:t>структур;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выявлять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рынка;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раскрывать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фондового</w:t>
      </w:r>
      <w:r>
        <w:rPr>
          <w:spacing w:val="-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рыночных</w:t>
      </w:r>
      <w:r>
        <w:rPr>
          <w:spacing w:val="-1"/>
        </w:rPr>
        <w:t xml:space="preserve"> </w:t>
      </w:r>
      <w:r>
        <w:t>структурах;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раскрывать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фирм;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обосновывать</w:t>
      </w:r>
      <w:r>
        <w:rPr>
          <w:spacing w:val="-2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бизнеса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ситуациях;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различать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предприятий;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определять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менеджмента;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определять</w:t>
      </w:r>
      <w:r>
        <w:rPr>
          <w:spacing w:val="-6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маркетинга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производителя;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трудоустройства 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раскрывать</w:t>
      </w:r>
      <w:r>
        <w:rPr>
          <w:spacing w:val="-5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цикла;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6"/>
        <w:jc w:val="both"/>
        <w:rPr>
          <w:rFonts w:ascii="Symbol" w:hAnsi="Symbol"/>
        </w:rPr>
      </w:pPr>
      <w:r>
        <w:t>высказывать аргументированные суждения о противоречивом влиянии процессов глобализации на</w:t>
      </w:r>
      <w:r>
        <w:rPr>
          <w:spacing w:val="1"/>
        </w:rPr>
        <w:t xml:space="preserve"> </w:t>
      </w:r>
      <w:r>
        <w:t>различные стороны мирового хозяйства и национальных экономик; давать оценку противоречивым</w:t>
      </w:r>
      <w:r>
        <w:rPr>
          <w:spacing w:val="1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экономической глобализации;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</w:rPr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общемирового</w:t>
      </w:r>
      <w:r>
        <w:rPr>
          <w:spacing w:val="1"/>
        </w:rPr>
        <w:t xml:space="preserve"> </w:t>
      </w:r>
      <w:r>
        <w:t>экономического развития,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-2"/>
        </w:rPr>
        <w:t xml:space="preserve"> </w:t>
      </w:r>
      <w:r>
        <w:t>России.</w:t>
      </w:r>
    </w:p>
    <w:p w:rsidR="00B92E74" w:rsidRDefault="000A084F">
      <w:pPr>
        <w:pStyle w:val="31"/>
        <w:spacing w:before="4" w:line="249" w:lineRule="exact"/>
        <w:ind w:left="1052"/>
      </w:pPr>
      <w:r>
        <w:t>Социальные</w:t>
      </w:r>
      <w:r>
        <w:rPr>
          <w:spacing w:val="-3"/>
        </w:rPr>
        <w:t xml:space="preserve"> </w:t>
      </w:r>
      <w:r>
        <w:t>отношения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66" w:lineRule="exact"/>
        <w:jc w:val="both"/>
        <w:rPr>
          <w:rFonts w:ascii="Symbol" w:hAnsi="Symbol"/>
        </w:rPr>
      </w:pPr>
      <w:r>
        <w:t>Выделять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социального неравенства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B92E74" w:rsidRDefault="00B92E74">
      <w:pPr>
        <w:spacing w:line="266" w:lineRule="exact"/>
        <w:jc w:val="both"/>
        <w:rPr>
          <w:rFonts w:ascii="Symbol" w:hAnsi="Symbol"/>
        </w:r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before="86"/>
        <w:ind w:right="576"/>
        <w:rPr>
          <w:rFonts w:ascii="Symbol" w:hAnsi="Symbol"/>
        </w:rPr>
      </w:pPr>
      <w:r>
        <w:lastRenderedPageBreak/>
        <w:t>высказывать</w:t>
      </w:r>
      <w:r>
        <w:rPr>
          <w:spacing w:val="1"/>
        </w:rPr>
        <w:t xml:space="preserve"> </w:t>
      </w:r>
      <w:r>
        <w:t>обоснованное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52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анализировать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конфликтов;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выражать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конфликтов;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толерантно</w:t>
      </w:r>
      <w:r>
        <w:rPr>
          <w:spacing w:val="15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себя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отношению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людям,</w:t>
      </w:r>
      <w:r>
        <w:rPr>
          <w:spacing w:val="15"/>
        </w:rPr>
        <w:t xml:space="preserve"> </w:t>
      </w:r>
      <w:r>
        <w:t>относящимся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различным</w:t>
      </w:r>
      <w:r>
        <w:rPr>
          <w:spacing w:val="11"/>
        </w:rPr>
        <w:t xml:space="preserve"> </w:t>
      </w:r>
      <w:r>
        <w:t>этническим</w:t>
      </w:r>
      <w:r>
        <w:rPr>
          <w:spacing w:val="16"/>
        </w:rPr>
        <w:t xml:space="preserve"> </w:t>
      </w:r>
      <w:r>
        <w:t>общностям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религиозным</w:t>
      </w:r>
      <w:r>
        <w:rPr>
          <w:spacing w:val="-4"/>
        </w:rPr>
        <w:t xml:space="preserve"> </w:t>
      </w:r>
      <w:r>
        <w:t>конфессиям;</w:t>
      </w:r>
      <w:r>
        <w:rPr>
          <w:spacing w:val="2"/>
        </w:rPr>
        <w:t xml:space="preserve"> </w:t>
      </w:r>
      <w:r>
        <w:t>оценивать роль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5"/>
        <w:rPr>
          <w:rFonts w:ascii="Symbol" w:hAnsi="Symbol"/>
        </w:rPr>
      </w:pPr>
      <w:r>
        <w:t>находить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социальную</w:t>
      </w:r>
      <w:r>
        <w:rPr>
          <w:spacing w:val="43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тенденциях</w:t>
      </w:r>
      <w:r>
        <w:rPr>
          <w:spacing w:val="42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современном</w:t>
      </w:r>
      <w:r>
        <w:rPr>
          <w:spacing w:val="-52"/>
        </w:rPr>
        <w:t xml:space="preserve"> </w:t>
      </w:r>
      <w:r>
        <w:t>обществе;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</w:rPr>
      </w:pPr>
      <w:r>
        <w:t>выявлять</w:t>
      </w:r>
      <w:r>
        <w:rPr>
          <w:spacing w:val="24"/>
        </w:rPr>
        <w:t xml:space="preserve"> </w:t>
      </w:r>
      <w:r>
        <w:t>существенные</w:t>
      </w:r>
      <w:r>
        <w:rPr>
          <w:spacing w:val="25"/>
        </w:rPr>
        <w:t xml:space="preserve"> </w:t>
      </w:r>
      <w:r>
        <w:t>параметры</w:t>
      </w:r>
      <w:r>
        <w:rPr>
          <w:spacing w:val="26"/>
        </w:rPr>
        <w:t xml:space="preserve"> </w:t>
      </w:r>
      <w:r>
        <w:t>демографической</w:t>
      </w:r>
      <w:r>
        <w:rPr>
          <w:spacing w:val="25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данных</w:t>
      </w:r>
      <w:r>
        <w:rPr>
          <w:spacing w:val="-52"/>
        </w:rPr>
        <w:t xml:space="preserve"> </w:t>
      </w:r>
      <w:r>
        <w:t>переписи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оценку;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выявлять</w:t>
      </w:r>
      <w:r>
        <w:rPr>
          <w:spacing w:val="41"/>
        </w:rPr>
        <w:t xml:space="preserve"> </w:t>
      </w:r>
      <w:r>
        <w:t>причины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последствия</w:t>
      </w:r>
      <w:r>
        <w:rPr>
          <w:spacing w:val="42"/>
        </w:rPr>
        <w:t xml:space="preserve"> </w:t>
      </w:r>
      <w:r>
        <w:t>отклоняющегося</w:t>
      </w:r>
      <w:r>
        <w:rPr>
          <w:spacing w:val="41"/>
        </w:rPr>
        <w:t xml:space="preserve"> </w:t>
      </w:r>
      <w:r>
        <w:t>поведения,</w:t>
      </w:r>
      <w:r>
        <w:rPr>
          <w:spacing w:val="42"/>
        </w:rPr>
        <w:t xml:space="preserve"> </w:t>
      </w:r>
      <w:r>
        <w:t>объяснять</w:t>
      </w:r>
      <w:r>
        <w:rPr>
          <w:spacing w:val="39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имеющиеся</w:t>
      </w:r>
      <w:r>
        <w:rPr>
          <w:spacing w:val="-5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преодоления отклоняющегося поведения;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rPr>
          <w:rFonts w:ascii="Symbol" w:hAnsi="Symbol"/>
        </w:rPr>
      </w:pPr>
      <w:r>
        <w:t>анализировать</w:t>
      </w:r>
      <w:r>
        <w:rPr>
          <w:spacing w:val="-2"/>
        </w:rPr>
        <w:t xml:space="preserve"> </w:t>
      </w:r>
      <w:r>
        <w:t>численность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ее 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B92E74" w:rsidRDefault="000A084F">
      <w:pPr>
        <w:pStyle w:val="31"/>
        <w:spacing w:before="3"/>
        <w:ind w:left="1052"/>
        <w:jc w:val="left"/>
      </w:pPr>
      <w:r>
        <w:t>Политика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</w:rPr>
      </w:pPr>
      <w:r>
        <w:t>Находить,</w:t>
      </w:r>
      <w:r>
        <w:rPr>
          <w:spacing w:val="23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формировании</w:t>
      </w:r>
      <w:r>
        <w:rPr>
          <w:spacing w:val="23"/>
        </w:rPr>
        <w:t xml:space="preserve"> </w:t>
      </w:r>
      <w:r>
        <w:t>правового</w:t>
      </w:r>
      <w:r>
        <w:rPr>
          <w:spacing w:val="23"/>
        </w:rPr>
        <w:t xml:space="preserve"> </w:t>
      </w:r>
      <w:r>
        <w:t>государства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гражданского</w:t>
      </w:r>
      <w:r>
        <w:rPr>
          <w:spacing w:val="-5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выделять</w:t>
      </w:r>
      <w:r>
        <w:rPr>
          <w:spacing w:val="-3"/>
        </w:rPr>
        <w:t xml:space="preserve"> </w:t>
      </w:r>
      <w:r>
        <w:t>проблемы;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7" w:lineRule="exact"/>
        <w:rPr>
          <w:rFonts w:ascii="Symbol" w:hAnsi="Symbol"/>
        </w:rPr>
      </w:pPr>
      <w:r>
        <w:t>выделять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избирательной</w:t>
      </w:r>
      <w:r>
        <w:rPr>
          <w:spacing w:val="-5"/>
        </w:rPr>
        <w:t xml:space="preserve"> </w:t>
      </w:r>
      <w:r>
        <w:t>кампании;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</w:t>
      </w:r>
      <w:r>
        <w:rPr>
          <w:spacing w:val="-3"/>
        </w:rPr>
        <w:t xml:space="preserve"> </w:t>
      </w:r>
      <w:r>
        <w:t>перспективе</w:t>
      </w:r>
      <w:r>
        <w:rPr>
          <w:spacing w:val="-1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избирательных</w:t>
      </w:r>
      <w:r>
        <w:rPr>
          <w:spacing w:val="-2"/>
        </w:rPr>
        <w:t xml:space="preserve"> </w:t>
      </w:r>
      <w:r>
        <w:t>кампаниях;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отбирать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самостоятельно</w:t>
      </w:r>
      <w:r>
        <w:rPr>
          <w:spacing w:val="50"/>
        </w:rPr>
        <w:t xml:space="preserve"> </w:t>
      </w:r>
      <w:r>
        <w:t>давать</w:t>
      </w:r>
      <w:r>
        <w:rPr>
          <w:spacing w:val="52"/>
        </w:rPr>
        <w:t xml:space="preserve"> </w:t>
      </w:r>
      <w:r>
        <w:t>аргументированную</w:t>
      </w:r>
      <w:r>
        <w:rPr>
          <w:spacing w:val="51"/>
        </w:rPr>
        <w:t xml:space="preserve"> </w:t>
      </w:r>
      <w:r>
        <w:t>оценку</w:t>
      </w:r>
      <w:r>
        <w:rPr>
          <w:spacing w:val="50"/>
        </w:rPr>
        <w:t xml:space="preserve"> </w:t>
      </w:r>
      <w:r>
        <w:t>личных</w:t>
      </w:r>
      <w:r>
        <w:rPr>
          <w:spacing w:val="51"/>
        </w:rPr>
        <w:t xml:space="preserve"> </w:t>
      </w:r>
      <w:r>
        <w:t>качеств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политических</w:t>
      </w:r>
      <w:r>
        <w:rPr>
          <w:spacing w:val="-52"/>
        </w:rPr>
        <w:t xml:space="preserve"> </w:t>
      </w:r>
      <w:r>
        <w:t>лидеров;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анализировать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1"/>
        </w:rPr>
        <w:t xml:space="preserve"> </w:t>
      </w:r>
      <w:r>
        <w:t>процесса.</w:t>
      </w:r>
    </w:p>
    <w:p w:rsidR="00B92E74" w:rsidRDefault="000A084F">
      <w:pPr>
        <w:pStyle w:val="31"/>
        <w:spacing w:before="2" w:line="249" w:lineRule="exact"/>
        <w:ind w:left="1052"/>
        <w:jc w:val="left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Действовать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пределах</w:t>
      </w:r>
      <w:r>
        <w:rPr>
          <w:spacing w:val="20"/>
        </w:rPr>
        <w:t xml:space="preserve"> </w:t>
      </w:r>
      <w:r>
        <w:t>правовых</w:t>
      </w:r>
      <w:r>
        <w:rPr>
          <w:spacing w:val="26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жизненных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сферах</w:t>
      </w:r>
      <w:r>
        <w:rPr>
          <w:spacing w:val="-5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8" w:lineRule="exact"/>
        <w:rPr>
          <w:rFonts w:ascii="Symbol" w:hAnsi="Symbol"/>
        </w:rPr>
      </w:pPr>
      <w:r>
        <w:t>перечислять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законотворческого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характеризовать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судебной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предпринимательских</w:t>
      </w:r>
      <w:r>
        <w:rPr>
          <w:spacing w:val="-3"/>
        </w:rPr>
        <w:t xml:space="preserve"> </w:t>
      </w:r>
      <w:r>
        <w:t>правоотношениях;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выявлять</w:t>
      </w:r>
      <w:r>
        <w:rPr>
          <w:spacing w:val="-2"/>
        </w:rPr>
        <w:t xml:space="preserve"> </w:t>
      </w:r>
      <w:r>
        <w:t>общественную опасность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гражданина,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</w:rPr>
      </w:pPr>
      <w:r>
        <w:t>применять</w:t>
      </w:r>
      <w:r>
        <w:rPr>
          <w:spacing w:val="6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права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ситуациях</w:t>
      </w:r>
      <w:r>
        <w:rPr>
          <w:spacing w:val="7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прогнозировать</w:t>
      </w:r>
      <w:r>
        <w:rPr>
          <w:spacing w:val="-5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принимаемых решений;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69" w:lineRule="exact"/>
        <w:rPr>
          <w:rFonts w:ascii="Symbol" w:hAnsi="Symbol"/>
        </w:rPr>
      </w:pPr>
      <w:r>
        <w:t>оценивать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закону;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</w:rPr>
      </w:pPr>
      <w:r>
        <w:t>характеризовать</w:t>
      </w:r>
      <w:r>
        <w:rPr>
          <w:spacing w:val="19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направления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государственных</w:t>
      </w:r>
      <w:r>
        <w:rPr>
          <w:spacing w:val="19"/>
        </w:rPr>
        <w:t xml:space="preserve"> </w:t>
      </w:r>
      <w:r>
        <w:t>органов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предотвращению</w:t>
      </w:r>
      <w:r>
        <w:rPr>
          <w:spacing w:val="-52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раскрывать роль</w:t>
      </w:r>
      <w:r>
        <w:rPr>
          <w:spacing w:val="-1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терроризму.</w:t>
      </w:r>
    </w:p>
    <w:p w:rsidR="00B92E74" w:rsidRDefault="00B92E74">
      <w:pPr>
        <w:pStyle w:val="a3"/>
        <w:spacing w:before="2"/>
        <w:ind w:left="0"/>
        <w:jc w:val="left"/>
      </w:pPr>
    </w:p>
    <w:p w:rsidR="00B92E74" w:rsidRDefault="000A084F">
      <w:pPr>
        <w:pStyle w:val="31"/>
        <w:numPr>
          <w:ilvl w:val="0"/>
          <w:numId w:val="22"/>
        </w:numPr>
        <w:tabs>
          <w:tab w:val="left" w:pos="1761"/>
        </w:tabs>
        <w:spacing w:before="1" w:line="240" w:lineRule="auto"/>
        <w:ind w:left="692" w:right="4767" w:firstLine="708"/>
        <w:jc w:val="both"/>
      </w:pPr>
      <w:r>
        <w:t>Содержание учебного предмета «Обществознание»</w:t>
      </w:r>
      <w:r>
        <w:rPr>
          <w:spacing w:val="-5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B92E74" w:rsidRDefault="000A084F">
      <w:pPr>
        <w:spacing w:before="118"/>
        <w:ind w:left="692"/>
        <w:jc w:val="both"/>
        <w:rPr>
          <w:b/>
        </w:rPr>
      </w:pPr>
      <w:r>
        <w:rPr>
          <w:b/>
        </w:rPr>
        <w:t>Человек.</w:t>
      </w:r>
      <w:r>
        <w:rPr>
          <w:b/>
          <w:spacing w:val="-3"/>
        </w:rPr>
        <w:t xml:space="preserve"> </w:t>
      </w:r>
      <w:r>
        <w:rPr>
          <w:b/>
        </w:rPr>
        <w:t>Человек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системе</w:t>
      </w:r>
      <w:r>
        <w:rPr>
          <w:b/>
          <w:spacing w:val="-1"/>
        </w:rPr>
        <w:t xml:space="preserve"> </w:t>
      </w:r>
      <w:r>
        <w:rPr>
          <w:b/>
        </w:rPr>
        <w:t>общественных</w:t>
      </w:r>
      <w:r>
        <w:rPr>
          <w:b/>
          <w:spacing w:val="-3"/>
        </w:rPr>
        <w:t xml:space="preserve"> </w:t>
      </w:r>
      <w:r>
        <w:rPr>
          <w:b/>
        </w:rPr>
        <w:t>отношений</w:t>
      </w:r>
    </w:p>
    <w:p w:rsidR="00B92E74" w:rsidRDefault="000A084F">
      <w:pPr>
        <w:pStyle w:val="a3"/>
        <w:spacing w:before="117"/>
        <w:ind w:left="692" w:right="576"/>
        <w:rPr>
          <w:i/>
        </w:rPr>
      </w:pPr>
      <w:r>
        <w:t>Человек как результат биологической и социокультурной эволюции. Понятие культуры. Материальная и</w:t>
      </w:r>
      <w:r>
        <w:rPr>
          <w:spacing w:val="1"/>
        </w:rPr>
        <w:t xml:space="preserve"> </w:t>
      </w:r>
      <w:r>
        <w:t>духовная культура, их взаимосвязь. Формы и виды культуры: народная, массовая, элитарная; молодежная</w:t>
      </w:r>
      <w:r>
        <w:rPr>
          <w:spacing w:val="1"/>
        </w:rPr>
        <w:t xml:space="preserve"> </w:t>
      </w:r>
      <w:r>
        <w:t>субкультура,</w:t>
      </w:r>
      <w:r>
        <w:rPr>
          <w:spacing w:val="27"/>
        </w:rPr>
        <w:t xml:space="preserve"> </w:t>
      </w:r>
      <w:r>
        <w:t>контркультура.</w:t>
      </w:r>
      <w:r>
        <w:rPr>
          <w:spacing w:val="28"/>
        </w:rPr>
        <w:t xml:space="preserve"> </w:t>
      </w:r>
      <w:r>
        <w:t>Многообразие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диалог</w:t>
      </w:r>
      <w:r>
        <w:rPr>
          <w:spacing w:val="28"/>
        </w:rPr>
        <w:t xml:space="preserve"> </w:t>
      </w:r>
      <w:r>
        <w:t>культур.</w:t>
      </w:r>
      <w:r>
        <w:rPr>
          <w:spacing w:val="28"/>
        </w:rPr>
        <w:t xml:space="preserve"> </w:t>
      </w:r>
      <w:r>
        <w:t>Мораль.</w:t>
      </w:r>
      <w:r>
        <w:rPr>
          <w:spacing w:val="28"/>
        </w:rPr>
        <w:t xml:space="preserve"> </w:t>
      </w:r>
      <w:r>
        <w:t>Нравственная</w:t>
      </w:r>
      <w:r>
        <w:rPr>
          <w:spacing w:val="27"/>
        </w:rPr>
        <w:t xml:space="preserve"> </w:t>
      </w:r>
      <w:r>
        <w:t>культура.</w:t>
      </w:r>
      <w:r>
        <w:rPr>
          <w:spacing w:val="28"/>
        </w:rPr>
        <w:t xml:space="preserve"> </w:t>
      </w:r>
      <w:r>
        <w:t>Искусство,</w:t>
      </w:r>
      <w:r>
        <w:rPr>
          <w:spacing w:val="-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55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агенты</w:t>
      </w:r>
      <w:r>
        <w:rPr>
          <w:spacing w:val="1"/>
        </w:rPr>
        <w:t xml:space="preserve"> </w:t>
      </w:r>
      <w:r>
        <w:t>(институты)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 Мотивация деятельности, потребности и интересы. Свобода и необходимость в человеческой</w:t>
      </w:r>
      <w:r>
        <w:rPr>
          <w:spacing w:val="1"/>
        </w:rPr>
        <w:t xml:space="preserve"> </w:t>
      </w:r>
      <w:r>
        <w:t>деятельности. Познание мира. Формы познания. Понятие истины, ее критерии. Абсолютная, относительная</w:t>
      </w:r>
      <w:r>
        <w:rPr>
          <w:spacing w:val="1"/>
        </w:rPr>
        <w:t xml:space="preserve"> </w:t>
      </w:r>
      <w:r>
        <w:t>истина. Виды человеческих знаний. Естественные и социально-гуманитарные науки. Особенности 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rPr>
          <w:i/>
        </w:rPr>
        <w:t>Уровни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rPr>
          <w:i/>
        </w:rPr>
        <w:t>Особенности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-52"/>
        </w:rPr>
        <w:t xml:space="preserve"> </w:t>
      </w:r>
      <w:r>
        <w:rPr>
          <w:i/>
        </w:rPr>
        <w:t>познания.</w:t>
      </w:r>
      <w:r>
        <w:rPr>
          <w:i/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 xml:space="preserve">Мировоззрение, </w:t>
      </w:r>
      <w:r>
        <w:rPr>
          <w:i/>
        </w:rPr>
        <w:t xml:space="preserve">его типы. </w:t>
      </w:r>
      <w:r>
        <w:t xml:space="preserve">Самосознание индивида и социальное поведение. Социальные ценности. </w:t>
      </w:r>
      <w:r>
        <w:rPr>
          <w:i/>
        </w:rPr>
        <w:t>Мотивы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предпочтения.</w:t>
      </w:r>
      <w:r>
        <w:rPr>
          <w:i/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Знания,</w:t>
      </w:r>
      <w:r>
        <w:rPr>
          <w:i/>
          <w:spacing w:val="-3"/>
        </w:rPr>
        <w:t xml:space="preserve"> </w:t>
      </w:r>
      <w:r>
        <w:rPr>
          <w:i/>
        </w:rPr>
        <w:t>умения и</w:t>
      </w:r>
      <w:r>
        <w:rPr>
          <w:i/>
          <w:spacing w:val="-2"/>
        </w:rPr>
        <w:t xml:space="preserve"> </w:t>
      </w:r>
      <w:r>
        <w:rPr>
          <w:i/>
        </w:rPr>
        <w:t>навыки</w:t>
      </w:r>
      <w:r>
        <w:rPr>
          <w:i/>
          <w:spacing w:val="-3"/>
        </w:rPr>
        <w:t xml:space="preserve"> </w:t>
      </w:r>
      <w:r>
        <w:rPr>
          <w:i/>
        </w:rPr>
        <w:t>людей</w:t>
      </w:r>
      <w:r>
        <w:rPr>
          <w:i/>
          <w:spacing w:val="-2"/>
        </w:rPr>
        <w:t xml:space="preserve"> </w:t>
      </w:r>
      <w:r>
        <w:rPr>
          <w:i/>
        </w:rPr>
        <w:t>в условиях информационного</w:t>
      </w:r>
      <w:r>
        <w:rPr>
          <w:i/>
          <w:spacing w:val="-2"/>
        </w:rPr>
        <w:t xml:space="preserve"> </w:t>
      </w:r>
      <w:r>
        <w:rPr>
          <w:i/>
        </w:rPr>
        <w:t>общества.</w:t>
      </w:r>
    </w:p>
    <w:p w:rsidR="00B92E74" w:rsidRDefault="000A084F">
      <w:pPr>
        <w:pStyle w:val="31"/>
        <w:spacing w:before="126" w:line="240" w:lineRule="auto"/>
      </w:pPr>
      <w:r>
        <w:t>Общество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B92E74" w:rsidRDefault="00B92E74">
      <w:p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9"/>
      </w:pPr>
      <w:r>
        <w:lastRenderedPageBreak/>
        <w:t>Системное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подсистемы.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Многовариантность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регресс.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прогресса: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 перед</w:t>
      </w:r>
      <w:r>
        <w:rPr>
          <w:spacing w:val="-3"/>
        </w:rPr>
        <w:t xml:space="preserve"> </w:t>
      </w:r>
      <w:r>
        <w:t>лицом угроз</w:t>
      </w:r>
      <w:r>
        <w:rPr>
          <w:spacing w:val="-1"/>
        </w:rPr>
        <w:t xml:space="preserve"> </w:t>
      </w:r>
      <w:r>
        <w:t>и вызовов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века.</w:t>
      </w:r>
    </w:p>
    <w:p w:rsidR="00B92E74" w:rsidRDefault="000A084F">
      <w:pPr>
        <w:pStyle w:val="31"/>
        <w:spacing w:before="124" w:line="240" w:lineRule="auto"/>
        <w:jc w:val="left"/>
      </w:pPr>
      <w:r>
        <w:t>Экономика</w:t>
      </w:r>
    </w:p>
    <w:p w:rsidR="00B92E74" w:rsidRDefault="000A084F">
      <w:pPr>
        <w:pStyle w:val="a3"/>
        <w:spacing w:before="114"/>
        <w:ind w:left="691" w:right="576"/>
        <w:rPr>
          <w:i/>
        </w:rPr>
      </w:pPr>
      <w:r>
        <w:t>Экономика,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экономики:</w:t>
      </w:r>
      <w:r>
        <w:rPr>
          <w:spacing w:val="1"/>
        </w:rPr>
        <w:t xml:space="preserve"> </w:t>
      </w:r>
      <w:r>
        <w:t>микроэкономика,</w:t>
      </w:r>
      <w:r>
        <w:rPr>
          <w:spacing w:val="1"/>
        </w:rPr>
        <w:t xml:space="preserve"> </w:t>
      </w:r>
      <w:r>
        <w:t>макроэкономика.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rPr>
          <w:i/>
        </w:rPr>
        <w:t>Политика</w:t>
      </w:r>
      <w:r>
        <w:rPr>
          <w:i/>
          <w:spacing w:val="1"/>
        </w:rPr>
        <w:t xml:space="preserve"> </w:t>
      </w:r>
      <w:r>
        <w:rPr>
          <w:i/>
        </w:rPr>
        <w:t>защиты</w:t>
      </w:r>
      <w:r>
        <w:rPr>
          <w:i/>
          <w:spacing w:val="1"/>
        </w:rPr>
        <w:t xml:space="preserve"> </w:t>
      </w:r>
      <w:r>
        <w:rPr>
          <w:i/>
        </w:rPr>
        <w:t>конкуренции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антимонопольное законодательство. </w:t>
      </w:r>
      <w:r>
        <w:t>Рыночные отношения в современной экономике. Фирма в экономике.</w:t>
      </w:r>
      <w:r>
        <w:rPr>
          <w:spacing w:val="1"/>
        </w:rPr>
        <w:t xml:space="preserve"> </w:t>
      </w:r>
      <w:r>
        <w:rPr>
          <w:i/>
        </w:rPr>
        <w:t>Фондовый</w:t>
      </w:r>
      <w:r>
        <w:rPr>
          <w:i/>
          <w:spacing w:val="1"/>
        </w:rPr>
        <w:t xml:space="preserve"> </w:t>
      </w:r>
      <w:r>
        <w:rPr>
          <w:i/>
        </w:rPr>
        <w:t>рынок,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инструменты.</w:t>
      </w:r>
      <w:r>
        <w:rPr>
          <w:i/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облигации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Предприятие.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бухгалтерские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(издержки).</w:t>
      </w:r>
      <w:r>
        <w:rPr>
          <w:spacing w:val="1"/>
        </w:rPr>
        <w:t xml:space="preserve"> </w:t>
      </w:r>
      <w:r>
        <w:t xml:space="preserve">Основные источники финансирования бизнеса. </w:t>
      </w:r>
      <w:r>
        <w:rPr>
          <w:i/>
        </w:rPr>
        <w:t>Основные принципы менеджмента. Основы маркетинга.</w:t>
      </w:r>
      <w:r>
        <w:rPr>
          <w:i/>
          <w:spacing w:val="1"/>
        </w:rPr>
        <w:t xml:space="preserve"> </w:t>
      </w:r>
      <w:r>
        <w:rPr>
          <w:i/>
        </w:rPr>
        <w:t xml:space="preserve">Финансовый рынок. </w:t>
      </w:r>
      <w:r>
        <w:t>Банковская система. Центральный банк Российской Федерации, его задачи, функции и</w:t>
      </w:r>
      <w:r>
        <w:rPr>
          <w:spacing w:val="1"/>
        </w:rPr>
        <w:t xml:space="preserve"> </w:t>
      </w:r>
      <w:r>
        <w:t>роль в банковской системе России. Финансовые институты. Виды, причины и последствия инфляции.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Рациональное экономическое поведение собственника, работника, потребителя, семьянина. Роль государства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rPr>
          <w:i/>
        </w:rPr>
        <w:t>Налоги,</w:t>
      </w:r>
      <w:r>
        <w:rPr>
          <w:i/>
          <w:spacing w:val="-52"/>
        </w:rPr>
        <w:t xml:space="preserve"> </w:t>
      </w:r>
      <w:r>
        <w:rPr>
          <w:i/>
        </w:rPr>
        <w:t xml:space="preserve">уплачиваемые предприятиями. </w:t>
      </w:r>
      <w:r>
        <w:t>Основы денежной и бюджетной политики государства. Денежно-кредитная</w:t>
      </w:r>
      <w:r>
        <w:rPr>
          <w:spacing w:val="1"/>
        </w:rPr>
        <w:t xml:space="preserve"> </w:t>
      </w:r>
      <w:r>
        <w:t xml:space="preserve">(монетарная) политика. Государственный бюджет. </w:t>
      </w:r>
      <w:r>
        <w:rPr>
          <w:i/>
        </w:rPr>
        <w:t xml:space="preserve">Государственный долг. </w:t>
      </w:r>
      <w:r>
        <w:t>Экономическая деятельность и ее</w:t>
      </w:r>
      <w:r>
        <w:rPr>
          <w:spacing w:val="1"/>
        </w:rPr>
        <w:t xml:space="preserve"> </w:t>
      </w:r>
      <w:r>
        <w:t xml:space="preserve">измерители. ВВП и ВНП </w:t>
      </w:r>
      <w:r>
        <w:rPr>
          <w:i/>
        </w:rPr>
        <w:t xml:space="preserve">– </w:t>
      </w:r>
      <w:r>
        <w:t xml:space="preserve">основные макроэкономические показатели. Экономический рост. </w:t>
      </w:r>
      <w:r>
        <w:rPr>
          <w:i/>
        </w:rPr>
        <w:t>Экономические</w:t>
      </w:r>
      <w:r>
        <w:rPr>
          <w:i/>
          <w:spacing w:val="1"/>
        </w:rPr>
        <w:t xml:space="preserve"> </w:t>
      </w:r>
      <w:r>
        <w:rPr>
          <w:i/>
        </w:rPr>
        <w:t>циклы</w:t>
      </w:r>
      <w:r>
        <w:t>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международная торговля, экономическая интеграция, мировой рынок. Государственная политика в области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rPr>
          <w:i/>
        </w:rPr>
        <w:t>Тенденции</w:t>
      </w:r>
      <w:r>
        <w:rPr>
          <w:i/>
          <w:spacing w:val="1"/>
        </w:rPr>
        <w:t xml:space="preserve"> </w:t>
      </w:r>
      <w:r>
        <w:rPr>
          <w:i/>
        </w:rPr>
        <w:t>экономического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России.</w:t>
      </w:r>
    </w:p>
    <w:p w:rsidR="00B92E74" w:rsidRDefault="000A084F">
      <w:pPr>
        <w:pStyle w:val="31"/>
        <w:spacing w:before="128" w:line="240" w:lineRule="auto"/>
        <w:ind w:left="691"/>
      </w:pPr>
      <w:r>
        <w:t>Социальные</w:t>
      </w:r>
      <w:r>
        <w:rPr>
          <w:spacing w:val="-3"/>
        </w:rPr>
        <w:t xml:space="preserve"> </w:t>
      </w:r>
      <w:r>
        <w:t>отношения</w:t>
      </w:r>
    </w:p>
    <w:p w:rsidR="00B92E74" w:rsidRDefault="000A084F">
      <w:pPr>
        <w:pStyle w:val="a3"/>
        <w:spacing w:before="115"/>
        <w:ind w:left="691" w:right="577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Социальные группы, их типы. Молодежь как социальная группа. Социальный конфликт. Виды социальных</w:t>
      </w:r>
      <w:r>
        <w:rPr>
          <w:spacing w:val="1"/>
        </w:rPr>
        <w:t xml:space="preserve"> </w:t>
      </w:r>
      <w:r>
        <w:t>конфликтов, их причины. Способы разрешения конфликтов. Социальные нормы, виды социальных норм.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25"/>
        </w:rPr>
        <w:t xml:space="preserve"> </w:t>
      </w:r>
      <w:r>
        <w:t>поведение</w:t>
      </w:r>
      <w:r>
        <w:rPr>
          <w:spacing w:val="25"/>
        </w:rPr>
        <w:t xml:space="preserve"> </w:t>
      </w:r>
      <w:r>
        <w:t>(девиантное).</w:t>
      </w:r>
      <w:r>
        <w:rPr>
          <w:spacing w:val="26"/>
        </w:rPr>
        <w:t xml:space="preserve"> </w:t>
      </w:r>
      <w:r>
        <w:t>Социальный</w:t>
      </w:r>
      <w:r>
        <w:rPr>
          <w:spacing w:val="25"/>
        </w:rPr>
        <w:t xml:space="preserve"> </w:t>
      </w:r>
      <w:r>
        <w:t>контроль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самоконтроль.</w:t>
      </w:r>
      <w:r>
        <w:rPr>
          <w:spacing w:val="25"/>
        </w:rPr>
        <w:t xml:space="preserve"> </w:t>
      </w:r>
      <w:r>
        <w:t>Социальная</w:t>
      </w:r>
      <w:r>
        <w:rPr>
          <w:spacing w:val="25"/>
        </w:rPr>
        <w:t xml:space="preserve"> </w:t>
      </w:r>
      <w:r>
        <w:t>мобильность,</w:t>
      </w:r>
      <w:r>
        <w:rPr>
          <w:spacing w:val="-5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этносоциальные конфликты, пути их разрешения. Конституционные принципы национальной политики в</w:t>
      </w:r>
      <w:r>
        <w:rPr>
          <w:spacing w:val="1"/>
        </w:rPr>
        <w:t xml:space="preserve"> </w:t>
      </w:r>
      <w:r>
        <w:t xml:space="preserve">Российской Федерации. Семья и брак. </w:t>
      </w:r>
      <w:r>
        <w:rPr>
          <w:i/>
        </w:rPr>
        <w:t>Тенденции развития семьи в современном мире. Проблема неполных</w:t>
      </w:r>
      <w:r>
        <w:rPr>
          <w:i/>
          <w:spacing w:val="1"/>
        </w:rPr>
        <w:t xml:space="preserve"> </w:t>
      </w:r>
      <w:r>
        <w:rPr>
          <w:i/>
        </w:rPr>
        <w:t>семей.</w:t>
      </w:r>
      <w:r>
        <w:rPr>
          <w:i/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B92E74" w:rsidRDefault="000A084F">
      <w:pPr>
        <w:pStyle w:val="31"/>
        <w:spacing w:before="125" w:line="240" w:lineRule="auto"/>
        <w:ind w:left="691"/>
        <w:jc w:val="left"/>
      </w:pPr>
      <w:r>
        <w:t>Политика</w:t>
      </w:r>
    </w:p>
    <w:p w:rsidR="00B92E74" w:rsidRDefault="000A084F">
      <w:pPr>
        <w:pStyle w:val="a3"/>
        <w:spacing w:before="115"/>
        <w:ind w:left="691" w:right="575"/>
        <w:rPr>
          <w:i/>
        </w:rPr>
      </w:pPr>
      <w:r>
        <w:t>Политическая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Политическая система, ее структура и функции. Государство как основной институт политической системы.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 xml:space="preserve">пропорциональная, смешанная. </w:t>
      </w:r>
      <w:r>
        <w:rPr>
          <w:i/>
        </w:rPr>
        <w:t xml:space="preserve">Избирательная кампания. </w:t>
      </w:r>
      <w:r>
        <w:t>Гражданское общество и правовое государство.</w:t>
      </w:r>
      <w:r>
        <w:rPr>
          <w:spacing w:val="1"/>
        </w:rPr>
        <w:t xml:space="preserve"> </w:t>
      </w:r>
      <w:r>
        <w:t>Политическая элита и политическое лидерство. Типология лидерства. Политическая идеология, ее роль 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идейно-политические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rPr>
          <w:i/>
        </w:rPr>
        <w:t>Политическая</w:t>
      </w:r>
      <w:r>
        <w:rPr>
          <w:i/>
          <w:spacing w:val="1"/>
        </w:rPr>
        <w:t xml:space="preserve"> </w:t>
      </w:r>
      <w:r>
        <w:rPr>
          <w:i/>
        </w:rPr>
        <w:t>психология.</w:t>
      </w:r>
      <w:r>
        <w:rPr>
          <w:i/>
          <w:spacing w:val="1"/>
        </w:rPr>
        <w:t xml:space="preserve"> </w:t>
      </w:r>
      <w:r>
        <w:rPr>
          <w:i/>
        </w:rPr>
        <w:t>Политическое</w:t>
      </w:r>
      <w:r>
        <w:rPr>
          <w:i/>
          <w:spacing w:val="1"/>
        </w:rPr>
        <w:t xml:space="preserve"> </w:t>
      </w:r>
      <w:r>
        <w:rPr>
          <w:i/>
        </w:rPr>
        <w:t>поведение.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 xml:space="preserve">информации в политической жизни общества. Политический процесс. Политическое участие. </w:t>
      </w:r>
      <w:r>
        <w:rPr>
          <w:i/>
        </w:rPr>
        <w:t>Абсентеизм,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причины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опасность.</w:t>
      </w:r>
      <w:r>
        <w:rPr>
          <w:i/>
          <w:spacing w:val="-2"/>
        </w:rPr>
        <w:t xml:space="preserve"> </w:t>
      </w:r>
      <w:r>
        <w:rPr>
          <w:i/>
        </w:rPr>
        <w:t>Особенности политического процесса в России.</w:t>
      </w:r>
    </w:p>
    <w:p w:rsidR="00B92E74" w:rsidRDefault="000A084F">
      <w:pPr>
        <w:pStyle w:val="31"/>
        <w:spacing w:before="126" w:line="240" w:lineRule="auto"/>
        <w:ind w:left="691"/>
      </w:pP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B92E74" w:rsidRDefault="000A084F">
      <w:pPr>
        <w:pStyle w:val="a3"/>
        <w:spacing w:before="115"/>
        <w:ind w:left="691" w:right="576"/>
      </w:pP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 право; материальное и процессуальное право. Источники права. Законотворческий процесс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 РФ. Воинская обязанность. Военная служба по контракту. Альтернативная гражданская служба.</w:t>
      </w:r>
      <w:r>
        <w:rPr>
          <w:spacing w:val="1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обязанности</w:t>
      </w:r>
      <w:r>
        <w:rPr>
          <w:spacing w:val="45"/>
        </w:rPr>
        <w:t xml:space="preserve"> </w:t>
      </w:r>
      <w:r>
        <w:t>налогоплательщиков.</w:t>
      </w:r>
      <w:r>
        <w:rPr>
          <w:spacing w:val="44"/>
        </w:rPr>
        <w:t xml:space="preserve"> </w:t>
      </w:r>
      <w:r>
        <w:t>Юридическая</w:t>
      </w:r>
      <w:r>
        <w:rPr>
          <w:spacing w:val="47"/>
        </w:rPr>
        <w:t xml:space="preserve"> </w:t>
      </w:r>
      <w:r>
        <w:t>ответственность</w:t>
      </w:r>
      <w:r>
        <w:rPr>
          <w:spacing w:val="48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налоговые</w:t>
      </w:r>
      <w:r>
        <w:rPr>
          <w:spacing w:val="46"/>
        </w:rPr>
        <w:t xml:space="preserve"> </w:t>
      </w:r>
      <w:r>
        <w:t>правонарушения.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/>
        <w:ind w:left="691" w:right="577"/>
        <w:jc w:val="both"/>
        <w:rPr>
          <w:i/>
        </w:rPr>
      </w:pPr>
      <w:r>
        <w:rPr>
          <w:i/>
        </w:rPr>
        <w:lastRenderedPageBreak/>
        <w:t>Законодательство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антикоррупционной</w:t>
      </w:r>
      <w:r>
        <w:rPr>
          <w:i/>
          <w:spacing w:val="1"/>
        </w:rPr>
        <w:t xml:space="preserve"> </w:t>
      </w:r>
      <w:r>
        <w:rPr>
          <w:i/>
        </w:rPr>
        <w:t>политики</w:t>
      </w:r>
      <w:r>
        <w:rPr>
          <w:i/>
          <w:spacing w:val="1"/>
        </w:rPr>
        <w:t xml:space="preserve"> </w:t>
      </w:r>
      <w:r>
        <w:rPr>
          <w:i/>
        </w:rPr>
        <w:t>государства.</w:t>
      </w:r>
      <w:r>
        <w:rPr>
          <w:i/>
          <w:spacing w:val="1"/>
        </w:rPr>
        <w:t xml:space="preserve"> </w:t>
      </w: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благоприятную окружающую среду и способы его защиты. Экологические правонарушения. </w:t>
      </w: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право.</w:t>
      </w:r>
      <w:r>
        <w:rPr>
          <w:i/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rPr>
          <w:i/>
        </w:rPr>
        <w:t>Субъекты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rPr>
          <w:i/>
        </w:rPr>
        <w:t>Право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-52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rPr>
          <w:i/>
        </w:rPr>
        <w:t>Наследование.</w:t>
      </w:r>
      <w:r>
        <w:rPr>
          <w:i/>
          <w:spacing w:val="1"/>
        </w:rPr>
        <w:t xml:space="preserve"> </w:t>
      </w:r>
      <w:r>
        <w:t>Неимущественные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 xml:space="preserve">имущественных и неимущественных прав. Организационно-правовые формы предприятий. </w:t>
      </w:r>
      <w:r>
        <w:rPr>
          <w:i/>
        </w:rPr>
        <w:t>Семейное право.</w:t>
      </w:r>
      <w:r>
        <w:rPr>
          <w:i/>
          <w:spacing w:val="1"/>
        </w:rPr>
        <w:t xml:space="preserve"> </w:t>
      </w:r>
      <w:r>
        <w:t>Порядок и условия заключения и расторжения брака. Правовое регулирование отношений супругов.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i/>
        </w:rPr>
        <w:t>Порядок</w:t>
      </w:r>
      <w:r>
        <w:rPr>
          <w:i/>
          <w:spacing w:val="1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платных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образовательных услуг. </w:t>
      </w:r>
      <w:r>
        <w:t>Занятость и трудоустройство. Порядок приема на работу, заключения и расторжения</w:t>
      </w:r>
      <w:r>
        <w:rPr>
          <w:spacing w:val="1"/>
        </w:rPr>
        <w:t xml:space="preserve"> </w:t>
      </w:r>
      <w:r>
        <w:t>трудового договора. Правовые основы социальной защиты и социального обеспечения. Гражданские 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юрисдикции.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rPr>
          <w:i/>
        </w:rPr>
        <w:t>Стадии</w:t>
      </w:r>
      <w:r>
        <w:rPr>
          <w:i/>
          <w:spacing w:val="1"/>
        </w:rPr>
        <w:t xml:space="preserve"> </w:t>
      </w:r>
      <w:r>
        <w:rPr>
          <w:i/>
        </w:rPr>
        <w:t>уголовного</w:t>
      </w:r>
      <w:r>
        <w:rPr>
          <w:i/>
          <w:spacing w:val="1"/>
        </w:rPr>
        <w:t xml:space="preserve"> </w:t>
      </w:r>
      <w:r>
        <w:rPr>
          <w:i/>
        </w:rPr>
        <w:t>процесса.</w:t>
      </w:r>
      <w:r>
        <w:rPr>
          <w:i/>
          <w:spacing w:val="1"/>
        </w:rPr>
        <w:t xml:space="preserve"> </w:t>
      </w:r>
      <w:r>
        <w:t>Конституционное судопроизводство. Понятие и предмет международного права. Международная защита</w:t>
      </w:r>
      <w:r>
        <w:rPr>
          <w:spacing w:val="1"/>
        </w:rPr>
        <w:t xml:space="preserve"> </w:t>
      </w:r>
      <w:r>
        <w:t>прав человека</w:t>
      </w:r>
      <w:r>
        <w:rPr>
          <w:spacing w:val="1"/>
        </w:rPr>
        <w:t xml:space="preserve"> </w:t>
      </w:r>
      <w:r>
        <w:t>в условиях мирного и военного времени.</w:t>
      </w:r>
      <w:r>
        <w:rPr>
          <w:spacing w:val="1"/>
        </w:rPr>
        <w:t xml:space="preserve"> </w:t>
      </w:r>
      <w:r>
        <w:rPr>
          <w:i/>
        </w:rPr>
        <w:t>Правовая</w:t>
      </w:r>
      <w:r>
        <w:rPr>
          <w:i/>
          <w:spacing w:val="1"/>
        </w:rPr>
        <w:t xml:space="preserve"> </w:t>
      </w:r>
      <w:r>
        <w:rPr>
          <w:i/>
        </w:rPr>
        <w:t>база противодействия</w:t>
      </w:r>
      <w:r>
        <w:rPr>
          <w:i/>
          <w:spacing w:val="1"/>
        </w:rPr>
        <w:t xml:space="preserve"> </w:t>
      </w:r>
      <w:r>
        <w:rPr>
          <w:i/>
        </w:rPr>
        <w:t>терроризму в</w:t>
      </w:r>
      <w:r>
        <w:rPr>
          <w:i/>
          <w:spacing w:val="1"/>
        </w:rPr>
        <w:t xml:space="preserve"> </w:t>
      </w:r>
      <w:r>
        <w:rPr>
          <w:i/>
        </w:rPr>
        <w:t>Российской Федерации.</w:t>
      </w:r>
    </w:p>
    <w:p w:rsidR="00B92E74" w:rsidRDefault="000A084F">
      <w:pPr>
        <w:pStyle w:val="a5"/>
        <w:numPr>
          <w:ilvl w:val="0"/>
          <w:numId w:val="22"/>
        </w:numPr>
        <w:tabs>
          <w:tab w:val="left" w:pos="1761"/>
        </w:tabs>
        <w:spacing w:before="125"/>
        <w:ind w:left="1760" w:hanging="361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«Обществознание»</w:t>
      </w:r>
    </w:p>
    <w:p w:rsidR="00B92E74" w:rsidRDefault="00B92E7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912"/>
        <w:gridCol w:w="2162"/>
      </w:tblGrid>
      <w:tr w:rsidR="00B92E74">
        <w:trPr>
          <w:trHeight w:val="518"/>
        </w:trPr>
        <w:tc>
          <w:tcPr>
            <w:tcW w:w="492" w:type="dxa"/>
          </w:tcPr>
          <w:p w:rsidR="00B92E74" w:rsidRDefault="000A084F">
            <w:pPr>
              <w:pStyle w:val="TableParagraph"/>
              <w:spacing w:before="130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before="130"/>
              <w:ind w:left="2073" w:right="2068"/>
              <w:jc w:val="center"/>
              <w:rPr>
                <w:b/>
              </w:rPr>
            </w:pPr>
            <w:r>
              <w:rPr>
                <w:b/>
              </w:rPr>
              <w:t>Обществознание 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line="250" w:lineRule="atLeast"/>
              <w:ind w:left="199" w:right="179" w:firstLine="316"/>
              <w:rPr>
                <w:b/>
              </w:rPr>
            </w:pPr>
            <w:r>
              <w:rPr>
                <w:b/>
              </w:rPr>
              <w:t>Примерное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474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before="104"/>
              <w:ind w:left="108"/>
            </w:pPr>
            <w:r>
              <w:t>Введение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4"/>
              <w:ind w:left="3"/>
              <w:jc w:val="center"/>
            </w:pPr>
            <w:r>
              <w:t>1</w:t>
            </w:r>
          </w:p>
        </w:tc>
      </w:tr>
      <w:tr w:rsidR="00B92E74">
        <w:trPr>
          <w:trHeight w:val="477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before="106"/>
              <w:ind w:left="108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Человек в</w:t>
            </w:r>
            <w:r>
              <w:rPr>
                <w:spacing w:val="-2"/>
              </w:rPr>
              <w:t xml:space="preserve"> </w:t>
            </w:r>
            <w:r>
              <w:t>обществе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6"/>
              <w:ind w:left="947" w:right="944"/>
              <w:jc w:val="center"/>
            </w:pPr>
            <w:r>
              <w:t>17</w:t>
            </w:r>
          </w:p>
        </w:tc>
      </w:tr>
      <w:tr w:rsidR="00B92E74">
        <w:trPr>
          <w:trHeight w:val="474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before="104"/>
              <w:ind w:left="108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Общество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4"/>
              <w:ind w:left="947" w:right="944"/>
              <w:jc w:val="center"/>
            </w:pPr>
            <w:r>
              <w:t>16</w:t>
            </w:r>
          </w:p>
        </w:tc>
      </w:tr>
      <w:tr w:rsidR="00B92E74">
        <w:trPr>
          <w:trHeight w:val="477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before="106"/>
              <w:ind w:left="108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регулирование общественных</w:t>
            </w:r>
            <w:r>
              <w:rPr>
                <w:spacing w:val="-5"/>
              </w:rPr>
              <w:t xml:space="preserve"> </w:t>
            </w:r>
            <w:r>
              <w:t>отношений.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6"/>
              <w:ind w:left="947" w:right="944"/>
              <w:jc w:val="center"/>
            </w:pPr>
            <w:r>
              <w:t>31</w:t>
            </w:r>
          </w:p>
        </w:tc>
      </w:tr>
      <w:tr w:rsidR="00B92E74">
        <w:trPr>
          <w:trHeight w:val="474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47" w:lineRule="exact"/>
              <w:ind w:left="143" w:right="134"/>
              <w:jc w:val="center"/>
            </w:pPr>
            <w:r>
              <w:t>5.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before="104"/>
              <w:ind w:left="108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4"/>
              <w:ind w:left="3"/>
              <w:jc w:val="center"/>
            </w:pPr>
            <w:r>
              <w:t>3</w:t>
            </w:r>
          </w:p>
        </w:tc>
      </w:tr>
      <w:tr w:rsidR="00B92E74">
        <w:trPr>
          <w:trHeight w:val="477"/>
        </w:trPr>
        <w:tc>
          <w:tcPr>
            <w:tcW w:w="49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11"/>
              <w:ind w:left="947" w:right="94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B92E74">
        <w:trPr>
          <w:trHeight w:val="474"/>
        </w:trPr>
        <w:tc>
          <w:tcPr>
            <w:tcW w:w="10566" w:type="dxa"/>
            <w:gridSpan w:val="3"/>
          </w:tcPr>
          <w:p w:rsidR="00B92E74" w:rsidRDefault="000A084F">
            <w:pPr>
              <w:pStyle w:val="TableParagraph"/>
              <w:spacing w:line="251" w:lineRule="exact"/>
              <w:ind w:left="3461" w:right="3453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B92E74">
        <w:trPr>
          <w:trHeight w:val="477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Экономическая</w:t>
            </w:r>
            <w:r>
              <w:rPr>
                <w:spacing w:val="-5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6"/>
              <w:ind w:left="947" w:right="944"/>
              <w:jc w:val="center"/>
            </w:pPr>
            <w:r>
              <w:t>27</w:t>
            </w:r>
          </w:p>
        </w:tc>
      </w:tr>
      <w:tr w:rsidR="00B92E74">
        <w:trPr>
          <w:trHeight w:val="474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2. Социальная</w:t>
            </w:r>
            <w:r>
              <w:rPr>
                <w:spacing w:val="-5"/>
              </w:rPr>
              <w:t xml:space="preserve"> </w:t>
            </w:r>
            <w:r>
              <w:t>сфера.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4"/>
              <w:ind w:left="947" w:right="944"/>
              <w:jc w:val="center"/>
            </w:pPr>
            <w:r>
              <w:t>16</w:t>
            </w:r>
          </w:p>
        </w:tc>
      </w:tr>
      <w:tr w:rsidR="00B92E74">
        <w:trPr>
          <w:trHeight w:val="477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Политическая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6"/>
              <w:ind w:left="947" w:right="944"/>
              <w:jc w:val="center"/>
            </w:pPr>
            <w:r>
              <w:t>22</w:t>
            </w:r>
          </w:p>
        </w:tc>
      </w:tr>
      <w:tr w:rsidR="00B92E74">
        <w:trPr>
          <w:trHeight w:val="475"/>
        </w:trPr>
        <w:tc>
          <w:tcPr>
            <w:tcW w:w="492" w:type="dxa"/>
          </w:tcPr>
          <w:p w:rsidR="00B92E74" w:rsidRDefault="000A084F">
            <w:pPr>
              <w:pStyle w:val="TableParagraph"/>
              <w:spacing w:line="252" w:lineRule="exact"/>
              <w:ind w:left="143" w:right="134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Итоговое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04"/>
              <w:ind w:left="3"/>
              <w:jc w:val="center"/>
            </w:pPr>
            <w:r>
              <w:t>3</w:t>
            </w:r>
          </w:p>
        </w:tc>
      </w:tr>
      <w:tr w:rsidR="00B92E74">
        <w:trPr>
          <w:trHeight w:val="477"/>
        </w:trPr>
        <w:tc>
          <w:tcPr>
            <w:tcW w:w="49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7912" w:type="dxa"/>
          </w:tcPr>
          <w:p w:rsidR="00B92E74" w:rsidRDefault="000A084F">
            <w:pPr>
              <w:pStyle w:val="TableParagraph"/>
              <w:spacing w:line="251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62" w:type="dxa"/>
          </w:tcPr>
          <w:p w:rsidR="00B92E74" w:rsidRDefault="000A084F">
            <w:pPr>
              <w:pStyle w:val="TableParagraph"/>
              <w:spacing w:before="111"/>
              <w:ind w:left="947" w:right="94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B92E74" w:rsidRDefault="00B92E74">
      <w:pPr>
        <w:jc w:val="center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left="2565" w:right="1746"/>
      </w:pPr>
      <w:r>
        <w:lastRenderedPageBreak/>
        <w:t>Химия</w:t>
      </w:r>
    </w:p>
    <w:p w:rsidR="00B92E74" w:rsidRDefault="000A084F">
      <w:pPr>
        <w:pStyle w:val="31"/>
        <w:numPr>
          <w:ilvl w:val="0"/>
          <w:numId w:val="21"/>
        </w:numPr>
        <w:tabs>
          <w:tab w:val="left" w:pos="1622"/>
        </w:tabs>
        <w:spacing w:before="1" w:line="240" w:lineRule="auto"/>
        <w:ind w:left="691" w:right="4690" w:firstLine="708"/>
        <w:jc w:val="left"/>
      </w:pPr>
      <w:r>
        <w:t>Планируемы результыт освоения предмета «Химия»</w:t>
      </w:r>
      <w:r>
        <w:rPr>
          <w:spacing w:val="-5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6"/>
        <w:rPr>
          <w:rFonts w:ascii="Symbol" w:hAnsi="Symbol"/>
          <w:sz w:val="20"/>
        </w:rPr>
      </w:pPr>
      <w:r>
        <w:t>в</w:t>
      </w:r>
      <w:r>
        <w:rPr>
          <w:spacing w:val="-1"/>
        </w:rPr>
        <w:t xml:space="preserve"> </w:t>
      </w:r>
      <w:r>
        <w:t>ценностно-ориентационной сфере</w:t>
      </w:r>
      <w:r>
        <w:rPr>
          <w:spacing w:val="2"/>
        </w:rPr>
        <w:t xml:space="preserve"> </w:t>
      </w:r>
      <w:r>
        <w:t>– воспитание</w:t>
      </w:r>
      <w:r>
        <w:rPr>
          <w:spacing w:val="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гордостиза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науку,</w:t>
      </w:r>
      <w:r>
        <w:rPr>
          <w:spacing w:val="-52"/>
        </w:rPr>
        <w:t xml:space="preserve"> </w:t>
      </w:r>
      <w:r>
        <w:t>гуманизма,</w:t>
      </w:r>
      <w:r>
        <w:rPr>
          <w:spacing w:val="-1"/>
        </w:rPr>
        <w:t xml:space="preserve"> </w:t>
      </w:r>
      <w:r>
        <w:t>целеустремленности;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51" w:lineRule="exact"/>
        <w:ind w:hanging="362"/>
        <w:rPr>
          <w:rFonts w:ascii="Symbol" w:hAnsi="Symbol"/>
          <w:sz w:val="20"/>
        </w:rPr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дальнейшей 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hanging="362"/>
        <w:rPr>
          <w:rFonts w:ascii="Symbol" w:hAnsi="Symbol"/>
          <w:sz w:val="20"/>
        </w:rPr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деятельностью.</w:t>
      </w:r>
    </w:p>
    <w:p w:rsidR="00B92E74" w:rsidRDefault="000A084F">
      <w:pPr>
        <w:pStyle w:val="31"/>
        <w:spacing w:before="1" w:line="251" w:lineRule="exact"/>
        <w:ind w:left="691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  <w:sz w:val="20"/>
        </w:rPr>
      </w:pPr>
      <w:r>
        <w:t>использование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(системно-информационный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моделирование)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сторон 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  <w:sz w:val="20"/>
        </w:rPr>
      </w:pPr>
      <w:r>
        <w:t>использование</w:t>
      </w:r>
      <w:r>
        <w:rPr>
          <w:spacing w:val="1"/>
        </w:rPr>
        <w:t xml:space="preserve"> </w:t>
      </w:r>
      <w:r>
        <w:t>основных интеллектуальных операций: формулирование</w:t>
      </w:r>
      <w:r>
        <w:rPr>
          <w:spacing w:val="1"/>
        </w:rPr>
        <w:t xml:space="preserve"> </w:t>
      </w:r>
      <w:r>
        <w:t>гипотез, анализ и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обобщение,</w:t>
      </w:r>
      <w:r>
        <w:rPr>
          <w:spacing w:val="-4"/>
        </w:rPr>
        <w:t xml:space="preserve"> </w:t>
      </w:r>
      <w:r>
        <w:t>систематизация,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аналогов;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52" w:lineRule="exact"/>
        <w:ind w:hanging="362"/>
        <w:jc w:val="both"/>
        <w:rPr>
          <w:rFonts w:ascii="Symbol" w:hAnsi="Symbol"/>
          <w:sz w:val="20"/>
        </w:rPr>
      </w:pPr>
      <w:r>
        <w:t>умение</w:t>
      </w:r>
      <w:r>
        <w:rPr>
          <w:spacing w:val="-2"/>
        </w:rPr>
        <w:t xml:space="preserve"> </w:t>
      </w:r>
      <w:r>
        <w:t>генерировать</w:t>
      </w:r>
      <w:r>
        <w:rPr>
          <w:spacing w:val="-2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реализации;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1"/>
        <w:jc w:val="both"/>
        <w:rPr>
          <w:rFonts w:ascii="Symbol" w:hAnsi="Symbol"/>
          <w:sz w:val="20"/>
        </w:rPr>
      </w:pPr>
      <w:r>
        <w:t>умение определять цели и задачи деятельности, выбирать средства реализации цели и применять 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5"/>
        <w:jc w:val="both"/>
        <w:rPr>
          <w:rFonts w:ascii="Symbol" w:hAnsi="Symbol"/>
          <w:sz w:val="20"/>
        </w:rPr>
      </w:pPr>
      <w:r>
        <w:t>использование различных источников информации, понимание зависимости содержания и 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 от</w:t>
      </w:r>
      <w:r>
        <w:rPr>
          <w:spacing w:val="-1"/>
        </w:rPr>
        <w:t xml:space="preserve"> </w:t>
      </w:r>
      <w:r>
        <w:t>целей 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адресата.</w:t>
      </w:r>
    </w:p>
    <w:p w:rsidR="00B92E74" w:rsidRDefault="000A084F">
      <w:pPr>
        <w:pStyle w:val="31"/>
        <w:spacing w:before="4" w:line="240" w:lineRule="auto"/>
        <w:ind w:left="691" w:right="580" w:hanging="1"/>
      </w:pPr>
      <w:r>
        <w:t>В</w:t>
      </w:r>
      <w:r>
        <w:rPr>
          <w:spacing w:val="1"/>
        </w:rPr>
        <w:t xml:space="preserve"> </w:t>
      </w:r>
      <w:r>
        <w:t xml:space="preserve">области </w:t>
      </w:r>
      <w:r>
        <w:rPr>
          <w:u w:val="thick"/>
        </w:rPr>
        <w:t>познавательных</w:t>
      </w:r>
      <w:r>
        <w:t xml:space="preserve"> результатов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 ступени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научиться: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46" w:lineRule="exact"/>
        <w:ind w:hanging="362"/>
        <w:jc w:val="both"/>
        <w:rPr>
          <w:rFonts w:ascii="Symbol" w:hAnsi="Symbol"/>
          <w:sz w:val="20"/>
        </w:rPr>
      </w:pPr>
      <w:r>
        <w:t>давать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понятиям;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before="1"/>
        <w:ind w:right="579"/>
        <w:jc w:val="both"/>
        <w:rPr>
          <w:rFonts w:ascii="Symbol" w:hAnsi="Symbol"/>
          <w:sz w:val="20"/>
        </w:rPr>
      </w:pPr>
      <w:r>
        <w:t>описывать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52"/>
        </w:rPr>
        <w:t xml:space="preserve"> </w:t>
      </w:r>
      <w:r>
        <w:t>естественный</w:t>
      </w:r>
      <w:r>
        <w:rPr>
          <w:spacing w:val="-4"/>
        </w:rPr>
        <w:t xml:space="preserve"> </w:t>
      </w:r>
      <w:r>
        <w:t>(русский) язык</w:t>
      </w:r>
      <w:r>
        <w:rPr>
          <w:spacing w:val="1"/>
        </w:rPr>
        <w:t xml:space="preserve"> </w:t>
      </w:r>
      <w:r>
        <w:t>и язык</w:t>
      </w:r>
      <w:r>
        <w:rPr>
          <w:spacing w:val="1"/>
        </w:rPr>
        <w:t xml:space="preserve"> </w:t>
      </w:r>
      <w:r>
        <w:t>химии;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before="1"/>
        <w:ind w:right="581"/>
        <w:jc w:val="both"/>
        <w:rPr>
          <w:rFonts w:ascii="Symbol" w:hAnsi="Symbol"/>
          <w:sz w:val="20"/>
        </w:rPr>
      </w:pPr>
      <w:r>
        <w:t>описывать и различать изученные классы неорганических и органических соединений, химические</w:t>
      </w:r>
      <w:r>
        <w:rPr>
          <w:spacing w:val="1"/>
        </w:rPr>
        <w:t xml:space="preserve"> </w:t>
      </w:r>
      <w:r>
        <w:t>реакции;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52" w:lineRule="exact"/>
        <w:ind w:hanging="362"/>
        <w:jc w:val="both"/>
        <w:rPr>
          <w:rFonts w:ascii="Symbol" w:hAnsi="Symbol"/>
          <w:sz w:val="20"/>
        </w:rPr>
      </w:pPr>
      <w:r>
        <w:t>классифицировать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  <w:tab w:val="left" w:pos="2642"/>
          <w:tab w:val="left" w:pos="4565"/>
          <w:tab w:val="left" w:pos="4903"/>
          <w:tab w:val="left" w:pos="6605"/>
          <w:tab w:val="left" w:pos="7994"/>
          <w:tab w:val="left" w:pos="8887"/>
          <w:tab w:val="left" w:pos="10223"/>
        </w:tabs>
        <w:ind w:right="580"/>
        <w:rPr>
          <w:rFonts w:ascii="Symbol" w:hAnsi="Symbol"/>
          <w:sz w:val="20"/>
        </w:rPr>
      </w:pPr>
      <w:r>
        <w:t>наблюдать</w:t>
      </w:r>
      <w:r>
        <w:tab/>
        <w:t>демонстрируемые</w:t>
      </w:r>
      <w:r>
        <w:tab/>
        <w:t>и</w:t>
      </w:r>
      <w:r>
        <w:tab/>
        <w:t>самостоятельно</w:t>
      </w:r>
      <w:r>
        <w:tab/>
        <w:t>проводимые</w:t>
      </w:r>
      <w:r>
        <w:tab/>
        <w:t>опыты,</w:t>
      </w:r>
      <w:r>
        <w:tab/>
        <w:t>химические</w:t>
      </w:r>
      <w:r>
        <w:tab/>
      </w:r>
      <w:r>
        <w:rPr>
          <w:spacing w:val="-1"/>
        </w:rPr>
        <w:t>реакции,</w:t>
      </w:r>
      <w:r>
        <w:rPr>
          <w:spacing w:val="-52"/>
        </w:rPr>
        <w:t xml:space="preserve"> </w:t>
      </w:r>
      <w:r>
        <w:t>протекающие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9"/>
        <w:rPr>
          <w:rFonts w:ascii="Symbol" w:hAnsi="Symbol"/>
          <w:sz w:val="20"/>
        </w:rPr>
      </w:pPr>
      <w:r>
        <w:t>делать</w:t>
      </w:r>
      <w:r>
        <w:rPr>
          <w:spacing w:val="15"/>
        </w:rPr>
        <w:t xml:space="preserve"> </w:t>
      </w:r>
      <w:r>
        <w:t>выводы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умозаключения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наблюдений,</w:t>
      </w:r>
      <w:r>
        <w:rPr>
          <w:spacing w:val="17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закономерностей,</w:t>
      </w:r>
      <w:r>
        <w:rPr>
          <w:spacing w:val="-5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неизученных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аналогии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изученных;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before="1" w:line="252" w:lineRule="exact"/>
        <w:ind w:hanging="362"/>
        <w:rPr>
          <w:rFonts w:ascii="Symbol" w:hAnsi="Symbol"/>
          <w:sz w:val="20"/>
        </w:rPr>
      </w:pPr>
      <w:r>
        <w:t>структурировать</w:t>
      </w:r>
      <w:r>
        <w:rPr>
          <w:spacing w:val="-2"/>
        </w:rPr>
        <w:t xml:space="preserve"> </w:t>
      </w:r>
      <w:r>
        <w:t>изученный</w:t>
      </w:r>
      <w:r>
        <w:rPr>
          <w:spacing w:val="-2"/>
        </w:rPr>
        <w:t xml:space="preserve"> </w:t>
      </w:r>
      <w:r>
        <w:t>материал;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52" w:lineRule="exact"/>
        <w:ind w:hanging="362"/>
        <w:rPr>
          <w:rFonts w:ascii="Symbol" w:hAnsi="Symbol"/>
          <w:sz w:val="20"/>
        </w:rPr>
      </w:pPr>
      <w:r>
        <w:t>интерпретировать</w:t>
      </w:r>
      <w:r>
        <w:rPr>
          <w:spacing w:val="-4"/>
        </w:rPr>
        <w:t xml:space="preserve"> </w:t>
      </w:r>
      <w:r>
        <w:t>химическую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8"/>
        <w:rPr>
          <w:rFonts w:ascii="Symbol" w:hAnsi="Symbol"/>
          <w:sz w:val="20"/>
        </w:rPr>
      </w:pPr>
      <w:r>
        <w:t>описывать</w:t>
      </w:r>
      <w:r>
        <w:rPr>
          <w:spacing w:val="29"/>
        </w:rPr>
        <w:t xml:space="preserve"> </w:t>
      </w:r>
      <w:r>
        <w:t>строение</w:t>
      </w:r>
      <w:r>
        <w:rPr>
          <w:spacing w:val="30"/>
        </w:rPr>
        <w:t xml:space="preserve"> </w:t>
      </w:r>
      <w:r>
        <w:t>атомов</w:t>
      </w:r>
      <w:r>
        <w:rPr>
          <w:spacing w:val="29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I-IV периодов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конфигураций</w:t>
      </w:r>
      <w:r>
        <w:rPr>
          <w:spacing w:val="-52"/>
        </w:rPr>
        <w:t xml:space="preserve"> </w:t>
      </w:r>
      <w:r>
        <w:t>атомов;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hanging="362"/>
        <w:rPr>
          <w:rFonts w:ascii="Symbol" w:hAnsi="Symbol"/>
          <w:sz w:val="20"/>
        </w:rPr>
      </w:pPr>
      <w:r>
        <w:t>моделировать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кристаллов;</w:t>
      </w:r>
    </w:p>
    <w:p w:rsidR="00B92E74" w:rsidRDefault="000A084F">
      <w:pPr>
        <w:pStyle w:val="31"/>
        <w:spacing w:before="6" w:line="252" w:lineRule="exact"/>
        <w:ind w:left="691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B92E74" w:rsidRDefault="000A084F">
      <w:pPr>
        <w:spacing w:line="250" w:lineRule="exact"/>
        <w:ind w:left="691"/>
        <w:rPr>
          <w:b/>
        </w:rPr>
      </w:pPr>
      <w:r>
        <w:rPr>
          <w:b/>
        </w:rPr>
        <w:t>Выпускник</w:t>
      </w:r>
      <w:r>
        <w:rPr>
          <w:b/>
          <w:spacing w:val="-1"/>
        </w:rPr>
        <w:t xml:space="preserve"> </w:t>
      </w:r>
      <w:r>
        <w:rPr>
          <w:b/>
        </w:rPr>
        <w:t>научится: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42" w:lineRule="auto"/>
        <w:ind w:right="581"/>
        <w:rPr>
          <w:rFonts w:ascii="Symbol" w:hAnsi="Symbol"/>
          <w:sz w:val="20"/>
        </w:rPr>
      </w:pPr>
      <w:r>
        <w:t>раскрывать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примерах</w:t>
      </w:r>
      <w:r>
        <w:rPr>
          <w:spacing w:val="7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химии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формировании</w:t>
      </w:r>
      <w:r>
        <w:rPr>
          <w:spacing w:val="9"/>
        </w:rPr>
        <w:t xml:space="preserve"> </w:t>
      </w:r>
      <w:r>
        <w:t>современной</w:t>
      </w:r>
      <w:r>
        <w:rPr>
          <w:spacing w:val="9"/>
        </w:rPr>
        <w:t xml:space="preserve"> </w:t>
      </w:r>
      <w:r>
        <w:t>научной</w:t>
      </w:r>
      <w:r>
        <w:rPr>
          <w:spacing w:val="8"/>
        </w:rPr>
        <w:t xml:space="preserve"> </w:t>
      </w:r>
      <w:r>
        <w:t>картины</w:t>
      </w:r>
      <w:r>
        <w:rPr>
          <w:spacing w:val="7"/>
        </w:rPr>
        <w:t xml:space="preserve"> </w:t>
      </w:r>
      <w:r>
        <w:t>мира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48" w:lineRule="exact"/>
        <w:ind w:hanging="362"/>
        <w:rPr>
          <w:rFonts w:ascii="Symbol" w:hAnsi="Symbol"/>
          <w:sz w:val="20"/>
        </w:rPr>
      </w:pPr>
      <w:r>
        <w:t>демонстрировать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химией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науками;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52" w:lineRule="exact"/>
        <w:ind w:hanging="362"/>
        <w:rPr>
          <w:rFonts w:ascii="Symbol" w:hAnsi="Symbol"/>
          <w:sz w:val="20"/>
        </w:rPr>
      </w:pPr>
      <w:r>
        <w:t>раскрывать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А.М. Бутлерова;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  <w:sz w:val="20"/>
        </w:rPr>
      </w:pPr>
      <w:r>
        <w:t>понимать физический смысл Периодического закона Д.И. Менделеева и на его основе объяснять</w:t>
      </w:r>
      <w:r>
        <w:rPr>
          <w:spacing w:val="1"/>
        </w:rPr>
        <w:t xml:space="preserve"> </w:t>
      </w:r>
      <w:r>
        <w:t>зависимость свойств химических элементов и образованных ими веществ от электронного строения</w:t>
      </w:r>
      <w:r>
        <w:rPr>
          <w:spacing w:val="1"/>
        </w:rPr>
        <w:t xml:space="preserve"> </w:t>
      </w:r>
      <w:r>
        <w:t>атомов;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line="252" w:lineRule="exact"/>
        <w:ind w:hanging="362"/>
        <w:jc w:val="both"/>
        <w:rPr>
          <w:rFonts w:ascii="Symbol" w:hAnsi="Symbol"/>
          <w:sz w:val="20"/>
        </w:rPr>
      </w:pPr>
      <w:r>
        <w:t>объяснять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общих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и строении;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  <w:sz w:val="20"/>
        </w:rPr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по их составу</w:t>
      </w:r>
      <w:r>
        <w:rPr>
          <w:spacing w:val="-3"/>
        </w:rPr>
        <w:t xml:space="preserve"> </w:t>
      </w:r>
      <w:r>
        <w:t>и строению;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3"/>
        <w:jc w:val="both"/>
        <w:rPr>
          <w:rFonts w:ascii="Symbol" w:hAnsi="Symbol"/>
          <w:sz w:val="20"/>
        </w:rPr>
      </w:pPr>
      <w:r>
        <w:t>составлять молекулярные и структурные формулы органических веществ как носителей 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 вещества,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принадлежности к определенному</w:t>
      </w:r>
      <w:r>
        <w:rPr>
          <w:spacing w:val="-3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соединений;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  <w:sz w:val="20"/>
        </w:rPr>
      </w:pPr>
      <w:r>
        <w:t>характеризовать органические вещества по составу, строению и свойствам, устанавливать 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1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вещества;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4"/>
        <w:jc w:val="both"/>
        <w:rPr>
          <w:rFonts w:ascii="Symbol" w:hAnsi="Symbol"/>
          <w:sz w:val="20"/>
        </w:rPr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представителей классов органических веществ с целью их идентификации и объяснения области</w:t>
      </w:r>
      <w:r>
        <w:rPr>
          <w:spacing w:val="1"/>
        </w:rPr>
        <w:t xml:space="preserve"> </w:t>
      </w:r>
      <w:r>
        <w:t>применения;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  <w:sz w:val="20"/>
        </w:rPr>
      </w:pPr>
      <w:r>
        <w:t>прогнозировать возможность протекания химических реакций на основе знаний о типах 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молекулах реагентов</w:t>
      </w:r>
      <w:r>
        <w:rPr>
          <w:spacing w:val="-2"/>
        </w:rPr>
        <w:t xml:space="preserve"> </w:t>
      </w:r>
      <w:r>
        <w:t>и их реакционной</w:t>
      </w:r>
      <w:r>
        <w:rPr>
          <w:spacing w:val="-4"/>
        </w:rPr>
        <w:t xml:space="preserve"> </w:t>
      </w:r>
      <w:r>
        <w:t>способности;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6"/>
        <w:jc w:val="both"/>
        <w:rPr>
          <w:rFonts w:ascii="Symbol" w:hAnsi="Symbol"/>
          <w:sz w:val="20"/>
        </w:rPr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B92E74" w:rsidRDefault="00B92E74">
      <w:pPr>
        <w:jc w:val="both"/>
        <w:rPr>
          <w:rFonts w:ascii="Symbol" w:hAnsi="Symbol"/>
          <w:sz w:val="20"/>
        </w:r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spacing w:before="67"/>
        <w:ind w:right="581"/>
        <w:jc w:val="both"/>
        <w:rPr>
          <w:rFonts w:ascii="Symbol" w:hAnsi="Symbol"/>
          <w:sz w:val="20"/>
        </w:rPr>
      </w:pPr>
      <w:r>
        <w:lastRenderedPageBreak/>
        <w:t>приводить примеры практического использования продуктов переработки нефти и природного газа,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-4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(полиэтилена,</w:t>
      </w:r>
      <w:r>
        <w:rPr>
          <w:spacing w:val="-2"/>
        </w:rPr>
        <w:t xml:space="preserve"> </w:t>
      </w:r>
      <w:r>
        <w:t>синтетического</w:t>
      </w:r>
      <w:r>
        <w:rPr>
          <w:spacing w:val="-1"/>
        </w:rPr>
        <w:t xml:space="preserve"> </w:t>
      </w:r>
      <w:r>
        <w:t>каучука,</w:t>
      </w:r>
      <w:r>
        <w:rPr>
          <w:spacing w:val="-2"/>
        </w:rPr>
        <w:t xml:space="preserve"> </w:t>
      </w:r>
      <w:r>
        <w:t>ацетатного</w:t>
      </w:r>
      <w:r>
        <w:rPr>
          <w:spacing w:val="-1"/>
        </w:rPr>
        <w:t xml:space="preserve"> </w:t>
      </w:r>
      <w:r>
        <w:t>волокна);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9"/>
        <w:jc w:val="both"/>
        <w:rPr>
          <w:rFonts w:ascii="Symbol" w:hAnsi="Symbol"/>
          <w:sz w:val="20"/>
        </w:rPr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глицерина,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непредельных жиров, глюкозы, крахмала, белков – в составе пищевых продуктов и косметических</w:t>
      </w:r>
      <w:r>
        <w:rPr>
          <w:spacing w:val="1"/>
        </w:rPr>
        <w:t xml:space="preserve"> </w:t>
      </w:r>
      <w:r>
        <w:t>средств;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  <w:sz w:val="20"/>
        </w:rPr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52"/>
        </w:rPr>
        <w:t xml:space="preserve"> </w:t>
      </w:r>
      <w:r>
        <w:t>оборудованием;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0"/>
        <w:jc w:val="both"/>
        <w:rPr>
          <w:rFonts w:ascii="Symbol" w:hAnsi="Symbol"/>
          <w:sz w:val="20"/>
        </w:rPr>
      </w:pPr>
      <w:r>
        <w:t>устанавливать зависимость скорости химической реакции и смещения химического равновесия от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оптимальных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процессов;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hanging="362"/>
        <w:jc w:val="both"/>
        <w:rPr>
          <w:rFonts w:ascii="Symbol" w:hAnsi="Symbol"/>
          <w:sz w:val="20"/>
        </w:rPr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гидролиза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0"/>
        <w:rPr>
          <w:rFonts w:ascii="Symbol" w:hAnsi="Symbol"/>
          <w:sz w:val="20"/>
        </w:rPr>
      </w:pPr>
      <w:r>
        <w:t>приводить</w:t>
      </w:r>
      <w:r>
        <w:rPr>
          <w:spacing w:val="22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окислительно-восстановительных</w:t>
      </w:r>
      <w:r>
        <w:rPr>
          <w:spacing w:val="22"/>
        </w:rPr>
        <w:t xml:space="preserve"> </w:t>
      </w:r>
      <w:r>
        <w:t>реакций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природе,</w:t>
      </w:r>
      <w:r>
        <w:rPr>
          <w:spacing w:val="22"/>
        </w:rPr>
        <w:t xml:space="preserve"> </w:t>
      </w:r>
      <w:r>
        <w:t>производственных</w:t>
      </w:r>
      <w:r>
        <w:rPr>
          <w:spacing w:val="-52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и жизнедеятельности организмов;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4"/>
        <w:rPr>
          <w:rFonts w:ascii="Symbol" w:hAnsi="Symbol"/>
          <w:sz w:val="20"/>
        </w:rPr>
      </w:pPr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химических</w:t>
      </w:r>
      <w:r>
        <w:rPr>
          <w:spacing w:val="23"/>
        </w:rPr>
        <w:t xml:space="preserve"> </w:t>
      </w:r>
      <w:r>
        <w:t>реакций,</w:t>
      </w:r>
      <w:r>
        <w:rPr>
          <w:spacing w:val="21"/>
        </w:rPr>
        <w:t xml:space="preserve"> </w:t>
      </w:r>
      <w:r>
        <w:t>раскрывающих</w:t>
      </w:r>
      <w:r>
        <w:rPr>
          <w:spacing w:val="24"/>
        </w:rPr>
        <w:t xml:space="preserve"> </w:t>
      </w:r>
      <w:r>
        <w:t>общие</w:t>
      </w:r>
      <w:r>
        <w:rPr>
          <w:spacing w:val="24"/>
        </w:rPr>
        <w:t xml:space="preserve"> </w:t>
      </w:r>
      <w:r>
        <w:t>химические</w:t>
      </w:r>
      <w:r>
        <w:rPr>
          <w:spacing w:val="21"/>
        </w:rPr>
        <w:t xml:space="preserve"> </w:t>
      </w:r>
      <w:r>
        <w:t>свойства</w:t>
      </w:r>
      <w:r>
        <w:rPr>
          <w:spacing w:val="24"/>
        </w:rPr>
        <w:t xml:space="preserve"> </w:t>
      </w:r>
      <w:r>
        <w:t>простых</w:t>
      </w:r>
      <w:r>
        <w:rPr>
          <w:spacing w:val="-5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– металлов</w:t>
      </w:r>
      <w:r>
        <w:rPr>
          <w:spacing w:val="-1"/>
        </w:rPr>
        <w:t xml:space="preserve"> </w:t>
      </w:r>
      <w:r>
        <w:t>и неметаллов;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42" w:lineRule="auto"/>
        <w:ind w:right="583"/>
        <w:rPr>
          <w:rFonts w:ascii="Symbol" w:hAnsi="Symbol"/>
          <w:sz w:val="20"/>
        </w:rPr>
      </w:pPr>
      <w:r>
        <w:t>проводить</w:t>
      </w:r>
      <w:r>
        <w:rPr>
          <w:spacing w:val="2"/>
        </w:rPr>
        <w:t xml:space="preserve"> </w:t>
      </w:r>
      <w:r>
        <w:t>расчеты на</w:t>
      </w:r>
      <w:r>
        <w:rPr>
          <w:spacing w:val="2"/>
        </w:rPr>
        <w:t xml:space="preserve"> </w:t>
      </w:r>
      <w:r>
        <w:t>нахождение</w:t>
      </w:r>
      <w:r>
        <w:rPr>
          <w:spacing w:val="3"/>
        </w:rPr>
        <w:t xml:space="preserve"> </w:t>
      </w:r>
      <w:r>
        <w:t>молекулярной формулы</w:t>
      </w:r>
      <w:r>
        <w:rPr>
          <w:spacing w:val="3"/>
        </w:rPr>
        <w:t xml:space="preserve"> </w:t>
      </w:r>
      <w:r>
        <w:t>углеводорода</w:t>
      </w:r>
      <w:r>
        <w:rPr>
          <w:spacing w:val="3"/>
        </w:rPr>
        <w:t xml:space="preserve"> </w:t>
      </w:r>
      <w:r>
        <w:t>по продуктам</w:t>
      </w:r>
      <w:r>
        <w:rPr>
          <w:spacing w:val="3"/>
        </w:rPr>
        <w:t xml:space="preserve"> </w:t>
      </w:r>
      <w:r>
        <w:t>сгорания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плотности и</w:t>
      </w:r>
      <w:r>
        <w:rPr>
          <w:spacing w:val="-1"/>
        </w:rPr>
        <w:t xml:space="preserve"> </w:t>
      </w:r>
      <w:r>
        <w:t>массовым долям</w:t>
      </w:r>
      <w:r>
        <w:rPr>
          <w:spacing w:val="-1"/>
        </w:rPr>
        <w:t xml:space="preserve"> </w:t>
      </w:r>
      <w:r>
        <w:t>элементов, 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spacing w:line="242" w:lineRule="auto"/>
        <w:ind w:right="583"/>
        <w:rPr>
          <w:rFonts w:ascii="Symbol" w:hAnsi="Symbol"/>
          <w:sz w:val="20"/>
        </w:rPr>
      </w:pPr>
      <w:r>
        <w:t>владеть</w:t>
      </w:r>
      <w:r>
        <w:rPr>
          <w:spacing w:val="52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обращения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едкими,</w:t>
      </w:r>
      <w:r>
        <w:rPr>
          <w:spacing w:val="51"/>
        </w:rPr>
        <w:t xml:space="preserve"> </w:t>
      </w:r>
      <w:r>
        <w:t>горючими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токсичными</w:t>
      </w:r>
      <w:r>
        <w:rPr>
          <w:spacing w:val="48"/>
        </w:rPr>
        <w:t xml:space="preserve"> </w:t>
      </w:r>
      <w:r>
        <w:t>веществами,</w:t>
      </w:r>
      <w:r>
        <w:rPr>
          <w:spacing w:val="-5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бытовой химии;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1"/>
        <w:rPr>
          <w:rFonts w:ascii="Symbol" w:hAnsi="Symbol"/>
          <w:sz w:val="20"/>
        </w:rPr>
      </w:pPr>
      <w:r>
        <w:t>осуществлять</w:t>
      </w:r>
      <w:r>
        <w:rPr>
          <w:spacing w:val="9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химической</w:t>
      </w:r>
      <w:r>
        <w:rPr>
          <w:spacing w:val="8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названиям,</w:t>
      </w:r>
      <w:r>
        <w:rPr>
          <w:spacing w:val="8"/>
        </w:rPr>
        <w:t xml:space="preserve"> </w:t>
      </w:r>
      <w:r>
        <w:t>идентификаторам,</w:t>
      </w:r>
      <w:r>
        <w:rPr>
          <w:spacing w:val="6"/>
        </w:rPr>
        <w:t xml:space="preserve"> </w:t>
      </w:r>
      <w:r>
        <w:t>структурным</w:t>
      </w:r>
      <w:r>
        <w:rPr>
          <w:spacing w:val="-52"/>
        </w:rPr>
        <w:t xml:space="preserve"> </w:t>
      </w:r>
      <w:r>
        <w:t>формулам</w:t>
      </w:r>
      <w:r>
        <w:rPr>
          <w:spacing w:val="-1"/>
        </w:rPr>
        <w:t xml:space="preserve"> </w:t>
      </w:r>
      <w:r>
        <w:t>веществ;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77"/>
        <w:jc w:val="both"/>
        <w:rPr>
          <w:rFonts w:ascii="Symbol" w:hAnsi="Symbol"/>
          <w:sz w:val="20"/>
        </w:rPr>
      </w:pPr>
      <w:r>
        <w:t>критически оценивать и интерпретировать химическую информацию, содержащуюся в сообщениях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корректности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позиции;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3"/>
        </w:tabs>
        <w:ind w:right="581"/>
        <w:jc w:val="both"/>
        <w:rPr>
          <w:rFonts w:ascii="Symbol" w:hAnsi="Symbol"/>
          <w:sz w:val="20"/>
        </w:rPr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энергетических,</w:t>
      </w:r>
      <w:r>
        <w:rPr>
          <w:spacing w:val="-1"/>
        </w:rPr>
        <w:t xml:space="preserve"> </w:t>
      </w:r>
      <w:r>
        <w:t>сырьевых, и роль</w:t>
      </w:r>
      <w:r>
        <w:rPr>
          <w:spacing w:val="-1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этих проблем.</w:t>
      </w:r>
    </w:p>
    <w:p w:rsidR="00B92E74" w:rsidRDefault="000A084F">
      <w:pPr>
        <w:pStyle w:val="31"/>
        <w:spacing w:line="251" w:lineRule="exact"/>
        <w:ind w:left="691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1"/>
        <w:rPr>
          <w:rFonts w:ascii="Symbol" w:hAnsi="Symbol"/>
          <w:sz w:val="20"/>
        </w:rPr>
      </w:pPr>
      <w:r>
        <w:t>иллюстрировать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становление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эволюцию</w:t>
      </w:r>
      <w:r>
        <w:rPr>
          <w:spacing w:val="10"/>
        </w:rPr>
        <w:t xml:space="preserve"> </w:t>
      </w:r>
      <w:r>
        <w:t>органической</w:t>
      </w:r>
      <w:r>
        <w:rPr>
          <w:spacing w:val="8"/>
        </w:rPr>
        <w:t xml:space="preserve"> </w:t>
      </w:r>
      <w:r>
        <w:t>химии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этапах ее развития;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7"/>
        <w:rPr>
          <w:rFonts w:ascii="Symbol" w:hAnsi="Symbol"/>
          <w:sz w:val="20"/>
        </w:rPr>
      </w:pPr>
      <w:r>
        <w:t>использовать</w:t>
      </w:r>
      <w:r>
        <w:rPr>
          <w:spacing w:val="7"/>
        </w:rPr>
        <w:t xml:space="preserve"> </w:t>
      </w:r>
      <w:r>
        <w:t>методы</w:t>
      </w:r>
      <w:r>
        <w:rPr>
          <w:spacing w:val="8"/>
        </w:rPr>
        <w:t xml:space="preserve"> </w:t>
      </w:r>
      <w:r>
        <w:t>научного</w:t>
      </w:r>
      <w:r>
        <w:rPr>
          <w:spacing w:val="7"/>
        </w:rPr>
        <w:t xml:space="preserve"> </w:t>
      </w:r>
      <w:r>
        <w:t>познания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проектов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учебно-исследовательских</w:t>
      </w:r>
      <w:r>
        <w:rPr>
          <w:spacing w:val="-5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изучению</w:t>
      </w:r>
      <w:r>
        <w:rPr>
          <w:spacing w:val="-1"/>
        </w:rPr>
        <w:t xml:space="preserve"> </w:t>
      </w:r>
      <w:r>
        <w:t>свойств, способов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1"/>
        <w:rPr>
          <w:rFonts w:ascii="Symbol" w:hAnsi="Symbol"/>
          <w:sz w:val="20"/>
        </w:rPr>
      </w:pPr>
      <w:r>
        <w:t>объяснять</w:t>
      </w:r>
      <w:r>
        <w:rPr>
          <w:spacing w:val="17"/>
        </w:rPr>
        <w:t xml:space="preserve"> </w:t>
      </w:r>
      <w:r>
        <w:t>природу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химической</w:t>
      </w:r>
      <w:r>
        <w:rPr>
          <w:spacing w:val="17"/>
        </w:rPr>
        <w:t xml:space="preserve"> </w:t>
      </w:r>
      <w:r>
        <w:t>связи:</w:t>
      </w:r>
      <w:r>
        <w:rPr>
          <w:spacing w:val="19"/>
        </w:rPr>
        <w:t xml:space="preserve"> </w:t>
      </w:r>
      <w:r>
        <w:t>ковалентной</w:t>
      </w:r>
      <w:r>
        <w:rPr>
          <w:spacing w:val="15"/>
        </w:rPr>
        <w:t xml:space="preserve"> </w:t>
      </w:r>
      <w:r>
        <w:t>(полярной,</w:t>
      </w:r>
      <w:r>
        <w:rPr>
          <w:spacing w:val="18"/>
        </w:rPr>
        <w:t xml:space="preserve"> </w:t>
      </w:r>
      <w:r>
        <w:t>неполярной),</w:t>
      </w:r>
      <w:r>
        <w:rPr>
          <w:spacing w:val="-52"/>
        </w:rPr>
        <w:t xml:space="preserve"> </w:t>
      </w:r>
      <w:r>
        <w:t>ионной,</w:t>
      </w:r>
      <w:r>
        <w:rPr>
          <w:spacing w:val="-1"/>
        </w:rPr>
        <w:t xml:space="preserve"> </w:t>
      </w:r>
      <w:r>
        <w:t>металлической,</w:t>
      </w:r>
      <w:r>
        <w:rPr>
          <w:spacing w:val="-1"/>
        </w:rPr>
        <w:t xml:space="preserve"> </w:t>
      </w:r>
      <w:r>
        <w:t>водородной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веществ;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76"/>
        <w:rPr>
          <w:rFonts w:ascii="Symbol" w:hAnsi="Symbol"/>
          <w:sz w:val="20"/>
        </w:rPr>
      </w:pPr>
      <w:r>
        <w:t>устанавливать</w:t>
      </w:r>
      <w:r>
        <w:rPr>
          <w:spacing w:val="14"/>
        </w:rPr>
        <w:t xml:space="preserve"> </w:t>
      </w:r>
      <w:r>
        <w:t>генетическую</w:t>
      </w:r>
      <w:r>
        <w:rPr>
          <w:spacing w:val="15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классами</w:t>
      </w:r>
      <w:r>
        <w:rPr>
          <w:spacing w:val="13"/>
        </w:rPr>
        <w:t xml:space="preserve"> </w:t>
      </w:r>
      <w:r>
        <w:t>органических</w:t>
      </w:r>
      <w:r>
        <w:rPr>
          <w:spacing w:val="17"/>
        </w:rPr>
        <w:t xml:space="preserve"> </w:t>
      </w:r>
      <w:r>
        <w:t>веществ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обоснования</w:t>
      </w:r>
      <w:r>
        <w:rPr>
          <w:spacing w:val="-52"/>
        </w:rPr>
        <w:t xml:space="preserve"> </w:t>
      </w:r>
      <w:r>
        <w:t>принципиальной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строения;</w:t>
      </w:r>
    </w:p>
    <w:p w:rsidR="00B92E74" w:rsidRDefault="000A084F">
      <w:pPr>
        <w:pStyle w:val="a5"/>
        <w:numPr>
          <w:ilvl w:val="1"/>
          <w:numId w:val="22"/>
        </w:numPr>
        <w:tabs>
          <w:tab w:val="left" w:pos="1412"/>
          <w:tab w:val="left" w:pos="1413"/>
        </w:tabs>
        <w:ind w:right="584"/>
        <w:rPr>
          <w:rFonts w:ascii="Symbol" w:hAnsi="Symbol"/>
          <w:sz w:val="20"/>
        </w:rPr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5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1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знаний.</w:t>
      </w:r>
    </w:p>
    <w:p w:rsidR="00B92E74" w:rsidRDefault="00B92E74">
      <w:pPr>
        <w:pStyle w:val="a3"/>
        <w:spacing w:before="2"/>
        <w:ind w:left="0"/>
        <w:jc w:val="left"/>
        <w:rPr>
          <w:sz w:val="15"/>
        </w:rPr>
      </w:pPr>
    </w:p>
    <w:p w:rsidR="00B92E74" w:rsidRDefault="000A084F">
      <w:pPr>
        <w:pStyle w:val="31"/>
        <w:numPr>
          <w:ilvl w:val="0"/>
          <w:numId w:val="21"/>
        </w:numPr>
        <w:tabs>
          <w:tab w:val="left" w:pos="2133"/>
        </w:tabs>
        <w:spacing w:before="92" w:line="252" w:lineRule="exact"/>
        <w:ind w:left="2132" w:hanging="361"/>
        <w:jc w:val="left"/>
      </w:pP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«Химия»</w:t>
      </w:r>
    </w:p>
    <w:p w:rsidR="00B92E74" w:rsidRDefault="000A084F">
      <w:pPr>
        <w:pStyle w:val="a5"/>
        <w:numPr>
          <w:ilvl w:val="0"/>
          <w:numId w:val="20"/>
        </w:numPr>
        <w:tabs>
          <w:tab w:val="left" w:pos="968"/>
        </w:tabs>
        <w:spacing w:line="252" w:lineRule="exact"/>
        <w:ind w:hanging="277"/>
        <w:rPr>
          <w:b/>
        </w:rPr>
      </w:pPr>
      <w:r>
        <w:rPr>
          <w:b/>
        </w:rPr>
        <w:t>класс</w:t>
      </w:r>
    </w:p>
    <w:p w:rsidR="00B92E74" w:rsidRDefault="000A084F">
      <w:pPr>
        <w:pStyle w:val="31"/>
        <w:spacing w:line="251" w:lineRule="exact"/>
        <w:ind w:left="691"/>
      </w:pPr>
      <w:r>
        <w:t>Теория</w:t>
      </w:r>
      <w:r>
        <w:rPr>
          <w:spacing w:val="-4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7"/>
        </w:rPr>
        <w:t xml:space="preserve"> </w:t>
      </w:r>
      <w:r>
        <w:t>соединений.</w:t>
      </w:r>
      <w:r>
        <w:rPr>
          <w:spacing w:val="-6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связей</w:t>
      </w:r>
    </w:p>
    <w:p w:rsidR="00B92E74" w:rsidRDefault="000A084F">
      <w:pPr>
        <w:pStyle w:val="a3"/>
        <w:ind w:left="691" w:right="577" w:firstLine="607"/>
      </w:pPr>
      <w:r>
        <w:t>Органические вещества. Появление и развитие органической химии как науки. Химическое 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 Бутлерова.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молекулы. Кратность химической связи. Зависимость свойств веществ от химического строения 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56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соединений.</w:t>
      </w:r>
    </w:p>
    <w:p w:rsidR="00B92E74" w:rsidRDefault="000A084F">
      <w:pPr>
        <w:pStyle w:val="a3"/>
        <w:ind w:left="747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наук.</w:t>
      </w:r>
    </w:p>
    <w:p w:rsidR="00B92E74" w:rsidRDefault="000A084F">
      <w:pPr>
        <w:pStyle w:val="31"/>
        <w:spacing w:before="2"/>
        <w:ind w:left="691"/>
        <w:jc w:val="left"/>
      </w:pPr>
      <w:r>
        <w:t>Углеводороды</w:t>
      </w:r>
    </w:p>
    <w:p w:rsidR="00B92E74" w:rsidRDefault="000A084F">
      <w:pPr>
        <w:pStyle w:val="a3"/>
        <w:ind w:left="691" w:right="576" w:firstLine="662"/>
      </w:pPr>
      <w:r>
        <w:t>Предельные</w:t>
      </w:r>
      <w:r>
        <w:rPr>
          <w:spacing w:val="1"/>
        </w:rPr>
        <w:t xml:space="preserve"> </w:t>
      </w:r>
      <w:r>
        <w:t>углеводороды</w:t>
      </w:r>
      <w:r>
        <w:rPr>
          <w:spacing w:val="1"/>
        </w:rPr>
        <w:t xml:space="preserve"> </w:t>
      </w:r>
      <w:r>
        <w:t>(алканы).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Закономерности изменения физических свойств. Химические свойства (на примере метана и этана): 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 синтезе. Горение метана как один из основных источников тепла в промышленности и быту,</w:t>
      </w:r>
      <w:r>
        <w:rPr>
          <w:spacing w:val="1"/>
        </w:rPr>
        <w:t xml:space="preserve"> </w:t>
      </w:r>
      <w:r>
        <w:rPr>
          <w:i/>
        </w:rPr>
        <w:t xml:space="preserve">изомеризации алканов. Цепные реакции. Свободные радикалы. Галогенопроизводные алканов. </w:t>
      </w:r>
      <w:r>
        <w:t>Нахождение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применение алканов.</w:t>
      </w:r>
    </w:p>
    <w:p w:rsidR="00B92E74" w:rsidRDefault="000A084F">
      <w:pPr>
        <w:ind w:left="691" w:right="574"/>
        <w:jc w:val="both"/>
      </w:pPr>
      <w:r>
        <w:t>Кратные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углеводороды.Алкены.</w:t>
      </w:r>
      <w:r>
        <w:rPr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этилена.sp–</w:t>
      </w:r>
      <w:r>
        <w:rPr>
          <w:i/>
          <w:spacing w:val="1"/>
        </w:rPr>
        <w:t xml:space="preserve"> </w:t>
      </w:r>
      <w:r>
        <w:rPr>
          <w:i/>
        </w:rPr>
        <w:t>Гибридизация</w:t>
      </w:r>
      <w:r>
        <w:t>.Гомологический</w:t>
      </w:r>
      <w:r>
        <w:rPr>
          <w:spacing w:val="7"/>
        </w:rPr>
        <w:t xml:space="preserve"> </w:t>
      </w:r>
      <w:r>
        <w:t>ряд</w:t>
      </w:r>
      <w:r>
        <w:rPr>
          <w:spacing w:val="9"/>
        </w:rPr>
        <w:t xml:space="preserve"> </w:t>
      </w:r>
      <w:r>
        <w:t>алкенов.</w:t>
      </w:r>
      <w:r>
        <w:rPr>
          <w:spacing w:val="6"/>
        </w:rPr>
        <w:t xml:space="preserve"> </w:t>
      </w:r>
      <w:r>
        <w:t>Номенклатура.</w:t>
      </w:r>
      <w:r>
        <w:rPr>
          <w:spacing w:val="9"/>
        </w:rPr>
        <w:t xml:space="preserve"> </w:t>
      </w:r>
      <w:r>
        <w:t>Изомерия</w:t>
      </w:r>
      <w:r>
        <w:rPr>
          <w:spacing w:val="5"/>
        </w:rPr>
        <w:t xml:space="preserve"> </w:t>
      </w:r>
      <w:r>
        <w:t>углеродного</w:t>
      </w:r>
      <w:r>
        <w:rPr>
          <w:spacing w:val="6"/>
        </w:rPr>
        <w:t xml:space="preserve"> </w:t>
      </w:r>
      <w:r>
        <w:t>скелета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положения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spacing w:before="67"/>
        <w:ind w:left="692" w:right="575"/>
        <w:jc w:val="both"/>
        <w:rPr>
          <w:i/>
        </w:rPr>
      </w:pPr>
      <w:r>
        <w:lastRenderedPageBreak/>
        <w:t>кратной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 xml:space="preserve">(галогенирование, </w:t>
      </w:r>
      <w:r>
        <w:rPr>
          <w:i/>
        </w:rPr>
        <w:t>гидрирование</w:t>
      </w:r>
      <w:r>
        <w:t xml:space="preserve">, гидратация, </w:t>
      </w:r>
      <w:r>
        <w:rPr>
          <w:i/>
        </w:rPr>
        <w:t>гидрогалогенирование</w:t>
      </w:r>
      <w:r>
        <w:t>) как способ получения 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горения.</w:t>
      </w:r>
      <w:r>
        <w:rPr>
          <w:i/>
        </w:rPr>
        <w:t>Правило</w:t>
      </w:r>
      <w:r>
        <w:rPr>
          <w:i/>
          <w:spacing w:val="1"/>
        </w:rPr>
        <w:t xml:space="preserve"> </w:t>
      </w:r>
      <w:r>
        <w:rPr>
          <w:i/>
        </w:rPr>
        <w:t>Марковникова.</w:t>
      </w:r>
      <w:r>
        <w:rPr>
          <w:i/>
          <w:spacing w:val="1"/>
        </w:rPr>
        <w:t xml:space="preserve"> </w:t>
      </w:r>
      <w:r>
        <w:rPr>
          <w:i/>
        </w:rPr>
        <w:t>Высокомолекулярные</w:t>
      </w:r>
      <w:r>
        <w:rPr>
          <w:i/>
          <w:spacing w:val="1"/>
        </w:rPr>
        <w:t xml:space="preserve"> </w:t>
      </w:r>
      <w:r>
        <w:rPr>
          <w:i/>
        </w:rPr>
        <w:t>соединения.</w:t>
      </w:r>
      <w:r>
        <w:rPr>
          <w:i/>
          <w:spacing w:val="1"/>
        </w:rPr>
        <w:t xml:space="preserve"> </w:t>
      </w:r>
      <w:r>
        <w:rPr>
          <w:i/>
        </w:rPr>
        <w:t>Качественные</w:t>
      </w:r>
      <w:r>
        <w:rPr>
          <w:i/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двойную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использования. Полиэтилен как крупнотоннажный продукт химического производства. Применение этилена.</w:t>
      </w:r>
      <w:r>
        <w:rPr>
          <w:spacing w:val="-52"/>
        </w:rPr>
        <w:t xml:space="preserve"> </w:t>
      </w:r>
      <w:r>
        <w:t>Алкадиены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алкадиенах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углеводородах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56"/>
        </w:rPr>
        <w:t xml:space="preserve"> </w:t>
      </w:r>
      <w:r>
        <w:t>двойными</w:t>
      </w:r>
      <w:r>
        <w:rPr>
          <w:spacing w:val="56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дивинила</w:t>
      </w:r>
      <w:r>
        <w:rPr>
          <w:spacing w:val="1"/>
        </w:rPr>
        <w:t xml:space="preserve"> </w:t>
      </w:r>
      <w:r>
        <w:t>(бутадиена-1,3)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i/>
        </w:rPr>
        <w:t>Изопрен</w:t>
      </w:r>
      <w:r>
        <w:rPr>
          <w:i/>
          <w:spacing w:val="1"/>
        </w:rPr>
        <w:t xml:space="preserve"> </w:t>
      </w:r>
      <w:r>
        <w:rPr>
          <w:i/>
        </w:rPr>
        <w:t>(2-</w:t>
      </w:r>
      <w:r>
        <w:rPr>
          <w:i/>
          <w:spacing w:val="1"/>
        </w:rPr>
        <w:t xml:space="preserve"> </w:t>
      </w:r>
      <w:r>
        <w:rPr>
          <w:i/>
        </w:rPr>
        <w:t xml:space="preserve">метилбутадиен-1,3). </w:t>
      </w:r>
      <w:r>
        <w:t>Натуральный и синтетический каучуки. Вулканизация каучука. Резина. Применение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резины.</w:t>
      </w:r>
      <w:r>
        <w:rPr>
          <w:i/>
        </w:rPr>
        <w:t>Сопряжѐнные</w:t>
      </w:r>
      <w:r>
        <w:rPr>
          <w:i/>
          <w:spacing w:val="1"/>
        </w:rPr>
        <w:t xml:space="preserve"> </w:t>
      </w:r>
      <w:r>
        <w:rPr>
          <w:i/>
        </w:rPr>
        <w:t>двойные</w:t>
      </w:r>
      <w:r>
        <w:rPr>
          <w:i/>
          <w:spacing w:val="1"/>
        </w:rPr>
        <w:t xml:space="preserve"> </w:t>
      </w:r>
      <w:r>
        <w:rPr>
          <w:i/>
        </w:rPr>
        <w:t>связи.</w:t>
      </w:r>
      <w:r>
        <w:rPr>
          <w:i/>
          <w:spacing w:val="1"/>
        </w:rPr>
        <w:t xml:space="preserve"> </w:t>
      </w:r>
      <w:r>
        <w:rPr>
          <w:i/>
        </w:rPr>
        <w:t>Получение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химические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алкадиенов.</w:t>
      </w:r>
      <w:r>
        <w:rPr>
          <w:i/>
          <w:spacing w:val="1"/>
        </w:rPr>
        <w:t xml:space="preserve"> </w:t>
      </w:r>
      <w:r>
        <w:rPr>
          <w:i/>
        </w:rPr>
        <w:t>Реакции</w:t>
      </w:r>
      <w:r>
        <w:rPr>
          <w:i/>
          <w:spacing w:val="1"/>
        </w:rPr>
        <w:t xml:space="preserve"> </w:t>
      </w:r>
      <w:r>
        <w:rPr>
          <w:i/>
        </w:rPr>
        <w:t>присоединения</w:t>
      </w:r>
      <w:r>
        <w:rPr>
          <w:i/>
          <w:spacing w:val="-1"/>
        </w:rPr>
        <w:t xml:space="preserve"> </w:t>
      </w:r>
      <w:r>
        <w:rPr>
          <w:i/>
        </w:rPr>
        <w:t>(галогенирования)</w:t>
      </w:r>
      <w:r>
        <w:rPr>
          <w:i/>
          <w:spacing w:val="-1"/>
        </w:rPr>
        <w:t xml:space="preserve"> </w:t>
      </w:r>
      <w:r>
        <w:rPr>
          <w:i/>
        </w:rPr>
        <w:t>и полимеризации</w:t>
      </w:r>
      <w:r>
        <w:rPr>
          <w:i/>
          <w:spacing w:val="-3"/>
        </w:rPr>
        <w:t xml:space="preserve"> </w:t>
      </w:r>
      <w:r>
        <w:rPr>
          <w:i/>
        </w:rPr>
        <w:t>алкадиенов.</w:t>
      </w:r>
    </w:p>
    <w:p w:rsidR="00B92E74" w:rsidRDefault="000A084F">
      <w:pPr>
        <w:pStyle w:val="a3"/>
        <w:ind w:left="691" w:right="577"/>
      </w:pPr>
      <w:r>
        <w:t xml:space="preserve">Алкины. Ацетилен (этин) и его гомологи. </w:t>
      </w:r>
      <w:r>
        <w:rPr>
          <w:i/>
        </w:rPr>
        <w:t>Строение молекулы ацетилена</w:t>
      </w:r>
      <w:r>
        <w:t>. Гомологический ряд алкинов.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Межклассовая</w:t>
      </w:r>
      <w:r>
        <w:rPr>
          <w:i/>
          <w:spacing w:val="1"/>
        </w:rPr>
        <w:t xml:space="preserve"> </w:t>
      </w:r>
      <w:r>
        <w:rPr>
          <w:i/>
        </w:rPr>
        <w:t>изомерия.</w:t>
      </w:r>
      <w:r>
        <w:rPr>
          <w:i/>
          <w:spacing w:val="1"/>
        </w:rPr>
        <w:t xml:space="preserve"> </w:t>
      </w:r>
      <w:r>
        <w:rPr>
          <w:i/>
        </w:rPr>
        <w:t>sp-Гибридизация</w:t>
      </w:r>
      <w:r>
        <w:t>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ацетилена):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1"/>
        </w:rPr>
        <w:t xml:space="preserve"> </w:t>
      </w:r>
      <w:r>
        <w:rPr>
          <w:i/>
        </w:rPr>
        <w:t>гидрогалогенирование</w:t>
      </w:r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полезных продуктов. Горение ацетилена как источник высокотемпературного пламени для сварки и</w:t>
      </w:r>
      <w:r>
        <w:rPr>
          <w:spacing w:val="1"/>
        </w:rPr>
        <w:t xml:space="preserve"> </w:t>
      </w:r>
      <w:r>
        <w:t>резки</w:t>
      </w:r>
      <w:r>
        <w:rPr>
          <w:spacing w:val="-1"/>
        </w:rPr>
        <w:t xml:space="preserve"> </w:t>
      </w:r>
      <w:r>
        <w:t>металлов. Применение ацетилена.</w:t>
      </w:r>
    </w:p>
    <w:p w:rsidR="00B92E74" w:rsidRDefault="000A084F">
      <w:pPr>
        <w:spacing w:line="253" w:lineRule="exact"/>
        <w:ind w:left="691"/>
        <w:jc w:val="both"/>
        <w:rPr>
          <w:i/>
        </w:rPr>
      </w:pPr>
      <w:r>
        <w:rPr>
          <w:i/>
        </w:rPr>
        <w:t>Понятие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циклоалканах.</w:t>
      </w:r>
    </w:p>
    <w:p w:rsidR="00B92E74" w:rsidRDefault="000A084F">
      <w:pPr>
        <w:spacing w:before="2"/>
        <w:ind w:left="691" w:right="577"/>
        <w:jc w:val="both"/>
        <w:rPr>
          <w:i/>
        </w:rPr>
      </w:pPr>
      <w:r>
        <w:t xml:space="preserve">Арены (ароматические углеводороды). Бензол как представитель ароматических углеводородов.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бензола.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химических средств защиты</w:t>
      </w:r>
      <w:r>
        <w:rPr>
          <w:spacing w:val="1"/>
        </w:rPr>
        <w:t xml:space="preserve"> </w:t>
      </w:r>
      <w:r>
        <w:t>растений, присоединения (гидрирование) 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горения.</w:t>
      </w:r>
      <w:r>
        <w:rPr>
          <w:i/>
        </w:rPr>
        <w:t>Толуол.</w:t>
      </w:r>
      <w:r>
        <w:rPr>
          <w:i/>
          <w:spacing w:val="1"/>
        </w:rPr>
        <w:t xml:space="preserve"> </w:t>
      </w:r>
      <w:r>
        <w:rPr>
          <w:i/>
        </w:rPr>
        <w:t>Изомерия</w:t>
      </w:r>
      <w:r>
        <w:rPr>
          <w:i/>
          <w:spacing w:val="1"/>
        </w:rPr>
        <w:t xml:space="preserve"> </w:t>
      </w:r>
      <w:r>
        <w:rPr>
          <w:i/>
        </w:rPr>
        <w:t>заместителей.</w:t>
      </w:r>
      <w:r>
        <w:t>Применение</w:t>
      </w:r>
      <w:r>
        <w:rPr>
          <w:spacing w:val="1"/>
        </w:rPr>
        <w:t xml:space="preserve"> </w:t>
      </w:r>
      <w:r>
        <w:t>бензола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Пестициды.</w:t>
      </w:r>
      <w:r>
        <w:rPr>
          <w:i/>
          <w:spacing w:val="1"/>
        </w:rPr>
        <w:t xml:space="preserve"> </w:t>
      </w:r>
      <w:r>
        <w:rPr>
          <w:i/>
        </w:rPr>
        <w:t>Генетическая</w:t>
      </w:r>
      <w:r>
        <w:rPr>
          <w:i/>
          <w:spacing w:val="-1"/>
        </w:rPr>
        <w:t xml:space="preserve"> </w:t>
      </w:r>
      <w:r>
        <w:rPr>
          <w:i/>
        </w:rPr>
        <w:t>связь аренов с другими углеводородами.</w:t>
      </w:r>
    </w:p>
    <w:p w:rsidR="00B92E74" w:rsidRDefault="000A084F">
      <w:pPr>
        <w:ind w:left="692" w:right="580" w:firstLine="662"/>
        <w:jc w:val="both"/>
        <w:rPr>
          <w:i/>
        </w:rPr>
      </w:pPr>
      <w:r>
        <w:rPr>
          <w:i/>
        </w:rPr>
        <w:t>Природные источники углеводородов. Природный газ. Нефть. Попутные нефтяные газы. Каменный</w:t>
      </w:r>
      <w:r>
        <w:rPr>
          <w:i/>
          <w:spacing w:val="1"/>
        </w:rPr>
        <w:t xml:space="preserve"> </w:t>
      </w:r>
      <w:r>
        <w:rPr>
          <w:i/>
        </w:rPr>
        <w:t>уголь.</w:t>
      </w:r>
      <w:r>
        <w:rPr>
          <w:i/>
          <w:spacing w:val="1"/>
        </w:rPr>
        <w:t xml:space="preserve"> </w:t>
      </w:r>
      <w:r>
        <w:rPr>
          <w:i/>
        </w:rPr>
        <w:t>Переработка</w:t>
      </w:r>
      <w:r>
        <w:rPr>
          <w:i/>
          <w:spacing w:val="1"/>
        </w:rPr>
        <w:t xml:space="preserve"> </w:t>
      </w:r>
      <w:r>
        <w:rPr>
          <w:i/>
        </w:rPr>
        <w:t>нефти.</w:t>
      </w:r>
      <w:r>
        <w:rPr>
          <w:i/>
          <w:spacing w:val="1"/>
        </w:rPr>
        <w:t xml:space="preserve"> </w:t>
      </w:r>
      <w:r>
        <w:rPr>
          <w:i/>
        </w:rPr>
        <w:t>Перегонка</w:t>
      </w:r>
      <w:r>
        <w:rPr>
          <w:i/>
          <w:spacing w:val="1"/>
        </w:rPr>
        <w:t xml:space="preserve"> </w:t>
      </w:r>
      <w:r>
        <w:rPr>
          <w:i/>
        </w:rPr>
        <w:t>нефти.</w:t>
      </w:r>
      <w:r>
        <w:rPr>
          <w:i/>
          <w:spacing w:val="1"/>
        </w:rPr>
        <w:t xml:space="preserve"> </w:t>
      </w:r>
      <w:r>
        <w:rPr>
          <w:i/>
        </w:rPr>
        <w:t>Ректификационная</w:t>
      </w:r>
      <w:r>
        <w:rPr>
          <w:i/>
          <w:spacing w:val="1"/>
        </w:rPr>
        <w:t xml:space="preserve"> </w:t>
      </w:r>
      <w:r>
        <w:rPr>
          <w:i/>
        </w:rPr>
        <w:t>колонна.</w:t>
      </w:r>
      <w:r>
        <w:rPr>
          <w:i/>
          <w:spacing w:val="1"/>
        </w:rPr>
        <w:t xml:space="preserve"> </w:t>
      </w:r>
      <w:r>
        <w:rPr>
          <w:i/>
        </w:rPr>
        <w:t>Бензин.</w:t>
      </w:r>
      <w:r>
        <w:rPr>
          <w:i/>
          <w:spacing w:val="1"/>
        </w:rPr>
        <w:t xml:space="preserve"> </w:t>
      </w:r>
      <w:r>
        <w:rPr>
          <w:i/>
        </w:rPr>
        <w:t>Лигроин.</w:t>
      </w:r>
      <w:r>
        <w:rPr>
          <w:i/>
          <w:spacing w:val="1"/>
        </w:rPr>
        <w:t xml:space="preserve"> </w:t>
      </w:r>
      <w:r>
        <w:rPr>
          <w:i/>
        </w:rPr>
        <w:t>Керосин.</w:t>
      </w:r>
      <w:r>
        <w:rPr>
          <w:i/>
          <w:spacing w:val="1"/>
        </w:rPr>
        <w:t xml:space="preserve"> </w:t>
      </w:r>
      <w:r>
        <w:rPr>
          <w:i/>
        </w:rPr>
        <w:t>Крекинг</w:t>
      </w:r>
      <w:r>
        <w:rPr>
          <w:i/>
          <w:spacing w:val="-1"/>
        </w:rPr>
        <w:t xml:space="preserve"> </w:t>
      </w:r>
      <w:r>
        <w:rPr>
          <w:i/>
        </w:rPr>
        <w:t>нефтепродуктов. Термический и</w:t>
      </w:r>
      <w:r>
        <w:rPr>
          <w:i/>
          <w:spacing w:val="-1"/>
        </w:rPr>
        <w:t xml:space="preserve"> </w:t>
      </w:r>
      <w:r>
        <w:rPr>
          <w:i/>
        </w:rPr>
        <w:t>каталитический</w:t>
      </w:r>
      <w:r>
        <w:rPr>
          <w:i/>
          <w:spacing w:val="-3"/>
        </w:rPr>
        <w:t xml:space="preserve"> </w:t>
      </w:r>
      <w:r>
        <w:rPr>
          <w:i/>
        </w:rPr>
        <w:t>крекинги.</w:t>
      </w:r>
      <w:r>
        <w:rPr>
          <w:i/>
          <w:spacing w:val="-3"/>
        </w:rPr>
        <w:t xml:space="preserve"> </w:t>
      </w:r>
      <w:r>
        <w:rPr>
          <w:i/>
        </w:rPr>
        <w:t>Пиролиз.</w:t>
      </w:r>
    </w:p>
    <w:p w:rsidR="00B92E74" w:rsidRDefault="000A084F">
      <w:pPr>
        <w:pStyle w:val="31"/>
        <w:spacing w:before="4"/>
      </w:pPr>
      <w:r>
        <w:t>Кислородсодержащие</w:t>
      </w:r>
      <w:r>
        <w:rPr>
          <w:spacing w:val="-4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соединения.</w:t>
      </w:r>
    </w:p>
    <w:p w:rsidR="00B92E74" w:rsidRDefault="000A084F">
      <w:pPr>
        <w:pStyle w:val="a3"/>
        <w:ind w:left="692" w:right="576"/>
        <w:rPr>
          <w:i/>
        </w:rPr>
      </w:pPr>
      <w:r>
        <w:t>Кислородсодержащие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Одноатомные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Метанол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i/>
        </w:rPr>
        <w:t xml:space="preserve">Первичный, вторичный и третичный атомы углерода. Водородная связь. </w:t>
      </w:r>
      <w:r>
        <w:t>Химические свойства (на</w:t>
      </w:r>
      <w:r>
        <w:rPr>
          <w:spacing w:val="1"/>
        </w:rPr>
        <w:t xml:space="preserve"> </w:t>
      </w:r>
      <w:r>
        <w:t>примере метанола и этанола): взаимодействие с натрием как способ установления наличия гидроксогруппы,</w:t>
      </w:r>
      <w:r>
        <w:rPr>
          <w:spacing w:val="1"/>
        </w:rPr>
        <w:t xml:space="preserve"> </w:t>
      </w:r>
      <w:r>
        <w:t>реакция с галогеноводородами как способ получения растворителей, дегидратация как способ получения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топливо.</w:t>
      </w:r>
      <w:r>
        <w:rPr>
          <w:i/>
        </w:rPr>
        <w:t>Спиртовое</w:t>
      </w:r>
      <w:r>
        <w:rPr>
          <w:i/>
          <w:spacing w:val="1"/>
        </w:rPr>
        <w:t xml:space="preserve"> </w:t>
      </w:r>
      <w:r>
        <w:rPr>
          <w:i/>
        </w:rPr>
        <w:t>брожение.</w:t>
      </w:r>
      <w:r>
        <w:rPr>
          <w:i/>
          <w:spacing w:val="1"/>
        </w:rPr>
        <w:t xml:space="preserve"> </w:t>
      </w:r>
      <w:r>
        <w:rPr>
          <w:i/>
        </w:rPr>
        <w:t>Ферменты.</w:t>
      </w:r>
      <w:r>
        <w:rPr>
          <w:i/>
          <w:spacing w:val="1"/>
        </w:rPr>
        <w:t xml:space="preserve"> </w:t>
      </w:r>
      <w:r>
        <w:rPr>
          <w:i/>
        </w:rPr>
        <w:t>Водородные</w:t>
      </w:r>
      <w:r>
        <w:rPr>
          <w:i/>
          <w:spacing w:val="1"/>
        </w:rPr>
        <w:t xml:space="preserve"> </w:t>
      </w:r>
      <w:r>
        <w:rPr>
          <w:i/>
        </w:rPr>
        <w:t>связи.</w:t>
      </w:r>
      <w:r>
        <w:rPr>
          <w:i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rPr>
          <w:i/>
        </w:rPr>
        <w:t>Алкоголизм.</w:t>
      </w:r>
    </w:p>
    <w:p w:rsidR="00B92E74" w:rsidRDefault="000A084F">
      <w:pPr>
        <w:pStyle w:val="a3"/>
        <w:ind w:left="692" w:right="581"/>
      </w:pPr>
      <w:r>
        <w:t>Многоатомные спирты.Этиленгликоль и глицерин как представители предельных многоатомных спиртов.</w:t>
      </w:r>
      <w:r>
        <w:rPr>
          <w:spacing w:val="1"/>
        </w:rPr>
        <w:t xml:space="preserve"> </w:t>
      </w:r>
      <w:r>
        <w:t>Качественная реакция на многоатомные спирты и ее применение для распознавания глицерина в составе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-4"/>
        </w:rPr>
        <w:t xml:space="preserve"> </w:t>
      </w:r>
      <w:r>
        <w:t>средств. Практическое применение</w:t>
      </w:r>
      <w:r>
        <w:rPr>
          <w:spacing w:val="-2"/>
        </w:rPr>
        <w:t xml:space="preserve"> </w:t>
      </w:r>
      <w:r>
        <w:t>этиленгликоля и</w:t>
      </w:r>
      <w:r>
        <w:rPr>
          <w:spacing w:val="-2"/>
        </w:rPr>
        <w:t xml:space="preserve"> </w:t>
      </w:r>
      <w:r>
        <w:t>глицерина.</w:t>
      </w:r>
    </w:p>
    <w:p w:rsidR="00B92E74" w:rsidRDefault="000A084F">
      <w:pPr>
        <w:ind w:left="692" w:right="576"/>
        <w:jc w:val="both"/>
        <w:rPr>
          <w:i/>
        </w:rPr>
      </w:pPr>
      <w:r>
        <w:t xml:space="preserve">Фенол. Ароматические спирты.Строение молекулы фенола. </w:t>
      </w:r>
      <w:r>
        <w:rPr>
          <w:i/>
        </w:rPr>
        <w:t>Взаимное влияние атомов в молекуле фенола.</w:t>
      </w:r>
      <w:r>
        <w:rPr>
          <w:i/>
          <w:spacing w:val="1"/>
        </w:rPr>
        <w:t xml:space="preserve"> </w:t>
      </w:r>
      <w:r>
        <w:rPr>
          <w:i/>
        </w:rPr>
        <w:t>Химические свойства: взаимодействие с натрием, гидроксидом натрия, бромом. Качественная реакция на</w:t>
      </w:r>
      <w:r>
        <w:rPr>
          <w:i/>
          <w:spacing w:val="1"/>
        </w:rPr>
        <w:t xml:space="preserve"> </w:t>
      </w:r>
      <w:r>
        <w:rPr>
          <w:i/>
        </w:rPr>
        <w:t>фенол.</w:t>
      </w:r>
    </w:p>
    <w:p w:rsidR="00B92E74" w:rsidRDefault="000A084F">
      <w:pPr>
        <w:pStyle w:val="a3"/>
        <w:spacing w:line="252" w:lineRule="exact"/>
        <w:ind w:left="692"/>
      </w:pPr>
      <w:r>
        <w:t>Применение</w:t>
      </w:r>
      <w:r>
        <w:rPr>
          <w:spacing w:val="-1"/>
        </w:rPr>
        <w:t xml:space="preserve"> </w:t>
      </w:r>
      <w:r>
        <w:t>фенола.</w:t>
      </w:r>
    </w:p>
    <w:p w:rsidR="00B92E74" w:rsidRDefault="000A084F">
      <w:pPr>
        <w:pStyle w:val="a3"/>
        <w:ind w:left="692" w:right="577" w:firstLine="662"/>
      </w:pPr>
      <w:r>
        <w:t>Карбонильные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Карбонильная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Альдегидная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Альдегиды.</w:t>
      </w:r>
      <w:r>
        <w:rPr>
          <w:spacing w:val="56"/>
        </w:rPr>
        <w:t xml:space="preserve"> </w:t>
      </w:r>
      <w:r>
        <w:t>Кетоны.</w:t>
      </w:r>
      <w:r>
        <w:rPr>
          <w:spacing w:val="1"/>
        </w:rPr>
        <w:t xml:space="preserve"> </w:t>
      </w:r>
      <w:r>
        <w:t xml:space="preserve">Изомерия и номенклатура. </w:t>
      </w:r>
      <w:r>
        <w:rPr>
          <w:i/>
        </w:rPr>
        <w:t>Получение и химические свойства альдегидов. Реакции окисления и присоединения</w:t>
      </w:r>
      <w:r>
        <w:rPr>
          <w:i/>
          <w:spacing w:val="-52"/>
        </w:rPr>
        <w:t xml:space="preserve"> </w:t>
      </w:r>
      <w:r>
        <w:rPr>
          <w:i/>
        </w:rPr>
        <w:t xml:space="preserve">альдегидов. </w:t>
      </w:r>
      <w:r>
        <w:t>Метаналь (формальдегид) и этаналь (ацетальдегид) как представители предельных альдегидов.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карбонильную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 (II)) и их применение для обнаружения предельных альдегидов в промышленных сточных</w:t>
      </w:r>
      <w:r>
        <w:rPr>
          <w:spacing w:val="-52"/>
        </w:rPr>
        <w:t xml:space="preserve"> </w:t>
      </w:r>
      <w:r>
        <w:t>водах.</w:t>
      </w:r>
      <w:r>
        <w:rPr>
          <w:spacing w:val="-4"/>
        </w:rPr>
        <w:t xml:space="preserve"> </w:t>
      </w:r>
      <w:r>
        <w:t>Токсичность</w:t>
      </w:r>
      <w:r>
        <w:rPr>
          <w:spacing w:val="-3"/>
        </w:rPr>
        <w:t xml:space="preserve"> </w:t>
      </w:r>
      <w:r>
        <w:t>альдегидов. Применение</w:t>
      </w:r>
      <w:r>
        <w:rPr>
          <w:spacing w:val="-2"/>
        </w:rPr>
        <w:t xml:space="preserve"> </w:t>
      </w:r>
      <w:r>
        <w:t>формальдегида</w:t>
      </w:r>
      <w:r>
        <w:rPr>
          <w:spacing w:val="-4"/>
        </w:rPr>
        <w:t xml:space="preserve"> </w:t>
      </w:r>
      <w:r>
        <w:t>и ацетальдегида.</w:t>
      </w:r>
    </w:p>
    <w:p w:rsidR="00B92E74" w:rsidRDefault="000A084F">
      <w:pPr>
        <w:ind w:left="692" w:right="577"/>
        <w:jc w:val="both"/>
      </w:pP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i/>
        </w:rPr>
        <w:t>Карбоксильная</w:t>
      </w:r>
      <w:r>
        <w:rPr>
          <w:i/>
          <w:spacing w:val="1"/>
        </w:rPr>
        <w:t xml:space="preserve"> </w:t>
      </w:r>
      <w:r>
        <w:rPr>
          <w:i/>
        </w:rPr>
        <w:t>группа</w:t>
      </w:r>
      <w:r>
        <w:rPr>
          <w:i/>
          <w:spacing w:val="1"/>
        </w:rPr>
        <w:t xml:space="preserve"> </w:t>
      </w:r>
      <w:r>
        <w:rPr>
          <w:i/>
        </w:rPr>
        <w:t>(карбоксогруппа).</w:t>
      </w:r>
      <w:r>
        <w:rPr>
          <w:i/>
          <w:spacing w:val="1"/>
        </w:rPr>
        <w:t xml:space="preserve"> </w:t>
      </w:r>
      <w:r>
        <w:rPr>
          <w:i/>
        </w:rPr>
        <w:t>Изомерия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номенклатура</w:t>
      </w:r>
      <w:r>
        <w:rPr>
          <w:i/>
          <w:spacing w:val="56"/>
        </w:rPr>
        <w:t xml:space="preserve"> </w:t>
      </w:r>
      <w:r>
        <w:rPr>
          <w:i/>
        </w:rPr>
        <w:t>карбоновых</w:t>
      </w:r>
      <w:r>
        <w:rPr>
          <w:i/>
          <w:spacing w:val="1"/>
        </w:rPr>
        <w:t xml:space="preserve"> </w:t>
      </w:r>
      <w:r>
        <w:rPr>
          <w:i/>
        </w:rPr>
        <w:t xml:space="preserve">кислот. </w:t>
      </w:r>
      <w:r>
        <w:t xml:space="preserve">Одноосновные предельные карбоновые кислоты. </w:t>
      </w:r>
      <w:r>
        <w:rPr>
          <w:i/>
        </w:rPr>
        <w:t>Получение одноосновных предельных карбоновых</w:t>
      </w:r>
      <w:r>
        <w:rPr>
          <w:i/>
          <w:spacing w:val="1"/>
        </w:rPr>
        <w:t xml:space="preserve"> </w:t>
      </w:r>
      <w:r>
        <w:rPr>
          <w:i/>
        </w:rPr>
        <w:t xml:space="preserve">кислот </w:t>
      </w:r>
      <w:r>
        <w:t>Уксусная кислота как представитель предельных одноосновных карбоновых кислот. Химические</w:t>
      </w:r>
      <w:r>
        <w:rPr>
          <w:spacing w:val="1"/>
        </w:rPr>
        <w:t xml:space="preserve"> </w:t>
      </w:r>
      <w:r>
        <w:t>свойства (на примере уксусной кислоты): реакции с металлами, основными оксидами, основаниями и солями</w:t>
      </w:r>
      <w:r>
        <w:rPr>
          <w:spacing w:val="-52"/>
        </w:rPr>
        <w:t xml:space="preserve"> </w:t>
      </w:r>
      <w:r>
        <w:t>как подтверждение сходства с неорганическими кислотами. Реакция этерификации как способ получения</w:t>
      </w:r>
      <w:r>
        <w:rPr>
          <w:spacing w:val="1"/>
        </w:rPr>
        <w:t xml:space="preserve"> </w:t>
      </w:r>
      <w:r>
        <w:t>сложных эфиров. Применение уксусной кислоты. Муравьиная кислота.Ацетаты. Представление о 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-1"/>
        </w:rPr>
        <w:t xml:space="preserve"> </w:t>
      </w:r>
      <w:r>
        <w:t>кислотах.</w:t>
      </w:r>
    </w:p>
    <w:p w:rsidR="00B92E74" w:rsidRDefault="000A084F">
      <w:pPr>
        <w:pStyle w:val="a3"/>
        <w:ind w:left="692" w:right="577"/>
      </w:pP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жиры.</w:t>
      </w:r>
      <w:r>
        <w:rPr>
          <w:i/>
        </w:rPr>
        <w:t>Номенклатура.</w:t>
      </w:r>
      <w:r>
        <w:rPr>
          <w:i/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этерификации.</w:t>
      </w:r>
      <w:r>
        <w:rPr>
          <w:spacing w:val="1"/>
        </w:rPr>
        <w:t xml:space="preserve"> </w:t>
      </w:r>
      <w:r>
        <w:t>Сложные эфиры как продукты взаимодействия карбоновых кислот со спиртами. Применение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 в пищевой и парфюмерной промышленности. Жиры как</w:t>
      </w:r>
      <w:r>
        <w:rPr>
          <w:spacing w:val="1"/>
        </w:rPr>
        <w:t xml:space="preserve"> </w:t>
      </w:r>
      <w:r>
        <w:t>сложные эфиры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3"/>
        </w:rPr>
        <w:t xml:space="preserve"> </w:t>
      </w:r>
      <w:r>
        <w:t>кислот.</w:t>
      </w:r>
      <w:r>
        <w:rPr>
          <w:spacing w:val="4"/>
        </w:rPr>
        <w:t xml:space="preserve"> </w:t>
      </w:r>
      <w:r>
        <w:t>Растительные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животные</w:t>
      </w:r>
      <w:r>
        <w:rPr>
          <w:spacing w:val="2"/>
        </w:rPr>
        <w:t xml:space="preserve"> </w:t>
      </w:r>
      <w:r>
        <w:t>жиры,</w:t>
      </w:r>
      <w:r>
        <w:rPr>
          <w:spacing w:val="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состав.</w:t>
      </w:r>
      <w:r>
        <w:rPr>
          <w:spacing w:val="3"/>
        </w:rPr>
        <w:t xml:space="preserve"> </w:t>
      </w:r>
      <w:r>
        <w:t>Распознавание</w:t>
      </w:r>
      <w:r>
        <w:rPr>
          <w:spacing w:val="5"/>
        </w:rPr>
        <w:t xml:space="preserve"> </w:t>
      </w:r>
      <w:r>
        <w:t>растительных</w:t>
      </w:r>
      <w:r>
        <w:rPr>
          <w:spacing w:val="3"/>
        </w:rPr>
        <w:t xml:space="preserve"> </w:t>
      </w:r>
      <w:r>
        <w:t>жиров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/>
        <w:jc w:val="left"/>
      </w:pPr>
      <w:r>
        <w:lastRenderedPageBreak/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непредельного</w:t>
      </w:r>
      <w:r>
        <w:rPr>
          <w:spacing w:val="28"/>
        </w:rPr>
        <w:t xml:space="preserve"> </w:t>
      </w:r>
      <w:r>
        <w:t>характера.</w:t>
      </w:r>
      <w:r>
        <w:rPr>
          <w:spacing w:val="25"/>
        </w:rPr>
        <w:t xml:space="preserve"> </w:t>
      </w:r>
      <w:r>
        <w:t>Применение</w:t>
      </w:r>
      <w:r>
        <w:rPr>
          <w:spacing w:val="27"/>
        </w:rPr>
        <w:t xml:space="preserve"> </w:t>
      </w:r>
      <w:r>
        <w:t>жиров.</w:t>
      </w:r>
      <w:r>
        <w:rPr>
          <w:spacing w:val="27"/>
        </w:rPr>
        <w:t xml:space="preserve"> </w:t>
      </w:r>
      <w:r>
        <w:t>Гидролиз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омыление</w:t>
      </w:r>
      <w:r>
        <w:rPr>
          <w:spacing w:val="28"/>
        </w:rPr>
        <w:t xml:space="preserve"> </w:t>
      </w:r>
      <w:r>
        <w:t>жиров</w:t>
      </w:r>
      <w:r>
        <w:rPr>
          <w:spacing w:val="26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солей высших карбоновых кислот.</w:t>
      </w:r>
    </w:p>
    <w:p w:rsidR="00B92E74" w:rsidRDefault="000A084F">
      <w:pPr>
        <w:pStyle w:val="a3"/>
        <w:ind w:left="691" w:right="576"/>
        <w:jc w:val="left"/>
        <w:rPr>
          <w:i/>
        </w:rPr>
      </w:pPr>
      <w:r>
        <w:t>Мылá как соли высших карбоновых кислот. Моющие свойства мыла.</w:t>
      </w:r>
      <w:r>
        <w:rPr>
          <w:i/>
        </w:rPr>
        <w:t>Синтетические моющие средства</w:t>
      </w:r>
      <w:r>
        <w:t>.</w:t>
      </w:r>
      <w:r>
        <w:rPr>
          <w:spacing w:val="1"/>
        </w:rPr>
        <w:t xml:space="preserve"> </w:t>
      </w:r>
      <w:r>
        <w:t>Углеводы.</w:t>
      </w:r>
      <w:r>
        <w:rPr>
          <w:spacing w:val="7"/>
        </w:rPr>
        <w:t xml:space="preserve"> </w:t>
      </w:r>
      <w:r>
        <w:t>Классификация</w:t>
      </w:r>
      <w:r>
        <w:rPr>
          <w:spacing w:val="7"/>
        </w:rPr>
        <w:t xml:space="preserve"> </w:t>
      </w:r>
      <w:r>
        <w:t>углеводов.</w:t>
      </w:r>
      <w:r>
        <w:rPr>
          <w:spacing w:val="10"/>
        </w:rPr>
        <w:t xml:space="preserve"> </w:t>
      </w:r>
      <w:r>
        <w:t>Моносахариды.</w:t>
      </w:r>
      <w:r>
        <w:rPr>
          <w:spacing w:val="8"/>
        </w:rPr>
        <w:t xml:space="preserve"> </w:t>
      </w:r>
      <w:r>
        <w:rPr>
          <w:i/>
        </w:rPr>
        <w:t>Олигосахариды.</w:t>
      </w:r>
      <w:r>
        <w:rPr>
          <w:i/>
          <w:spacing w:val="6"/>
        </w:rPr>
        <w:t xml:space="preserve"> </w:t>
      </w:r>
      <w:r>
        <w:t>Дисахариды.Нахождение</w:t>
      </w:r>
      <w:r>
        <w:rPr>
          <w:spacing w:val="8"/>
        </w:rPr>
        <w:t xml:space="preserve"> </w:t>
      </w:r>
      <w:r>
        <w:t>углеводов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природе. Глюкоза как альдегидоспирт. Брожение глюкозы. Фруктоза.</w:t>
      </w:r>
      <w:r>
        <w:rPr>
          <w:spacing w:val="1"/>
        </w:rPr>
        <w:t xml:space="preserve"> </w:t>
      </w:r>
      <w:r>
        <w:t xml:space="preserve">Сахароза. </w:t>
      </w:r>
      <w:r>
        <w:rPr>
          <w:i/>
        </w:rPr>
        <w:t xml:space="preserve">Гидролиз сахарозы. </w:t>
      </w:r>
      <w:r>
        <w:t>Крахмал</w:t>
      </w:r>
      <w:r>
        <w:rPr>
          <w:spacing w:val="-5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целлюлоза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полимеры.</w:t>
      </w:r>
      <w:r>
        <w:rPr>
          <w:spacing w:val="38"/>
        </w:rPr>
        <w:t xml:space="preserve"> </w:t>
      </w:r>
      <w:r>
        <w:t>Химические</w:t>
      </w:r>
      <w:r>
        <w:rPr>
          <w:spacing w:val="37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крахмала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целлюлозы</w:t>
      </w:r>
      <w:r>
        <w:rPr>
          <w:spacing w:val="37"/>
        </w:rPr>
        <w:t xml:space="preserve"> </w:t>
      </w:r>
      <w:r>
        <w:t>(гидролиз,</w:t>
      </w:r>
      <w:r>
        <w:rPr>
          <w:spacing w:val="-52"/>
        </w:rPr>
        <w:t xml:space="preserve"> </w:t>
      </w:r>
      <w:r>
        <w:t>качественная реакция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йодом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крахмал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3"/>
        </w:rPr>
        <w:t xml:space="preserve"> </w:t>
      </w:r>
      <w:r>
        <w:t>крахмала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продуктах</w:t>
      </w:r>
      <w:r>
        <w:rPr>
          <w:spacing w:val="3"/>
        </w:rPr>
        <w:t xml:space="preserve"> </w:t>
      </w:r>
      <w:r>
        <w:t>питания).</w:t>
      </w:r>
      <w:r>
        <w:rPr>
          <w:spacing w:val="-52"/>
        </w:rPr>
        <w:t xml:space="preserve"> </w:t>
      </w:r>
      <w:r>
        <w:t>Применение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биологическая</w:t>
      </w:r>
      <w:r>
        <w:rPr>
          <w:spacing w:val="25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углеводов.</w:t>
      </w:r>
      <w:r>
        <w:rPr>
          <w:spacing w:val="25"/>
        </w:rPr>
        <w:t xml:space="preserve"> </w:t>
      </w:r>
      <w:r>
        <w:t>Понятие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искусственных</w:t>
      </w:r>
      <w:r>
        <w:rPr>
          <w:spacing w:val="22"/>
        </w:rPr>
        <w:t xml:space="preserve"> </w:t>
      </w:r>
      <w:r>
        <w:t>волокнах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примере</w:t>
      </w:r>
      <w:r>
        <w:rPr>
          <w:spacing w:val="25"/>
        </w:rPr>
        <w:t xml:space="preserve"> </w:t>
      </w:r>
      <w:r>
        <w:t>ацетатного</w:t>
      </w:r>
      <w:r>
        <w:rPr>
          <w:spacing w:val="-52"/>
        </w:rPr>
        <w:t xml:space="preserve"> </w:t>
      </w:r>
      <w:r>
        <w:t>волокна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Ацетилцеллюлоза Классификация</w:t>
      </w:r>
      <w:r>
        <w:rPr>
          <w:i/>
          <w:spacing w:val="-2"/>
        </w:rPr>
        <w:t xml:space="preserve"> </w:t>
      </w:r>
      <w:r>
        <w:rPr>
          <w:i/>
        </w:rPr>
        <w:t>волокон.</w:t>
      </w:r>
    </w:p>
    <w:p w:rsidR="00B92E74" w:rsidRDefault="000A084F">
      <w:pPr>
        <w:ind w:left="691"/>
        <w:rPr>
          <w:i/>
        </w:rPr>
      </w:pPr>
      <w:r>
        <w:t>Идентификация</w:t>
      </w:r>
      <w:r>
        <w:rPr>
          <w:spacing w:val="32"/>
        </w:rPr>
        <w:t xml:space="preserve"> </w:t>
      </w:r>
      <w:r>
        <w:t>органических</w:t>
      </w:r>
      <w:r>
        <w:rPr>
          <w:spacing w:val="33"/>
        </w:rPr>
        <w:t xml:space="preserve"> </w:t>
      </w:r>
      <w:r>
        <w:t>соединений.</w:t>
      </w:r>
      <w:r>
        <w:rPr>
          <w:spacing w:val="34"/>
        </w:rPr>
        <w:t xml:space="preserve"> </w:t>
      </w:r>
      <w:r>
        <w:rPr>
          <w:i/>
        </w:rPr>
        <w:t>Генетическая</w:t>
      </w:r>
      <w:r>
        <w:rPr>
          <w:i/>
          <w:spacing w:val="34"/>
        </w:rPr>
        <w:t xml:space="preserve"> </w:t>
      </w:r>
      <w:r>
        <w:rPr>
          <w:i/>
        </w:rPr>
        <w:t>связь</w:t>
      </w:r>
      <w:r>
        <w:rPr>
          <w:i/>
          <w:spacing w:val="31"/>
        </w:rPr>
        <w:t xml:space="preserve"> </w:t>
      </w:r>
      <w:r>
        <w:rPr>
          <w:i/>
        </w:rPr>
        <w:t>между</w:t>
      </w:r>
      <w:r>
        <w:rPr>
          <w:i/>
          <w:spacing w:val="33"/>
        </w:rPr>
        <w:t xml:space="preserve"> </w:t>
      </w:r>
      <w:r>
        <w:rPr>
          <w:i/>
        </w:rPr>
        <w:t>классами</w:t>
      </w:r>
      <w:r>
        <w:rPr>
          <w:i/>
          <w:spacing w:val="31"/>
        </w:rPr>
        <w:t xml:space="preserve"> </w:t>
      </w:r>
      <w:r>
        <w:rPr>
          <w:i/>
        </w:rPr>
        <w:t>органических</w:t>
      </w:r>
      <w:r>
        <w:rPr>
          <w:i/>
          <w:spacing w:val="31"/>
        </w:rPr>
        <w:t xml:space="preserve"> </w:t>
      </w:r>
      <w:r>
        <w:rPr>
          <w:i/>
        </w:rPr>
        <w:t>соединений.</w:t>
      </w:r>
    </w:p>
    <w:p w:rsidR="00B92E74" w:rsidRDefault="000A084F">
      <w:pPr>
        <w:pStyle w:val="a3"/>
        <w:ind w:left="692"/>
        <w:jc w:val="left"/>
      </w:pPr>
      <w:r>
        <w:t>Типы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химии.</w:t>
      </w:r>
    </w:p>
    <w:p w:rsidR="00B92E74" w:rsidRDefault="000A084F">
      <w:pPr>
        <w:pStyle w:val="31"/>
        <w:spacing w:before="4"/>
        <w:jc w:val="left"/>
      </w:pPr>
      <w:r>
        <w:t>Азотсодержащие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3"/>
        </w:rPr>
        <w:t xml:space="preserve"> </w:t>
      </w:r>
      <w:r>
        <w:t>соединения.</w:t>
      </w:r>
    </w:p>
    <w:p w:rsidR="00B92E74" w:rsidRDefault="000A084F">
      <w:pPr>
        <w:ind w:left="691" w:right="577"/>
        <w:jc w:val="both"/>
      </w:pPr>
      <w:r>
        <w:t>Аминокислоты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номенклатура.</w:t>
      </w:r>
      <w:r>
        <w:rPr>
          <w:i/>
        </w:rPr>
        <w:t>Амины.</w:t>
      </w:r>
      <w:r>
        <w:rPr>
          <w:i/>
          <w:spacing w:val="1"/>
        </w:rPr>
        <w:t xml:space="preserve"> </w:t>
      </w:r>
      <w:r>
        <w:rPr>
          <w:i/>
        </w:rPr>
        <w:t>Аминогруппа.</w:t>
      </w:r>
      <w:r>
        <w:rPr>
          <w:i/>
          <w:spacing w:val="1"/>
        </w:rPr>
        <w:t xml:space="preserve"> </w:t>
      </w:r>
      <w:r>
        <w:rPr>
          <w:i/>
        </w:rPr>
        <w:t>Анилин.</w:t>
      </w:r>
      <w:r>
        <w:rPr>
          <w:i/>
          <w:spacing w:val="1"/>
        </w:rPr>
        <w:t xml:space="preserve"> </w:t>
      </w:r>
      <w:r>
        <w:rPr>
          <w:i/>
        </w:rPr>
        <w:t>Получение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химические</w:t>
      </w:r>
      <w:r>
        <w:rPr>
          <w:i/>
          <w:spacing w:val="1"/>
        </w:rPr>
        <w:t xml:space="preserve"> </w:t>
      </w:r>
      <w:r>
        <w:rPr>
          <w:i/>
        </w:rPr>
        <w:t>свойства</w:t>
      </w:r>
      <w:r>
        <w:rPr>
          <w:i/>
          <w:spacing w:val="1"/>
        </w:rPr>
        <w:t xml:space="preserve"> </w:t>
      </w:r>
      <w:r>
        <w:rPr>
          <w:i/>
        </w:rPr>
        <w:t>анилина.</w:t>
      </w:r>
      <w:r>
        <w:rPr>
          <w:i/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i/>
        </w:rPr>
        <w:t>Изомерия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номенклатура.</w:t>
      </w:r>
      <w:r>
        <w:rPr>
          <w:i/>
          <w:spacing w:val="-52"/>
        </w:rPr>
        <w:t xml:space="preserve"> </w:t>
      </w:r>
      <w:r>
        <w:rPr>
          <w:i/>
        </w:rPr>
        <w:t>Биполярный</w:t>
      </w:r>
      <w:r>
        <w:rPr>
          <w:i/>
          <w:spacing w:val="1"/>
        </w:rPr>
        <w:t xml:space="preserve"> </w:t>
      </w:r>
      <w:r>
        <w:rPr>
          <w:i/>
        </w:rPr>
        <w:t>ион</w:t>
      </w:r>
      <w:r>
        <w:t>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α-аминокислот.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i/>
        </w:rPr>
        <w:t>Химические свойства аминокислот. Пептиды. Полипептиды. Глицин</w:t>
      </w:r>
      <w:r>
        <w:t>. Белки как природные</w:t>
      </w:r>
      <w:r>
        <w:rPr>
          <w:spacing w:val="1"/>
        </w:rPr>
        <w:t xml:space="preserve"> </w:t>
      </w:r>
      <w:r>
        <w:t>биополимеры. Состав и строение белков. Химические свойства белков: гидролиз, денатурация. Обнаружение</w:t>
      </w:r>
      <w:r>
        <w:rPr>
          <w:spacing w:val="-52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(цветных)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белков.</w:t>
      </w:r>
    </w:p>
    <w:p w:rsidR="00B92E74" w:rsidRDefault="000A084F">
      <w:pPr>
        <w:ind w:left="692" w:right="576" w:firstLine="55"/>
        <w:rPr>
          <w:i/>
        </w:rPr>
      </w:pPr>
      <w:r>
        <w:rPr>
          <w:i/>
        </w:rPr>
        <w:t>Азотсодержащие</w:t>
      </w:r>
      <w:r>
        <w:rPr>
          <w:i/>
          <w:spacing w:val="1"/>
        </w:rPr>
        <w:t xml:space="preserve"> </w:t>
      </w:r>
      <w:r>
        <w:rPr>
          <w:i/>
        </w:rPr>
        <w:t>гетероциклические</w:t>
      </w:r>
      <w:r>
        <w:rPr>
          <w:i/>
          <w:spacing w:val="1"/>
        </w:rPr>
        <w:t xml:space="preserve"> </w:t>
      </w:r>
      <w:r>
        <w:rPr>
          <w:i/>
        </w:rPr>
        <w:t>соединения.</w:t>
      </w:r>
      <w:r>
        <w:rPr>
          <w:i/>
          <w:spacing w:val="3"/>
        </w:rPr>
        <w:t xml:space="preserve"> </w:t>
      </w:r>
      <w:r>
        <w:rPr>
          <w:i/>
        </w:rPr>
        <w:t>Пиридин.</w:t>
      </w:r>
      <w:r>
        <w:rPr>
          <w:i/>
          <w:spacing w:val="3"/>
        </w:rPr>
        <w:t xml:space="preserve"> </w:t>
      </w:r>
      <w:r>
        <w:rPr>
          <w:i/>
        </w:rPr>
        <w:t>Пиррол.</w:t>
      </w:r>
      <w:r>
        <w:rPr>
          <w:i/>
          <w:spacing w:val="53"/>
        </w:rPr>
        <w:t xml:space="preserve"> </w:t>
      </w:r>
      <w:r>
        <w:rPr>
          <w:i/>
        </w:rPr>
        <w:t>Пиримидин.</w:t>
      </w:r>
      <w:r>
        <w:rPr>
          <w:i/>
          <w:spacing w:val="55"/>
        </w:rPr>
        <w:t xml:space="preserve"> </w:t>
      </w:r>
      <w:r>
        <w:rPr>
          <w:i/>
        </w:rPr>
        <w:t>Пурин.</w:t>
      </w:r>
      <w:r>
        <w:rPr>
          <w:i/>
          <w:spacing w:val="3"/>
        </w:rPr>
        <w:t xml:space="preserve"> </w:t>
      </w:r>
      <w:r>
        <w:rPr>
          <w:i/>
        </w:rPr>
        <w:t>Азотистые</w:t>
      </w:r>
      <w:r>
        <w:rPr>
          <w:i/>
          <w:spacing w:val="-52"/>
        </w:rPr>
        <w:t xml:space="preserve"> </w:t>
      </w:r>
      <w:r>
        <w:rPr>
          <w:i/>
        </w:rPr>
        <w:t>основания.</w:t>
      </w:r>
    </w:p>
    <w:p w:rsidR="00B92E74" w:rsidRDefault="000A084F">
      <w:pPr>
        <w:ind w:left="692" w:right="3423"/>
        <w:rPr>
          <w:i/>
        </w:rPr>
      </w:pPr>
      <w:r>
        <w:rPr>
          <w:i/>
        </w:rPr>
        <w:t>Нуклеиновые кислоты. Нуклеотиды. Комплементарные азотистые основания.</w:t>
      </w:r>
      <w:r>
        <w:rPr>
          <w:i/>
          <w:spacing w:val="-52"/>
        </w:rPr>
        <w:t xml:space="preserve"> </w:t>
      </w:r>
      <w:r>
        <w:rPr>
          <w:i/>
        </w:rPr>
        <w:t>Химия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здоровье человека. Фармакологическая</w:t>
      </w:r>
      <w:r>
        <w:rPr>
          <w:i/>
          <w:spacing w:val="-1"/>
        </w:rPr>
        <w:t xml:space="preserve"> </w:t>
      </w:r>
      <w:r>
        <w:rPr>
          <w:i/>
        </w:rPr>
        <w:t>химия.</w:t>
      </w:r>
    </w:p>
    <w:p w:rsidR="00B92E74" w:rsidRDefault="000A084F">
      <w:pPr>
        <w:pStyle w:val="41"/>
        <w:spacing w:before="4"/>
      </w:pPr>
      <w:r>
        <w:t>Химия</w:t>
      </w:r>
      <w:r>
        <w:rPr>
          <w:spacing w:val="-4"/>
        </w:rPr>
        <w:t xml:space="preserve"> </w:t>
      </w:r>
      <w:r>
        <w:t>полимеров</w:t>
      </w:r>
    </w:p>
    <w:p w:rsidR="00B92E74" w:rsidRDefault="000A084F">
      <w:pPr>
        <w:ind w:left="692" w:right="580"/>
        <w:jc w:val="both"/>
        <w:rPr>
          <w:i/>
        </w:rPr>
      </w:pPr>
      <w:r>
        <w:rPr>
          <w:i/>
        </w:rPr>
        <w:t>Полимеры.</w:t>
      </w:r>
      <w:r>
        <w:rPr>
          <w:i/>
          <w:spacing w:val="1"/>
        </w:rPr>
        <w:t xml:space="preserve"> </w:t>
      </w:r>
      <w:r>
        <w:rPr>
          <w:i/>
        </w:rPr>
        <w:t>Степень</w:t>
      </w:r>
      <w:r>
        <w:rPr>
          <w:i/>
          <w:spacing w:val="1"/>
        </w:rPr>
        <w:t xml:space="preserve"> </w:t>
      </w:r>
      <w:r>
        <w:rPr>
          <w:i/>
        </w:rPr>
        <w:t>полимеризации.</w:t>
      </w:r>
      <w:r>
        <w:rPr>
          <w:i/>
          <w:spacing w:val="1"/>
        </w:rPr>
        <w:t xml:space="preserve"> </w:t>
      </w:r>
      <w:r>
        <w:rPr>
          <w:i/>
        </w:rPr>
        <w:t>Мономер.</w:t>
      </w:r>
      <w:r>
        <w:rPr>
          <w:i/>
          <w:spacing w:val="1"/>
        </w:rPr>
        <w:t xml:space="preserve"> </w:t>
      </w:r>
      <w:r>
        <w:rPr>
          <w:i/>
        </w:rPr>
        <w:t>Структурное</w:t>
      </w:r>
      <w:r>
        <w:rPr>
          <w:i/>
          <w:spacing w:val="1"/>
        </w:rPr>
        <w:t xml:space="preserve"> </w:t>
      </w:r>
      <w:r>
        <w:rPr>
          <w:i/>
        </w:rPr>
        <w:t>звено.</w:t>
      </w:r>
      <w:r>
        <w:rPr>
          <w:i/>
          <w:spacing w:val="1"/>
        </w:rPr>
        <w:t xml:space="preserve"> </w:t>
      </w:r>
      <w:r>
        <w:rPr>
          <w:i/>
        </w:rPr>
        <w:t>Термопластичные</w:t>
      </w:r>
      <w:r>
        <w:rPr>
          <w:i/>
          <w:spacing w:val="1"/>
        </w:rPr>
        <w:t xml:space="preserve"> </w:t>
      </w:r>
      <w:r>
        <w:rPr>
          <w:i/>
        </w:rPr>
        <w:t>полимеры.</w:t>
      </w:r>
      <w:r>
        <w:rPr>
          <w:i/>
          <w:spacing w:val="-52"/>
        </w:rPr>
        <w:t xml:space="preserve"> </w:t>
      </w:r>
      <w:r>
        <w:rPr>
          <w:i/>
        </w:rPr>
        <w:t>Стереорегулярные</w:t>
      </w:r>
      <w:r>
        <w:rPr>
          <w:i/>
          <w:spacing w:val="1"/>
        </w:rPr>
        <w:t xml:space="preserve"> </w:t>
      </w:r>
      <w:r>
        <w:rPr>
          <w:i/>
        </w:rPr>
        <w:t>полимеры.</w:t>
      </w:r>
      <w:r>
        <w:rPr>
          <w:i/>
          <w:spacing w:val="1"/>
        </w:rPr>
        <w:t xml:space="preserve"> </w:t>
      </w:r>
      <w:r>
        <w:rPr>
          <w:i/>
        </w:rPr>
        <w:t>Полиэтилен.</w:t>
      </w:r>
      <w:r>
        <w:rPr>
          <w:i/>
          <w:spacing w:val="1"/>
        </w:rPr>
        <w:t xml:space="preserve"> </w:t>
      </w:r>
      <w:r>
        <w:rPr>
          <w:i/>
        </w:rPr>
        <w:t>Полипропилен.</w:t>
      </w:r>
      <w:r>
        <w:rPr>
          <w:i/>
          <w:spacing w:val="1"/>
        </w:rPr>
        <w:t xml:space="preserve"> </w:t>
      </w:r>
      <w:r>
        <w:rPr>
          <w:i/>
        </w:rPr>
        <w:t>Политетрафторэтилен.Термореактивные</w:t>
      </w:r>
      <w:r>
        <w:rPr>
          <w:i/>
          <w:spacing w:val="-52"/>
        </w:rPr>
        <w:t xml:space="preserve"> </w:t>
      </w:r>
      <w:r>
        <w:rPr>
          <w:i/>
        </w:rPr>
        <w:t>полимеры.</w:t>
      </w:r>
      <w:r>
        <w:rPr>
          <w:i/>
          <w:spacing w:val="1"/>
        </w:rPr>
        <w:t xml:space="preserve"> </w:t>
      </w:r>
      <w:r>
        <w:rPr>
          <w:i/>
        </w:rPr>
        <w:t>Фенолоформальдегидные</w:t>
      </w:r>
      <w:r>
        <w:rPr>
          <w:i/>
          <w:spacing w:val="1"/>
        </w:rPr>
        <w:t xml:space="preserve"> </w:t>
      </w:r>
      <w:r>
        <w:rPr>
          <w:i/>
        </w:rPr>
        <w:t>смолы.</w:t>
      </w:r>
      <w:r>
        <w:rPr>
          <w:i/>
          <w:spacing w:val="1"/>
        </w:rPr>
        <w:t xml:space="preserve"> </w:t>
      </w:r>
      <w:r>
        <w:rPr>
          <w:i/>
        </w:rPr>
        <w:t>Пластмассы.</w:t>
      </w:r>
      <w:r>
        <w:rPr>
          <w:i/>
          <w:spacing w:val="1"/>
        </w:rPr>
        <w:t xml:space="preserve"> </w:t>
      </w:r>
      <w:r>
        <w:rPr>
          <w:i/>
        </w:rPr>
        <w:t>Фенопласты.</w:t>
      </w:r>
      <w:r>
        <w:rPr>
          <w:i/>
          <w:spacing w:val="1"/>
        </w:rPr>
        <w:t xml:space="preserve"> </w:t>
      </w:r>
      <w:r>
        <w:rPr>
          <w:i/>
        </w:rPr>
        <w:t>Аминопласты.</w:t>
      </w:r>
      <w:r>
        <w:rPr>
          <w:i/>
          <w:spacing w:val="1"/>
        </w:rPr>
        <w:t xml:space="preserve"> </w:t>
      </w:r>
      <w:r>
        <w:rPr>
          <w:i/>
        </w:rPr>
        <w:t>Пенопласты.</w:t>
      </w:r>
      <w:r>
        <w:rPr>
          <w:i/>
          <w:spacing w:val="1"/>
        </w:rPr>
        <w:t xml:space="preserve"> </w:t>
      </w:r>
      <w:r>
        <w:rPr>
          <w:i/>
        </w:rPr>
        <w:t>Природный</w:t>
      </w:r>
      <w:r>
        <w:rPr>
          <w:i/>
          <w:spacing w:val="-2"/>
        </w:rPr>
        <w:t xml:space="preserve"> </w:t>
      </w:r>
      <w:r>
        <w:rPr>
          <w:i/>
        </w:rPr>
        <w:t>каучук.</w:t>
      </w:r>
      <w:r>
        <w:rPr>
          <w:i/>
          <w:spacing w:val="-1"/>
        </w:rPr>
        <w:t xml:space="preserve"> </w:t>
      </w:r>
      <w:r>
        <w:rPr>
          <w:i/>
        </w:rPr>
        <w:t>Резина.</w:t>
      </w:r>
      <w:r>
        <w:rPr>
          <w:i/>
          <w:spacing w:val="-1"/>
        </w:rPr>
        <w:t xml:space="preserve"> </w:t>
      </w:r>
      <w:r>
        <w:rPr>
          <w:i/>
        </w:rPr>
        <w:t>Эбонит.</w:t>
      </w:r>
      <w:r>
        <w:rPr>
          <w:i/>
          <w:spacing w:val="-1"/>
        </w:rPr>
        <w:t xml:space="preserve"> </w:t>
      </w:r>
      <w:r>
        <w:rPr>
          <w:i/>
        </w:rPr>
        <w:t>Синтетические</w:t>
      </w:r>
      <w:r>
        <w:rPr>
          <w:i/>
          <w:spacing w:val="-1"/>
        </w:rPr>
        <w:t xml:space="preserve"> </w:t>
      </w:r>
      <w:r>
        <w:rPr>
          <w:i/>
        </w:rPr>
        <w:t>каучуки.</w:t>
      </w:r>
      <w:r>
        <w:rPr>
          <w:i/>
          <w:spacing w:val="-2"/>
        </w:rPr>
        <w:t xml:space="preserve"> </w:t>
      </w:r>
      <w:r>
        <w:rPr>
          <w:i/>
        </w:rPr>
        <w:t>Синтетические</w:t>
      </w:r>
      <w:r>
        <w:rPr>
          <w:i/>
          <w:spacing w:val="-1"/>
        </w:rPr>
        <w:t xml:space="preserve"> </w:t>
      </w:r>
      <w:r>
        <w:rPr>
          <w:i/>
        </w:rPr>
        <w:t>волокна.</w:t>
      </w:r>
      <w:r>
        <w:rPr>
          <w:i/>
          <w:spacing w:val="-1"/>
        </w:rPr>
        <w:t xml:space="preserve"> </w:t>
      </w:r>
      <w:r>
        <w:rPr>
          <w:i/>
        </w:rPr>
        <w:t>Капрон.</w:t>
      </w:r>
      <w:r>
        <w:rPr>
          <w:i/>
          <w:spacing w:val="-4"/>
        </w:rPr>
        <w:t xml:space="preserve"> </w:t>
      </w:r>
      <w:r>
        <w:rPr>
          <w:i/>
        </w:rPr>
        <w:t>Лавсан.</w:t>
      </w:r>
    </w:p>
    <w:p w:rsidR="00B92E74" w:rsidRDefault="000A084F">
      <w:pPr>
        <w:pStyle w:val="31"/>
        <w:spacing w:before="3" w:line="249" w:lineRule="exact"/>
        <w:ind w:left="1412"/>
        <w:jc w:val="left"/>
      </w:pPr>
      <w:r>
        <w:t>Демонстрации.</w:t>
      </w:r>
    </w:p>
    <w:p w:rsidR="00B92E74" w:rsidRDefault="000A084F">
      <w:pPr>
        <w:pStyle w:val="a5"/>
        <w:numPr>
          <w:ilvl w:val="0"/>
          <w:numId w:val="19"/>
        </w:numPr>
        <w:tabs>
          <w:tab w:val="left" w:pos="1412"/>
          <w:tab w:val="left" w:pos="1413"/>
        </w:tabs>
        <w:spacing w:line="266" w:lineRule="exact"/>
      </w:pPr>
      <w:r>
        <w:t>Образцы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</w:p>
    <w:p w:rsidR="00B92E74" w:rsidRDefault="000A084F">
      <w:pPr>
        <w:pStyle w:val="a5"/>
        <w:numPr>
          <w:ilvl w:val="0"/>
          <w:numId w:val="19"/>
        </w:numPr>
        <w:tabs>
          <w:tab w:val="left" w:pos="1412"/>
          <w:tab w:val="left" w:pos="1413"/>
        </w:tabs>
        <w:spacing w:line="269" w:lineRule="exact"/>
      </w:pPr>
      <w:r>
        <w:t>Отношение</w:t>
      </w:r>
      <w:r>
        <w:rPr>
          <w:spacing w:val="-2"/>
        </w:rPr>
        <w:t xml:space="preserve"> </w:t>
      </w:r>
      <w:r>
        <w:t>алканов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кислотам,</w:t>
      </w:r>
      <w:r>
        <w:rPr>
          <w:spacing w:val="-2"/>
        </w:rPr>
        <w:t xml:space="preserve"> </w:t>
      </w:r>
      <w:r>
        <w:t>щелочам,</w:t>
      </w:r>
      <w:r>
        <w:rPr>
          <w:spacing w:val="-1"/>
        </w:rPr>
        <w:t xml:space="preserve"> </w:t>
      </w:r>
      <w:r>
        <w:t>раствору</w:t>
      </w:r>
      <w:r>
        <w:rPr>
          <w:spacing w:val="-4"/>
        </w:rPr>
        <w:t xml:space="preserve"> </w:t>
      </w:r>
      <w:r>
        <w:t>перманганата</w:t>
      </w:r>
      <w:r>
        <w:rPr>
          <w:spacing w:val="-1"/>
        </w:rPr>
        <w:t xml:space="preserve"> </w:t>
      </w:r>
      <w:r>
        <w:t>калия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бромной</w:t>
      </w:r>
      <w:r>
        <w:rPr>
          <w:spacing w:val="-1"/>
        </w:rPr>
        <w:t xml:space="preserve"> </w:t>
      </w:r>
      <w:r>
        <w:t>воде.</w:t>
      </w:r>
    </w:p>
    <w:p w:rsidR="00B92E74" w:rsidRDefault="000A084F">
      <w:pPr>
        <w:pStyle w:val="a5"/>
        <w:numPr>
          <w:ilvl w:val="0"/>
          <w:numId w:val="19"/>
        </w:numPr>
        <w:tabs>
          <w:tab w:val="left" w:pos="1413"/>
        </w:tabs>
        <w:ind w:right="577"/>
        <w:jc w:val="both"/>
      </w:pPr>
      <w:r>
        <w:t>Модели молекул гомологов и изомеров. Получение ацетилена карбидным способом. Взаимодействие</w:t>
      </w:r>
      <w:r>
        <w:rPr>
          <w:spacing w:val="1"/>
        </w:rPr>
        <w:t xml:space="preserve"> </w:t>
      </w:r>
      <w:r>
        <w:t>ацетилена с раствором перманганата калия и бромной водой. Горение ацетилена. Разложение каучука</w:t>
      </w:r>
      <w:r>
        <w:rPr>
          <w:spacing w:val="-52"/>
        </w:rPr>
        <w:t xml:space="preserve"> </w:t>
      </w:r>
      <w:r>
        <w:t>при нагревании и испытание продуктов разложения. Знакомство с образцами каучуков</w:t>
      </w:r>
      <w:r>
        <w:rPr>
          <w:b/>
        </w:rPr>
        <w:t xml:space="preserve">. </w:t>
      </w:r>
      <w:r>
        <w:t>Бензол как</w:t>
      </w:r>
      <w:r>
        <w:rPr>
          <w:spacing w:val="1"/>
        </w:rPr>
        <w:t xml:space="preserve"> </w:t>
      </w:r>
      <w:r>
        <w:t>растворитель. Горение бензола. Отношение бензола к бромной воде и раствору перманганата калия.</w:t>
      </w:r>
      <w:r>
        <w:rPr>
          <w:spacing w:val="1"/>
        </w:rPr>
        <w:t xml:space="preserve"> </w:t>
      </w:r>
      <w:r>
        <w:t>Окисление</w:t>
      </w:r>
      <w:r>
        <w:rPr>
          <w:spacing w:val="-1"/>
        </w:rPr>
        <w:t xml:space="preserve"> </w:t>
      </w:r>
      <w:r>
        <w:t>толуола</w:t>
      </w:r>
    </w:p>
    <w:p w:rsidR="00B92E74" w:rsidRDefault="000A084F">
      <w:pPr>
        <w:pStyle w:val="a5"/>
        <w:numPr>
          <w:ilvl w:val="0"/>
          <w:numId w:val="19"/>
        </w:numPr>
        <w:tabs>
          <w:tab w:val="left" w:pos="1413"/>
        </w:tabs>
        <w:spacing w:line="269" w:lineRule="exact"/>
        <w:jc w:val="both"/>
      </w:pPr>
      <w:r>
        <w:t>Растворение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ацетоне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Образцы</w:t>
      </w:r>
      <w:r>
        <w:rPr>
          <w:spacing w:val="52"/>
        </w:rPr>
        <w:t xml:space="preserve"> </w:t>
      </w:r>
      <w:r>
        <w:t>моющих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чистящих</w:t>
      </w:r>
      <w:r>
        <w:rPr>
          <w:spacing w:val="-2"/>
        </w:rPr>
        <w:t xml:space="preserve"> </w:t>
      </w:r>
      <w:r>
        <w:t>средств.</w:t>
      </w:r>
    </w:p>
    <w:p w:rsidR="00B92E74" w:rsidRDefault="000A084F">
      <w:pPr>
        <w:pStyle w:val="a5"/>
        <w:numPr>
          <w:ilvl w:val="0"/>
          <w:numId w:val="19"/>
        </w:numPr>
        <w:tabs>
          <w:tab w:val="left" w:pos="1413"/>
        </w:tabs>
        <w:spacing w:line="269" w:lineRule="exact"/>
        <w:jc w:val="both"/>
      </w:pPr>
      <w:r>
        <w:t>Образцы</w:t>
      </w:r>
      <w:r>
        <w:rPr>
          <w:spacing w:val="-3"/>
        </w:rPr>
        <w:t xml:space="preserve"> </w:t>
      </w:r>
      <w:r>
        <w:t>пластмасс,</w:t>
      </w:r>
    </w:p>
    <w:p w:rsidR="00B92E74" w:rsidRDefault="000A084F">
      <w:pPr>
        <w:pStyle w:val="31"/>
        <w:spacing w:before="5"/>
        <w:ind w:left="1412"/>
      </w:pPr>
      <w:r>
        <w:t>Лабораторные</w:t>
      </w:r>
      <w:r>
        <w:rPr>
          <w:spacing w:val="-3"/>
        </w:rPr>
        <w:t xml:space="preserve"> </w:t>
      </w:r>
      <w:r>
        <w:t>опыты.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0" w:lineRule="exact"/>
      </w:pPr>
      <w:r>
        <w:t>Изготовление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углеводородов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before="2" w:line="252" w:lineRule="exact"/>
        <w:ind w:hanging="362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нефтепереработки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Окисление</w:t>
      </w:r>
      <w:r>
        <w:rPr>
          <w:spacing w:val="-4"/>
        </w:rPr>
        <w:t xml:space="preserve"> </w:t>
      </w:r>
      <w:r>
        <w:t>этанола</w:t>
      </w:r>
      <w:r>
        <w:rPr>
          <w:spacing w:val="-4"/>
        </w:rPr>
        <w:t xml:space="preserve"> </w:t>
      </w:r>
      <w:r>
        <w:t>оксидом</w:t>
      </w:r>
      <w:r>
        <w:rPr>
          <w:spacing w:val="-3"/>
        </w:rPr>
        <w:t xml:space="preserve"> </w:t>
      </w:r>
      <w:r>
        <w:t>меди(П).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67"/>
          <w:tab w:val="left" w:pos="1468"/>
        </w:tabs>
        <w:spacing w:before="2" w:line="252" w:lineRule="exact"/>
        <w:ind w:left="1467" w:hanging="417"/>
      </w:pPr>
      <w:r>
        <w:t>Растворение</w:t>
      </w:r>
      <w:r>
        <w:rPr>
          <w:spacing w:val="-3"/>
        </w:rPr>
        <w:t xml:space="preserve"> </w:t>
      </w:r>
      <w:r>
        <w:t>глицерина</w:t>
      </w:r>
      <w:r>
        <w:rPr>
          <w:spacing w:val="-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гидроксидом меди</w:t>
      </w:r>
      <w:r>
        <w:rPr>
          <w:spacing w:val="-4"/>
        </w:rPr>
        <w:t xml:space="preserve"> </w:t>
      </w:r>
      <w:r>
        <w:t>(П).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Химические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фенола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Окисление</w:t>
      </w:r>
      <w:r>
        <w:rPr>
          <w:spacing w:val="-2"/>
        </w:rPr>
        <w:t xml:space="preserve"> </w:t>
      </w:r>
      <w:r>
        <w:t>метаналя</w:t>
      </w:r>
      <w:r>
        <w:rPr>
          <w:spacing w:val="-5"/>
        </w:rPr>
        <w:t xml:space="preserve"> </w:t>
      </w:r>
      <w:r>
        <w:t>(этаналя) оксидом</w:t>
      </w:r>
      <w:r>
        <w:rPr>
          <w:spacing w:val="-5"/>
        </w:rPr>
        <w:t xml:space="preserve"> </w:t>
      </w:r>
      <w:r>
        <w:t>серебра.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67"/>
          <w:tab w:val="left" w:pos="1468"/>
        </w:tabs>
        <w:spacing w:before="1" w:line="252" w:lineRule="exact"/>
        <w:ind w:left="1467" w:hanging="417"/>
      </w:pPr>
      <w:r>
        <w:t>Окисление</w:t>
      </w:r>
      <w:r>
        <w:rPr>
          <w:spacing w:val="-4"/>
        </w:rPr>
        <w:t xml:space="preserve"> </w:t>
      </w:r>
      <w:r>
        <w:t>метаналя</w:t>
      </w:r>
      <w:r>
        <w:rPr>
          <w:spacing w:val="-6"/>
        </w:rPr>
        <w:t xml:space="preserve"> </w:t>
      </w:r>
      <w:r>
        <w:t>(этаналя)</w:t>
      </w:r>
      <w:r>
        <w:rPr>
          <w:spacing w:val="-4"/>
        </w:rPr>
        <w:t xml:space="preserve"> </w:t>
      </w:r>
      <w:r>
        <w:t>гидроксидом</w:t>
      </w:r>
      <w:r>
        <w:rPr>
          <w:spacing w:val="-4"/>
        </w:rPr>
        <w:t xml:space="preserve"> </w:t>
      </w:r>
      <w:r>
        <w:t>меди(П)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Растворимость</w:t>
      </w:r>
      <w:r>
        <w:rPr>
          <w:spacing w:val="-7"/>
        </w:rPr>
        <w:t xml:space="preserve"> </w:t>
      </w:r>
      <w:r>
        <w:t>жиров,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непредельного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омыление</w:t>
      </w:r>
      <w:r>
        <w:rPr>
          <w:spacing w:val="-4"/>
        </w:rPr>
        <w:t xml:space="preserve"> </w:t>
      </w:r>
      <w:r>
        <w:t>жиров.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before="2" w:line="252" w:lineRule="exact"/>
        <w:ind w:hanging="362"/>
      </w:pPr>
      <w:r>
        <w:t>Сравнение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мыла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моющих</w:t>
      </w:r>
      <w:r>
        <w:rPr>
          <w:spacing w:val="-3"/>
        </w:rPr>
        <w:t xml:space="preserve"> </w:t>
      </w:r>
      <w:r>
        <w:t>средств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Свойства</w:t>
      </w:r>
      <w:r>
        <w:rPr>
          <w:spacing w:val="-2"/>
        </w:rPr>
        <w:t xml:space="preserve"> </w:t>
      </w:r>
      <w:r>
        <w:t>глюкозы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альдегидоспирта.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68"/>
        </w:tabs>
        <w:spacing w:line="252" w:lineRule="exact"/>
        <w:ind w:left="1467" w:hanging="417"/>
      </w:pPr>
      <w:r>
        <w:t>Взаимодействие</w:t>
      </w:r>
      <w:r>
        <w:rPr>
          <w:spacing w:val="-2"/>
        </w:rPr>
        <w:t xml:space="preserve"> </w:t>
      </w:r>
      <w:r>
        <w:t>сахарозы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гидроксидом</w:t>
      </w:r>
      <w:r>
        <w:rPr>
          <w:spacing w:val="49"/>
        </w:rPr>
        <w:t xml:space="preserve"> </w:t>
      </w:r>
      <w:r>
        <w:t>кальция.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68"/>
        </w:tabs>
        <w:spacing w:before="1" w:line="252" w:lineRule="exact"/>
        <w:ind w:left="1467" w:hanging="417"/>
      </w:pPr>
      <w:r>
        <w:t>Приготовление</w:t>
      </w:r>
      <w:r>
        <w:rPr>
          <w:spacing w:val="-5"/>
        </w:rPr>
        <w:t xml:space="preserve"> </w:t>
      </w:r>
      <w:r>
        <w:t>крахмального</w:t>
      </w:r>
      <w:r>
        <w:rPr>
          <w:spacing w:val="-2"/>
        </w:rPr>
        <w:t xml:space="preserve"> </w:t>
      </w:r>
      <w:r>
        <w:t>клейстера</w:t>
      </w:r>
      <w:r>
        <w:rPr>
          <w:spacing w:val="5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йодом.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Гидролиз</w:t>
      </w:r>
      <w:r>
        <w:rPr>
          <w:spacing w:val="-3"/>
        </w:rPr>
        <w:t xml:space="preserve"> </w:t>
      </w:r>
      <w:r>
        <w:t>крахмала.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волокон.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before="2" w:line="252" w:lineRule="exact"/>
        <w:ind w:hanging="362"/>
      </w:pPr>
      <w:r>
        <w:t>Цветные</w:t>
      </w:r>
      <w:r>
        <w:rPr>
          <w:spacing w:val="-2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белки</w:t>
      </w:r>
    </w:p>
    <w:p w:rsidR="00B92E74" w:rsidRDefault="000A084F">
      <w:pPr>
        <w:pStyle w:val="a3"/>
        <w:spacing w:line="268" w:lineRule="exact"/>
        <w:ind w:left="1051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B92E74" w:rsidRDefault="000A084F">
      <w:pPr>
        <w:pStyle w:val="31"/>
        <w:spacing w:before="5"/>
        <w:ind w:left="1412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B92E74" w:rsidRDefault="000A084F">
      <w:pPr>
        <w:pStyle w:val="a5"/>
        <w:numPr>
          <w:ilvl w:val="2"/>
          <w:numId w:val="20"/>
        </w:numPr>
        <w:tabs>
          <w:tab w:val="left" w:pos="1568"/>
        </w:tabs>
        <w:spacing w:line="250" w:lineRule="exact"/>
        <w:ind w:hanging="168"/>
        <w:rPr>
          <w:sz w:val="20"/>
        </w:rPr>
      </w:pPr>
      <w:r>
        <w:rPr>
          <w:b/>
        </w:rPr>
        <w:t>«</w:t>
      </w:r>
      <w:r>
        <w:rPr>
          <w:b/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этилена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свойств».</w:t>
      </w:r>
    </w:p>
    <w:p w:rsidR="00B92E74" w:rsidRDefault="000A084F">
      <w:pPr>
        <w:pStyle w:val="a5"/>
        <w:numPr>
          <w:ilvl w:val="2"/>
          <w:numId w:val="20"/>
        </w:numPr>
        <w:tabs>
          <w:tab w:val="left" w:pos="1624"/>
        </w:tabs>
        <w:spacing w:before="2" w:line="252" w:lineRule="exact"/>
        <w:ind w:left="1623" w:hanging="224"/>
      </w:pPr>
      <w:r>
        <w:t>«Получение</w:t>
      </w:r>
      <w:r>
        <w:rPr>
          <w:spacing w:val="-4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свойств».</w:t>
      </w:r>
    </w:p>
    <w:p w:rsidR="00B92E74" w:rsidRDefault="000A084F">
      <w:pPr>
        <w:pStyle w:val="a5"/>
        <w:numPr>
          <w:ilvl w:val="2"/>
          <w:numId w:val="20"/>
        </w:numPr>
        <w:tabs>
          <w:tab w:val="left" w:pos="1624"/>
        </w:tabs>
        <w:spacing w:line="252" w:lineRule="exact"/>
        <w:ind w:left="1623" w:hanging="224"/>
      </w:pPr>
      <w:r>
        <w:t>«Решение</w:t>
      </w:r>
      <w:r>
        <w:rPr>
          <w:spacing w:val="-4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веществ».</w:t>
      </w:r>
    </w:p>
    <w:p w:rsidR="00B92E74" w:rsidRDefault="00B92E74">
      <w:pPr>
        <w:spacing w:line="252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2"/>
          <w:numId w:val="20"/>
        </w:numPr>
        <w:tabs>
          <w:tab w:val="left" w:pos="1636"/>
        </w:tabs>
        <w:spacing w:before="67"/>
        <w:ind w:left="1635" w:hanging="224"/>
        <w:jc w:val="both"/>
      </w:pPr>
      <w:r>
        <w:lastRenderedPageBreak/>
        <w:t>«Распознавание</w:t>
      </w:r>
      <w:r>
        <w:rPr>
          <w:spacing w:val="-5"/>
        </w:rPr>
        <w:t xml:space="preserve"> </w:t>
      </w:r>
      <w:r>
        <w:t>пластмасс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волокон».</w:t>
      </w:r>
    </w:p>
    <w:p w:rsidR="00B92E74" w:rsidRDefault="000A084F">
      <w:pPr>
        <w:pStyle w:val="31"/>
        <w:numPr>
          <w:ilvl w:val="0"/>
          <w:numId w:val="20"/>
        </w:numPr>
        <w:tabs>
          <w:tab w:val="left" w:pos="968"/>
        </w:tabs>
        <w:spacing w:before="4" w:line="252" w:lineRule="exact"/>
        <w:ind w:left="968" w:hanging="277"/>
        <w:jc w:val="both"/>
      </w:pPr>
      <w:r>
        <w:t>класс</w:t>
      </w:r>
    </w:p>
    <w:p w:rsidR="00B92E74" w:rsidRDefault="000A084F">
      <w:pPr>
        <w:spacing w:line="251" w:lineRule="exact"/>
        <w:ind w:left="1400"/>
        <w:jc w:val="both"/>
        <w:rPr>
          <w:b/>
        </w:rPr>
      </w:pPr>
      <w:r>
        <w:rPr>
          <w:b/>
        </w:rPr>
        <w:t>Теоретические</w:t>
      </w:r>
      <w:r>
        <w:rPr>
          <w:b/>
          <w:spacing w:val="-2"/>
        </w:rPr>
        <w:t xml:space="preserve"> </w:t>
      </w:r>
      <w:r>
        <w:rPr>
          <w:b/>
        </w:rPr>
        <w:t>основы химии</w:t>
      </w:r>
    </w:p>
    <w:p w:rsidR="00B92E74" w:rsidRDefault="000A084F">
      <w:pPr>
        <w:ind w:left="692" w:right="577" w:firstLine="720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56"/>
        </w:rPr>
        <w:t xml:space="preserve"> </w:t>
      </w:r>
      <w:r>
        <w:t>атома.</w:t>
      </w:r>
      <w:r>
        <w:rPr>
          <w:spacing w:val="-52"/>
        </w:rPr>
        <w:t xml:space="preserve"> </w:t>
      </w:r>
      <w:r>
        <w:rPr>
          <w:i/>
        </w:rPr>
        <w:t xml:space="preserve">Основное и возбужденные состояния атомов. </w:t>
      </w:r>
      <w:r>
        <w:t>Классификация химических элементов (s-, p-, d-элементы).</w:t>
      </w:r>
      <w:r>
        <w:rPr>
          <w:spacing w:val="1"/>
        </w:rPr>
        <w:t xml:space="preserve"> </w:t>
      </w:r>
      <w:r>
        <w:t>Особенности строения энергетических уровней атомов d-элементов. Периодическая система 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группам.</w:t>
      </w:r>
      <w:r>
        <w:rPr>
          <w:spacing w:val="55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Электроотрицательность.Виды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 xml:space="preserve">металлическая, водородная) и механизмы ее образования. </w:t>
      </w:r>
      <w:r>
        <w:rPr>
          <w:i/>
        </w:rPr>
        <w:t>Кристаллические и аморфные вещества. Типы</w:t>
      </w:r>
      <w:r>
        <w:rPr>
          <w:i/>
          <w:spacing w:val="1"/>
        </w:rPr>
        <w:t xml:space="preserve"> </w:t>
      </w:r>
      <w:r>
        <w:rPr>
          <w:i/>
        </w:rPr>
        <w:t>кристаллических</w:t>
      </w:r>
      <w:r>
        <w:rPr>
          <w:i/>
          <w:spacing w:val="1"/>
        </w:rPr>
        <w:t xml:space="preserve"> </w:t>
      </w:r>
      <w:r>
        <w:rPr>
          <w:i/>
        </w:rPr>
        <w:t>решеток</w:t>
      </w:r>
      <w:r>
        <w:rPr>
          <w:i/>
          <w:spacing w:val="1"/>
        </w:rPr>
        <w:t xml:space="preserve"> </w:t>
      </w:r>
      <w:r>
        <w:rPr>
          <w:i/>
        </w:rPr>
        <w:t>(атомная,</w:t>
      </w:r>
      <w:r>
        <w:rPr>
          <w:i/>
          <w:spacing w:val="1"/>
        </w:rPr>
        <w:t xml:space="preserve"> </w:t>
      </w:r>
      <w:r>
        <w:rPr>
          <w:i/>
        </w:rPr>
        <w:t>молекулярная,</w:t>
      </w:r>
      <w:r>
        <w:rPr>
          <w:i/>
          <w:spacing w:val="1"/>
        </w:rPr>
        <w:t xml:space="preserve"> </w:t>
      </w:r>
      <w:r>
        <w:rPr>
          <w:i/>
        </w:rPr>
        <w:t>ионная,</w:t>
      </w:r>
      <w:r>
        <w:rPr>
          <w:i/>
          <w:spacing w:val="1"/>
        </w:rPr>
        <w:t xml:space="preserve"> </w:t>
      </w:r>
      <w:r>
        <w:rPr>
          <w:i/>
        </w:rPr>
        <w:t>металлическая).</w:t>
      </w:r>
      <w:r>
        <w:rPr>
          <w:i/>
          <w:spacing w:val="1"/>
        </w:rPr>
        <w:t xml:space="preserve"> </w:t>
      </w:r>
      <w:r>
        <w:rPr>
          <w:i/>
        </w:rPr>
        <w:t>Зависимость</w:t>
      </w:r>
      <w:r>
        <w:rPr>
          <w:i/>
          <w:spacing w:val="1"/>
        </w:rPr>
        <w:t xml:space="preserve"> </w:t>
      </w:r>
      <w:r>
        <w:rPr>
          <w:i/>
        </w:rPr>
        <w:t>физических</w:t>
      </w:r>
      <w:r>
        <w:rPr>
          <w:i/>
          <w:spacing w:val="1"/>
        </w:rPr>
        <w:t xml:space="preserve"> </w:t>
      </w:r>
      <w:r>
        <w:rPr>
          <w:i/>
        </w:rPr>
        <w:t>свойств</w:t>
      </w:r>
      <w:r>
        <w:rPr>
          <w:i/>
          <w:spacing w:val="-1"/>
        </w:rPr>
        <w:t xml:space="preserve"> </w:t>
      </w:r>
      <w:r>
        <w:rPr>
          <w:i/>
        </w:rPr>
        <w:t>вещества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типа</w:t>
      </w:r>
      <w:r>
        <w:rPr>
          <w:i/>
          <w:spacing w:val="-1"/>
        </w:rPr>
        <w:t xml:space="preserve"> </w:t>
      </w:r>
      <w:r>
        <w:rPr>
          <w:i/>
        </w:rPr>
        <w:t xml:space="preserve">кристаллической решетки. </w:t>
      </w:r>
      <w:r>
        <w:t>Причины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веществ.</w:t>
      </w:r>
    </w:p>
    <w:p w:rsidR="00B92E74" w:rsidRDefault="000A084F">
      <w:pPr>
        <w:pStyle w:val="a3"/>
        <w:ind w:left="692" w:right="576"/>
        <w:rPr>
          <w:b/>
        </w:rPr>
      </w:pPr>
      <w:r>
        <w:t>Химические реакции. Гомогенные и гетерогенные реакции. Скорость реакции, ее зависимость от 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-52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катализаторов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производстве. Обратимость реакций. Химическое равновесие и его смещение под действием 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оптимальных условий протекания химических процессов. </w:t>
      </w:r>
      <w:r>
        <w:rPr>
          <w:i/>
        </w:rPr>
        <w:t>Дисперсные системы. Понятие о коллоидах (золи,</w:t>
      </w:r>
      <w:r>
        <w:rPr>
          <w:i/>
          <w:spacing w:val="1"/>
        </w:rPr>
        <w:t xml:space="preserve"> </w:t>
      </w:r>
      <w:r>
        <w:rPr>
          <w:i/>
        </w:rPr>
        <w:t>гели).</w:t>
      </w:r>
      <w:r>
        <w:rPr>
          <w:i/>
          <w:spacing w:val="1"/>
        </w:rPr>
        <w:t xml:space="preserve"> </w:t>
      </w:r>
      <w:r>
        <w:rPr>
          <w:i/>
        </w:rPr>
        <w:t>Истинные</w:t>
      </w:r>
      <w:r>
        <w:rPr>
          <w:i/>
          <w:spacing w:val="1"/>
        </w:rPr>
        <w:t xml:space="preserve"> </w:t>
      </w:r>
      <w:r>
        <w:rPr>
          <w:i/>
        </w:rPr>
        <w:t>растворы.</w:t>
      </w:r>
      <w:r>
        <w:rPr>
          <w:i/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электролитов.</w:t>
      </w:r>
      <w:r>
        <w:rPr>
          <w:i/>
        </w:rPr>
        <w:t>рH</w:t>
      </w:r>
      <w:r>
        <w:rPr>
          <w:i/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кислотности</w:t>
      </w:r>
      <w:r>
        <w:rPr>
          <w:spacing w:val="-52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rPr>
          <w:b/>
        </w:rPr>
        <w:t>Неорганическая</w:t>
      </w:r>
      <w:r>
        <w:rPr>
          <w:b/>
          <w:spacing w:val="-1"/>
        </w:rPr>
        <w:t xml:space="preserve"> </w:t>
      </w:r>
      <w:r>
        <w:rPr>
          <w:b/>
        </w:rPr>
        <w:t>химия</w:t>
      </w:r>
    </w:p>
    <w:p w:rsidR="00B92E74" w:rsidRDefault="000A084F">
      <w:pPr>
        <w:pStyle w:val="a3"/>
        <w:ind w:left="692" w:right="579"/>
      </w:pPr>
      <w:r>
        <w:t>Металлы. Способы получения металлов. Легкие и тяжѐлые металлы. Легкоплавкие и тугоплавкие металлы.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Б-групп.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Цинк.</w:t>
      </w:r>
      <w:r>
        <w:rPr>
          <w:spacing w:val="1"/>
        </w:rPr>
        <w:t xml:space="preserve"> </w:t>
      </w:r>
      <w:r>
        <w:t>Титан.</w:t>
      </w:r>
      <w:r>
        <w:rPr>
          <w:spacing w:val="1"/>
        </w:rPr>
        <w:t xml:space="preserve"> </w:t>
      </w:r>
      <w:r>
        <w:t>Хром.</w:t>
      </w:r>
      <w:r>
        <w:rPr>
          <w:spacing w:val="1"/>
        </w:rPr>
        <w:t xml:space="preserve"> </w:t>
      </w:r>
      <w:r>
        <w:t>Железо.</w:t>
      </w:r>
      <w:r>
        <w:rPr>
          <w:spacing w:val="1"/>
        </w:rPr>
        <w:t xml:space="preserve"> </w:t>
      </w:r>
      <w:r>
        <w:t>Никель.</w:t>
      </w:r>
      <w:r>
        <w:rPr>
          <w:spacing w:val="1"/>
        </w:rPr>
        <w:t xml:space="preserve"> </w:t>
      </w:r>
      <w:r>
        <w:t>Платина.</w:t>
      </w:r>
      <w:r>
        <w:rPr>
          <w:spacing w:val="1"/>
        </w:rPr>
        <w:t xml:space="preserve"> </w:t>
      </w:r>
      <w:r>
        <w:t>Сплавы.</w:t>
      </w:r>
      <w:r>
        <w:rPr>
          <w:spacing w:val="1"/>
        </w:rPr>
        <w:t xml:space="preserve"> </w:t>
      </w:r>
      <w:r>
        <w:t>Легирующие добавки. Чѐрные металлы. Цветные металлы. Чугун. Сталь. Легированные стали. Оксиды и</w:t>
      </w:r>
      <w:r>
        <w:rPr>
          <w:spacing w:val="1"/>
        </w:rPr>
        <w:t xml:space="preserve"> </w:t>
      </w:r>
      <w:r>
        <w:t>гидроксиды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Неметаллы.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неметаллы.</w:t>
      </w:r>
      <w:r>
        <w:rPr>
          <w:spacing w:val="1"/>
        </w:rPr>
        <w:t xml:space="preserve"> </w:t>
      </w:r>
      <w:r>
        <w:t>Углерод.</w:t>
      </w:r>
      <w:r>
        <w:rPr>
          <w:spacing w:val="1"/>
        </w:rPr>
        <w:t xml:space="preserve"> </w:t>
      </w:r>
      <w:r>
        <w:t>Кремний.</w:t>
      </w:r>
      <w:r>
        <w:rPr>
          <w:spacing w:val="1"/>
        </w:rPr>
        <w:t xml:space="preserve"> </w:t>
      </w:r>
      <w:r>
        <w:t>Азот.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t>Кислород. Сера. Фтор. Хлор. Кислотные оксиды. Кислородсодержащие кислоты. Серная кислота. Азотная</w:t>
      </w:r>
      <w:r>
        <w:rPr>
          <w:spacing w:val="1"/>
        </w:rPr>
        <w:t xml:space="preserve"> </w:t>
      </w:r>
      <w:r>
        <w:t>кислота.</w:t>
      </w:r>
      <w:r>
        <w:rPr>
          <w:spacing w:val="-4"/>
        </w:rPr>
        <w:t xml:space="preserve"> </w:t>
      </w:r>
      <w:r>
        <w:t>Водородные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неметаллов.</w:t>
      </w:r>
    </w:p>
    <w:p w:rsidR="00B92E74" w:rsidRDefault="000A084F">
      <w:pPr>
        <w:ind w:left="692" w:right="578" w:firstLine="720"/>
        <w:jc w:val="both"/>
        <w:rPr>
          <w:i/>
        </w:rPr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подгрупп (медь, железо) и неметаллов: водорода, кислорода, галогенов, серы, азота, фосфора, углерода,</w:t>
      </w:r>
      <w:r>
        <w:rPr>
          <w:spacing w:val="1"/>
        </w:rPr>
        <w:t xml:space="preserve"> </w:t>
      </w:r>
      <w:r>
        <w:t xml:space="preserve">кремния. Коррозия металлов: виды коррозии, способы защиты металлов от коррозии. </w:t>
      </w:r>
      <w:r>
        <w:rPr>
          <w:i/>
        </w:rPr>
        <w:t>Электролиз растворов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расплавов. Применение</w:t>
      </w:r>
      <w:r>
        <w:rPr>
          <w:i/>
          <w:spacing w:val="-2"/>
        </w:rPr>
        <w:t xml:space="preserve"> </w:t>
      </w:r>
      <w:r>
        <w:rPr>
          <w:i/>
        </w:rPr>
        <w:t>электролиза в промышленности.</w:t>
      </w:r>
    </w:p>
    <w:p w:rsidR="00B92E74" w:rsidRDefault="000A084F">
      <w:pPr>
        <w:pStyle w:val="31"/>
        <w:spacing w:before="5"/>
        <w:ind w:left="1400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B92E74" w:rsidRDefault="000A084F">
      <w:pPr>
        <w:pStyle w:val="a3"/>
        <w:ind w:left="692" w:right="582" w:firstLine="701"/>
      </w:pPr>
      <w:r>
        <w:t>Научные методы познания в химии. Источники химической информации. Поиск информации по</w:t>
      </w:r>
      <w:r>
        <w:rPr>
          <w:spacing w:val="1"/>
        </w:rPr>
        <w:t xml:space="preserve"> </w:t>
      </w:r>
      <w:r>
        <w:t>названиям, идентификаторам, структурным формулам. Моделирование химических процессов и явлений,</w:t>
      </w:r>
      <w:r>
        <w:rPr>
          <w:spacing w:val="1"/>
        </w:rPr>
        <w:t xml:space="preserve"> </w:t>
      </w:r>
      <w:r>
        <w:rPr>
          <w:i/>
        </w:rPr>
        <w:t>химический</w:t>
      </w:r>
      <w:r>
        <w:rPr>
          <w:i/>
          <w:spacing w:val="-4"/>
        </w:rPr>
        <w:t xml:space="preserve"> </w:t>
      </w:r>
      <w:r>
        <w:rPr>
          <w:i/>
        </w:rPr>
        <w:t>анализ и синтез</w:t>
      </w:r>
      <w:r>
        <w:rPr>
          <w:i/>
          <w:spacing w:val="1"/>
        </w:rPr>
        <w:t xml:space="preserve"> </w:t>
      </w:r>
      <w:r>
        <w:t>как методы</w:t>
      </w:r>
      <w:r>
        <w:rPr>
          <w:spacing w:val="1"/>
        </w:rPr>
        <w:t xml:space="preserve"> </w:t>
      </w:r>
      <w:r>
        <w:t>научного познания.</w:t>
      </w:r>
    </w:p>
    <w:p w:rsidR="00B92E74" w:rsidRDefault="000A084F">
      <w:pPr>
        <w:pStyle w:val="a3"/>
        <w:ind w:left="692" w:right="578" w:firstLine="701"/>
        <w:rPr>
          <w:i/>
        </w:rPr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Лекарства,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 с применением лекарственных препаратов. Вредные привычки и факторы, разрушающие здоровье</w:t>
      </w:r>
      <w:r>
        <w:rPr>
          <w:spacing w:val="-52"/>
        </w:rPr>
        <w:t xml:space="preserve"> </w:t>
      </w:r>
      <w:r>
        <w:t xml:space="preserve">(курение, употребление алкоголя, наркомания). Рациональное питание. </w:t>
      </w:r>
      <w:r>
        <w:rPr>
          <w:i/>
        </w:rPr>
        <w:t>Пищевые добавки. Основы пищевой</w:t>
      </w:r>
      <w:r>
        <w:rPr>
          <w:i/>
          <w:spacing w:val="1"/>
        </w:rPr>
        <w:t xml:space="preserve"> </w:t>
      </w:r>
      <w:r>
        <w:rPr>
          <w:i/>
        </w:rPr>
        <w:t>химии.</w:t>
      </w:r>
    </w:p>
    <w:p w:rsidR="00B92E74" w:rsidRDefault="000A084F">
      <w:pPr>
        <w:ind w:left="692" w:right="578" w:firstLine="701"/>
        <w:jc w:val="both"/>
      </w:pPr>
      <w:r>
        <w:t>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борьбы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бытовыми</w:t>
      </w:r>
      <w:r>
        <w:rPr>
          <w:i/>
          <w:spacing w:val="1"/>
        </w:rPr>
        <w:t xml:space="preserve"> </w:t>
      </w:r>
      <w:r>
        <w:rPr>
          <w:i/>
        </w:rPr>
        <w:t xml:space="preserve">насекомыми: репелленты, инсектициды. </w:t>
      </w:r>
      <w:r>
        <w:t>Средства личной гигиены и косметики. Правила безопасной работы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едкими, горючими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токсичными веществами, средствами</w:t>
      </w:r>
      <w:r>
        <w:rPr>
          <w:spacing w:val="-2"/>
        </w:rPr>
        <w:t xml:space="preserve"> </w:t>
      </w:r>
      <w:r>
        <w:t>бытовой химии.</w:t>
      </w:r>
    </w:p>
    <w:p w:rsidR="00B92E74" w:rsidRDefault="000A084F">
      <w:pPr>
        <w:pStyle w:val="a3"/>
        <w:ind w:right="585" w:hanging="20"/>
      </w:pPr>
      <w:r>
        <w:t>Химия и сельское хозяйство. Минеральные и органические удобрения. Средства защиты растений.</w:t>
      </w:r>
      <w:r>
        <w:rPr>
          <w:spacing w:val="1"/>
        </w:rPr>
        <w:t xml:space="preserve"> </w:t>
      </w:r>
      <w:r>
        <w:t>Химия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энергетика.</w:t>
      </w:r>
      <w:r>
        <w:rPr>
          <w:spacing w:val="17"/>
        </w:rPr>
        <w:t xml:space="preserve"> </w:t>
      </w:r>
      <w:r>
        <w:t>Природные</w:t>
      </w:r>
      <w:r>
        <w:rPr>
          <w:spacing w:val="17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углеводородов.</w:t>
      </w:r>
      <w:r>
        <w:rPr>
          <w:spacing w:val="17"/>
        </w:rPr>
        <w:t xml:space="preserve"> </w:t>
      </w:r>
      <w:r>
        <w:t>Природный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попутный</w:t>
      </w:r>
      <w:r>
        <w:rPr>
          <w:spacing w:val="17"/>
        </w:rPr>
        <w:t xml:space="preserve"> </w:t>
      </w:r>
      <w:r>
        <w:t>нефтяной</w:t>
      </w:r>
      <w:r>
        <w:rPr>
          <w:spacing w:val="16"/>
        </w:rPr>
        <w:t xml:space="preserve"> </w:t>
      </w:r>
      <w:r>
        <w:t>газы,</w:t>
      </w:r>
    </w:p>
    <w:p w:rsidR="00B92E74" w:rsidRDefault="000A084F">
      <w:pPr>
        <w:pStyle w:val="a3"/>
        <w:ind w:left="692" w:right="583"/>
      </w:pP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Состав нефти</w:t>
      </w:r>
      <w:r>
        <w:rPr>
          <w:spacing w:val="1"/>
        </w:rPr>
        <w:t xml:space="preserve"> </w:t>
      </w:r>
      <w:r>
        <w:t>и ее переработка.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 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энергии.</w:t>
      </w:r>
    </w:p>
    <w:p w:rsidR="00B92E74" w:rsidRDefault="000A084F">
      <w:pPr>
        <w:pStyle w:val="a3"/>
        <w:tabs>
          <w:tab w:val="left" w:pos="2239"/>
          <w:tab w:val="left" w:pos="2554"/>
          <w:tab w:val="left" w:pos="4150"/>
          <w:tab w:val="left" w:pos="5124"/>
          <w:tab w:val="left" w:pos="6650"/>
          <w:tab w:val="left" w:pos="8126"/>
          <w:tab w:val="left" w:pos="9652"/>
          <w:tab w:val="left" w:pos="10941"/>
        </w:tabs>
        <w:ind w:left="692" w:right="575" w:firstLine="701"/>
        <w:jc w:val="left"/>
      </w:pPr>
      <w:r>
        <w:t>Химия</w:t>
      </w:r>
      <w:r>
        <w:tab/>
        <w:t>в</w:t>
      </w:r>
      <w:r>
        <w:tab/>
        <w:t>строительстве.</w:t>
      </w:r>
      <w:r>
        <w:tab/>
        <w:t>Цемент.</w:t>
      </w:r>
      <w:r>
        <w:tab/>
        <w:t>Бетон.Подбор</w:t>
      </w:r>
      <w:r>
        <w:tab/>
        <w:t>оптимальных</w:t>
      </w:r>
      <w:r>
        <w:tab/>
        <w:t>строительных</w:t>
      </w:r>
      <w:r>
        <w:tab/>
        <w:t>материалов</w:t>
      </w:r>
      <w:r>
        <w:tab/>
        <w:t>в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B92E74" w:rsidRDefault="000A084F">
      <w:pPr>
        <w:pStyle w:val="a3"/>
        <w:ind w:left="692" w:firstLine="701"/>
        <w:jc w:val="left"/>
      </w:pPr>
      <w:r>
        <w:t>Химия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экология.</w:t>
      </w:r>
      <w:r>
        <w:rPr>
          <w:spacing w:val="47"/>
        </w:rPr>
        <w:t xml:space="preserve"> </w:t>
      </w:r>
      <w:r>
        <w:t>Химическое</w:t>
      </w:r>
      <w:r>
        <w:rPr>
          <w:spacing w:val="47"/>
        </w:rPr>
        <w:t xml:space="preserve"> </w:t>
      </w:r>
      <w:r>
        <w:t>загрязнение</w:t>
      </w:r>
      <w:r>
        <w:rPr>
          <w:spacing w:val="46"/>
        </w:rPr>
        <w:t xml:space="preserve"> </w:t>
      </w:r>
      <w:r>
        <w:t>окружающей</w:t>
      </w:r>
      <w:r>
        <w:rPr>
          <w:spacing w:val="46"/>
        </w:rPr>
        <w:t xml:space="preserve"> </w:t>
      </w:r>
      <w:r>
        <w:t>среды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последствия.</w:t>
      </w:r>
      <w:r>
        <w:rPr>
          <w:spacing w:val="49"/>
        </w:rPr>
        <w:t xml:space="preserve"> </w:t>
      </w:r>
      <w:r>
        <w:t>Охрана</w:t>
      </w:r>
      <w:r>
        <w:rPr>
          <w:spacing w:val="-52"/>
        </w:rPr>
        <w:t xml:space="preserve"> </w:t>
      </w:r>
      <w:r>
        <w:t>гидросферы,</w:t>
      </w:r>
      <w:r>
        <w:rPr>
          <w:spacing w:val="-1"/>
        </w:rPr>
        <w:t xml:space="preserve"> </w:t>
      </w:r>
      <w:r>
        <w:t>почвы,</w:t>
      </w:r>
      <w:r>
        <w:rPr>
          <w:spacing w:val="-2"/>
        </w:rPr>
        <w:t xml:space="preserve"> </w:t>
      </w:r>
      <w:r>
        <w:t>атмосферы,</w:t>
      </w:r>
      <w:r>
        <w:rPr>
          <w:spacing w:val="-2"/>
        </w:rPr>
        <w:t xml:space="preserve"> </w:t>
      </w:r>
      <w:r>
        <w:t>флоры</w:t>
      </w:r>
      <w:r>
        <w:rPr>
          <w:spacing w:val="-1"/>
        </w:rPr>
        <w:t xml:space="preserve"> </w:t>
      </w:r>
      <w:r>
        <w:t>и фауны от</w:t>
      </w:r>
      <w:r>
        <w:rPr>
          <w:spacing w:val="-1"/>
        </w:rPr>
        <w:t xml:space="preserve"> </w:t>
      </w:r>
      <w:r>
        <w:t>химического загрязнения.</w:t>
      </w:r>
    </w:p>
    <w:p w:rsidR="00B92E74" w:rsidRDefault="000A084F">
      <w:pPr>
        <w:pStyle w:val="31"/>
        <w:spacing w:before="3" w:line="249" w:lineRule="exact"/>
        <w:ind w:left="1412"/>
        <w:jc w:val="left"/>
      </w:pPr>
      <w:r>
        <w:t>Демонстрации.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6" w:lineRule="exact"/>
      </w:pPr>
      <w:r>
        <w:t>Модели</w:t>
      </w:r>
      <w:r>
        <w:rPr>
          <w:spacing w:val="-2"/>
        </w:rPr>
        <w:t xml:space="preserve"> </w:t>
      </w:r>
      <w:r>
        <w:t>ионных,</w:t>
      </w:r>
      <w:r>
        <w:rPr>
          <w:spacing w:val="-3"/>
        </w:rPr>
        <w:t xml:space="preserve"> </w:t>
      </w:r>
      <w:r>
        <w:t>атомных,</w:t>
      </w:r>
      <w:r>
        <w:rPr>
          <w:spacing w:val="-1"/>
        </w:rPr>
        <w:t xml:space="preserve"> </w:t>
      </w:r>
      <w:r>
        <w:t>молекулярных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кристаллических</w:t>
      </w:r>
      <w:r>
        <w:rPr>
          <w:spacing w:val="-4"/>
        </w:rPr>
        <w:t xml:space="preserve"> </w:t>
      </w:r>
      <w:r>
        <w:t>решѐток.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</w:pPr>
      <w:r>
        <w:t>Модели</w:t>
      </w:r>
      <w:r>
        <w:rPr>
          <w:spacing w:val="-3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изомеров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гомологов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  <w:ind w:hanging="362"/>
      </w:pPr>
      <w:r>
        <w:t>Различные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реакций,</w:t>
      </w:r>
      <w:r>
        <w:rPr>
          <w:spacing w:val="-2"/>
        </w:rPr>
        <w:t xml:space="preserve"> </w:t>
      </w:r>
      <w:r>
        <w:t>видеоопыты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5"/>
        </w:rPr>
        <w:t xml:space="preserve"> </w:t>
      </w:r>
      <w:r>
        <w:t>химии.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  <w:ind w:hanging="362"/>
      </w:pPr>
      <w:r>
        <w:t>Образцы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сплавов.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  <w:ind w:hanging="362"/>
      </w:pPr>
      <w:r>
        <w:t>Взаимодействие</w:t>
      </w:r>
      <w:r>
        <w:rPr>
          <w:spacing w:val="-3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кислородом,</w:t>
      </w:r>
      <w:r>
        <w:rPr>
          <w:spacing w:val="-5"/>
        </w:rPr>
        <w:t xml:space="preserve"> </w:t>
      </w:r>
      <w:r>
        <w:t>кислотами,</w:t>
      </w:r>
      <w:r>
        <w:rPr>
          <w:spacing w:val="-3"/>
        </w:rPr>
        <w:t xml:space="preserve"> </w:t>
      </w:r>
      <w:r>
        <w:t>водой.</w:t>
      </w:r>
    </w:p>
    <w:p w:rsidR="00B92E74" w:rsidRDefault="00B92E74">
      <w:pPr>
        <w:spacing w:line="269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before="86" w:line="269" w:lineRule="exact"/>
      </w:pPr>
      <w:r>
        <w:lastRenderedPageBreak/>
        <w:t>Доказательство</w:t>
      </w:r>
      <w:r>
        <w:rPr>
          <w:spacing w:val="-2"/>
        </w:rPr>
        <w:t xml:space="preserve"> </w:t>
      </w:r>
      <w:r>
        <w:t>амфотерности</w:t>
      </w:r>
      <w:r>
        <w:rPr>
          <w:spacing w:val="-2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гидроксида.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ind w:right="584"/>
      </w:pPr>
      <w:r>
        <w:t>Взаимодействие</w:t>
      </w:r>
      <w:r>
        <w:rPr>
          <w:spacing w:val="26"/>
        </w:rPr>
        <w:t xml:space="preserve"> </w:t>
      </w:r>
      <w:r>
        <w:t>меди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железа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кислородом;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6"/>
        </w:rPr>
        <w:t xml:space="preserve"> </w:t>
      </w:r>
      <w:r>
        <w:t>меди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железа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кислотами</w:t>
      </w:r>
      <w:r>
        <w:rPr>
          <w:spacing w:val="27"/>
        </w:rPr>
        <w:t xml:space="preserve"> </w:t>
      </w:r>
      <w:r>
        <w:t>(серная,</w:t>
      </w:r>
      <w:r>
        <w:rPr>
          <w:spacing w:val="-52"/>
        </w:rPr>
        <w:t xml:space="preserve"> </w:t>
      </w:r>
      <w:r>
        <w:t>соляная).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8" w:lineRule="exact"/>
        <w:ind w:hanging="362"/>
      </w:pPr>
      <w:r>
        <w:t>Получение</w:t>
      </w:r>
      <w:r>
        <w:rPr>
          <w:spacing w:val="-1"/>
        </w:rPr>
        <w:t xml:space="preserve"> </w:t>
      </w:r>
      <w:r>
        <w:t>гидроксидов</w:t>
      </w:r>
      <w:r>
        <w:rPr>
          <w:spacing w:val="-3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(Ш)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хрома</w:t>
      </w:r>
      <w:r>
        <w:rPr>
          <w:spacing w:val="-3"/>
        </w:rPr>
        <w:t xml:space="preserve"> </w:t>
      </w:r>
      <w:r>
        <w:t>(Ш),</w:t>
      </w:r>
      <w:r>
        <w:rPr>
          <w:spacing w:val="-1"/>
        </w:rPr>
        <w:t xml:space="preserve"> </w:t>
      </w:r>
      <w:r>
        <w:t>оксида меди.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  <w:ind w:hanging="362"/>
      </w:pPr>
      <w:r>
        <w:t>Взаимодействие</w:t>
      </w:r>
      <w:r>
        <w:rPr>
          <w:spacing w:val="-2"/>
        </w:rPr>
        <w:t xml:space="preserve"> </w:t>
      </w:r>
      <w:r>
        <w:t>оксидов</w:t>
      </w:r>
      <w:r>
        <w:rPr>
          <w:spacing w:val="-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гидроксидов</w:t>
      </w:r>
      <w:r>
        <w:rPr>
          <w:spacing w:val="-1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кислотами.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</w:pPr>
      <w:r>
        <w:t>Доказательство</w:t>
      </w:r>
      <w:r>
        <w:rPr>
          <w:spacing w:val="-2"/>
        </w:rPr>
        <w:t xml:space="preserve"> </w:t>
      </w:r>
      <w:r>
        <w:t>амфотерности</w:t>
      </w:r>
      <w:r>
        <w:rPr>
          <w:spacing w:val="-1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t>хрома(Ш)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  <w:ind w:hanging="362"/>
      </w:pPr>
      <w:r>
        <w:t>Образцы</w:t>
      </w:r>
      <w:r>
        <w:rPr>
          <w:spacing w:val="-3"/>
        </w:rPr>
        <w:t xml:space="preserve"> </w:t>
      </w:r>
      <w:r>
        <w:t>неметаллов.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2"/>
          <w:tab w:val="left" w:pos="1413"/>
        </w:tabs>
        <w:spacing w:line="269" w:lineRule="exact"/>
        <w:ind w:hanging="362"/>
      </w:pPr>
      <w:r>
        <w:t>Модели</w:t>
      </w:r>
      <w:r>
        <w:rPr>
          <w:spacing w:val="-2"/>
        </w:rPr>
        <w:t xml:space="preserve"> </w:t>
      </w:r>
      <w:r>
        <w:t>кристаллических</w:t>
      </w:r>
      <w:r>
        <w:rPr>
          <w:spacing w:val="-5"/>
        </w:rPr>
        <w:t xml:space="preserve"> </w:t>
      </w:r>
      <w:r>
        <w:t>решѐток</w:t>
      </w:r>
      <w:r>
        <w:rPr>
          <w:spacing w:val="-1"/>
        </w:rPr>
        <w:t xml:space="preserve"> </w:t>
      </w:r>
      <w:r>
        <w:t>алмаза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графита.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3"/>
        </w:tabs>
        <w:ind w:right="579"/>
        <w:jc w:val="both"/>
      </w:pPr>
      <w:r>
        <w:t>Получение аммиака и хлороводорода, растворение их в воде, доказательство кислотно-основных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этих веществ.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3"/>
        </w:tabs>
        <w:ind w:right="581"/>
        <w:jc w:val="both"/>
      </w:pPr>
      <w:r>
        <w:t>Сжигание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сгорания.</w:t>
      </w:r>
      <w:r>
        <w:rPr>
          <w:spacing w:val="-52"/>
        </w:rPr>
        <w:t xml:space="preserve"> </w:t>
      </w:r>
      <w:r>
        <w:t>Взаимодействие с медью концентрированной серной кислоты, концентрированной и разбавленной</w:t>
      </w:r>
      <w:r>
        <w:rPr>
          <w:spacing w:val="1"/>
        </w:rPr>
        <w:t xml:space="preserve"> </w:t>
      </w:r>
      <w:r>
        <w:t>азотной</w:t>
      </w:r>
      <w:r>
        <w:rPr>
          <w:spacing w:val="-2"/>
        </w:rPr>
        <w:t xml:space="preserve"> </w:t>
      </w:r>
      <w:r>
        <w:t>кислоты.</w:t>
      </w:r>
    </w:p>
    <w:p w:rsidR="00B92E74" w:rsidRDefault="000A084F">
      <w:pPr>
        <w:pStyle w:val="a5"/>
        <w:numPr>
          <w:ilvl w:val="0"/>
          <w:numId w:val="18"/>
        </w:numPr>
        <w:tabs>
          <w:tab w:val="left" w:pos="1413"/>
        </w:tabs>
        <w:spacing w:line="269" w:lineRule="exact"/>
        <w:ind w:hanging="362"/>
        <w:jc w:val="both"/>
      </w:pPr>
      <w:r>
        <w:t>Образцы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применению.</w:t>
      </w:r>
    </w:p>
    <w:p w:rsidR="00B92E74" w:rsidRDefault="000A084F">
      <w:pPr>
        <w:pStyle w:val="31"/>
        <w:spacing w:before="3"/>
        <w:ind w:left="1412"/>
      </w:pPr>
      <w:r>
        <w:t>Лабораторные</w:t>
      </w:r>
      <w:r>
        <w:rPr>
          <w:spacing w:val="-3"/>
        </w:rPr>
        <w:t xml:space="preserve"> </w:t>
      </w:r>
      <w:r>
        <w:t>опыты.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0" w:lineRule="exact"/>
        <w:ind w:hanging="362"/>
      </w:pPr>
      <w:r>
        <w:t>Изучение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before="2" w:line="252" w:lineRule="exact"/>
        <w:ind w:hanging="362"/>
      </w:pPr>
      <w:r>
        <w:t>Определение</w:t>
      </w:r>
      <w:r>
        <w:rPr>
          <w:spacing w:val="-4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универсальным</w:t>
      </w:r>
      <w:r>
        <w:rPr>
          <w:spacing w:val="-6"/>
        </w:rPr>
        <w:t xml:space="preserve"> </w:t>
      </w:r>
      <w:r>
        <w:t>индикатором.</w:t>
      </w:r>
    </w:p>
    <w:p w:rsidR="00B92E74" w:rsidRDefault="000A084F">
      <w:pPr>
        <w:pStyle w:val="a5"/>
        <w:numPr>
          <w:ilvl w:val="1"/>
          <w:numId w:val="20"/>
        </w:numPr>
        <w:tabs>
          <w:tab w:val="left" w:pos="1413"/>
        </w:tabs>
        <w:spacing w:line="252" w:lineRule="exact"/>
        <w:ind w:hanging="362"/>
      </w:pPr>
      <w:r>
        <w:t>Гидролиз</w:t>
      </w:r>
      <w:r>
        <w:rPr>
          <w:spacing w:val="-1"/>
        </w:rPr>
        <w:t xml:space="preserve"> </w:t>
      </w:r>
      <w:r>
        <w:t>солей.</w:t>
      </w:r>
    </w:p>
    <w:p w:rsidR="00B92E74" w:rsidRDefault="000A084F">
      <w:pPr>
        <w:pStyle w:val="31"/>
        <w:spacing w:before="6"/>
        <w:ind w:left="1412"/>
        <w:jc w:val="left"/>
      </w:pPr>
      <w:r>
        <w:t>Практические</w:t>
      </w:r>
      <w:r>
        <w:rPr>
          <w:spacing w:val="-5"/>
        </w:rPr>
        <w:t xml:space="preserve"> </w:t>
      </w:r>
      <w:r>
        <w:t>работы</w:t>
      </w:r>
    </w:p>
    <w:p w:rsidR="00B92E74" w:rsidRDefault="000A084F">
      <w:pPr>
        <w:pStyle w:val="a5"/>
        <w:numPr>
          <w:ilvl w:val="0"/>
          <w:numId w:val="17"/>
        </w:numPr>
        <w:tabs>
          <w:tab w:val="left" w:pos="1413"/>
        </w:tabs>
        <w:spacing w:line="250" w:lineRule="exact"/>
        <w:ind w:hanging="362"/>
      </w:pPr>
      <w:r>
        <w:t>Приготовление</w:t>
      </w:r>
      <w:r>
        <w:rPr>
          <w:spacing w:val="-3"/>
        </w:rPr>
        <w:t xml:space="preserve"> </w:t>
      </w:r>
      <w:r>
        <w:t>растворов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молярной</w:t>
      </w:r>
      <w:r>
        <w:rPr>
          <w:spacing w:val="-2"/>
        </w:rPr>
        <w:t xml:space="preserve"> </w:t>
      </w:r>
      <w:r>
        <w:t>концентрацией».</w:t>
      </w:r>
    </w:p>
    <w:p w:rsidR="00B92E74" w:rsidRDefault="000A084F">
      <w:pPr>
        <w:pStyle w:val="a5"/>
        <w:numPr>
          <w:ilvl w:val="0"/>
          <w:numId w:val="17"/>
        </w:numPr>
        <w:tabs>
          <w:tab w:val="left" w:pos="1413"/>
        </w:tabs>
        <w:spacing w:before="1" w:line="252" w:lineRule="exact"/>
        <w:ind w:hanging="362"/>
      </w:pP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«Металлы»</w:t>
      </w:r>
    </w:p>
    <w:p w:rsidR="00B92E74" w:rsidRDefault="000A084F">
      <w:pPr>
        <w:pStyle w:val="a5"/>
        <w:numPr>
          <w:ilvl w:val="0"/>
          <w:numId w:val="17"/>
        </w:numPr>
        <w:tabs>
          <w:tab w:val="left" w:pos="1413"/>
          <w:tab w:val="left" w:pos="4440"/>
        </w:tabs>
        <w:spacing w:line="252" w:lineRule="exact"/>
        <w:ind w:hanging="362"/>
      </w:pP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tab/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«Неметаллы»</w:t>
      </w:r>
    </w:p>
    <w:p w:rsidR="00B92E74" w:rsidRDefault="000A084F">
      <w:pPr>
        <w:pStyle w:val="31"/>
        <w:spacing w:before="4" w:line="240" w:lineRule="auto"/>
        <w:ind w:left="691"/>
        <w:jc w:val="left"/>
      </w:pPr>
      <w:r>
        <w:t>3.Тематическое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«Химия»</w:t>
      </w:r>
    </w:p>
    <w:p w:rsidR="00B92E74" w:rsidRDefault="00B92E74">
      <w:pPr>
        <w:pStyle w:val="a3"/>
        <w:spacing w:before="1"/>
        <w:ind w:left="0"/>
        <w:jc w:val="left"/>
        <w:rPr>
          <w:b/>
        </w:rPr>
      </w:pPr>
    </w:p>
    <w:p w:rsidR="00B92E74" w:rsidRDefault="000A084F">
      <w:pPr>
        <w:spacing w:after="3"/>
        <w:ind w:left="679" w:right="567"/>
        <w:jc w:val="center"/>
        <w:rPr>
          <w:b/>
        </w:rPr>
      </w:pP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330"/>
        <w:gridCol w:w="1644"/>
        <w:gridCol w:w="1855"/>
        <w:gridCol w:w="1917"/>
      </w:tblGrid>
      <w:tr w:rsidR="00B92E74">
        <w:trPr>
          <w:trHeight w:val="715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104"/>
              <w:ind w:left="77" w:right="7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104"/>
              <w:ind w:left="1521" w:right="1514"/>
              <w:jc w:val="center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104"/>
              <w:ind w:left="539" w:right="204" w:hanging="3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104"/>
              <w:ind w:left="645" w:right="201" w:hanging="411"/>
              <w:rPr>
                <w:b/>
              </w:rPr>
            </w:pPr>
            <w:r>
              <w:rPr>
                <w:b/>
              </w:rPr>
              <w:t>Контрольных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104"/>
              <w:ind w:left="679" w:right="199" w:hanging="444"/>
              <w:rPr>
                <w:b/>
              </w:rPr>
            </w:pPr>
            <w:r>
              <w:rPr>
                <w:b/>
              </w:rPr>
              <w:t>Практических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6" w:type="dxa"/>
            <w:gridSpan w:val="4"/>
          </w:tcPr>
          <w:p w:rsidR="00B92E74" w:rsidRDefault="000A084F">
            <w:pPr>
              <w:pStyle w:val="TableParagraph"/>
              <w:spacing w:before="104"/>
              <w:ind w:left="10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основы органической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химии.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(3ч)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6" w:right="18"/>
              <w:jc w:val="center"/>
            </w:pPr>
            <w:r>
              <w:t>1.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Введение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органическую</w:t>
            </w:r>
            <w:r>
              <w:rPr>
                <w:spacing w:val="-1"/>
              </w:rPr>
              <w:t xml:space="preserve"> </w:t>
            </w:r>
            <w:r>
              <w:t>химию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1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4"/>
              <w:jc w:val="center"/>
            </w:pPr>
            <w:r>
              <w:t>-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904"/>
              <w:jc w:val="right"/>
            </w:pPr>
            <w:r>
              <w:t>-</w:t>
            </w:r>
          </w:p>
        </w:tc>
      </w:tr>
      <w:tr w:rsidR="00B92E74">
        <w:trPr>
          <w:trHeight w:val="465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6" w:right="18"/>
              <w:jc w:val="center"/>
            </w:pPr>
            <w:r>
              <w:t>2.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Теория</w:t>
            </w:r>
            <w:r>
              <w:rPr>
                <w:spacing w:val="-3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органических</w:t>
            </w:r>
            <w:r>
              <w:rPr>
                <w:spacing w:val="-4"/>
              </w:rPr>
              <w:t xml:space="preserve"> </w:t>
            </w:r>
            <w:r>
              <w:t>соединений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1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4"/>
              <w:jc w:val="center"/>
            </w:pPr>
            <w:r>
              <w:t>-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904"/>
              <w:jc w:val="right"/>
            </w:pPr>
            <w:r>
              <w:t>-</w:t>
            </w:r>
          </w:p>
        </w:tc>
      </w:tr>
      <w:tr w:rsidR="00B92E74">
        <w:trPr>
          <w:trHeight w:val="969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2" w:right="71"/>
              <w:jc w:val="center"/>
            </w:pPr>
            <w:r>
              <w:t>3.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Особенности строения 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-52"/>
              </w:rPr>
              <w:t xml:space="preserve"> </w:t>
            </w:r>
            <w:r>
              <w:t>органических соединений. Их</w:t>
            </w:r>
            <w:r>
              <w:rPr>
                <w:spacing w:val="1"/>
              </w:rPr>
              <w:t xml:space="preserve"> </w:t>
            </w:r>
            <w:r>
              <w:t>классификация.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1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4"/>
              <w:jc w:val="center"/>
            </w:pPr>
            <w:r>
              <w:t>-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904"/>
              <w:jc w:val="right"/>
            </w:pPr>
            <w:r>
              <w:t>-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6" w:type="dxa"/>
            <w:gridSpan w:val="4"/>
          </w:tcPr>
          <w:p w:rsidR="00B92E74" w:rsidRDefault="000A084F">
            <w:pPr>
              <w:pStyle w:val="TableParagraph"/>
              <w:spacing w:before="104"/>
              <w:ind w:left="10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соединений.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Углеводороды.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(11ч)</w:t>
            </w:r>
          </w:p>
        </w:tc>
      </w:tr>
      <w:tr w:rsidR="00B92E74">
        <w:trPr>
          <w:trHeight w:val="463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2" w:right="71"/>
              <w:jc w:val="center"/>
            </w:pPr>
            <w:r>
              <w:t>4.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Углеводороды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695"/>
              <w:jc w:val="right"/>
            </w:pPr>
            <w:r>
              <w:t>11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2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884"/>
              <w:jc w:val="right"/>
            </w:pPr>
            <w:r>
              <w:t>1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6" w:type="dxa"/>
            <w:gridSpan w:val="4"/>
          </w:tcPr>
          <w:p w:rsidR="00B92E74" w:rsidRDefault="000A084F">
            <w:pPr>
              <w:pStyle w:val="TableParagraph"/>
              <w:spacing w:before="104"/>
              <w:ind w:left="10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Производные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углеводородов.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(14ч)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2" w:right="71"/>
              <w:jc w:val="center"/>
            </w:pPr>
            <w:r>
              <w:t>5.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Спирты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фенолы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4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4"/>
              <w:jc w:val="center"/>
            </w:pPr>
            <w:r>
              <w:t>-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904"/>
              <w:jc w:val="right"/>
            </w:pPr>
            <w:r>
              <w:t>-</w:t>
            </w:r>
          </w:p>
        </w:tc>
      </w:tr>
      <w:tr w:rsidR="00B92E74">
        <w:trPr>
          <w:trHeight w:val="717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2" w:right="71"/>
              <w:jc w:val="center"/>
            </w:pPr>
            <w:r>
              <w:t>6.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 w:right="909"/>
            </w:pPr>
            <w:r>
              <w:t>Альдегиды, карбоновые кислоты и</w:t>
            </w:r>
            <w:r>
              <w:rPr>
                <w:spacing w:val="-52"/>
              </w:rPr>
              <w:t xml:space="preserve"> </w:t>
            </w:r>
            <w:r>
              <w:t>сложные</w:t>
            </w:r>
            <w:r>
              <w:rPr>
                <w:spacing w:val="-1"/>
              </w:rPr>
              <w:t xml:space="preserve"> </w:t>
            </w:r>
            <w:r>
              <w:t>эфиры.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7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2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884"/>
              <w:jc w:val="right"/>
            </w:pPr>
            <w:r>
              <w:t>1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2" w:right="71"/>
              <w:jc w:val="center"/>
            </w:pPr>
            <w:r>
              <w:t>7.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Азотсодержащие</w:t>
            </w:r>
            <w:r>
              <w:rPr>
                <w:spacing w:val="-3"/>
              </w:rPr>
              <w:t xml:space="preserve"> </w:t>
            </w:r>
            <w:r>
              <w:t>органические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3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4"/>
              <w:jc w:val="center"/>
            </w:pPr>
            <w:r>
              <w:t>-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904"/>
              <w:jc w:val="right"/>
            </w:pPr>
            <w:r>
              <w:t>-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6" w:type="dxa"/>
            <w:gridSpan w:val="4"/>
          </w:tcPr>
          <w:p w:rsidR="00B92E74" w:rsidRDefault="000A084F">
            <w:pPr>
              <w:pStyle w:val="TableParagraph"/>
              <w:spacing w:before="104"/>
              <w:ind w:left="10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живых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клеток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(5ч)</w:t>
            </w:r>
          </w:p>
        </w:tc>
      </w:tr>
      <w:tr w:rsidR="00B92E74">
        <w:trPr>
          <w:trHeight w:val="463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9"/>
              <w:ind w:left="82" w:right="71"/>
              <w:jc w:val="center"/>
            </w:pPr>
            <w:r>
              <w:t>8.</w:t>
            </w:r>
          </w:p>
        </w:tc>
        <w:tc>
          <w:tcPr>
            <w:tcW w:w="4330" w:type="dxa"/>
          </w:tcPr>
          <w:p w:rsidR="00B92E74" w:rsidRDefault="000A084F">
            <w:pPr>
              <w:pStyle w:val="TableParagraph"/>
              <w:spacing w:before="99"/>
              <w:ind w:left="102"/>
            </w:pPr>
            <w:r>
              <w:t>Вещества</w:t>
            </w:r>
            <w:r>
              <w:rPr>
                <w:spacing w:val="-3"/>
              </w:rPr>
              <w:t xml:space="preserve"> </w:t>
            </w:r>
            <w:r>
              <w:t>живых</w:t>
            </w:r>
            <w:r>
              <w:rPr>
                <w:spacing w:val="-2"/>
              </w:rPr>
              <w:t xml:space="preserve"> </w:t>
            </w:r>
            <w:r>
              <w:t>клеток</w:t>
            </w: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99"/>
              <w:ind w:right="751"/>
              <w:jc w:val="right"/>
            </w:pPr>
            <w:r>
              <w:t>5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99"/>
              <w:ind w:left="12"/>
              <w:jc w:val="center"/>
            </w:pPr>
            <w:r>
              <w:t>1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99"/>
              <w:ind w:right="884"/>
              <w:jc w:val="right"/>
            </w:pPr>
            <w:r>
              <w:t>1</w:t>
            </w:r>
          </w:p>
        </w:tc>
      </w:tr>
      <w:tr w:rsidR="00B92E74">
        <w:trPr>
          <w:trHeight w:val="464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104"/>
              <w:ind w:left="86" w:right="71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3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644" w:type="dxa"/>
          </w:tcPr>
          <w:p w:rsidR="00B92E74" w:rsidRDefault="000A084F">
            <w:pPr>
              <w:pStyle w:val="TableParagraph"/>
              <w:spacing w:before="104"/>
              <w:ind w:right="695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55" w:type="dxa"/>
          </w:tcPr>
          <w:p w:rsidR="00B92E74" w:rsidRDefault="000A084F">
            <w:pPr>
              <w:pStyle w:val="TableParagraph"/>
              <w:spacing w:before="104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7" w:type="dxa"/>
          </w:tcPr>
          <w:p w:rsidR="00B92E74" w:rsidRDefault="000A084F">
            <w:pPr>
              <w:pStyle w:val="TableParagraph"/>
              <w:spacing w:before="104"/>
              <w:ind w:right="88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B92E74" w:rsidRDefault="000A084F">
      <w:pPr>
        <w:ind w:left="747"/>
        <w:rPr>
          <w:b/>
        </w:rPr>
      </w:pP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63"/>
        <w:gridCol w:w="1568"/>
        <w:gridCol w:w="1779"/>
        <w:gridCol w:w="1838"/>
      </w:tblGrid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104"/>
              <w:ind w:left="1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104"/>
              <w:ind w:left="1639" w:right="1630"/>
              <w:jc w:val="center"/>
              <w:rPr>
                <w:b/>
              </w:rPr>
            </w:pPr>
            <w:r>
              <w:rPr>
                <w:b/>
              </w:rPr>
              <w:t>Раздел,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104"/>
              <w:ind w:left="191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104"/>
              <w:ind w:left="195"/>
              <w:rPr>
                <w:b/>
              </w:rPr>
            </w:pPr>
            <w:r>
              <w:rPr>
                <w:b/>
              </w:rPr>
              <w:t>Контрольных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104"/>
              <w:ind w:left="190"/>
              <w:rPr>
                <w:b/>
              </w:rPr>
            </w:pPr>
            <w:r>
              <w:rPr>
                <w:b/>
              </w:rPr>
              <w:t>Практических</w:t>
            </w:r>
          </w:p>
        </w:tc>
      </w:tr>
    </w:tbl>
    <w:p w:rsidR="00B92E74" w:rsidRDefault="00B92E74">
      <w:p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63"/>
        <w:gridCol w:w="1568"/>
        <w:gridCol w:w="1779"/>
        <w:gridCol w:w="1838"/>
      </w:tblGrid>
      <w:tr w:rsidR="00B92E74">
        <w:trPr>
          <w:trHeight w:val="462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4563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7"/>
              <w:ind w:left="482" w:right="47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7"/>
              <w:ind w:left="586" w:right="576"/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7"/>
              <w:ind w:left="615" w:right="606"/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</w:tr>
      <w:tr w:rsidR="00B92E74">
        <w:trPr>
          <w:trHeight w:val="463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8" w:type="dxa"/>
            <w:gridSpan w:val="4"/>
          </w:tcPr>
          <w:p w:rsidR="00B92E74" w:rsidRDefault="000A084F">
            <w:pPr>
              <w:pStyle w:val="TableParagraph"/>
              <w:spacing w:before="98"/>
              <w:ind w:left="10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химии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(3ч)</w:t>
            </w:r>
          </w:p>
        </w:tc>
      </w:tr>
      <w:tr w:rsidR="00B92E74">
        <w:trPr>
          <w:trHeight w:val="969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1.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 w:right="114"/>
              <w:jc w:val="both"/>
            </w:pPr>
            <w:r>
              <w:t>Важнейшие понятия, законы и теории химии.</w:t>
            </w:r>
            <w:r>
              <w:rPr>
                <w:spacing w:val="-52"/>
              </w:rPr>
              <w:t xml:space="preserve"> </w:t>
            </w:r>
            <w:r>
              <w:t>Теория строения атома. Периодический закон</w:t>
            </w:r>
            <w:r>
              <w:rPr>
                <w:spacing w:val="-52"/>
              </w:rPr>
              <w:t xml:space="preserve"> </w:t>
            </w:r>
            <w:r>
              <w:t>и периодическая система.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3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-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8" w:type="dxa"/>
            <w:gridSpan w:val="4"/>
          </w:tcPr>
          <w:p w:rsidR="00B92E74" w:rsidRDefault="000A084F">
            <w:pPr>
              <w:pStyle w:val="TableParagraph"/>
              <w:spacing w:before="97"/>
              <w:ind w:left="102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состав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(18ч)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2.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/>
            </w:pP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многообразие</w:t>
            </w:r>
            <w:r>
              <w:rPr>
                <w:spacing w:val="-3"/>
              </w:rPr>
              <w:t xml:space="preserve"> </w:t>
            </w:r>
            <w:r>
              <w:t>веществ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3</w:t>
            </w:r>
          </w:p>
        </w:tc>
        <w:tc>
          <w:tcPr>
            <w:tcW w:w="177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838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3.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/>
            </w:pPr>
            <w:r>
              <w:t>Смеси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5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8"/>
              <w:jc w:val="center"/>
            </w:pPr>
            <w:r>
              <w:t>1</w:t>
            </w:r>
          </w:p>
        </w:tc>
      </w:tr>
      <w:tr w:rsidR="00B92E74">
        <w:trPr>
          <w:trHeight w:val="465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4.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/>
            </w:pP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реакции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481" w:right="470"/>
              <w:jc w:val="center"/>
            </w:pPr>
            <w:r>
              <w:t>10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8"/>
              <w:jc w:val="center"/>
            </w:pPr>
            <w:r>
              <w:t>1</w:t>
            </w:r>
          </w:p>
        </w:tc>
      </w:tr>
      <w:tr w:rsidR="00B92E74">
        <w:trPr>
          <w:trHeight w:val="715"/>
        </w:trPr>
        <w:tc>
          <w:tcPr>
            <w:tcW w:w="812" w:type="dxa"/>
          </w:tcPr>
          <w:p w:rsidR="00B92E74" w:rsidRDefault="00B92E74">
            <w:pPr>
              <w:pStyle w:val="TableParagraph"/>
            </w:pPr>
          </w:p>
        </w:tc>
        <w:tc>
          <w:tcPr>
            <w:tcW w:w="9748" w:type="dxa"/>
            <w:gridSpan w:val="4"/>
          </w:tcPr>
          <w:p w:rsidR="00B92E74" w:rsidRDefault="000A084F">
            <w:pPr>
              <w:pStyle w:val="TableParagraph"/>
              <w:spacing w:before="98"/>
              <w:ind w:left="102" w:right="186"/>
              <w:rPr>
                <w:b/>
              </w:rPr>
            </w:pPr>
            <w:r>
              <w:rPr>
                <w:b/>
              </w:rPr>
              <w:t>Раздел 3. Металлы, неметаллы и их соединения. Взаимосвязь органических и неорганических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веществ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(13ч)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5.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/>
            </w:pPr>
            <w:r>
              <w:t>Металлы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4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-</w:t>
            </w:r>
          </w:p>
        </w:tc>
      </w:tr>
      <w:tr w:rsidR="00B92E74">
        <w:trPr>
          <w:trHeight w:val="462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6.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/>
            </w:pPr>
            <w:r>
              <w:t>Неметаллы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4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-</w:t>
            </w:r>
          </w:p>
        </w:tc>
      </w:tr>
      <w:tr w:rsidR="00B92E74">
        <w:trPr>
          <w:trHeight w:val="717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7.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 w:right="605"/>
            </w:pPr>
            <w:r>
              <w:t>Классификация и взаимосвязь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органических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2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8"/>
              <w:jc w:val="center"/>
            </w:pPr>
            <w:r>
              <w:t>1</w:t>
            </w:r>
          </w:p>
        </w:tc>
      </w:tr>
      <w:tr w:rsidR="00B92E74">
        <w:trPr>
          <w:trHeight w:val="717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2"/>
              <w:ind w:left="82" w:right="71"/>
              <w:jc w:val="center"/>
            </w:pPr>
            <w:r>
              <w:t>8.</w:t>
            </w:r>
          </w:p>
        </w:tc>
        <w:tc>
          <w:tcPr>
            <w:tcW w:w="4563" w:type="dxa"/>
          </w:tcPr>
          <w:p w:rsidR="00B92E74" w:rsidRDefault="000A084F">
            <w:pPr>
              <w:pStyle w:val="TableParagraph"/>
              <w:spacing w:before="92"/>
              <w:ind w:left="102" w:right="756"/>
            </w:pPr>
            <w:r>
              <w:t>Производство и применение веществ и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познания</w:t>
            </w:r>
            <w:r>
              <w:rPr>
                <w:spacing w:val="-2"/>
              </w:rPr>
              <w:t xml:space="preserve"> </w:t>
            </w:r>
            <w:r>
              <w:t>химии</w:t>
            </w: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3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2"/>
              <w:ind w:left="11"/>
              <w:jc w:val="center"/>
            </w:pPr>
            <w:r>
              <w:t>-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2"/>
              <w:ind w:left="9"/>
              <w:jc w:val="center"/>
            </w:pPr>
            <w:r>
              <w:t>-</w:t>
            </w:r>
          </w:p>
        </w:tc>
      </w:tr>
      <w:tr w:rsidR="00B92E74">
        <w:trPr>
          <w:trHeight w:val="463"/>
        </w:trPr>
        <w:tc>
          <w:tcPr>
            <w:tcW w:w="812" w:type="dxa"/>
          </w:tcPr>
          <w:p w:rsidR="00B92E74" w:rsidRDefault="000A084F">
            <w:pPr>
              <w:pStyle w:val="TableParagraph"/>
              <w:spacing w:before="98"/>
              <w:ind w:left="86" w:right="71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563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568" w:type="dxa"/>
          </w:tcPr>
          <w:p w:rsidR="00B92E74" w:rsidRDefault="000A084F">
            <w:pPr>
              <w:pStyle w:val="TableParagraph"/>
              <w:spacing w:before="98"/>
              <w:ind w:left="481" w:right="47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79" w:type="dxa"/>
          </w:tcPr>
          <w:p w:rsidR="00B92E74" w:rsidRDefault="000A084F">
            <w:pPr>
              <w:pStyle w:val="TableParagraph"/>
              <w:spacing w:before="98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8" w:type="dxa"/>
          </w:tcPr>
          <w:p w:rsidR="00B92E74" w:rsidRDefault="000A084F">
            <w:pPr>
              <w:pStyle w:val="TableParagraph"/>
              <w:spacing w:before="98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92E74" w:rsidRDefault="00B92E74">
      <w:pPr>
        <w:jc w:val="center"/>
        <w:sectPr w:rsidR="00B92E74">
          <w:pgSz w:w="11910" w:h="16840"/>
          <w:pgMar w:top="840" w:right="120" w:bottom="280" w:left="160" w:header="720" w:footer="720" w:gutter="0"/>
          <w:cols w:space="720"/>
        </w:sectPr>
      </w:pPr>
    </w:p>
    <w:p w:rsidR="00B92E74" w:rsidRDefault="000A084F">
      <w:pPr>
        <w:pStyle w:val="11"/>
      </w:pPr>
      <w:r>
        <w:lastRenderedPageBreak/>
        <w:t>География</w:t>
      </w:r>
    </w:p>
    <w:p w:rsidR="00B92E74" w:rsidRDefault="000A084F">
      <w:pPr>
        <w:pStyle w:val="31"/>
        <w:numPr>
          <w:ilvl w:val="0"/>
          <w:numId w:val="16"/>
        </w:numPr>
        <w:tabs>
          <w:tab w:val="left" w:pos="913"/>
        </w:tabs>
        <w:spacing w:before="1" w:line="240" w:lineRule="auto"/>
        <w:ind w:right="3858" w:hanging="709"/>
        <w:jc w:val="left"/>
      </w:pPr>
      <w:r>
        <w:t>Планируемые результаты освоения учебного предмета «География»</w:t>
      </w:r>
      <w:r>
        <w:rPr>
          <w:spacing w:val="-5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17"/>
        </w:tabs>
        <w:spacing w:line="249" w:lineRule="exact"/>
        <w:ind w:left="816"/>
      </w:pPr>
      <w:r>
        <w:t>осознание</w:t>
      </w:r>
      <w:r>
        <w:rPr>
          <w:spacing w:val="-1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насе</w:t>
      </w:r>
      <w:r>
        <w:rPr>
          <w:spacing w:val="-3"/>
        </w:rPr>
        <w:t xml:space="preserve"> </w:t>
      </w:r>
      <w:r>
        <w:t>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материков,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крупных</w:t>
      </w:r>
      <w:r>
        <w:rPr>
          <w:spacing w:val="-1"/>
        </w:rPr>
        <w:t xml:space="preserve"> </w:t>
      </w:r>
      <w:r>
        <w:t>районов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17"/>
        </w:tabs>
        <w:spacing w:line="252" w:lineRule="exact"/>
        <w:ind w:left="816"/>
      </w:pPr>
      <w:r>
        <w:t>осознание</w:t>
      </w:r>
      <w:r>
        <w:rPr>
          <w:spacing w:val="-2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человечества;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17"/>
        </w:tabs>
        <w:spacing w:line="252" w:lineRule="exact"/>
        <w:ind w:left="816" w:hanging="126"/>
      </w:pPr>
      <w:r>
        <w:t>гармонично</w:t>
      </w:r>
      <w:r>
        <w:rPr>
          <w:spacing w:val="-3"/>
        </w:rPr>
        <w:t xml:space="preserve"> </w:t>
      </w:r>
      <w:r>
        <w:t>развитые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качества: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20"/>
        </w:tabs>
        <w:spacing w:before="1" w:line="252" w:lineRule="exact"/>
        <w:ind w:left="819" w:hanging="129"/>
      </w:pP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22"/>
        </w:tabs>
        <w:ind w:left="691" w:right="578" w:firstLine="0"/>
      </w:pPr>
      <w:r>
        <w:t>эмоционально-ценностное</w:t>
      </w:r>
      <w:r>
        <w:rPr>
          <w:spacing w:val="2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среде,</w:t>
      </w:r>
      <w:r>
        <w:rPr>
          <w:spacing w:val="3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ее сохранения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52"/>
        </w:rPr>
        <w:t xml:space="preserve"> </w:t>
      </w:r>
      <w:r>
        <w:t>использования;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-патриотизм,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региону,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48"/>
        </w:tabs>
        <w:ind w:left="691" w:right="585" w:firstLine="0"/>
      </w:pPr>
      <w:r>
        <w:t>уважение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истории,</w:t>
      </w:r>
      <w:r>
        <w:rPr>
          <w:spacing w:val="24"/>
        </w:rPr>
        <w:t xml:space="preserve"> </w:t>
      </w:r>
      <w:r>
        <w:t>культуре,</w:t>
      </w:r>
      <w:r>
        <w:rPr>
          <w:spacing w:val="25"/>
        </w:rPr>
        <w:t xml:space="preserve"> </w:t>
      </w:r>
      <w:r>
        <w:t>национальным</w:t>
      </w:r>
      <w:r>
        <w:rPr>
          <w:spacing w:val="24"/>
        </w:rPr>
        <w:t xml:space="preserve"> </w:t>
      </w:r>
      <w:r>
        <w:t>особенностям,</w:t>
      </w:r>
      <w:r>
        <w:rPr>
          <w:spacing w:val="24"/>
        </w:rPr>
        <w:t xml:space="preserve"> </w:t>
      </w:r>
      <w:r>
        <w:t>традициям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образу</w:t>
      </w:r>
      <w:r>
        <w:rPr>
          <w:spacing w:val="23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народов,</w:t>
      </w:r>
      <w:r>
        <w:rPr>
          <w:spacing w:val="-52"/>
        </w:rPr>
        <w:t xml:space="preserve"> </w:t>
      </w:r>
      <w:r>
        <w:t>толерантность;</w:t>
      </w:r>
    </w:p>
    <w:p w:rsidR="00B92E74" w:rsidRDefault="000A084F">
      <w:pPr>
        <w:pStyle w:val="a3"/>
        <w:tabs>
          <w:tab w:val="left" w:pos="1996"/>
          <w:tab w:val="left" w:pos="2307"/>
          <w:tab w:val="left" w:pos="5956"/>
          <w:tab w:val="left" w:pos="9190"/>
          <w:tab w:val="left" w:pos="9494"/>
          <w:tab w:val="left" w:pos="10939"/>
        </w:tabs>
        <w:ind w:left="691" w:right="584"/>
        <w:jc w:val="left"/>
      </w:pPr>
      <w:r>
        <w:t>-готовность</w:t>
      </w:r>
      <w:r>
        <w:tab/>
        <w:t>к</w:t>
      </w:r>
      <w:r>
        <w:tab/>
        <w:t xml:space="preserve">осознанному  </w:t>
      </w:r>
      <w:r>
        <w:rPr>
          <w:spacing w:val="32"/>
        </w:rPr>
        <w:t xml:space="preserve"> </w:t>
      </w:r>
      <w:r>
        <w:t xml:space="preserve">выбору  </w:t>
      </w:r>
      <w:r>
        <w:rPr>
          <w:spacing w:val="32"/>
        </w:rPr>
        <w:t xml:space="preserve"> </w:t>
      </w:r>
      <w:r>
        <w:t>дальнейшей</w:t>
      </w:r>
      <w:r>
        <w:tab/>
        <w:t xml:space="preserve">профессиональной  </w:t>
      </w:r>
      <w:r>
        <w:rPr>
          <w:spacing w:val="30"/>
        </w:rPr>
        <w:t xml:space="preserve"> </w:t>
      </w:r>
      <w:r>
        <w:t>траектории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интересами и</w:t>
      </w:r>
      <w:r>
        <w:rPr>
          <w:spacing w:val="-1"/>
        </w:rPr>
        <w:t xml:space="preserve"> </w:t>
      </w:r>
      <w:r>
        <w:t>возможностями;</w:t>
      </w:r>
    </w:p>
    <w:p w:rsidR="00B92E74" w:rsidRDefault="000A084F">
      <w:pPr>
        <w:pStyle w:val="31"/>
        <w:spacing w:before="5"/>
        <w:ind w:left="833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B92E74" w:rsidRDefault="000A084F">
      <w:pPr>
        <w:pStyle w:val="a3"/>
        <w:spacing w:line="250" w:lineRule="exact"/>
        <w:ind w:left="833"/>
        <w:jc w:val="left"/>
      </w:pPr>
      <w:r>
        <w:t>-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понятия;</w:t>
      </w:r>
    </w:p>
    <w:p w:rsidR="00B92E74" w:rsidRDefault="000A084F">
      <w:pPr>
        <w:pStyle w:val="a3"/>
        <w:spacing w:before="2" w:line="252" w:lineRule="exact"/>
        <w:ind w:left="833"/>
        <w:jc w:val="left"/>
      </w:pPr>
      <w:r>
        <w:t>-давать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понятиям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материала;</w:t>
      </w:r>
    </w:p>
    <w:p w:rsidR="00B92E74" w:rsidRDefault="000A084F">
      <w:pPr>
        <w:pStyle w:val="a3"/>
        <w:spacing w:line="252" w:lineRule="exact"/>
        <w:ind w:left="833"/>
        <w:jc w:val="left"/>
      </w:pPr>
      <w:r>
        <w:t>-осуществлять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3"/>
        </w:rPr>
        <w:t xml:space="preserve"> </w:t>
      </w:r>
      <w:r>
        <w:t>операцию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родо-видовых</w:t>
      </w:r>
      <w:r>
        <w:rPr>
          <w:spacing w:val="-3"/>
        </w:rPr>
        <w:t xml:space="preserve"> </w:t>
      </w:r>
      <w:r>
        <w:t>отношений;</w:t>
      </w:r>
    </w:p>
    <w:p w:rsidR="00B92E74" w:rsidRDefault="000A084F">
      <w:pPr>
        <w:pStyle w:val="a3"/>
        <w:spacing w:before="1"/>
        <w:ind w:left="833" w:right="576"/>
        <w:jc w:val="left"/>
      </w:pPr>
      <w:r>
        <w:t>-обобщать</w:t>
      </w:r>
      <w:r>
        <w:rPr>
          <w:spacing w:val="-1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логическую</w:t>
      </w:r>
      <w:r>
        <w:rPr>
          <w:spacing w:val="39"/>
        </w:rPr>
        <w:t xml:space="preserve"> </w:t>
      </w:r>
      <w:r>
        <w:t>операцию</w:t>
      </w:r>
      <w:r>
        <w:rPr>
          <w:spacing w:val="40"/>
        </w:rPr>
        <w:t xml:space="preserve"> </w:t>
      </w:r>
      <w:r>
        <w:t>перехода</w:t>
      </w:r>
      <w:r>
        <w:rPr>
          <w:spacing w:val="37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меньшим</w:t>
      </w:r>
      <w:r>
        <w:rPr>
          <w:spacing w:val="39"/>
        </w:rPr>
        <w:t xml:space="preserve"> </w:t>
      </w:r>
      <w:r>
        <w:t>объѐмом</w:t>
      </w:r>
      <w:r>
        <w:rPr>
          <w:spacing w:val="3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понятию</w:t>
      </w:r>
      <w:r>
        <w:rPr>
          <w:spacing w:val="-1"/>
        </w:rPr>
        <w:t xml:space="preserve"> </w:t>
      </w:r>
      <w:r>
        <w:t>с большим</w:t>
      </w:r>
      <w:r>
        <w:rPr>
          <w:spacing w:val="-1"/>
        </w:rPr>
        <w:t xml:space="preserve"> </w:t>
      </w:r>
      <w:r>
        <w:t>объѐмом;</w:t>
      </w:r>
    </w:p>
    <w:p w:rsidR="00B92E74" w:rsidRDefault="000A084F">
      <w:pPr>
        <w:pStyle w:val="a3"/>
        <w:spacing w:line="251" w:lineRule="exact"/>
        <w:ind w:left="833"/>
        <w:jc w:val="left"/>
      </w:pPr>
      <w:r>
        <w:t>-строить</w:t>
      </w:r>
      <w:r>
        <w:rPr>
          <w:spacing w:val="-3"/>
        </w:rPr>
        <w:t xml:space="preserve"> </w:t>
      </w:r>
      <w:r>
        <w:t>логическое</w:t>
      </w:r>
      <w:r>
        <w:rPr>
          <w:spacing w:val="-5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включающее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причинно</w:t>
      </w:r>
      <w:r>
        <w:rPr>
          <w:spacing w:val="19"/>
        </w:rPr>
        <w:t xml:space="preserve"> </w:t>
      </w:r>
      <w:r>
        <w:t>-следственных</w:t>
      </w:r>
      <w:r>
        <w:rPr>
          <w:spacing w:val="-2"/>
        </w:rPr>
        <w:t xml:space="preserve"> </w:t>
      </w:r>
      <w:r>
        <w:t>связей;</w:t>
      </w:r>
    </w:p>
    <w:p w:rsidR="00B92E74" w:rsidRDefault="000A084F">
      <w:pPr>
        <w:pStyle w:val="a3"/>
        <w:spacing w:before="1"/>
        <w:ind w:left="691" w:right="581" w:firstLine="141"/>
      </w:pPr>
      <w:r>
        <w:t>-создавать модели с выделением существенных характеристик объекта, преобразовывать модели с 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общих законов, определяющих</w:t>
      </w:r>
      <w:r>
        <w:rPr>
          <w:spacing w:val="-3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t>предметную область;</w:t>
      </w:r>
    </w:p>
    <w:p w:rsidR="00B92E74" w:rsidRDefault="000A084F">
      <w:pPr>
        <w:pStyle w:val="a3"/>
        <w:spacing w:before="1" w:line="252" w:lineRule="exact"/>
        <w:ind w:left="833"/>
      </w:pPr>
      <w:r>
        <w:t>-представлять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конспектов,</w:t>
      </w:r>
      <w:r>
        <w:rPr>
          <w:spacing w:val="-3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графиков;</w:t>
      </w:r>
    </w:p>
    <w:p w:rsidR="00B92E74" w:rsidRDefault="000A084F">
      <w:pPr>
        <w:pStyle w:val="a3"/>
        <w:ind w:left="691" w:right="585" w:firstLine="141"/>
      </w:pPr>
      <w:r>
        <w:t>-преобразовывать информацию из одного вида в другой и выбирать удобную для себя форму фиксации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оптимальной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адресата;</w:t>
      </w:r>
    </w:p>
    <w:p w:rsidR="00B92E74" w:rsidRDefault="000A084F">
      <w:pPr>
        <w:pStyle w:val="a3"/>
        <w:ind w:left="691" w:right="582" w:firstLine="141"/>
      </w:pPr>
      <w:r>
        <w:t>-самому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гигиену</w:t>
      </w:r>
      <w:r>
        <w:rPr>
          <w:spacing w:val="-3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B92E74" w:rsidRDefault="000A084F">
      <w:pPr>
        <w:pStyle w:val="a3"/>
        <w:spacing w:before="1"/>
        <w:ind w:left="691" w:right="577" w:firstLine="141"/>
      </w:pPr>
      <w:r>
        <w:t>-уметь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программно-аппаратные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сервисы.</w:t>
      </w:r>
    </w:p>
    <w:p w:rsidR="00B92E74" w:rsidRDefault="000A084F">
      <w:pPr>
        <w:pStyle w:val="31"/>
        <w:spacing w:before="4"/>
        <w:ind w:left="888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17"/>
        </w:tabs>
        <w:spacing w:line="250" w:lineRule="exact"/>
        <w:ind w:left="816" w:hanging="126"/>
      </w:pPr>
      <w:r>
        <w:t>осознание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мира: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17"/>
        </w:tabs>
        <w:spacing w:before="1" w:line="252" w:lineRule="exact"/>
        <w:ind w:left="816" w:hanging="126"/>
      </w:pPr>
      <w:r>
        <w:t>объяснять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17"/>
        </w:tabs>
        <w:spacing w:line="252" w:lineRule="exact"/>
        <w:ind w:left="816" w:hanging="126"/>
      </w:pPr>
      <w:r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социо-природного</w:t>
      </w:r>
      <w:r>
        <w:rPr>
          <w:spacing w:val="-2"/>
        </w:rPr>
        <w:t xml:space="preserve"> </w:t>
      </w:r>
      <w:r>
        <w:t>развития.</w:t>
      </w:r>
    </w:p>
    <w:p w:rsidR="00B92E74" w:rsidRDefault="000A084F">
      <w:pPr>
        <w:pStyle w:val="a3"/>
        <w:spacing w:before="2" w:line="252" w:lineRule="exact"/>
        <w:ind w:left="747"/>
        <w:jc w:val="left"/>
      </w:pPr>
      <w:r>
        <w:t>-освоение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населении,</w:t>
      </w:r>
      <w:r>
        <w:rPr>
          <w:spacing w:val="-5"/>
        </w:rPr>
        <w:t xml:space="preserve"> </w:t>
      </w:r>
      <w:r>
        <w:t>хозяйстве</w:t>
      </w:r>
      <w:r>
        <w:rPr>
          <w:spacing w:val="49"/>
        </w:rPr>
        <w:t xml:space="preserve"> </w:t>
      </w:r>
      <w:r>
        <w:t>мира:</w:t>
      </w:r>
    </w:p>
    <w:p w:rsidR="00B92E74" w:rsidRDefault="000A084F">
      <w:pPr>
        <w:pStyle w:val="a3"/>
        <w:ind w:left="691" w:firstLine="55"/>
        <w:jc w:val="left"/>
      </w:pPr>
      <w:r>
        <w:t>-выявлять</w:t>
      </w:r>
      <w:r>
        <w:rPr>
          <w:spacing w:val="46"/>
        </w:rPr>
        <w:t xml:space="preserve"> </w:t>
      </w:r>
      <w:r>
        <w:t>зависимость</w:t>
      </w:r>
      <w:r>
        <w:rPr>
          <w:spacing w:val="44"/>
        </w:rPr>
        <w:t xml:space="preserve"> </w:t>
      </w:r>
      <w:r>
        <w:t>размещения</w:t>
      </w:r>
      <w:r>
        <w:rPr>
          <w:spacing w:val="46"/>
        </w:rPr>
        <w:t xml:space="preserve"> </w:t>
      </w:r>
      <w:r>
        <w:t>населения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хозяйственной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природных</w:t>
      </w:r>
      <w:r>
        <w:rPr>
          <w:spacing w:val="47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территории;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-определять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геоэкологических</w:t>
      </w:r>
      <w:r>
        <w:rPr>
          <w:spacing w:val="-3"/>
        </w:rPr>
        <w:t xml:space="preserve"> </w:t>
      </w:r>
      <w:r>
        <w:t>проблем;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-приводить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городов;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92"/>
        </w:tabs>
        <w:spacing w:before="2"/>
        <w:ind w:left="691" w:right="578" w:firstLine="55"/>
      </w:pPr>
      <w:r>
        <w:t>оценивать</w:t>
      </w:r>
      <w:r>
        <w:rPr>
          <w:spacing w:val="15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географического</w:t>
      </w:r>
      <w:r>
        <w:rPr>
          <w:spacing w:val="13"/>
        </w:rPr>
        <w:t xml:space="preserve"> </w:t>
      </w:r>
      <w:r>
        <w:t>положения,</w:t>
      </w:r>
      <w:r>
        <w:rPr>
          <w:spacing w:val="16"/>
        </w:rPr>
        <w:t xml:space="preserve"> </w:t>
      </w:r>
      <w:r>
        <w:t>природно</w:t>
      </w:r>
      <w:r>
        <w:rPr>
          <w:spacing w:val="19"/>
        </w:rPr>
        <w:t xml:space="preserve"> </w:t>
      </w:r>
      <w:r>
        <w:t>-ресурсного</w:t>
      </w:r>
      <w:r>
        <w:rPr>
          <w:spacing w:val="15"/>
        </w:rPr>
        <w:t xml:space="preserve"> </w:t>
      </w:r>
      <w:r>
        <w:t>потенциала,</w:t>
      </w:r>
      <w:r>
        <w:rPr>
          <w:spacing w:val="14"/>
        </w:rPr>
        <w:t xml:space="preserve"> </w:t>
      </w:r>
      <w:r>
        <w:t>демографической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урбанизации.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20"/>
        </w:tabs>
        <w:spacing w:line="251" w:lineRule="exact"/>
        <w:ind w:left="819" w:hanging="129"/>
      </w:pPr>
      <w:r>
        <w:t>использование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умений:</w:t>
      </w:r>
    </w:p>
    <w:p w:rsidR="00B92E74" w:rsidRDefault="000A084F">
      <w:pPr>
        <w:pStyle w:val="a3"/>
        <w:spacing w:before="1" w:line="252" w:lineRule="exact"/>
        <w:ind w:left="691"/>
        <w:jc w:val="left"/>
      </w:pPr>
      <w:r>
        <w:t>-анализировать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-прогнозировать</w:t>
      </w:r>
      <w:r>
        <w:rPr>
          <w:spacing w:val="-3"/>
        </w:rPr>
        <w:t xml:space="preserve"> </w:t>
      </w:r>
      <w:r>
        <w:t>изменения: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населения;</w:t>
      </w:r>
    </w:p>
    <w:p w:rsidR="00B92E74" w:rsidRDefault="000A084F">
      <w:pPr>
        <w:pStyle w:val="a3"/>
        <w:spacing w:before="2" w:line="252" w:lineRule="exact"/>
        <w:ind w:left="691"/>
        <w:jc w:val="left"/>
      </w:pPr>
      <w:r>
        <w:t>-составлять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географических проблем.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20"/>
        </w:tabs>
        <w:spacing w:line="252" w:lineRule="exact"/>
        <w:ind w:left="819" w:hanging="129"/>
      </w:pPr>
      <w:r>
        <w:t>использование</w:t>
      </w:r>
      <w:r>
        <w:rPr>
          <w:spacing w:val="-1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моделей:</w:t>
      </w:r>
    </w:p>
    <w:p w:rsidR="00B92E74" w:rsidRDefault="000A084F">
      <w:pPr>
        <w:pStyle w:val="a3"/>
        <w:ind w:left="691" w:right="576"/>
        <w:jc w:val="left"/>
      </w:pPr>
      <w:r>
        <w:t>-пользоваться</w:t>
      </w:r>
      <w:r>
        <w:rPr>
          <w:spacing w:val="4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источниками</w:t>
      </w:r>
      <w:r>
        <w:rPr>
          <w:spacing w:val="3"/>
        </w:rPr>
        <w:t xml:space="preserve"> </w:t>
      </w:r>
      <w:r>
        <w:t>географической</w:t>
      </w:r>
      <w:r>
        <w:rPr>
          <w:spacing w:val="5"/>
        </w:rPr>
        <w:t xml:space="preserve"> </w:t>
      </w:r>
      <w:r>
        <w:t>информации:</w:t>
      </w:r>
      <w:r>
        <w:rPr>
          <w:spacing w:val="5"/>
        </w:rPr>
        <w:t xml:space="preserve"> </w:t>
      </w:r>
      <w:r>
        <w:t>картографическими,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-52"/>
        </w:rPr>
        <w:t xml:space="preserve"> </w:t>
      </w:r>
      <w:r>
        <w:t>и др.;</w:t>
      </w:r>
    </w:p>
    <w:p w:rsidR="00B92E74" w:rsidRDefault="000A084F">
      <w:pPr>
        <w:pStyle w:val="a3"/>
        <w:ind w:left="691"/>
        <w:jc w:val="left"/>
      </w:pPr>
      <w:r>
        <w:t>-определять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картам</w:t>
      </w:r>
      <w:r>
        <w:rPr>
          <w:spacing w:val="-2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объектов.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20"/>
        </w:tabs>
        <w:spacing w:before="1" w:line="252" w:lineRule="exact"/>
        <w:ind w:left="819" w:hanging="129"/>
      </w:pPr>
      <w:r>
        <w:t>понимание</w:t>
      </w:r>
      <w:r>
        <w:rPr>
          <w:spacing w:val="-4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действительности: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-формулировать</w:t>
      </w:r>
      <w:r>
        <w:rPr>
          <w:spacing w:val="-1"/>
        </w:rPr>
        <w:t xml:space="preserve"> </w:t>
      </w:r>
      <w:r>
        <w:t>своѐ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и природному</w:t>
      </w:r>
      <w:r>
        <w:rPr>
          <w:spacing w:val="-4"/>
        </w:rPr>
        <w:t xml:space="preserve"> </w:t>
      </w:r>
      <w:r>
        <w:t>наследию</w:t>
      </w:r>
    </w:p>
    <w:p w:rsidR="00B92E74" w:rsidRDefault="000A084F">
      <w:pPr>
        <w:pStyle w:val="31"/>
        <w:numPr>
          <w:ilvl w:val="0"/>
          <w:numId w:val="16"/>
        </w:numPr>
        <w:tabs>
          <w:tab w:val="left" w:pos="1634"/>
        </w:tabs>
        <w:spacing w:before="7" w:line="240" w:lineRule="auto"/>
        <w:ind w:left="691" w:right="5497" w:firstLine="720"/>
        <w:jc w:val="left"/>
      </w:pPr>
      <w:r>
        <w:t>Содержание учебного предмета «География»</w:t>
      </w:r>
      <w:r>
        <w:rPr>
          <w:spacing w:val="-5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B92E74" w:rsidRDefault="000A084F">
      <w:pPr>
        <w:spacing w:before="36"/>
        <w:ind w:left="691"/>
        <w:rPr>
          <w:b/>
        </w:rPr>
      </w:pPr>
      <w:r>
        <w:rPr>
          <w:b/>
        </w:rPr>
        <w:t>Человек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окружающая</w:t>
      </w:r>
      <w:r>
        <w:rPr>
          <w:b/>
          <w:spacing w:val="-1"/>
        </w:rPr>
        <w:t xml:space="preserve"> </w:t>
      </w:r>
      <w:r>
        <w:rPr>
          <w:b/>
        </w:rPr>
        <w:t>среда</w:t>
      </w:r>
    </w:p>
    <w:p w:rsidR="00B92E74" w:rsidRDefault="000A084F">
      <w:pPr>
        <w:pStyle w:val="a3"/>
        <w:spacing w:before="33" w:line="278" w:lineRule="auto"/>
        <w:ind w:left="691"/>
        <w:jc w:val="left"/>
      </w:pPr>
      <w:r>
        <w:t>Окружающая</w:t>
      </w:r>
      <w:r>
        <w:rPr>
          <w:spacing w:val="11"/>
        </w:rPr>
        <w:t xml:space="preserve"> </w:t>
      </w:r>
      <w:r>
        <w:t>среда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геосистема.</w:t>
      </w:r>
      <w:r>
        <w:rPr>
          <w:spacing w:val="13"/>
        </w:rPr>
        <w:t xml:space="preserve"> </w:t>
      </w:r>
      <w:r>
        <w:t>Важнейшие</w:t>
      </w:r>
      <w:r>
        <w:rPr>
          <w:spacing w:val="12"/>
        </w:rPr>
        <w:t xml:space="preserve"> </w:t>
      </w:r>
      <w:r>
        <w:t>явления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процессы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окружающей</w:t>
      </w:r>
      <w:r>
        <w:rPr>
          <w:spacing w:val="12"/>
        </w:rPr>
        <w:t xml:space="preserve"> </w:t>
      </w:r>
      <w:r>
        <w:t>среде.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ноосфере.</w:t>
      </w:r>
    </w:p>
    <w:p w:rsidR="00B92E74" w:rsidRDefault="00B92E74">
      <w:pPr>
        <w:spacing w:line="278" w:lineRule="auto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76" w:lineRule="auto"/>
        <w:ind w:left="692" w:right="583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Ресурсообеспеченность.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нерациональное</w:t>
      </w:r>
      <w:r>
        <w:rPr>
          <w:spacing w:val="-1"/>
        </w:rPr>
        <w:t xml:space="preserve"> </w:t>
      </w:r>
      <w:r>
        <w:t>природопользование.</w:t>
      </w:r>
    </w:p>
    <w:p w:rsidR="00B92E74" w:rsidRDefault="000A084F">
      <w:pPr>
        <w:pStyle w:val="a3"/>
        <w:spacing w:line="276" w:lineRule="auto"/>
        <w:ind w:left="692" w:right="578"/>
      </w:pPr>
      <w:r>
        <w:t>Геоэкология. Техногенные и иные изменения окружающей среды. Пути решения экологических проблем.</w:t>
      </w:r>
      <w:r>
        <w:rPr>
          <w:spacing w:val="1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охраняемые</w:t>
      </w:r>
      <w:r>
        <w:rPr>
          <w:spacing w:val="-3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наследия.</w:t>
      </w:r>
    </w:p>
    <w:p w:rsidR="00B92E74" w:rsidRDefault="000A084F">
      <w:pPr>
        <w:pStyle w:val="31"/>
        <w:spacing w:before="3" w:line="240" w:lineRule="auto"/>
      </w:pPr>
      <w:r>
        <w:t>Территориальная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сообщества</w:t>
      </w:r>
    </w:p>
    <w:p w:rsidR="00B92E74" w:rsidRDefault="000A084F">
      <w:pPr>
        <w:spacing w:before="35" w:line="276" w:lineRule="auto"/>
        <w:ind w:left="691" w:right="576"/>
        <w:jc w:val="both"/>
        <w:rPr>
          <w:i/>
        </w:rPr>
      </w:pPr>
      <w:r>
        <w:t>Мировое сообщество – общая картина мира. Современная политическая карта и ее изменения. Разнообразие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 xml:space="preserve">мира. </w:t>
      </w:r>
      <w:r>
        <w:rPr>
          <w:i/>
        </w:rPr>
        <w:t>Геополитика.</w:t>
      </w:r>
      <w:r>
        <w:rPr>
          <w:i/>
          <w:spacing w:val="-3"/>
        </w:rPr>
        <w:t xml:space="preserve"> </w:t>
      </w:r>
      <w:r>
        <w:rPr>
          <w:i/>
        </w:rPr>
        <w:t>«Горячие точки»</w:t>
      </w:r>
      <w:r>
        <w:rPr>
          <w:i/>
          <w:spacing w:val="-3"/>
        </w:rPr>
        <w:t xml:space="preserve"> </w:t>
      </w:r>
      <w:r>
        <w:rPr>
          <w:i/>
        </w:rPr>
        <w:t>на карте мира.</w:t>
      </w:r>
    </w:p>
    <w:p w:rsidR="00B92E74" w:rsidRDefault="000A084F">
      <w:pPr>
        <w:pStyle w:val="a3"/>
        <w:spacing w:line="276" w:lineRule="auto"/>
        <w:ind w:left="691" w:right="576"/>
      </w:pPr>
      <w:r>
        <w:t>Население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воспроизводство,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(половозрастной,</w:t>
      </w:r>
      <w:r>
        <w:rPr>
          <w:spacing w:val="56"/>
        </w:rPr>
        <w:t xml:space="preserve"> </w:t>
      </w:r>
      <w:r>
        <w:t>этнический,</w:t>
      </w:r>
      <w:r>
        <w:rPr>
          <w:spacing w:val="1"/>
        </w:rPr>
        <w:t xml:space="preserve"> </w:t>
      </w:r>
      <w:r>
        <w:t>религиозный состав, 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население).</w:t>
      </w:r>
      <w:r>
        <w:rPr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очаги этнических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конфессиональных</w:t>
      </w:r>
      <w:r>
        <w:rPr>
          <w:i/>
          <w:spacing w:val="1"/>
        </w:rPr>
        <w:t xml:space="preserve"> </w:t>
      </w:r>
      <w:r>
        <w:rPr>
          <w:i/>
        </w:rPr>
        <w:t>конфликтов.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Урбанизация.</w:t>
      </w:r>
    </w:p>
    <w:p w:rsidR="00B92E74" w:rsidRDefault="000A084F">
      <w:pPr>
        <w:pStyle w:val="a3"/>
        <w:spacing w:line="276" w:lineRule="auto"/>
        <w:ind w:left="691" w:right="580"/>
      </w:pPr>
      <w:r>
        <w:t>Мировое хозяйство. Географическое разделение труда. Отраслевая и территориальная структура 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Изменение</w:t>
      </w:r>
      <w:r>
        <w:rPr>
          <w:i/>
          <w:spacing w:val="1"/>
        </w:rPr>
        <w:t xml:space="preserve"> </w:t>
      </w:r>
      <w:r>
        <w:rPr>
          <w:i/>
        </w:rPr>
        <w:t>отраслевой</w:t>
      </w:r>
      <w:r>
        <w:rPr>
          <w:i/>
          <w:spacing w:val="1"/>
        </w:rPr>
        <w:t xml:space="preserve"> </w:t>
      </w:r>
      <w:r>
        <w:rPr>
          <w:i/>
        </w:rPr>
        <w:t>структуры.</w:t>
      </w:r>
      <w:r>
        <w:rPr>
          <w:i/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сфер.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rPr>
          <w:i/>
        </w:rPr>
        <w:t>услуг.</w:t>
      </w:r>
      <w:r>
        <w:rPr>
          <w:i/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Географические аспекты</w:t>
      </w:r>
      <w:r>
        <w:rPr>
          <w:spacing w:val="1"/>
        </w:rPr>
        <w:t xml:space="preserve"> </w:t>
      </w:r>
      <w:r>
        <w:t>глобализации.</w:t>
      </w:r>
    </w:p>
    <w:p w:rsidR="00B92E74" w:rsidRDefault="000A084F">
      <w:pPr>
        <w:pStyle w:val="31"/>
        <w:spacing w:before="5" w:line="240" w:lineRule="auto"/>
        <w:ind w:left="691"/>
      </w:pPr>
      <w:r>
        <w:t>Региональная</w:t>
      </w:r>
      <w:r>
        <w:rPr>
          <w:spacing w:val="-6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страноведение</w:t>
      </w:r>
    </w:p>
    <w:p w:rsidR="00B92E74" w:rsidRDefault="000A084F">
      <w:pPr>
        <w:pStyle w:val="a3"/>
        <w:spacing w:before="32" w:line="276" w:lineRule="auto"/>
        <w:ind w:left="691" w:right="576"/>
      </w:pPr>
      <w:r>
        <w:t>Комплексная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хозяйства,</w:t>
      </w:r>
      <w:r>
        <w:rPr>
          <w:spacing w:val="56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современных проблем развития крупных регионов и стран Европы, Азии, Северной и Южной Америки,</w:t>
      </w:r>
      <w:r>
        <w:rPr>
          <w:spacing w:val="1"/>
        </w:rPr>
        <w:t xml:space="preserve"> </w:t>
      </w:r>
      <w:r>
        <w:t>Австралии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 xml:space="preserve">специализация крупнейших стран и регионов мира. </w:t>
      </w:r>
      <w:r>
        <w:rPr>
          <w:i/>
        </w:rPr>
        <w:t>Ведущие страны-экспортеры основных видов продукции.</w:t>
      </w:r>
      <w:r>
        <w:rPr>
          <w:i/>
          <w:spacing w:val="-5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rPr>
          <w:i/>
        </w:rPr>
        <w:t>Региональная</w:t>
      </w:r>
      <w:r>
        <w:rPr>
          <w:i/>
          <w:spacing w:val="1"/>
        </w:rPr>
        <w:t xml:space="preserve"> </w:t>
      </w:r>
      <w:r>
        <w:rPr>
          <w:i/>
        </w:rPr>
        <w:t>политика.</w:t>
      </w:r>
      <w:r>
        <w:rPr>
          <w:i/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сообщество.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(региональные,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отраслевые</w:t>
      </w:r>
      <w:r>
        <w:rPr>
          <w:spacing w:val="-1"/>
        </w:rPr>
        <w:t xml:space="preserve"> </w:t>
      </w:r>
      <w:r>
        <w:t>союзы).</w:t>
      </w:r>
    </w:p>
    <w:p w:rsidR="00B92E74" w:rsidRDefault="000A084F">
      <w:pPr>
        <w:spacing w:before="1" w:line="276" w:lineRule="auto"/>
        <w:ind w:left="691" w:right="578"/>
        <w:jc w:val="both"/>
        <w:rPr>
          <w:i/>
        </w:rPr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 xml:space="preserve">культурных и научных связей России со странами мира. </w:t>
      </w:r>
      <w:r>
        <w:rPr>
          <w:i/>
        </w:rPr>
        <w:t>Особенности и проблемы интеграции России в</w:t>
      </w:r>
      <w:r>
        <w:rPr>
          <w:i/>
          <w:spacing w:val="1"/>
        </w:rPr>
        <w:t xml:space="preserve"> </w:t>
      </w:r>
      <w:r>
        <w:rPr>
          <w:i/>
        </w:rPr>
        <w:t>мировое сообщество. Географические аспекты решения внешнеэкономических и внешнеполитических задач</w:t>
      </w:r>
      <w:r>
        <w:rPr>
          <w:i/>
          <w:spacing w:val="1"/>
        </w:rPr>
        <w:t xml:space="preserve"> </w:t>
      </w:r>
      <w:r>
        <w:rPr>
          <w:i/>
        </w:rPr>
        <w:t>развития России.</w:t>
      </w:r>
    </w:p>
    <w:p w:rsidR="00B92E74" w:rsidRDefault="000A084F">
      <w:pPr>
        <w:pStyle w:val="31"/>
        <w:spacing w:before="5" w:line="240" w:lineRule="auto"/>
        <w:ind w:left="691"/>
      </w:pPr>
      <w:r>
        <w:t>Роль</w:t>
      </w:r>
      <w:r>
        <w:rPr>
          <w:spacing w:val="-5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человечества</w:t>
      </w:r>
    </w:p>
    <w:p w:rsidR="00B92E74" w:rsidRDefault="000A084F">
      <w:pPr>
        <w:pStyle w:val="a3"/>
        <w:spacing w:before="33" w:line="276" w:lineRule="auto"/>
        <w:ind w:left="691" w:right="582"/>
      </w:pPr>
      <w:r>
        <w:t>Географическая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3"/>
        </w:rPr>
        <w:t xml:space="preserve"> </w:t>
      </w:r>
      <w:r>
        <w:t>сотрудничество как инструмент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глобальных проблем.</w:t>
      </w:r>
    </w:p>
    <w:p w:rsidR="00B92E74" w:rsidRDefault="000A084F">
      <w:pPr>
        <w:pStyle w:val="a5"/>
        <w:numPr>
          <w:ilvl w:val="0"/>
          <w:numId w:val="16"/>
        </w:numPr>
        <w:tabs>
          <w:tab w:val="left" w:pos="859"/>
        </w:tabs>
        <w:spacing w:before="6"/>
        <w:ind w:left="858" w:hanging="168"/>
        <w:jc w:val="both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rPr>
          <w:b/>
        </w:rPr>
        <w:t>(10-11</w:t>
      </w:r>
      <w:r>
        <w:rPr>
          <w:b/>
          <w:spacing w:val="-3"/>
        </w:rPr>
        <w:t xml:space="preserve"> </w:t>
      </w:r>
      <w:r>
        <w:rPr>
          <w:b/>
        </w:rPr>
        <w:t>класс)</w:t>
      </w:r>
    </w:p>
    <w:p w:rsidR="00B92E74" w:rsidRDefault="00B92E74">
      <w:pPr>
        <w:pStyle w:val="a3"/>
        <w:spacing w:before="1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6"/>
        <w:gridCol w:w="1107"/>
        <w:gridCol w:w="1699"/>
        <w:gridCol w:w="1700"/>
        <w:gridCol w:w="1443"/>
      </w:tblGrid>
      <w:tr w:rsidR="00B92E74">
        <w:trPr>
          <w:trHeight w:val="542"/>
        </w:trPr>
        <w:tc>
          <w:tcPr>
            <w:tcW w:w="989" w:type="dxa"/>
            <w:vMerge w:val="restart"/>
          </w:tcPr>
          <w:p w:rsidR="00B92E74" w:rsidRDefault="000A084F">
            <w:pPr>
              <w:pStyle w:val="TableParagraph"/>
              <w:ind w:left="141" w:right="11" w:hanging="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раздела/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3826" w:type="dxa"/>
            <w:vMerge w:val="restart"/>
          </w:tcPr>
          <w:p w:rsidR="00B92E74" w:rsidRDefault="000A084F">
            <w:pPr>
              <w:pStyle w:val="TableParagraph"/>
              <w:ind w:left="1696" w:right="954" w:hanging="622"/>
              <w:rPr>
                <w:b/>
              </w:rPr>
            </w:pPr>
            <w:r>
              <w:rPr>
                <w:b/>
              </w:rPr>
              <w:t>Название раздела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107" w:type="dxa"/>
            <w:vMerge w:val="restart"/>
          </w:tcPr>
          <w:p w:rsidR="00B92E74" w:rsidRDefault="000A084F">
            <w:pPr>
              <w:pStyle w:val="TableParagraph"/>
              <w:ind w:left="321" w:right="128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842" w:type="dxa"/>
            <w:gridSpan w:val="3"/>
          </w:tcPr>
          <w:p w:rsidR="00B92E74" w:rsidRDefault="000A084F">
            <w:pPr>
              <w:pStyle w:val="TableParagraph"/>
              <w:spacing w:line="252" w:lineRule="exact"/>
              <w:ind w:left="1802" w:right="1795"/>
              <w:jc w:val="center"/>
              <w:rPr>
                <w:b/>
              </w:rPr>
            </w:pPr>
            <w:r>
              <w:rPr>
                <w:b/>
              </w:rPr>
              <w:t>В 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числе</w:t>
            </w:r>
          </w:p>
        </w:tc>
      </w:tr>
      <w:tr w:rsidR="00B92E74">
        <w:trPr>
          <w:trHeight w:val="578"/>
        </w:trPr>
        <w:tc>
          <w:tcPr>
            <w:tcW w:w="989" w:type="dxa"/>
            <w:vMerge/>
            <w:tcBorders>
              <w:top w:val="nil"/>
            </w:tcBorders>
          </w:tcPr>
          <w:p w:rsidR="00B92E74" w:rsidRDefault="00B92E74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B92E74" w:rsidRDefault="00B92E74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B92E74" w:rsidRDefault="00B92E7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ind w:left="607" w:right="88" w:hanging="411"/>
              <w:rPr>
                <w:b/>
              </w:rPr>
            </w:pPr>
            <w:r>
              <w:rPr>
                <w:b/>
              </w:rPr>
              <w:t>Контрольных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ind w:left="608" w:right="59" w:hanging="445"/>
              <w:rPr>
                <w:b/>
              </w:rPr>
            </w:pPr>
            <w:r>
              <w:rPr>
                <w:b/>
              </w:rPr>
              <w:t>Практических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1443" w:type="dxa"/>
          </w:tcPr>
          <w:p w:rsidR="00B92E74" w:rsidRDefault="000A084F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Лаб.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B92E74">
        <w:trPr>
          <w:trHeight w:val="261"/>
        </w:trPr>
        <w:tc>
          <w:tcPr>
            <w:tcW w:w="10764" w:type="dxa"/>
            <w:gridSpan w:val="6"/>
          </w:tcPr>
          <w:p w:rsidR="00B92E74" w:rsidRDefault="000A084F">
            <w:pPr>
              <w:pStyle w:val="TableParagraph"/>
              <w:spacing w:line="241" w:lineRule="exact"/>
              <w:ind w:left="4947" w:right="486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B92E74">
        <w:trPr>
          <w:trHeight w:val="302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41" w:line="240" w:lineRule="exact"/>
              <w:ind w:right="369"/>
              <w:jc w:val="right"/>
            </w:pPr>
            <w:r>
              <w:t>1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41" w:line="240" w:lineRule="exact"/>
              <w:ind w:left="263" w:right="158"/>
              <w:jc w:val="center"/>
            </w:pPr>
            <w:r>
              <w:t>Введение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41" w:line="240" w:lineRule="exact"/>
              <w:ind w:right="437"/>
              <w:jc w:val="right"/>
            </w:pPr>
            <w:r>
              <w:t>1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251"/>
        </w:trPr>
        <w:tc>
          <w:tcPr>
            <w:tcW w:w="989" w:type="dxa"/>
          </w:tcPr>
          <w:p w:rsidR="00B92E74" w:rsidRDefault="000A084F">
            <w:pPr>
              <w:pStyle w:val="TableParagraph"/>
              <w:spacing w:line="232" w:lineRule="exact"/>
              <w:ind w:right="369"/>
              <w:jc w:val="right"/>
            </w:pPr>
            <w:r>
              <w:t>2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32" w:lineRule="exact"/>
              <w:ind w:left="662"/>
            </w:pPr>
            <w:r>
              <w:t>Страны</w:t>
            </w:r>
            <w:r>
              <w:rPr>
                <w:spacing w:val="-1"/>
              </w:rPr>
              <w:t xml:space="preserve"> </w:t>
            </w:r>
            <w:r>
              <w:t>современного мира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line="232" w:lineRule="exact"/>
              <w:ind w:right="437"/>
              <w:jc w:val="right"/>
            </w:pPr>
            <w:r>
              <w:t>3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line="232" w:lineRule="exact"/>
              <w:ind w:right="782"/>
              <w:jc w:val="right"/>
            </w:pPr>
            <w:r>
              <w:t>1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line="232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359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101" w:line="238" w:lineRule="exact"/>
              <w:ind w:right="369"/>
              <w:jc w:val="right"/>
            </w:pPr>
            <w:r>
              <w:t>3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101" w:line="238" w:lineRule="exact"/>
              <w:ind w:left="957"/>
            </w:pPr>
            <w:r>
              <w:t>География</w:t>
            </w:r>
            <w:r>
              <w:rPr>
                <w:spacing w:val="-6"/>
              </w:rPr>
              <w:t xml:space="preserve"> </w:t>
            </w:r>
            <w:r>
              <w:t>населения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101" w:line="238" w:lineRule="exact"/>
              <w:ind w:right="437"/>
              <w:jc w:val="right"/>
            </w:pPr>
            <w:r>
              <w:t>5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before="101" w:line="238" w:lineRule="exact"/>
              <w:ind w:right="782"/>
              <w:jc w:val="right"/>
            </w:pPr>
            <w:r>
              <w:t>1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before="101" w:line="238" w:lineRule="exact"/>
              <w:ind w:right="744"/>
              <w:jc w:val="right"/>
            </w:pPr>
            <w:r>
              <w:t>2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06"/>
        </w:trPr>
        <w:tc>
          <w:tcPr>
            <w:tcW w:w="989" w:type="dxa"/>
          </w:tcPr>
          <w:p w:rsidR="00B92E74" w:rsidRDefault="00B92E7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line="238" w:lineRule="exact"/>
              <w:ind w:right="369"/>
              <w:jc w:val="right"/>
            </w:pPr>
            <w:r>
              <w:t>4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47" w:lineRule="exact"/>
              <w:ind w:left="263" w:right="156"/>
              <w:jc w:val="center"/>
            </w:pPr>
            <w:r>
              <w:t>Мировые</w:t>
            </w:r>
            <w:r>
              <w:rPr>
                <w:spacing w:val="-4"/>
              </w:rPr>
              <w:t xml:space="preserve"> </w:t>
            </w:r>
            <w:r>
              <w:t>природные</w:t>
            </w:r>
          </w:p>
          <w:p w:rsidR="00B92E74" w:rsidRDefault="000A084F">
            <w:pPr>
              <w:pStyle w:val="TableParagraph"/>
              <w:spacing w:before="1" w:line="238" w:lineRule="exact"/>
              <w:ind w:left="263" w:right="158"/>
              <w:jc w:val="center"/>
            </w:pPr>
            <w:r>
              <w:t>ресурсы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экологические</w:t>
            </w:r>
            <w:r>
              <w:rPr>
                <w:spacing w:val="-5"/>
              </w:rPr>
              <w:t xml:space="preserve"> </w:t>
            </w:r>
            <w:r>
              <w:t>проблемы</w:t>
            </w:r>
          </w:p>
        </w:tc>
        <w:tc>
          <w:tcPr>
            <w:tcW w:w="1107" w:type="dxa"/>
          </w:tcPr>
          <w:p w:rsidR="00B92E74" w:rsidRDefault="00B92E7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line="238" w:lineRule="exact"/>
              <w:ind w:right="437"/>
              <w:jc w:val="right"/>
            </w:pPr>
            <w:r>
              <w:t>9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338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77" w:line="240" w:lineRule="exact"/>
              <w:ind w:right="369"/>
              <w:jc w:val="right"/>
            </w:pPr>
            <w:r>
              <w:t>5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77" w:line="240" w:lineRule="exact"/>
              <w:ind w:left="671"/>
            </w:pPr>
            <w:r>
              <w:t>Мировое</w:t>
            </w:r>
            <w:r>
              <w:rPr>
                <w:spacing w:val="-2"/>
              </w:rPr>
              <w:t xml:space="preserve"> </w:t>
            </w:r>
            <w:r>
              <w:t>хозяйство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НТР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77" w:line="240" w:lineRule="exact"/>
              <w:ind w:right="437"/>
              <w:jc w:val="right"/>
            </w:pPr>
            <w:r>
              <w:t>4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78"/>
        </w:trPr>
        <w:tc>
          <w:tcPr>
            <w:tcW w:w="989" w:type="dxa"/>
          </w:tcPr>
          <w:p w:rsidR="00B92E74" w:rsidRDefault="00B92E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before="1" w:line="238" w:lineRule="exact"/>
              <w:ind w:right="369"/>
              <w:jc w:val="right"/>
            </w:pPr>
            <w:r>
              <w:t>6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52" w:line="250" w:lineRule="atLeast"/>
              <w:ind w:left="976" w:right="635" w:hanging="216"/>
            </w:pPr>
            <w:r>
              <w:t>Характеристика отраслей</w:t>
            </w:r>
            <w:r>
              <w:rPr>
                <w:spacing w:val="-52"/>
              </w:rPr>
              <w:t xml:space="preserve"> </w:t>
            </w:r>
            <w:r>
              <w:t>мирового</w:t>
            </w:r>
            <w:r>
              <w:rPr>
                <w:spacing w:val="-1"/>
              </w:rPr>
              <w:t xml:space="preserve"> </w:t>
            </w:r>
            <w:r>
              <w:t>хозяйства</w:t>
            </w:r>
          </w:p>
        </w:tc>
        <w:tc>
          <w:tcPr>
            <w:tcW w:w="1107" w:type="dxa"/>
          </w:tcPr>
          <w:p w:rsidR="00B92E74" w:rsidRDefault="00B92E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before="1" w:line="238" w:lineRule="exact"/>
              <w:ind w:right="437"/>
              <w:jc w:val="right"/>
            </w:pPr>
            <w:r>
              <w:t>7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before="1" w:line="238" w:lineRule="exact"/>
              <w:ind w:right="386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B92E74" w:rsidRDefault="00B92E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before="1" w:line="238" w:lineRule="exact"/>
              <w:ind w:right="744"/>
              <w:jc w:val="right"/>
            </w:pPr>
            <w:r>
              <w:t>3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73"/>
        </w:trPr>
        <w:tc>
          <w:tcPr>
            <w:tcW w:w="989" w:type="dxa"/>
          </w:tcPr>
          <w:p w:rsidR="00B92E74" w:rsidRDefault="00B92E7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line="238" w:lineRule="exact"/>
              <w:ind w:right="369"/>
              <w:jc w:val="right"/>
            </w:pPr>
            <w:r>
              <w:t>7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47" w:line="250" w:lineRule="atLeast"/>
              <w:ind w:left="700" w:right="591" w:firstLine="470"/>
            </w:pPr>
            <w:r>
              <w:t>Международные</w:t>
            </w:r>
            <w:r>
              <w:rPr>
                <w:spacing w:val="1"/>
              </w:rPr>
              <w:t xml:space="preserve"> </w:t>
            </w:r>
            <w:r>
              <w:t>экономические</w:t>
            </w:r>
            <w:r>
              <w:rPr>
                <w:spacing w:val="-12"/>
              </w:rPr>
              <w:t xml:space="preserve"> </w:t>
            </w:r>
            <w:r>
              <w:t>отношения</w:t>
            </w:r>
          </w:p>
        </w:tc>
        <w:tc>
          <w:tcPr>
            <w:tcW w:w="1107" w:type="dxa"/>
          </w:tcPr>
          <w:p w:rsidR="00B92E74" w:rsidRDefault="00B92E7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line="238" w:lineRule="exact"/>
              <w:ind w:right="437"/>
              <w:jc w:val="right"/>
            </w:pPr>
            <w:r>
              <w:t>2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</w:tbl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26"/>
        <w:gridCol w:w="1107"/>
        <w:gridCol w:w="1699"/>
        <w:gridCol w:w="1700"/>
        <w:gridCol w:w="1443"/>
      </w:tblGrid>
      <w:tr w:rsidR="00B92E74">
        <w:trPr>
          <w:trHeight w:val="582"/>
        </w:trPr>
        <w:tc>
          <w:tcPr>
            <w:tcW w:w="989" w:type="dxa"/>
          </w:tcPr>
          <w:p w:rsidR="00B92E74" w:rsidRDefault="00B92E7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line="247" w:lineRule="exact"/>
              <w:ind w:right="369"/>
              <w:jc w:val="right"/>
            </w:pPr>
            <w:r>
              <w:t>8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58" w:line="252" w:lineRule="exact"/>
              <w:ind w:left="1202" w:right="773" w:hanging="308"/>
            </w:pPr>
            <w:r>
              <w:t>Глобальные проблемы</w:t>
            </w:r>
            <w:r>
              <w:rPr>
                <w:spacing w:val="-52"/>
              </w:rPr>
              <w:t xml:space="preserve"> </w:t>
            </w:r>
            <w:r>
              <w:t>современности</w:t>
            </w:r>
          </w:p>
        </w:tc>
        <w:tc>
          <w:tcPr>
            <w:tcW w:w="1107" w:type="dxa"/>
          </w:tcPr>
          <w:p w:rsidR="00B92E74" w:rsidRDefault="00B92E74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92E74" w:rsidRDefault="000A084F">
            <w:pPr>
              <w:pStyle w:val="TableParagraph"/>
              <w:spacing w:line="247" w:lineRule="exact"/>
              <w:ind w:left="108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73"/>
        </w:trPr>
        <w:tc>
          <w:tcPr>
            <w:tcW w:w="989" w:type="dxa"/>
          </w:tcPr>
          <w:p w:rsidR="00B92E74" w:rsidRDefault="00B92E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92E74" w:rsidRDefault="000A084F">
            <w:pPr>
              <w:pStyle w:val="TableParagraph"/>
              <w:spacing w:before="1" w:line="247" w:lineRule="exact"/>
              <w:ind w:right="369"/>
              <w:jc w:val="right"/>
            </w:pPr>
            <w:r>
              <w:t>9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49" w:line="252" w:lineRule="exact"/>
              <w:ind w:left="1161" w:right="788" w:hanging="250"/>
            </w:pPr>
            <w:r>
              <w:t>Заключительный урок</w:t>
            </w:r>
            <w:r>
              <w:rPr>
                <w:spacing w:val="-53"/>
              </w:rPr>
              <w:t xml:space="preserve"> </w:t>
            </w:r>
            <w:r>
              <w:t>(резервный</w:t>
            </w:r>
            <w:r>
              <w:rPr>
                <w:spacing w:val="-1"/>
              </w:rPr>
              <w:t xml:space="preserve"> </w:t>
            </w:r>
            <w:r>
              <w:t>час)</w:t>
            </w:r>
          </w:p>
        </w:tc>
        <w:tc>
          <w:tcPr>
            <w:tcW w:w="1107" w:type="dxa"/>
          </w:tcPr>
          <w:p w:rsidR="00B92E74" w:rsidRDefault="00B92E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92E74" w:rsidRDefault="000A084F">
            <w:pPr>
              <w:pStyle w:val="TableParagraph"/>
              <w:spacing w:before="1" w:line="247" w:lineRule="exact"/>
              <w:ind w:left="108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92E74" w:rsidRDefault="000A084F">
            <w:pPr>
              <w:pStyle w:val="TableParagraph"/>
              <w:spacing w:before="1" w:line="247" w:lineRule="exact"/>
              <w:ind w:left="595"/>
            </w:pPr>
            <w:r>
              <w:t>1</w:t>
            </w: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381"/>
        </w:trPr>
        <w:tc>
          <w:tcPr>
            <w:tcW w:w="10764" w:type="dxa"/>
            <w:gridSpan w:val="6"/>
          </w:tcPr>
          <w:p w:rsidR="00B92E74" w:rsidRDefault="000A084F">
            <w:pPr>
              <w:pStyle w:val="TableParagraph"/>
              <w:spacing w:before="121" w:line="240" w:lineRule="exact"/>
              <w:ind w:left="4908" w:right="489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B92E74">
        <w:trPr>
          <w:trHeight w:val="506"/>
        </w:trPr>
        <w:tc>
          <w:tcPr>
            <w:tcW w:w="989" w:type="dxa"/>
          </w:tcPr>
          <w:p w:rsidR="00B92E74" w:rsidRDefault="00B92E74">
            <w:pPr>
              <w:pStyle w:val="TableParagraph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line="244" w:lineRule="exact"/>
              <w:ind w:right="369"/>
              <w:jc w:val="right"/>
            </w:pPr>
            <w:r>
              <w:t>1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40" w:lineRule="exact"/>
              <w:ind w:left="376"/>
            </w:pPr>
            <w:r>
              <w:t>Политическая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(повторение)</w:t>
            </w:r>
          </w:p>
        </w:tc>
        <w:tc>
          <w:tcPr>
            <w:tcW w:w="1107" w:type="dxa"/>
          </w:tcPr>
          <w:p w:rsidR="00B92E74" w:rsidRDefault="00B92E74">
            <w:pPr>
              <w:pStyle w:val="TableParagraph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line="244" w:lineRule="exact"/>
              <w:ind w:left="108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00" w:type="dxa"/>
          </w:tcPr>
          <w:p w:rsidR="00B92E74" w:rsidRDefault="00B92E74">
            <w:pPr>
              <w:pStyle w:val="TableParagraph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line="244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292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28" w:line="244" w:lineRule="exact"/>
              <w:ind w:right="369"/>
              <w:jc w:val="right"/>
            </w:pPr>
            <w:r>
              <w:t>2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28" w:line="244" w:lineRule="exact"/>
              <w:ind w:left="991"/>
            </w:pPr>
            <w:r>
              <w:t>Зарубежная</w:t>
            </w:r>
            <w:r>
              <w:rPr>
                <w:spacing w:val="-2"/>
              </w:rPr>
              <w:t xml:space="preserve"> </w:t>
            </w:r>
            <w:r>
              <w:t>Европа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28" w:line="244" w:lineRule="exact"/>
              <w:ind w:left="108"/>
              <w:jc w:val="center"/>
            </w:pPr>
            <w:r>
              <w:t>6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before="28" w:line="244" w:lineRule="exact"/>
              <w:ind w:left="595"/>
            </w:pPr>
            <w:r>
              <w:t>1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before="28" w:line="244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</w:tr>
      <w:tr w:rsidR="00B92E74">
        <w:trPr>
          <w:trHeight w:val="268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4" w:line="244" w:lineRule="exact"/>
              <w:ind w:right="369"/>
              <w:jc w:val="right"/>
            </w:pPr>
            <w:r>
              <w:t>3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4" w:line="244" w:lineRule="exact"/>
              <w:ind w:left="1096"/>
            </w:pPr>
            <w:r>
              <w:t>Зарубежная</w:t>
            </w:r>
            <w:r>
              <w:rPr>
                <w:spacing w:val="-3"/>
              </w:rPr>
              <w:t xml:space="preserve"> </w:t>
            </w:r>
            <w:r>
              <w:t>Азия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4" w:line="244" w:lineRule="exact"/>
              <w:ind w:left="108"/>
              <w:jc w:val="center"/>
            </w:pPr>
            <w:r>
              <w:t>8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before="4" w:line="244" w:lineRule="exact"/>
              <w:ind w:left="595"/>
            </w:pPr>
            <w:r>
              <w:t>1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before="4" w:line="244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73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6" w:line="247" w:lineRule="exact"/>
              <w:ind w:right="369"/>
              <w:jc w:val="right"/>
            </w:pPr>
            <w:r>
              <w:t>4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6" w:line="247" w:lineRule="exact"/>
              <w:ind w:left="1031"/>
            </w:pPr>
            <w:r>
              <w:t>Северная Америка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6" w:line="247" w:lineRule="exact"/>
              <w:ind w:left="108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before="6" w:line="247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20"/>
              </w:rPr>
            </w:pPr>
          </w:p>
        </w:tc>
      </w:tr>
      <w:tr w:rsidR="00B92E74">
        <w:trPr>
          <w:trHeight w:val="263"/>
        </w:trPr>
        <w:tc>
          <w:tcPr>
            <w:tcW w:w="989" w:type="dxa"/>
          </w:tcPr>
          <w:p w:rsidR="00B92E74" w:rsidRDefault="000A084F">
            <w:pPr>
              <w:pStyle w:val="TableParagraph"/>
              <w:spacing w:line="244" w:lineRule="exact"/>
              <w:ind w:right="369"/>
              <w:jc w:val="right"/>
            </w:pPr>
            <w:r>
              <w:t>5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44" w:lineRule="exact"/>
              <w:ind w:left="976"/>
            </w:pPr>
            <w:r>
              <w:t>Латинская</w:t>
            </w:r>
            <w:r>
              <w:rPr>
                <w:spacing w:val="-2"/>
              </w:rPr>
              <w:t xml:space="preserve"> </w:t>
            </w:r>
            <w:r>
              <w:t>Америка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line="244" w:lineRule="exact"/>
              <w:ind w:left="108"/>
              <w:jc w:val="center"/>
            </w:pPr>
            <w:r>
              <w:t>5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line="244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66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1" w:line="244" w:lineRule="exact"/>
              <w:ind w:right="369"/>
              <w:jc w:val="right"/>
            </w:pPr>
            <w:r>
              <w:t>6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1" w:line="244" w:lineRule="exact"/>
              <w:ind w:left="164" w:right="158"/>
              <w:jc w:val="center"/>
            </w:pPr>
            <w:r>
              <w:t>Африка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1" w:line="244" w:lineRule="exact"/>
              <w:ind w:left="108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before="1" w:line="244" w:lineRule="exact"/>
              <w:ind w:right="744"/>
              <w:jc w:val="right"/>
            </w:pPr>
            <w:r>
              <w:t>2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381"/>
        </w:trPr>
        <w:tc>
          <w:tcPr>
            <w:tcW w:w="989" w:type="dxa"/>
          </w:tcPr>
          <w:p w:rsidR="00B92E74" w:rsidRDefault="000A084F">
            <w:pPr>
              <w:pStyle w:val="TableParagraph"/>
              <w:spacing w:before="114" w:line="247" w:lineRule="exact"/>
              <w:ind w:right="369"/>
              <w:jc w:val="right"/>
            </w:pPr>
            <w:r>
              <w:t>7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43" w:lineRule="exact"/>
              <w:ind w:left="979"/>
            </w:pPr>
            <w:r>
              <w:rPr>
                <w:w w:val="95"/>
              </w:rPr>
              <w:t>Австралия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Океания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114" w:line="247" w:lineRule="exact"/>
              <w:ind w:left="108"/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before="114" w:line="247" w:lineRule="exact"/>
              <w:ind w:left="595"/>
            </w:pPr>
            <w:r>
              <w:t>1</w:t>
            </w:r>
          </w:p>
        </w:tc>
        <w:tc>
          <w:tcPr>
            <w:tcW w:w="170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251"/>
        </w:trPr>
        <w:tc>
          <w:tcPr>
            <w:tcW w:w="989" w:type="dxa"/>
          </w:tcPr>
          <w:p w:rsidR="00B92E74" w:rsidRDefault="000A084F">
            <w:pPr>
              <w:pStyle w:val="TableParagraph"/>
              <w:spacing w:line="232" w:lineRule="exact"/>
              <w:ind w:right="369"/>
              <w:jc w:val="right"/>
            </w:pPr>
            <w:r>
              <w:t>8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32" w:lineRule="exact"/>
              <w:ind w:left="683"/>
            </w:pP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современный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line="232" w:lineRule="exact"/>
              <w:ind w:left="108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line="232" w:lineRule="exact"/>
              <w:ind w:right="744"/>
              <w:jc w:val="right"/>
            </w:pPr>
            <w:r>
              <w:t>1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63"/>
        </w:trPr>
        <w:tc>
          <w:tcPr>
            <w:tcW w:w="989" w:type="dxa"/>
          </w:tcPr>
          <w:p w:rsidR="00B92E74" w:rsidRDefault="000A084F">
            <w:pPr>
              <w:pStyle w:val="TableParagraph"/>
              <w:spacing w:line="244" w:lineRule="exact"/>
              <w:ind w:right="369"/>
              <w:jc w:val="right"/>
            </w:pPr>
            <w:r>
              <w:t>9</w:t>
            </w: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line="244" w:lineRule="exact"/>
              <w:ind w:left="911"/>
            </w:pPr>
            <w:r>
              <w:t>Заключительный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line="244" w:lineRule="exact"/>
              <w:ind w:left="108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line="244" w:lineRule="exact"/>
              <w:ind w:left="595"/>
            </w:pPr>
            <w:r>
              <w:t>1</w:t>
            </w:r>
          </w:p>
        </w:tc>
        <w:tc>
          <w:tcPr>
            <w:tcW w:w="170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306"/>
        </w:trPr>
        <w:tc>
          <w:tcPr>
            <w:tcW w:w="989" w:type="dxa"/>
          </w:tcPr>
          <w:p w:rsidR="00B92E74" w:rsidRDefault="00B92E74">
            <w:pPr>
              <w:pStyle w:val="TableParagraph"/>
            </w:pPr>
          </w:p>
        </w:tc>
        <w:tc>
          <w:tcPr>
            <w:tcW w:w="3826" w:type="dxa"/>
          </w:tcPr>
          <w:p w:rsidR="00B92E74" w:rsidRDefault="000A084F">
            <w:pPr>
              <w:pStyle w:val="TableParagraph"/>
              <w:spacing w:before="21"/>
              <w:ind w:left="2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07" w:type="dxa"/>
          </w:tcPr>
          <w:p w:rsidR="00B92E74" w:rsidRDefault="000A084F">
            <w:pPr>
              <w:pStyle w:val="TableParagraph"/>
              <w:spacing w:before="47" w:line="240" w:lineRule="exact"/>
              <w:ind w:left="472" w:right="36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699" w:type="dxa"/>
          </w:tcPr>
          <w:p w:rsidR="00B92E74" w:rsidRDefault="000A084F">
            <w:pPr>
              <w:pStyle w:val="TableParagraph"/>
              <w:spacing w:before="47" w:line="240" w:lineRule="exact"/>
              <w:ind w:left="595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before="47" w:line="240" w:lineRule="exact"/>
              <w:ind w:right="688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3" w:type="dxa"/>
          </w:tcPr>
          <w:p w:rsidR="00B92E74" w:rsidRDefault="00B92E74">
            <w:pPr>
              <w:pStyle w:val="TableParagraph"/>
            </w:pPr>
          </w:p>
        </w:tc>
      </w:tr>
    </w:tbl>
    <w:p w:rsidR="00B92E74" w:rsidRDefault="00B92E74">
      <w:pPr>
        <w:sectPr w:rsidR="00B92E74">
          <w:pgSz w:w="11910" w:h="16840"/>
          <w:pgMar w:top="84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left="2562" w:right="1746"/>
      </w:pPr>
      <w:r>
        <w:lastRenderedPageBreak/>
        <w:t>Биология</w:t>
      </w:r>
    </w:p>
    <w:p w:rsidR="00B92E74" w:rsidRDefault="000A084F">
      <w:pPr>
        <w:pStyle w:val="31"/>
        <w:numPr>
          <w:ilvl w:val="1"/>
          <w:numId w:val="16"/>
        </w:numPr>
        <w:tabs>
          <w:tab w:val="left" w:pos="1400"/>
          <w:tab w:val="left" w:pos="1401"/>
        </w:tabs>
        <w:spacing w:before="248" w:line="240" w:lineRule="auto"/>
        <w:ind w:hanging="568"/>
        <w:jc w:val="left"/>
      </w:pPr>
      <w:r>
        <w:t>Планируемы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осоения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</w:p>
    <w:p w:rsidR="00B92E74" w:rsidRDefault="000A084F">
      <w:pPr>
        <w:spacing w:before="175"/>
        <w:ind w:left="692"/>
        <w:jc w:val="both"/>
      </w:pPr>
      <w:r>
        <w:rPr>
          <w:sz w:val="24"/>
        </w:rPr>
        <w:t>Л</w:t>
      </w:r>
      <w:r>
        <w:rPr>
          <w:b/>
        </w:rPr>
        <w:t>ичностные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t>: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908"/>
        </w:tabs>
        <w:spacing w:before="2"/>
        <w:ind w:right="582" w:firstLine="0"/>
        <w:jc w:val="both"/>
      </w:pPr>
      <w:r>
        <w:t>реализация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открытиям,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36"/>
        </w:tabs>
        <w:ind w:right="584" w:firstLine="0"/>
        <w:jc w:val="both"/>
      </w:pPr>
      <w:r>
        <w:t>признания высокой ценности жизни во всех ее проявлениях, здоровья своего и других людей, реализации</w:t>
      </w:r>
      <w:r>
        <w:rPr>
          <w:spacing w:val="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жизни;</w:t>
      </w:r>
    </w:p>
    <w:p w:rsidR="00B92E74" w:rsidRDefault="000A084F">
      <w:pPr>
        <w:pStyle w:val="a3"/>
        <w:ind w:left="692" w:right="580"/>
      </w:pPr>
      <w:r>
        <w:t>-сформированности познавательных мотивов, направленных на получение нового знания в области биологии</w:t>
      </w:r>
      <w:r>
        <w:rPr>
          <w:spacing w:val="-52"/>
        </w:rPr>
        <w:t xml:space="preserve"> </w:t>
      </w:r>
      <w:r>
        <w:t>в связи с будущей профессиональной деятельности или бвтовыми проблемами, связанными с сохранением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безовасности.</w:t>
      </w:r>
    </w:p>
    <w:p w:rsidR="00B92E74" w:rsidRDefault="000A084F">
      <w:pPr>
        <w:ind w:left="692" w:right="581"/>
        <w:jc w:val="both"/>
      </w:pPr>
      <w:r>
        <w:rPr>
          <w:b/>
        </w:rPr>
        <w:t>Метапредметными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результатами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являются: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930"/>
        </w:tabs>
        <w:ind w:right="578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56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 проводить эксперименты, делать выводы и заключения, структурировать материал, 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 свои идеи;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937"/>
        </w:tabs>
        <w:ind w:right="581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биологиче6скую</w:t>
      </w:r>
      <w:r>
        <w:rPr>
          <w:spacing w:val="1"/>
        </w:rPr>
        <w:t xml:space="preserve"> </w:t>
      </w:r>
      <w:r>
        <w:t>информацию в различных источниках ( тексте учебника, научно-популярной литературе, биологических</w:t>
      </w:r>
      <w:r>
        <w:rPr>
          <w:spacing w:val="1"/>
        </w:rPr>
        <w:t xml:space="preserve"> </w:t>
      </w:r>
      <w:r>
        <w:t>словарях и справочниках), анализировать и оценивать информацию, преобразовывать информацию из одной</w:t>
      </w:r>
      <w:r>
        <w:rPr>
          <w:spacing w:val="1"/>
        </w:rPr>
        <w:t xml:space="preserve"> </w:t>
      </w:r>
      <w:r>
        <w:t>формы в</w:t>
      </w:r>
      <w:r>
        <w:rPr>
          <w:spacing w:val="-4"/>
        </w:rPr>
        <w:t xml:space="preserve"> </w:t>
      </w:r>
      <w:r>
        <w:t>другую;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51"/>
        </w:tabs>
        <w:spacing w:before="1"/>
        <w:ind w:right="583" w:firstLine="0"/>
        <w:jc w:val="both"/>
      </w:pPr>
      <w:r>
        <w:t>способность выбирать целевые и смысловые установки в своих действиях и поступках по отношению к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 здоровью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и окружающих;</w:t>
      </w:r>
    </w:p>
    <w:p w:rsidR="00B92E74" w:rsidRDefault="000A084F">
      <w:pPr>
        <w:pStyle w:val="a5"/>
        <w:numPr>
          <w:ilvl w:val="0"/>
          <w:numId w:val="15"/>
        </w:numPr>
        <w:tabs>
          <w:tab w:val="left" w:pos="822"/>
        </w:tabs>
        <w:ind w:right="584" w:firstLine="0"/>
        <w:jc w:val="both"/>
      </w:pPr>
      <w:r>
        <w:t>умение адекватно использовать речевые средства для дискуссии и аргументации своей позиции, сравнивать</w:t>
      </w:r>
      <w:r>
        <w:rPr>
          <w:spacing w:val="-5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зрения, аргументировать</w:t>
      </w:r>
      <w:r>
        <w:rPr>
          <w:spacing w:val="-1"/>
        </w:rPr>
        <w:t xml:space="preserve"> </w:t>
      </w:r>
      <w:r>
        <w:t>свою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отстаивать свою</w:t>
      </w:r>
      <w:r>
        <w:rPr>
          <w:spacing w:val="-2"/>
        </w:rPr>
        <w:t xml:space="preserve"> </w:t>
      </w:r>
      <w:r>
        <w:t>позицию.</w:t>
      </w:r>
    </w:p>
    <w:p w:rsidR="00B92E74" w:rsidRDefault="000A084F">
      <w:pPr>
        <w:pStyle w:val="a3"/>
        <w:ind w:left="692"/>
        <w:jc w:val="left"/>
        <w:rPr>
          <w:b/>
        </w:rPr>
      </w:pPr>
      <w:r>
        <w:rPr>
          <w:b/>
        </w:rPr>
        <w:t>Предметные</w:t>
      </w:r>
      <w:r>
        <w:rPr>
          <w:b/>
          <w:spacing w:val="16"/>
        </w:rPr>
        <w:t xml:space="preserve"> </w:t>
      </w:r>
      <w:r>
        <w:rPr>
          <w:b/>
        </w:rPr>
        <w:t xml:space="preserve">результаты </w:t>
      </w:r>
      <w:r>
        <w:t>освоение</w:t>
      </w:r>
      <w:r>
        <w:rPr>
          <w:spacing w:val="12"/>
        </w:rPr>
        <w:t xml:space="preserve"> </w:t>
      </w:r>
      <w:r>
        <w:t>выпускниками</w:t>
      </w:r>
      <w:r>
        <w:rPr>
          <w:spacing w:val="11"/>
        </w:rPr>
        <w:t xml:space="preserve"> </w:t>
      </w:r>
      <w:r>
        <w:t>старшей</w:t>
      </w:r>
      <w:r>
        <w:rPr>
          <w:spacing w:val="10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биологии</w:t>
      </w:r>
      <w:r>
        <w:rPr>
          <w:spacing w:val="10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курса по разделам</w:t>
      </w:r>
      <w:r>
        <w:rPr>
          <w:b/>
        </w:rPr>
        <w:t>.</w:t>
      </w:r>
    </w:p>
    <w:p w:rsidR="00B92E74" w:rsidRDefault="000A084F">
      <w:pPr>
        <w:pStyle w:val="31"/>
        <w:spacing w:before="4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B92E74" w:rsidRDefault="000A084F">
      <w:pPr>
        <w:pStyle w:val="a3"/>
        <w:spacing w:line="242" w:lineRule="auto"/>
        <w:ind w:left="692" w:right="576"/>
        <w:jc w:val="left"/>
      </w:pPr>
      <w:r>
        <w:t>раскрывать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примерах</w:t>
      </w:r>
      <w:r>
        <w:rPr>
          <w:spacing w:val="44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биологии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формировании</w:t>
      </w:r>
      <w:r>
        <w:rPr>
          <w:spacing w:val="44"/>
        </w:rPr>
        <w:t xml:space="preserve"> </w:t>
      </w:r>
      <w:r>
        <w:t>современной</w:t>
      </w:r>
      <w:r>
        <w:rPr>
          <w:spacing w:val="48"/>
        </w:rPr>
        <w:t xml:space="preserve"> </w:t>
      </w:r>
      <w:r>
        <w:t>научной</w:t>
      </w:r>
      <w:r>
        <w:rPr>
          <w:spacing w:val="43"/>
        </w:rPr>
        <w:t xml:space="preserve"> </w:t>
      </w:r>
      <w:r>
        <w:t>картины</w:t>
      </w:r>
      <w:r>
        <w:rPr>
          <w:spacing w:val="45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B92E74" w:rsidRDefault="000A084F">
      <w:pPr>
        <w:pStyle w:val="a3"/>
        <w:spacing w:line="242" w:lineRule="auto"/>
        <w:ind w:left="692" w:right="576"/>
        <w:jc w:val="left"/>
      </w:pPr>
      <w:r>
        <w:t>понимать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описывать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8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естественными</w:t>
      </w:r>
      <w:r>
        <w:rPr>
          <w:spacing w:val="17"/>
        </w:rPr>
        <w:t xml:space="preserve"> </w:t>
      </w:r>
      <w:r>
        <w:t>науками:</w:t>
      </w:r>
      <w:r>
        <w:rPr>
          <w:spacing w:val="17"/>
        </w:rPr>
        <w:t xml:space="preserve"> </w:t>
      </w:r>
      <w:r>
        <w:t>биологией,</w:t>
      </w:r>
      <w:r>
        <w:rPr>
          <w:spacing w:val="18"/>
        </w:rPr>
        <w:t xml:space="preserve"> </w:t>
      </w:r>
      <w:r>
        <w:t>физикой,</w:t>
      </w:r>
      <w:r>
        <w:rPr>
          <w:spacing w:val="16"/>
        </w:rPr>
        <w:t xml:space="preserve"> </w:t>
      </w:r>
      <w:r>
        <w:t>химией;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взаимосвязь природных явлений;</w:t>
      </w:r>
    </w:p>
    <w:p w:rsidR="00B92E74" w:rsidRDefault="000A084F">
      <w:pPr>
        <w:pStyle w:val="a3"/>
        <w:ind w:left="692" w:right="576"/>
        <w:jc w:val="left"/>
      </w:pPr>
      <w:r>
        <w:t>понимать</w:t>
      </w:r>
      <w:r>
        <w:rPr>
          <w:spacing w:val="11"/>
        </w:rPr>
        <w:t xml:space="preserve"> </w:t>
      </w:r>
      <w:r>
        <w:t>смысл,</w:t>
      </w:r>
      <w:r>
        <w:rPr>
          <w:spacing w:val="11"/>
        </w:rPr>
        <w:t xml:space="preserve"> </w:t>
      </w:r>
      <w:r>
        <w:t>различать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описывать</w:t>
      </w:r>
      <w:r>
        <w:rPr>
          <w:spacing w:val="11"/>
        </w:rPr>
        <w:t xml:space="preserve"> </w:t>
      </w:r>
      <w:r>
        <w:t>системную</w:t>
      </w:r>
      <w:r>
        <w:rPr>
          <w:spacing w:val="11"/>
        </w:rPr>
        <w:t xml:space="preserve"> </w:t>
      </w:r>
      <w:r>
        <w:t>связь</w:t>
      </w:r>
      <w:r>
        <w:rPr>
          <w:spacing w:val="11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основополагающими</w:t>
      </w:r>
      <w:r>
        <w:rPr>
          <w:spacing w:val="8"/>
        </w:rPr>
        <w:t xml:space="preserve"> </w:t>
      </w:r>
      <w:r>
        <w:t>биологическими</w:t>
      </w:r>
      <w:r>
        <w:rPr>
          <w:spacing w:val="-52"/>
        </w:rPr>
        <w:t xml:space="preserve"> </w:t>
      </w:r>
      <w:r>
        <w:t>понятиями: клетка, организм, вид, экосистема, биосфера;</w:t>
      </w:r>
    </w:p>
    <w:p w:rsidR="00B92E74" w:rsidRDefault="000A084F">
      <w:pPr>
        <w:pStyle w:val="a3"/>
        <w:ind w:left="692" w:right="579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проводить</w:t>
      </w:r>
      <w:r>
        <w:rPr>
          <w:spacing w:val="-52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формулировать выводы;</w:t>
      </w:r>
    </w:p>
    <w:p w:rsidR="00B92E74" w:rsidRDefault="000A084F">
      <w:pPr>
        <w:pStyle w:val="a3"/>
        <w:ind w:left="692" w:right="583"/>
      </w:pPr>
      <w:r>
        <w:t>формулировать гипотезы на основании предложенной биологической информации и предлагать варианты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гипотез;</w:t>
      </w:r>
    </w:p>
    <w:p w:rsidR="00B92E74" w:rsidRDefault="000A084F">
      <w:pPr>
        <w:pStyle w:val="a3"/>
        <w:ind w:left="692" w:right="579"/>
      </w:pPr>
      <w:r>
        <w:t>сравнивать биологические объекты</w:t>
      </w:r>
      <w:r>
        <w:rPr>
          <w:spacing w:val="1"/>
        </w:rPr>
        <w:t xml:space="preserve"> </w:t>
      </w:r>
      <w:r>
        <w:t>между собой по заданным критериям, делать выводы</w:t>
      </w:r>
      <w:r>
        <w:rPr>
          <w:spacing w:val="55"/>
        </w:rPr>
        <w:t xml:space="preserve"> </w:t>
      </w:r>
      <w:r>
        <w:t>и умозаключения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сравнения;</w:t>
      </w:r>
    </w:p>
    <w:p w:rsidR="00B92E74" w:rsidRDefault="000A084F">
      <w:pPr>
        <w:pStyle w:val="a3"/>
        <w:ind w:left="692" w:right="583"/>
      </w:pPr>
      <w:r>
        <w:t>обосновывать единство живой и неживой природы, родство живых организмов, взаимосвязи организмов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на основе биологических</w:t>
      </w:r>
      <w:r>
        <w:rPr>
          <w:spacing w:val="-1"/>
        </w:rPr>
        <w:t xml:space="preserve"> </w:t>
      </w:r>
      <w:r>
        <w:t>теорий;</w:t>
      </w:r>
    </w:p>
    <w:p w:rsidR="00B92E74" w:rsidRDefault="000A084F">
      <w:pPr>
        <w:pStyle w:val="a3"/>
        <w:ind w:left="692" w:right="581"/>
      </w:pPr>
      <w:r>
        <w:t>приводить примеры веществ основных групп органических соединений клетки (белков, жиров, углеводов,</w:t>
      </w:r>
      <w:r>
        <w:rPr>
          <w:spacing w:val="1"/>
        </w:rPr>
        <w:t xml:space="preserve"> </w:t>
      </w:r>
      <w:r>
        <w:t>нуклеиновых</w:t>
      </w:r>
      <w:r>
        <w:rPr>
          <w:spacing w:val="-1"/>
        </w:rPr>
        <w:t xml:space="preserve"> </w:t>
      </w:r>
      <w:r>
        <w:t>кислот);</w:t>
      </w:r>
    </w:p>
    <w:p w:rsidR="00B92E74" w:rsidRDefault="000A084F">
      <w:pPr>
        <w:pStyle w:val="a3"/>
        <w:ind w:left="692" w:right="581"/>
      </w:pPr>
      <w:r>
        <w:t>распознавать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(прокариот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изображениях; устанавливать связь строения и функций компонентов клетки, обосновывать многообразие</w:t>
      </w:r>
      <w:r>
        <w:rPr>
          <w:spacing w:val="1"/>
        </w:rPr>
        <w:t xml:space="preserve"> </w:t>
      </w:r>
      <w:r>
        <w:t>клеток;</w:t>
      </w:r>
    </w:p>
    <w:p w:rsidR="00B92E74" w:rsidRDefault="000A084F">
      <w:pPr>
        <w:pStyle w:val="a3"/>
        <w:spacing w:line="252" w:lineRule="exact"/>
        <w:ind w:left="692"/>
      </w:pPr>
      <w:r>
        <w:t>распознавать</w:t>
      </w:r>
      <w:r>
        <w:rPr>
          <w:spacing w:val="-4"/>
        </w:rPr>
        <w:t xml:space="preserve"> </w:t>
      </w:r>
      <w:r>
        <w:t>популяцию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биологический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признакам;</w:t>
      </w:r>
    </w:p>
    <w:p w:rsidR="00B92E74" w:rsidRDefault="000A084F">
      <w:pPr>
        <w:pStyle w:val="a3"/>
        <w:ind w:left="692" w:right="2169"/>
        <w:jc w:val="left"/>
      </w:pPr>
      <w:r>
        <w:t>описывать фенотип многоклеточных растений и животных по морфологическому критерию;</w:t>
      </w:r>
      <w:r>
        <w:rPr>
          <w:spacing w:val="-52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организмов, применяя</w:t>
      </w:r>
      <w:r>
        <w:rPr>
          <w:spacing w:val="-2"/>
        </w:rPr>
        <w:t xml:space="preserve"> </w:t>
      </w:r>
      <w:r>
        <w:t>эволюционную теорию;</w:t>
      </w:r>
    </w:p>
    <w:p w:rsidR="00B92E74" w:rsidRDefault="000A084F">
      <w:pPr>
        <w:pStyle w:val="a3"/>
        <w:ind w:left="692" w:right="576"/>
        <w:jc w:val="left"/>
      </w:pPr>
      <w:r>
        <w:t>классифицировать</w:t>
      </w:r>
      <w:r>
        <w:rPr>
          <w:spacing w:val="30"/>
        </w:rPr>
        <w:t xml:space="preserve"> </w:t>
      </w:r>
      <w:r>
        <w:t>биологические</w:t>
      </w:r>
      <w:r>
        <w:rPr>
          <w:spacing w:val="34"/>
        </w:rPr>
        <w:t xml:space="preserve"> </w:t>
      </w:r>
      <w:r>
        <w:t>объекты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основании</w:t>
      </w:r>
      <w:r>
        <w:rPr>
          <w:spacing w:val="33"/>
        </w:rPr>
        <w:t xml:space="preserve"> </w:t>
      </w:r>
      <w:r>
        <w:t>одного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нескольких</w:t>
      </w:r>
      <w:r>
        <w:rPr>
          <w:spacing w:val="31"/>
        </w:rPr>
        <w:t xml:space="preserve"> </w:t>
      </w:r>
      <w:r>
        <w:t>существенных</w:t>
      </w:r>
      <w:r>
        <w:rPr>
          <w:spacing w:val="34"/>
        </w:rPr>
        <w:t xml:space="preserve"> </w:t>
      </w:r>
      <w:r>
        <w:t>признаков</w:t>
      </w:r>
      <w:r>
        <w:rPr>
          <w:spacing w:val="-52"/>
        </w:rPr>
        <w:t xml:space="preserve"> </w:t>
      </w:r>
      <w:r>
        <w:t>(типы</w:t>
      </w:r>
      <w:r>
        <w:rPr>
          <w:spacing w:val="-1"/>
        </w:rPr>
        <w:t xml:space="preserve"> </w:t>
      </w:r>
      <w:r>
        <w:t>питания, способы</w:t>
      </w:r>
      <w:r>
        <w:rPr>
          <w:spacing w:val="-2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 размножения,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развития);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объяснять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заболеваний;</w:t>
      </w:r>
    </w:p>
    <w:p w:rsidR="00B92E74" w:rsidRDefault="000A084F">
      <w:pPr>
        <w:pStyle w:val="a3"/>
        <w:ind w:left="692"/>
        <w:jc w:val="left"/>
      </w:pPr>
      <w:r>
        <w:t>выявлять изменчивость у организмов; объяснять проявление видов изменчивости, используя закономерности</w:t>
      </w:r>
      <w:r>
        <w:rPr>
          <w:spacing w:val="-52"/>
        </w:rPr>
        <w:t xml:space="preserve"> </w:t>
      </w:r>
      <w:r>
        <w:t>изменчивости;</w:t>
      </w:r>
      <w:r>
        <w:rPr>
          <w:spacing w:val="-1"/>
        </w:rPr>
        <w:t xml:space="preserve"> </w:t>
      </w:r>
      <w:r>
        <w:t>сравнивать наследственную</w:t>
      </w:r>
      <w:r>
        <w:rPr>
          <w:spacing w:val="-1"/>
        </w:rPr>
        <w:t xml:space="preserve"> </w:t>
      </w:r>
      <w:r>
        <w:t>и ненаследственную</w:t>
      </w:r>
      <w:r>
        <w:rPr>
          <w:spacing w:val="-1"/>
        </w:rPr>
        <w:t xml:space="preserve"> </w:t>
      </w:r>
      <w:r>
        <w:t>изменчивость;</w:t>
      </w:r>
    </w:p>
    <w:p w:rsidR="00B92E74" w:rsidRDefault="000A084F">
      <w:pPr>
        <w:pStyle w:val="a3"/>
        <w:ind w:left="692" w:right="576"/>
        <w:jc w:val="left"/>
      </w:pPr>
      <w:r>
        <w:t>выявлять</w:t>
      </w:r>
      <w:r>
        <w:rPr>
          <w:spacing w:val="3"/>
        </w:rPr>
        <w:t xml:space="preserve"> </w:t>
      </w:r>
      <w:r>
        <w:t>морфологические,</w:t>
      </w:r>
      <w:r>
        <w:rPr>
          <w:spacing w:val="2"/>
        </w:rPr>
        <w:t xml:space="preserve"> </w:t>
      </w:r>
      <w:r>
        <w:t>физиологические,</w:t>
      </w:r>
      <w:r>
        <w:rPr>
          <w:spacing w:val="54"/>
        </w:rPr>
        <w:t xml:space="preserve"> </w:t>
      </w:r>
      <w:r>
        <w:t>поведенческие</w:t>
      </w:r>
      <w:r>
        <w:rPr>
          <w:spacing w:val="54"/>
        </w:rPr>
        <w:t xml:space="preserve"> </w:t>
      </w:r>
      <w:r>
        <w:t>адаптации</w:t>
      </w:r>
      <w:r>
        <w:rPr>
          <w:spacing w:val="53"/>
        </w:rPr>
        <w:t xml:space="preserve"> </w:t>
      </w:r>
      <w:r>
        <w:t>организмов</w:t>
      </w:r>
      <w:r>
        <w:rPr>
          <w:spacing w:val="5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действию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факторов;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52" w:lineRule="exact"/>
        <w:ind w:left="692"/>
        <w:jc w:val="left"/>
      </w:pPr>
      <w:r>
        <w:lastRenderedPageBreak/>
        <w:t>составлять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экосистеме</w:t>
      </w:r>
      <w:r>
        <w:rPr>
          <w:spacing w:val="-4"/>
        </w:rPr>
        <w:t xml:space="preserve"> </w:t>
      </w:r>
      <w:r>
        <w:t>(цепи</w:t>
      </w:r>
      <w:r>
        <w:rPr>
          <w:spacing w:val="-1"/>
        </w:rPr>
        <w:t xml:space="preserve"> </w:t>
      </w:r>
      <w:r>
        <w:t>питания);</w:t>
      </w:r>
    </w:p>
    <w:p w:rsidR="00B92E74" w:rsidRDefault="000A084F">
      <w:pPr>
        <w:pStyle w:val="a3"/>
        <w:ind w:left="692"/>
        <w:jc w:val="left"/>
      </w:pPr>
      <w:r>
        <w:t>приводить</w:t>
      </w:r>
      <w:r>
        <w:rPr>
          <w:spacing w:val="19"/>
        </w:rPr>
        <w:t xml:space="preserve"> </w:t>
      </w:r>
      <w:r>
        <w:t>доказательства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18"/>
        </w:rPr>
        <w:t xml:space="preserve"> </w:t>
      </w:r>
      <w:r>
        <w:t>сохранения</w:t>
      </w:r>
      <w:r>
        <w:rPr>
          <w:spacing w:val="18"/>
        </w:rPr>
        <w:t xml:space="preserve"> </w:t>
      </w:r>
      <w:r>
        <w:t>биоразнообразия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устойчивого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охраны</w:t>
      </w:r>
      <w:r>
        <w:rPr>
          <w:spacing w:val="-5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B92E74" w:rsidRDefault="000A084F">
      <w:pPr>
        <w:pStyle w:val="a3"/>
        <w:ind w:left="692" w:right="576"/>
        <w:jc w:val="left"/>
      </w:pPr>
      <w:r>
        <w:t>оценивать</w:t>
      </w:r>
      <w:r>
        <w:rPr>
          <w:spacing w:val="4"/>
        </w:rPr>
        <w:t xml:space="preserve"> </w:t>
      </w:r>
      <w:r>
        <w:t>достоверность</w:t>
      </w:r>
      <w:r>
        <w:rPr>
          <w:spacing w:val="4"/>
        </w:rPr>
        <w:t xml:space="preserve"> </w:t>
      </w:r>
      <w:r>
        <w:t>биологической</w:t>
      </w:r>
      <w:r>
        <w:rPr>
          <w:spacing w:val="4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полученной</w:t>
      </w:r>
      <w:r>
        <w:rPr>
          <w:spacing w:val="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источников,</w:t>
      </w:r>
      <w:r>
        <w:rPr>
          <w:spacing w:val="2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необходимую информацию для использования ее в учебной деятельности и решении практических задач;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2"/>
        </w:rPr>
        <w:t xml:space="preserve"> </w:t>
      </w:r>
      <w:r>
        <w:t>биологическую</w:t>
      </w:r>
      <w:r>
        <w:rPr>
          <w:spacing w:val="13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текста,</w:t>
      </w:r>
      <w:r>
        <w:rPr>
          <w:spacing w:val="13"/>
        </w:rPr>
        <w:t xml:space="preserve"> </w:t>
      </w:r>
      <w:r>
        <w:t>таблицы,</w:t>
      </w:r>
      <w:r>
        <w:rPr>
          <w:spacing w:val="10"/>
        </w:rPr>
        <w:t xml:space="preserve"> </w:t>
      </w:r>
      <w:r>
        <w:t>графика,</w:t>
      </w:r>
      <w:r>
        <w:rPr>
          <w:spacing w:val="13"/>
        </w:rPr>
        <w:t xml:space="preserve"> </w:t>
      </w:r>
      <w:r>
        <w:t>диаграммы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делать</w:t>
      </w:r>
      <w:r>
        <w:rPr>
          <w:spacing w:val="13"/>
        </w:rPr>
        <w:t xml:space="preserve"> </w:t>
      </w:r>
      <w:r>
        <w:t>выводы</w:t>
      </w:r>
      <w:r>
        <w:rPr>
          <w:spacing w:val="1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представленных данных;</w:t>
      </w:r>
    </w:p>
    <w:p w:rsidR="00B92E74" w:rsidRDefault="000A084F">
      <w:pPr>
        <w:pStyle w:val="a3"/>
        <w:ind w:left="692"/>
        <w:jc w:val="left"/>
      </w:pPr>
      <w:r>
        <w:t>оценивать</w:t>
      </w:r>
      <w:r>
        <w:rPr>
          <w:spacing w:val="25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достижений</w:t>
      </w:r>
      <w:r>
        <w:rPr>
          <w:spacing w:val="24"/>
        </w:rPr>
        <w:t xml:space="preserve"> </w:t>
      </w:r>
      <w:r>
        <w:t>генетики,</w:t>
      </w:r>
      <w:r>
        <w:rPr>
          <w:spacing w:val="23"/>
        </w:rPr>
        <w:t xml:space="preserve"> </w:t>
      </w:r>
      <w:r>
        <w:t>селекции,</w:t>
      </w:r>
      <w:r>
        <w:rPr>
          <w:spacing w:val="22"/>
        </w:rPr>
        <w:t xml:space="preserve"> </w:t>
      </w:r>
      <w:r>
        <w:t>биотехнологии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практической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жизни;</w:t>
      </w:r>
    </w:p>
    <w:p w:rsidR="00B92E74" w:rsidRDefault="000A084F">
      <w:pPr>
        <w:pStyle w:val="a3"/>
        <w:ind w:left="692" w:right="576"/>
        <w:jc w:val="left"/>
      </w:pPr>
      <w:r>
        <w:t>объяснять</w:t>
      </w:r>
      <w:r>
        <w:rPr>
          <w:spacing w:val="24"/>
        </w:rPr>
        <w:t xml:space="preserve"> </w:t>
      </w:r>
      <w:r>
        <w:t>негативное</w:t>
      </w:r>
      <w:r>
        <w:rPr>
          <w:spacing w:val="21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веществ</w:t>
      </w:r>
      <w:r>
        <w:rPr>
          <w:spacing w:val="23"/>
        </w:rPr>
        <w:t xml:space="preserve"> </w:t>
      </w:r>
      <w:r>
        <w:t>(алкоголя,</w:t>
      </w:r>
      <w:r>
        <w:rPr>
          <w:spacing w:val="24"/>
        </w:rPr>
        <w:t xml:space="preserve"> </w:t>
      </w:r>
      <w:r>
        <w:t>никотина,</w:t>
      </w:r>
      <w:r>
        <w:rPr>
          <w:spacing w:val="24"/>
        </w:rPr>
        <w:t xml:space="preserve"> </w:t>
      </w:r>
      <w:r>
        <w:t>наркотических</w:t>
      </w:r>
      <w:r>
        <w:rPr>
          <w:spacing w:val="23"/>
        </w:rPr>
        <w:t xml:space="preserve"> </w:t>
      </w:r>
      <w:r>
        <w:t>веществ)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зародышевое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человека;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объяснять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мутагенов;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объяснять</w:t>
      </w:r>
      <w:r>
        <w:rPr>
          <w:spacing w:val="-4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наследственных</w:t>
      </w:r>
      <w:r>
        <w:rPr>
          <w:spacing w:val="-4"/>
        </w:rPr>
        <w:t xml:space="preserve"> </w:t>
      </w:r>
      <w:r>
        <w:t>заболеваний.</w:t>
      </w:r>
    </w:p>
    <w:p w:rsidR="00B92E74" w:rsidRDefault="000A084F">
      <w:pPr>
        <w:pStyle w:val="31"/>
        <w:spacing w:before="6"/>
        <w:jc w:val="left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B92E74" w:rsidRDefault="000A084F">
      <w:pPr>
        <w:ind w:left="692" w:right="577"/>
        <w:jc w:val="both"/>
        <w:rPr>
          <w:i/>
        </w:rPr>
      </w:pPr>
      <w:r>
        <w:rPr>
          <w:i/>
        </w:rPr>
        <w:t>давать</w:t>
      </w:r>
      <w:r>
        <w:rPr>
          <w:i/>
          <w:spacing w:val="1"/>
        </w:rPr>
        <w:t xml:space="preserve"> </w:t>
      </w:r>
      <w:r>
        <w:rPr>
          <w:i/>
        </w:rPr>
        <w:t>научное</w:t>
      </w:r>
      <w:r>
        <w:rPr>
          <w:i/>
          <w:spacing w:val="1"/>
        </w:rPr>
        <w:t xml:space="preserve"> </w:t>
      </w:r>
      <w:r>
        <w:rPr>
          <w:i/>
        </w:rPr>
        <w:t>объяснение</w:t>
      </w:r>
      <w:r>
        <w:rPr>
          <w:i/>
          <w:spacing w:val="1"/>
        </w:rPr>
        <w:t xml:space="preserve"> </w:t>
      </w:r>
      <w:r>
        <w:rPr>
          <w:i/>
        </w:rPr>
        <w:t>биологическим</w:t>
      </w:r>
      <w:r>
        <w:rPr>
          <w:i/>
          <w:spacing w:val="1"/>
        </w:rPr>
        <w:t xml:space="preserve"> </w:t>
      </w:r>
      <w:r>
        <w:rPr>
          <w:i/>
        </w:rPr>
        <w:t>фактам,</w:t>
      </w:r>
      <w:r>
        <w:rPr>
          <w:i/>
          <w:spacing w:val="1"/>
        </w:rPr>
        <w:t xml:space="preserve"> </w:t>
      </w:r>
      <w:r>
        <w:rPr>
          <w:i/>
        </w:rPr>
        <w:t>процессам,</w:t>
      </w:r>
      <w:r>
        <w:rPr>
          <w:i/>
          <w:spacing w:val="1"/>
        </w:rPr>
        <w:t xml:space="preserve"> </w:t>
      </w:r>
      <w:r>
        <w:rPr>
          <w:i/>
        </w:rPr>
        <w:t>явлениям,</w:t>
      </w:r>
      <w:r>
        <w:rPr>
          <w:i/>
          <w:spacing w:val="1"/>
        </w:rPr>
        <w:t xml:space="preserve"> </w:t>
      </w:r>
      <w:r>
        <w:rPr>
          <w:i/>
        </w:rPr>
        <w:t>закономерностям,</w:t>
      </w:r>
      <w:r>
        <w:rPr>
          <w:i/>
          <w:spacing w:val="1"/>
        </w:rPr>
        <w:t xml:space="preserve"> </w:t>
      </w:r>
      <w:r>
        <w:rPr>
          <w:i/>
        </w:rPr>
        <w:t>используя</w:t>
      </w:r>
      <w:r>
        <w:rPr>
          <w:i/>
          <w:spacing w:val="1"/>
        </w:rPr>
        <w:t xml:space="preserve"> </w:t>
      </w:r>
      <w:r>
        <w:rPr>
          <w:i/>
        </w:rPr>
        <w:t>биологические</w:t>
      </w:r>
      <w:r>
        <w:rPr>
          <w:i/>
          <w:spacing w:val="1"/>
        </w:rPr>
        <w:t xml:space="preserve"> </w:t>
      </w:r>
      <w:r>
        <w:rPr>
          <w:i/>
        </w:rPr>
        <w:t>теории</w:t>
      </w:r>
      <w:r>
        <w:rPr>
          <w:i/>
          <w:spacing w:val="1"/>
        </w:rPr>
        <w:t xml:space="preserve"> </w:t>
      </w:r>
      <w:r>
        <w:rPr>
          <w:i/>
        </w:rPr>
        <w:t>(клеточную,</w:t>
      </w:r>
      <w:r>
        <w:rPr>
          <w:i/>
          <w:spacing w:val="1"/>
        </w:rPr>
        <w:t xml:space="preserve"> </w:t>
      </w:r>
      <w:r>
        <w:rPr>
          <w:i/>
        </w:rPr>
        <w:t>эволюционную),</w:t>
      </w:r>
      <w:r>
        <w:rPr>
          <w:i/>
          <w:spacing w:val="1"/>
        </w:rPr>
        <w:t xml:space="preserve"> </w:t>
      </w:r>
      <w:r>
        <w:rPr>
          <w:i/>
        </w:rPr>
        <w:t>учение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биосфере,</w:t>
      </w:r>
      <w:r>
        <w:rPr>
          <w:i/>
          <w:spacing w:val="1"/>
        </w:rPr>
        <w:t xml:space="preserve"> </w:t>
      </w:r>
      <w:r>
        <w:rPr>
          <w:i/>
        </w:rPr>
        <w:t>законы</w:t>
      </w:r>
      <w:r>
        <w:rPr>
          <w:i/>
          <w:spacing w:val="1"/>
        </w:rPr>
        <w:t xml:space="preserve"> </w:t>
      </w:r>
      <w:r>
        <w:rPr>
          <w:i/>
        </w:rPr>
        <w:t>наследственности,</w:t>
      </w:r>
      <w:r>
        <w:rPr>
          <w:i/>
          <w:spacing w:val="1"/>
        </w:rPr>
        <w:t xml:space="preserve"> </w:t>
      </w:r>
      <w:r>
        <w:rPr>
          <w:i/>
        </w:rPr>
        <w:t>закономерности</w:t>
      </w:r>
      <w:r>
        <w:rPr>
          <w:i/>
          <w:spacing w:val="-4"/>
        </w:rPr>
        <w:t xml:space="preserve"> </w:t>
      </w:r>
      <w:r>
        <w:rPr>
          <w:i/>
        </w:rPr>
        <w:t>изменчивости;</w:t>
      </w:r>
    </w:p>
    <w:p w:rsidR="00B92E74" w:rsidRDefault="000A084F">
      <w:pPr>
        <w:ind w:left="692" w:right="583"/>
        <w:jc w:val="both"/>
        <w:rPr>
          <w:i/>
        </w:rPr>
      </w:pPr>
      <w:r>
        <w:rPr>
          <w:i/>
        </w:rPr>
        <w:t>характеризовать современные направления в развитии биологии; описывать их возможное использование в</w:t>
      </w:r>
      <w:r>
        <w:rPr>
          <w:i/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-4"/>
        </w:rPr>
        <w:t xml:space="preserve"> </w:t>
      </w:r>
      <w:r>
        <w:rPr>
          <w:i/>
        </w:rPr>
        <w:t>деятельности;</w:t>
      </w:r>
    </w:p>
    <w:p w:rsidR="00B92E74" w:rsidRDefault="000A084F">
      <w:pPr>
        <w:spacing w:line="251" w:lineRule="exact"/>
        <w:ind w:left="692"/>
        <w:jc w:val="both"/>
        <w:rPr>
          <w:i/>
        </w:rPr>
      </w:pPr>
      <w:r>
        <w:rPr>
          <w:i/>
        </w:rPr>
        <w:t>сравнивать</w:t>
      </w:r>
      <w:r>
        <w:rPr>
          <w:i/>
          <w:spacing w:val="-1"/>
        </w:rPr>
        <w:t xml:space="preserve"> </w:t>
      </w:r>
      <w:r>
        <w:rPr>
          <w:i/>
        </w:rPr>
        <w:t>способы</w:t>
      </w:r>
      <w:r>
        <w:rPr>
          <w:i/>
          <w:spacing w:val="-5"/>
        </w:rPr>
        <w:t xml:space="preserve"> </w:t>
      </w:r>
      <w:r>
        <w:rPr>
          <w:i/>
        </w:rPr>
        <w:t>деления клетки</w:t>
      </w:r>
      <w:r>
        <w:rPr>
          <w:i/>
          <w:spacing w:val="-1"/>
        </w:rPr>
        <w:t xml:space="preserve"> </w:t>
      </w:r>
      <w:r>
        <w:rPr>
          <w:i/>
        </w:rPr>
        <w:t>(митоз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мейоз);</w:t>
      </w:r>
    </w:p>
    <w:p w:rsidR="00B92E74" w:rsidRDefault="000A084F">
      <w:pPr>
        <w:spacing w:before="1"/>
        <w:ind w:left="692" w:right="581"/>
        <w:jc w:val="both"/>
        <w:rPr>
          <w:i/>
        </w:rPr>
      </w:pPr>
      <w:r>
        <w:rPr>
          <w:i/>
        </w:rPr>
        <w:t>решать задачи на построение фрагмента второй цепи ДНК по предложенному фрагменту первой, иРНК</w:t>
      </w:r>
      <w:r>
        <w:rPr>
          <w:i/>
          <w:spacing w:val="1"/>
        </w:rPr>
        <w:t xml:space="preserve"> </w:t>
      </w:r>
      <w:r>
        <w:rPr>
          <w:i/>
        </w:rPr>
        <w:t>(мРНК)</w:t>
      </w:r>
      <w:r>
        <w:rPr>
          <w:i/>
          <w:spacing w:val="-3"/>
        </w:rPr>
        <w:t xml:space="preserve"> </w:t>
      </w:r>
      <w:r>
        <w:rPr>
          <w:i/>
        </w:rPr>
        <w:t>по участку</w:t>
      </w:r>
      <w:r>
        <w:rPr>
          <w:i/>
          <w:spacing w:val="-2"/>
        </w:rPr>
        <w:t xml:space="preserve"> </w:t>
      </w:r>
      <w:r>
        <w:rPr>
          <w:i/>
        </w:rPr>
        <w:t>ДНК;</w:t>
      </w:r>
    </w:p>
    <w:p w:rsidR="00B92E74" w:rsidRDefault="000A084F">
      <w:pPr>
        <w:ind w:left="692" w:right="576"/>
        <w:rPr>
          <w:i/>
        </w:rPr>
      </w:pPr>
      <w:r>
        <w:rPr>
          <w:i/>
        </w:rPr>
        <w:t>решать</w:t>
      </w:r>
      <w:r>
        <w:rPr>
          <w:i/>
          <w:spacing w:val="4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количества</w:t>
      </w:r>
      <w:r>
        <w:rPr>
          <w:i/>
          <w:spacing w:val="1"/>
        </w:rPr>
        <w:t xml:space="preserve"> </w:t>
      </w:r>
      <w:r>
        <w:rPr>
          <w:i/>
        </w:rPr>
        <w:t>хромосом</w:t>
      </w:r>
      <w:r>
        <w:rPr>
          <w:i/>
          <w:spacing w:val="5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соматических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половых</w:t>
      </w:r>
      <w:r>
        <w:rPr>
          <w:i/>
          <w:spacing w:val="3"/>
        </w:rPr>
        <w:t xml:space="preserve"> </w:t>
      </w:r>
      <w:r>
        <w:rPr>
          <w:i/>
        </w:rPr>
        <w:t>клетках,</w:t>
      </w:r>
      <w:r>
        <w:rPr>
          <w:i/>
          <w:spacing w:val="4"/>
        </w:rPr>
        <w:t xml:space="preserve"> </w:t>
      </w:r>
      <w:r>
        <w:rPr>
          <w:i/>
        </w:rPr>
        <w:t>а</w:t>
      </w:r>
      <w:r>
        <w:rPr>
          <w:i/>
          <w:spacing w:val="2"/>
        </w:rPr>
        <w:t xml:space="preserve"> </w:t>
      </w:r>
      <w:r>
        <w:rPr>
          <w:i/>
        </w:rPr>
        <w:t>также</w:t>
      </w:r>
      <w:r>
        <w:rPr>
          <w:i/>
          <w:spacing w:val="4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клетках</w:t>
      </w:r>
      <w:r>
        <w:rPr>
          <w:i/>
          <w:spacing w:val="-52"/>
        </w:rPr>
        <w:t xml:space="preserve"> </w:t>
      </w:r>
      <w:r>
        <w:rPr>
          <w:i/>
        </w:rPr>
        <w:t>перед началом</w:t>
      </w:r>
      <w:r>
        <w:rPr>
          <w:i/>
          <w:spacing w:val="-2"/>
        </w:rPr>
        <w:t xml:space="preserve"> </w:t>
      </w:r>
      <w:r>
        <w:rPr>
          <w:i/>
        </w:rPr>
        <w:t>деления</w:t>
      </w:r>
      <w:r>
        <w:rPr>
          <w:i/>
          <w:spacing w:val="-1"/>
        </w:rPr>
        <w:t xml:space="preserve"> </w:t>
      </w:r>
      <w:r>
        <w:rPr>
          <w:i/>
        </w:rPr>
        <w:t>(мейоза или</w:t>
      </w:r>
      <w:r>
        <w:rPr>
          <w:i/>
          <w:spacing w:val="-3"/>
        </w:rPr>
        <w:t xml:space="preserve"> </w:t>
      </w:r>
      <w:r>
        <w:rPr>
          <w:i/>
        </w:rPr>
        <w:t>митоза)</w:t>
      </w:r>
      <w:r>
        <w:rPr>
          <w:i/>
          <w:spacing w:val="-2"/>
        </w:rPr>
        <w:t xml:space="preserve"> </w:t>
      </w:r>
      <w:r>
        <w:rPr>
          <w:i/>
        </w:rPr>
        <w:t>и по</w:t>
      </w:r>
      <w:r>
        <w:rPr>
          <w:i/>
          <w:spacing w:val="-1"/>
        </w:rPr>
        <w:t xml:space="preserve"> </w:t>
      </w:r>
      <w:r>
        <w:rPr>
          <w:i/>
        </w:rPr>
        <w:t>его окончании</w:t>
      </w:r>
      <w:r>
        <w:rPr>
          <w:i/>
          <w:spacing w:val="-4"/>
        </w:rPr>
        <w:t xml:space="preserve"> </w:t>
      </w:r>
      <w:r>
        <w:rPr>
          <w:i/>
        </w:rPr>
        <w:t>(для</w:t>
      </w:r>
      <w:r>
        <w:rPr>
          <w:i/>
          <w:spacing w:val="-3"/>
        </w:rPr>
        <w:t xml:space="preserve"> </w:t>
      </w:r>
      <w:r>
        <w:rPr>
          <w:i/>
        </w:rPr>
        <w:t>многоклеточных</w:t>
      </w:r>
      <w:r>
        <w:rPr>
          <w:i/>
          <w:spacing w:val="-3"/>
        </w:rPr>
        <w:t xml:space="preserve"> </w:t>
      </w:r>
      <w:r>
        <w:rPr>
          <w:i/>
        </w:rPr>
        <w:t>организмов);</w:t>
      </w:r>
    </w:p>
    <w:p w:rsidR="00B92E74" w:rsidRDefault="000A084F">
      <w:pPr>
        <w:ind w:left="692" w:right="576"/>
        <w:rPr>
          <w:i/>
        </w:rPr>
      </w:pPr>
      <w:r>
        <w:rPr>
          <w:i/>
        </w:rPr>
        <w:t>решать</w:t>
      </w:r>
      <w:r>
        <w:rPr>
          <w:i/>
          <w:spacing w:val="29"/>
        </w:rPr>
        <w:t xml:space="preserve"> </w:t>
      </w:r>
      <w:r>
        <w:rPr>
          <w:i/>
        </w:rPr>
        <w:t>генетические</w:t>
      </w:r>
      <w:r>
        <w:rPr>
          <w:i/>
          <w:spacing w:val="27"/>
        </w:rPr>
        <w:t xml:space="preserve"> </w:t>
      </w:r>
      <w:r>
        <w:rPr>
          <w:i/>
        </w:rPr>
        <w:t>задачи</w:t>
      </w:r>
      <w:r>
        <w:rPr>
          <w:i/>
          <w:spacing w:val="27"/>
        </w:rPr>
        <w:t xml:space="preserve"> </w:t>
      </w:r>
      <w:r>
        <w:rPr>
          <w:i/>
        </w:rPr>
        <w:t>на</w:t>
      </w:r>
      <w:r>
        <w:rPr>
          <w:i/>
          <w:spacing w:val="27"/>
        </w:rPr>
        <w:t xml:space="preserve"> </w:t>
      </w:r>
      <w:r>
        <w:rPr>
          <w:i/>
        </w:rPr>
        <w:t>моногибридное</w:t>
      </w:r>
      <w:r>
        <w:rPr>
          <w:i/>
          <w:spacing w:val="27"/>
        </w:rPr>
        <w:t xml:space="preserve"> </w:t>
      </w:r>
      <w:r>
        <w:rPr>
          <w:i/>
        </w:rPr>
        <w:t>скрещивание,</w:t>
      </w:r>
      <w:r>
        <w:rPr>
          <w:i/>
          <w:spacing w:val="30"/>
        </w:rPr>
        <w:t xml:space="preserve"> </w:t>
      </w:r>
      <w:r>
        <w:rPr>
          <w:i/>
        </w:rPr>
        <w:t>составлять</w:t>
      </w:r>
      <w:r>
        <w:rPr>
          <w:i/>
          <w:spacing w:val="26"/>
        </w:rPr>
        <w:t xml:space="preserve"> </w:t>
      </w:r>
      <w:r>
        <w:rPr>
          <w:i/>
        </w:rPr>
        <w:t>схемы</w:t>
      </w:r>
      <w:r>
        <w:rPr>
          <w:i/>
          <w:spacing w:val="28"/>
        </w:rPr>
        <w:t xml:space="preserve"> </w:t>
      </w:r>
      <w:r>
        <w:rPr>
          <w:i/>
        </w:rPr>
        <w:t>моногибридного</w:t>
      </w:r>
      <w:r>
        <w:rPr>
          <w:i/>
          <w:spacing w:val="-52"/>
        </w:rPr>
        <w:t xml:space="preserve"> </w:t>
      </w:r>
      <w:r>
        <w:rPr>
          <w:i/>
        </w:rPr>
        <w:t>скрещивания, применяя законы наследственности и используя биологическую терминологию и символику;</w:t>
      </w:r>
      <w:r>
        <w:rPr>
          <w:i/>
          <w:spacing w:val="1"/>
        </w:rPr>
        <w:t xml:space="preserve"> </w:t>
      </w:r>
      <w:r>
        <w:rPr>
          <w:i/>
        </w:rPr>
        <w:t>устанавливать</w:t>
      </w:r>
      <w:r>
        <w:rPr>
          <w:i/>
          <w:spacing w:val="3"/>
        </w:rPr>
        <w:t xml:space="preserve"> </w:t>
      </w:r>
      <w:r>
        <w:rPr>
          <w:i/>
        </w:rPr>
        <w:t>тип</w:t>
      </w:r>
      <w:r>
        <w:rPr>
          <w:i/>
          <w:spacing w:val="2"/>
        </w:rPr>
        <w:t xml:space="preserve"> </w:t>
      </w:r>
      <w:r>
        <w:rPr>
          <w:i/>
        </w:rPr>
        <w:t>наследования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2"/>
        </w:rPr>
        <w:t xml:space="preserve"> </w:t>
      </w:r>
      <w:r>
        <w:rPr>
          <w:i/>
        </w:rPr>
        <w:t>проявления признака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2"/>
        </w:rPr>
        <w:t xml:space="preserve"> </w:t>
      </w:r>
      <w:r>
        <w:rPr>
          <w:i/>
        </w:rPr>
        <w:t>заданной схеме</w:t>
      </w:r>
      <w:r>
        <w:rPr>
          <w:i/>
          <w:spacing w:val="1"/>
        </w:rPr>
        <w:t xml:space="preserve"> </w:t>
      </w:r>
      <w:r>
        <w:rPr>
          <w:i/>
        </w:rPr>
        <w:t>родословной, применяя</w:t>
      </w:r>
      <w:r>
        <w:rPr>
          <w:i/>
          <w:spacing w:val="-52"/>
        </w:rPr>
        <w:t xml:space="preserve"> </w:t>
      </w:r>
      <w:r>
        <w:rPr>
          <w:i/>
        </w:rPr>
        <w:t>законы</w:t>
      </w:r>
      <w:r>
        <w:rPr>
          <w:i/>
          <w:spacing w:val="-4"/>
        </w:rPr>
        <w:t xml:space="preserve"> </w:t>
      </w:r>
      <w:r>
        <w:rPr>
          <w:i/>
        </w:rPr>
        <w:t>наследственности;</w:t>
      </w:r>
    </w:p>
    <w:p w:rsidR="00B92E74" w:rsidRDefault="000A084F">
      <w:pPr>
        <w:ind w:left="692" w:right="577"/>
        <w:jc w:val="both"/>
        <w:rPr>
          <w:i/>
        </w:rPr>
      </w:pP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взаимодействия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окружающей</w:t>
      </w:r>
      <w:r>
        <w:rPr>
          <w:i/>
          <w:spacing w:val="1"/>
        </w:rPr>
        <w:t xml:space="preserve"> </w:t>
      </w:r>
      <w:r>
        <w:rPr>
          <w:i/>
        </w:rPr>
        <w:t>среды,</w:t>
      </w:r>
      <w:r>
        <w:rPr>
          <w:i/>
          <w:spacing w:val="1"/>
        </w:rPr>
        <w:t xml:space="preserve"> </w:t>
      </w:r>
      <w:r>
        <w:rPr>
          <w:i/>
        </w:rPr>
        <w:t>прогнозировать</w:t>
      </w:r>
      <w:r>
        <w:rPr>
          <w:i/>
          <w:spacing w:val="1"/>
        </w:rPr>
        <w:t xml:space="preserve"> </w:t>
      </w:r>
      <w:r>
        <w:rPr>
          <w:i/>
        </w:rPr>
        <w:t>возможные</w:t>
      </w:r>
      <w:r>
        <w:rPr>
          <w:i/>
          <w:spacing w:val="1"/>
        </w:rPr>
        <w:t xml:space="preserve"> </w:t>
      </w:r>
      <w:r>
        <w:rPr>
          <w:i/>
        </w:rPr>
        <w:t>последствия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существования</w:t>
      </w:r>
      <w:r>
        <w:rPr>
          <w:i/>
          <w:spacing w:val="1"/>
        </w:rPr>
        <w:t xml:space="preserve"> </w:t>
      </w:r>
      <w:r>
        <w:rPr>
          <w:i/>
        </w:rPr>
        <w:t>отдельных</w:t>
      </w:r>
      <w:r>
        <w:rPr>
          <w:i/>
          <w:spacing w:val="1"/>
        </w:rPr>
        <w:t xml:space="preserve"> </w:t>
      </w:r>
      <w:r>
        <w:rPr>
          <w:i/>
        </w:rPr>
        <w:t>биологических</w:t>
      </w:r>
      <w:r>
        <w:rPr>
          <w:i/>
          <w:spacing w:val="1"/>
        </w:rPr>
        <w:t xml:space="preserve"> </w:t>
      </w:r>
      <w:r>
        <w:rPr>
          <w:i/>
        </w:rPr>
        <w:t>объектов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целых</w:t>
      </w:r>
      <w:r>
        <w:rPr>
          <w:i/>
          <w:spacing w:val="1"/>
        </w:rPr>
        <w:t xml:space="preserve"> </w:t>
      </w:r>
      <w:r>
        <w:rPr>
          <w:i/>
        </w:rPr>
        <w:t>природных</w:t>
      </w:r>
      <w:r>
        <w:rPr>
          <w:i/>
          <w:spacing w:val="-2"/>
        </w:rPr>
        <w:t xml:space="preserve"> </w:t>
      </w:r>
      <w:r>
        <w:rPr>
          <w:i/>
        </w:rPr>
        <w:t>сообществ.</w:t>
      </w:r>
    </w:p>
    <w:p w:rsidR="00B92E74" w:rsidRDefault="000A084F">
      <w:pPr>
        <w:pStyle w:val="31"/>
        <w:numPr>
          <w:ilvl w:val="1"/>
          <w:numId w:val="16"/>
        </w:numPr>
        <w:tabs>
          <w:tab w:val="left" w:pos="968"/>
        </w:tabs>
        <w:spacing w:before="4" w:line="276" w:lineRule="auto"/>
        <w:ind w:left="691" w:right="6274" w:firstLine="0"/>
        <w:jc w:val="both"/>
      </w:pPr>
      <w:r>
        <w:t>Содержание учебного предмета «Биология»</w:t>
      </w:r>
      <w:r>
        <w:rPr>
          <w:spacing w:val="-5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B92E74" w:rsidRDefault="000A084F">
      <w:pPr>
        <w:spacing w:line="213" w:lineRule="exact"/>
        <w:ind w:left="692"/>
        <w:jc w:val="both"/>
        <w:rPr>
          <w:b/>
        </w:rPr>
      </w:pPr>
      <w:r>
        <w:rPr>
          <w:b/>
        </w:rPr>
        <w:t>Биология</w:t>
      </w:r>
      <w:r>
        <w:rPr>
          <w:b/>
          <w:spacing w:val="-5"/>
        </w:rPr>
        <w:t xml:space="preserve"> </w:t>
      </w: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комплекс</w:t>
      </w:r>
      <w:r>
        <w:rPr>
          <w:b/>
          <w:spacing w:val="-4"/>
        </w:rPr>
        <w:t xml:space="preserve"> </w:t>
      </w:r>
      <w:r>
        <w:rPr>
          <w:b/>
        </w:rPr>
        <w:t>наук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живой</w:t>
      </w:r>
      <w:r>
        <w:rPr>
          <w:b/>
          <w:spacing w:val="-2"/>
        </w:rPr>
        <w:t xml:space="preserve"> </w:t>
      </w:r>
      <w:r>
        <w:rPr>
          <w:b/>
        </w:rPr>
        <w:t>природе</w:t>
      </w:r>
    </w:p>
    <w:p w:rsidR="00B92E74" w:rsidRDefault="000A084F">
      <w:pPr>
        <w:pStyle w:val="a3"/>
        <w:ind w:left="691" w:right="580" w:firstLine="701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rPr>
          <w:i/>
        </w:rPr>
        <w:t xml:space="preserve">Современные направления в биологии. </w:t>
      </w:r>
      <w:r>
        <w:t>Роль биологии в формировании современной научной картины мира,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 биологических знаний.</w:t>
      </w:r>
    </w:p>
    <w:p w:rsidR="00B92E74" w:rsidRDefault="000A084F">
      <w:pPr>
        <w:pStyle w:val="a3"/>
        <w:spacing w:line="252" w:lineRule="exact"/>
        <w:ind w:left="1393"/>
      </w:pPr>
      <w:r>
        <w:t>Биологические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биологии.</w:t>
      </w:r>
    </w:p>
    <w:p w:rsidR="00B92E74" w:rsidRDefault="000A084F">
      <w:pPr>
        <w:pStyle w:val="31"/>
        <w:spacing w:before="3"/>
        <w:ind w:left="691"/>
      </w:pPr>
      <w:r>
        <w:t>Структурные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жизни</w:t>
      </w:r>
    </w:p>
    <w:p w:rsidR="00B92E74" w:rsidRDefault="000A084F">
      <w:pPr>
        <w:ind w:left="691" w:right="580" w:firstLine="701"/>
        <w:jc w:val="both"/>
        <w:rPr>
          <w:i/>
        </w:rPr>
      </w:pPr>
      <w:r>
        <w:t>Молекулярные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 xml:space="preserve">(углеводы, липиды, белки, нуклеиновые кислоты, АТФ) и их значение. Биополимеры. </w:t>
      </w:r>
      <w:r>
        <w:rPr>
          <w:i/>
        </w:rPr>
        <w:t>Другие органические</w:t>
      </w:r>
      <w:r>
        <w:rPr>
          <w:i/>
          <w:spacing w:val="1"/>
        </w:rPr>
        <w:t xml:space="preserve"> </w:t>
      </w:r>
      <w:r>
        <w:rPr>
          <w:i/>
        </w:rPr>
        <w:t>вещества</w:t>
      </w:r>
      <w:r>
        <w:rPr>
          <w:i/>
          <w:spacing w:val="-1"/>
        </w:rPr>
        <w:t xml:space="preserve"> </w:t>
      </w:r>
      <w:r>
        <w:rPr>
          <w:i/>
        </w:rPr>
        <w:t>клетки. Нанотехнологии в биологии.</w:t>
      </w:r>
    </w:p>
    <w:p w:rsidR="00B92E74" w:rsidRDefault="000A084F">
      <w:pPr>
        <w:pStyle w:val="a3"/>
        <w:ind w:left="691" w:right="575" w:firstLine="701"/>
      </w:pPr>
      <w:r>
        <w:t>Цитология,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цитологии.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прокариот и</w:t>
      </w:r>
      <w:r>
        <w:rPr>
          <w:spacing w:val="-2"/>
        </w:rPr>
        <w:t xml:space="preserve"> </w:t>
      </w:r>
      <w:r>
        <w:t>эукариот.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органоиды</w:t>
      </w:r>
      <w:r>
        <w:rPr>
          <w:spacing w:val="-3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</w:p>
    <w:p w:rsidR="00B92E74" w:rsidRDefault="000A084F">
      <w:pPr>
        <w:pStyle w:val="a3"/>
        <w:spacing w:line="251" w:lineRule="exact"/>
        <w:ind w:left="1393"/>
      </w:pPr>
      <w:r>
        <w:t>Вирусы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неклеточная</w:t>
      </w:r>
      <w:r>
        <w:rPr>
          <w:spacing w:val="-4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вирусных</w:t>
      </w:r>
      <w:r>
        <w:rPr>
          <w:spacing w:val="-3"/>
        </w:rPr>
        <w:t xml:space="preserve"> </w:t>
      </w:r>
      <w:r>
        <w:t>заболеваний.</w:t>
      </w:r>
    </w:p>
    <w:p w:rsidR="00B92E74" w:rsidRDefault="000A084F">
      <w:pPr>
        <w:spacing w:before="1"/>
        <w:ind w:left="691" w:right="580" w:firstLine="701"/>
        <w:jc w:val="both"/>
        <w:rPr>
          <w:i/>
        </w:rPr>
      </w:pPr>
      <w:r>
        <w:t>Жизнедеятельность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хемосинтез.</w:t>
      </w:r>
      <w:r>
        <w:rPr>
          <w:spacing w:val="1"/>
        </w:rPr>
        <w:t xml:space="preserve"> </w:t>
      </w:r>
      <w:r>
        <w:t>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-5"/>
        </w:rPr>
        <w:t xml:space="preserve"> </w:t>
      </w:r>
      <w:r>
        <w:t>код.</w:t>
      </w:r>
      <w:r>
        <w:rPr>
          <w:spacing w:val="-2"/>
        </w:rPr>
        <w:t xml:space="preserve"> </w:t>
      </w:r>
      <w:r>
        <w:t>Ген,</w:t>
      </w:r>
      <w:r>
        <w:rPr>
          <w:spacing w:val="-1"/>
        </w:rPr>
        <w:t xml:space="preserve"> </w:t>
      </w:r>
      <w:r>
        <w:t>геном.</w:t>
      </w:r>
      <w:r>
        <w:rPr>
          <w:spacing w:val="1"/>
        </w:rPr>
        <w:t xml:space="preserve"> </w:t>
      </w:r>
      <w:r>
        <w:rPr>
          <w:i/>
        </w:rPr>
        <w:t>Геномика. Влияние</w:t>
      </w:r>
      <w:r>
        <w:rPr>
          <w:i/>
          <w:spacing w:val="-1"/>
        </w:rPr>
        <w:t xml:space="preserve"> </w:t>
      </w:r>
      <w:r>
        <w:rPr>
          <w:i/>
        </w:rPr>
        <w:t>наркогенных</w:t>
      </w:r>
      <w:r>
        <w:rPr>
          <w:i/>
          <w:spacing w:val="-2"/>
        </w:rPr>
        <w:t xml:space="preserve"> </w:t>
      </w:r>
      <w:r>
        <w:rPr>
          <w:i/>
        </w:rPr>
        <w:t>веществ</w:t>
      </w:r>
      <w:r>
        <w:rPr>
          <w:i/>
          <w:spacing w:val="-4"/>
        </w:rPr>
        <w:t xml:space="preserve"> </w:t>
      </w:r>
      <w:r>
        <w:rPr>
          <w:i/>
        </w:rPr>
        <w:t>на процессы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клетке.</w:t>
      </w:r>
    </w:p>
    <w:p w:rsidR="00B92E74" w:rsidRDefault="000A084F">
      <w:pPr>
        <w:pStyle w:val="a3"/>
        <w:spacing w:line="252" w:lineRule="exact"/>
        <w:ind w:left="1393"/>
      </w:pPr>
      <w:r>
        <w:t>Клеточный</w:t>
      </w:r>
      <w:r>
        <w:rPr>
          <w:spacing w:val="-2"/>
        </w:rPr>
        <w:t xml:space="preserve"> </w:t>
      </w:r>
      <w:r>
        <w:t>цикл:</w:t>
      </w:r>
      <w:r>
        <w:rPr>
          <w:spacing w:val="-1"/>
        </w:rPr>
        <w:t xml:space="preserve"> </w:t>
      </w:r>
      <w:r>
        <w:t>интерфаза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деление.</w:t>
      </w:r>
      <w:r>
        <w:rPr>
          <w:spacing w:val="-4"/>
        </w:rPr>
        <w:t xml:space="preserve"> </w:t>
      </w:r>
      <w:r>
        <w:t>Митоз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мейоз,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Соматические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половые</w:t>
      </w:r>
      <w:r>
        <w:rPr>
          <w:spacing w:val="-4"/>
        </w:rPr>
        <w:t xml:space="preserve"> </w:t>
      </w:r>
      <w:r>
        <w:t>клетки.</w:t>
      </w:r>
    </w:p>
    <w:p w:rsidR="00B92E74" w:rsidRDefault="000A084F">
      <w:pPr>
        <w:pStyle w:val="31"/>
        <w:spacing w:before="4" w:line="251" w:lineRule="exact"/>
        <w:ind w:left="691"/>
        <w:jc w:val="left"/>
      </w:pPr>
      <w:r>
        <w:t>Организм</w:t>
      </w:r>
    </w:p>
    <w:p w:rsidR="00B92E74" w:rsidRDefault="000A084F">
      <w:pPr>
        <w:pStyle w:val="a3"/>
        <w:spacing w:line="251" w:lineRule="exact"/>
        <w:ind w:left="1393"/>
        <w:jc w:val="left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</w:p>
    <w:p w:rsidR="00B92E74" w:rsidRDefault="000A084F">
      <w:pPr>
        <w:pStyle w:val="a3"/>
        <w:spacing w:line="252" w:lineRule="exact"/>
        <w:ind w:left="1393"/>
        <w:jc w:val="left"/>
      </w:pPr>
      <w:r>
        <w:t>Жизнедеятельность</w:t>
      </w:r>
      <w:r>
        <w:rPr>
          <w:spacing w:val="-5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Регуляция</w:t>
      </w:r>
      <w:r>
        <w:rPr>
          <w:spacing w:val="-6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гомеостаз.</w:t>
      </w:r>
    </w:p>
    <w:p w:rsidR="00B92E74" w:rsidRDefault="000A084F">
      <w:pPr>
        <w:spacing w:before="2"/>
        <w:ind w:left="691" w:right="577" w:firstLine="701"/>
        <w:jc w:val="both"/>
        <w:rPr>
          <w:i/>
        </w:rPr>
      </w:pPr>
      <w:r>
        <w:t xml:space="preserve">Размножение организмов (бесполое и половое). </w:t>
      </w:r>
      <w:r>
        <w:rPr>
          <w:i/>
        </w:rPr>
        <w:t>Способы размножения у растений и животных.</w:t>
      </w:r>
      <w:r>
        <w:rPr>
          <w:i/>
          <w:spacing w:val="1"/>
        </w:rPr>
        <w:t xml:space="preserve"> </w:t>
      </w:r>
      <w:r>
        <w:t>Индивидуальное развитие организма (онтогенез). Причины нарушений развития. Репродуктивное здоровье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никотина,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rPr>
          <w:i/>
        </w:rPr>
        <w:t>Жизненные циклы</w:t>
      </w:r>
      <w:r>
        <w:rPr>
          <w:i/>
          <w:spacing w:val="-1"/>
        </w:rPr>
        <w:t xml:space="preserve"> </w:t>
      </w:r>
      <w:r>
        <w:rPr>
          <w:i/>
        </w:rPr>
        <w:t>разных</w:t>
      </w:r>
      <w:r>
        <w:rPr>
          <w:i/>
          <w:spacing w:val="-2"/>
        </w:rPr>
        <w:t xml:space="preserve"> </w:t>
      </w:r>
      <w:r>
        <w:rPr>
          <w:i/>
        </w:rPr>
        <w:t>групп</w:t>
      </w:r>
      <w:r>
        <w:rPr>
          <w:i/>
          <w:spacing w:val="-2"/>
        </w:rPr>
        <w:t xml:space="preserve"> </w:t>
      </w:r>
      <w:r>
        <w:rPr>
          <w:i/>
        </w:rPr>
        <w:t>организмов.</w:t>
      </w:r>
    </w:p>
    <w:p w:rsidR="00B92E74" w:rsidRDefault="000A084F">
      <w:pPr>
        <w:pStyle w:val="a3"/>
        <w:ind w:left="691" w:right="582" w:firstLine="701"/>
      </w:pPr>
      <w:r>
        <w:t>Генетика,</w:t>
      </w:r>
      <w:r>
        <w:rPr>
          <w:spacing w:val="55"/>
        </w:rPr>
        <w:t xml:space="preserve"> </w:t>
      </w:r>
      <w:r>
        <w:t>методы</w:t>
      </w:r>
      <w:r>
        <w:rPr>
          <w:spacing w:val="55"/>
        </w:rPr>
        <w:t xml:space="preserve"> </w:t>
      </w:r>
      <w:r>
        <w:t>генетики</w:t>
      </w:r>
      <w:r>
        <w:rPr>
          <w:i/>
        </w:rPr>
        <w:t>.</w:t>
      </w:r>
      <w:r>
        <w:rPr>
          <w:i/>
          <w:spacing w:val="55"/>
        </w:rPr>
        <w:t xml:space="preserve"> </w:t>
      </w:r>
      <w:r>
        <w:t>Генетическая</w:t>
      </w:r>
      <w:r>
        <w:rPr>
          <w:spacing w:val="55"/>
        </w:rPr>
        <w:t xml:space="preserve"> </w:t>
      </w:r>
      <w:r>
        <w:t>терминология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символика.</w:t>
      </w:r>
      <w:r>
        <w:rPr>
          <w:spacing w:val="55"/>
        </w:rPr>
        <w:t xml:space="preserve"> </w:t>
      </w:r>
      <w:r>
        <w:t>Законы</w:t>
      </w:r>
      <w:r>
        <w:rPr>
          <w:spacing w:val="55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Менделя.</w:t>
      </w:r>
      <w:r>
        <w:rPr>
          <w:spacing w:val="-5"/>
        </w:rPr>
        <w:t xml:space="preserve"> </w:t>
      </w:r>
      <w:r>
        <w:t>Хромосомная</w:t>
      </w:r>
      <w:r>
        <w:rPr>
          <w:spacing w:val="-3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наследственности.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пола.</w:t>
      </w:r>
      <w:r>
        <w:rPr>
          <w:spacing w:val="-2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полом</w:t>
      </w:r>
      <w:r>
        <w:rPr>
          <w:spacing w:val="-2"/>
        </w:rPr>
        <w:t xml:space="preserve"> </w:t>
      </w:r>
      <w:r>
        <w:t>наследование.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6" w:firstLine="701"/>
        <w:jc w:val="left"/>
      </w:pPr>
      <w:r>
        <w:lastRenderedPageBreak/>
        <w:t>Генетика</w:t>
      </w:r>
      <w:r>
        <w:rPr>
          <w:spacing w:val="14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Наследственные</w:t>
      </w:r>
      <w:r>
        <w:rPr>
          <w:spacing w:val="14"/>
        </w:rPr>
        <w:t xml:space="preserve"> </w:t>
      </w:r>
      <w:r>
        <w:t>заболевания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предупреждение.</w:t>
      </w:r>
      <w:r>
        <w:rPr>
          <w:spacing w:val="14"/>
        </w:rPr>
        <w:t xml:space="preserve"> </w:t>
      </w:r>
      <w:r>
        <w:t>Этические</w:t>
      </w:r>
      <w:r>
        <w:rPr>
          <w:spacing w:val="11"/>
        </w:rPr>
        <w:t xml:space="preserve"> </w:t>
      </w:r>
      <w:r>
        <w:t>аспекты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медицинской генетики.</w:t>
      </w:r>
    </w:p>
    <w:p w:rsidR="00B92E74" w:rsidRDefault="000A084F">
      <w:pPr>
        <w:pStyle w:val="a3"/>
        <w:ind w:left="691" w:right="576" w:firstLine="701"/>
        <w:jc w:val="left"/>
      </w:pPr>
      <w:r>
        <w:t>Генотип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среда.</w:t>
      </w:r>
      <w:r>
        <w:rPr>
          <w:spacing w:val="15"/>
        </w:rPr>
        <w:t xml:space="preserve"> </w:t>
      </w:r>
      <w:r>
        <w:t>Ненаследственная</w:t>
      </w:r>
      <w:r>
        <w:rPr>
          <w:spacing w:val="14"/>
        </w:rPr>
        <w:t xml:space="preserve"> </w:t>
      </w:r>
      <w:r>
        <w:t>изменчивость.</w:t>
      </w:r>
      <w:r>
        <w:rPr>
          <w:spacing w:val="14"/>
        </w:rPr>
        <w:t xml:space="preserve"> </w:t>
      </w:r>
      <w:r>
        <w:t>Наследственная</w:t>
      </w:r>
      <w:r>
        <w:rPr>
          <w:spacing w:val="14"/>
        </w:rPr>
        <w:t xml:space="preserve"> </w:t>
      </w:r>
      <w:r>
        <w:t>изменчивость.</w:t>
      </w:r>
      <w:r>
        <w:rPr>
          <w:spacing w:val="14"/>
        </w:rPr>
        <w:t xml:space="preserve"> </w:t>
      </w:r>
      <w:r>
        <w:t>Мутагены,</w:t>
      </w:r>
      <w:r>
        <w:rPr>
          <w:spacing w:val="14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здоровье человека.</w:t>
      </w:r>
    </w:p>
    <w:p w:rsidR="00B92E74" w:rsidRDefault="000A084F">
      <w:pPr>
        <w:pStyle w:val="a3"/>
        <w:ind w:left="691" w:right="576" w:firstLine="701"/>
        <w:jc w:val="left"/>
        <w:rPr>
          <w:i/>
        </w:rPr>
      </w:pPr>
      <w:r>
        <w:t>Доместикация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селекция.</w:t>
      </w:r>
      <w:r>
        <w:rPr>
          <w:spacing w:val="45"/>
        </w:rPr>
        <w:t xml:space="preserve"> </w:t>
      </w:r>
      <w:r>
        <w:t>Методы</w:t>
      </w:r>
      <w:r>
        <w:rPr>
          <w:spacing w:val="45"/>
        </w:rPr>
        <w:t xml:space="preserve"> </w:t>
      </w:r>
      <w:r>
        <w:t>селекции.</w:t>
      </w:r>
      <w:r>
        <w:rPr>
          <w:spacing w:val="42"/>
        </w:rPr>
        <w:t xml:space="preserve"> </w:t>
      </w:r>
      <w:r>
        <w:t>Биотехнология,</w:t>
      </w:r>
      <w:r>
        <w:rPr>
          <w:spacing w:val="45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направления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перспективы</w:t>
      </w:r>
      <w:r>
        <w:rPr>
          <w:spacing w:val="-5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rPr>
          <w:i/>
        </w:rPr>
        <w:t>Биобезопасность.</w:t>
      </w:r>
    </w:p>
    <w:p w:rsidR="00B92E74" w:rsidRDefault="000A084F">
      <w:pPr>
        <w:pStyle w:val="31"/>
        <w:spacing w:before="4"/>
        <w:ind w:left="691"/>
        <w:jc w:val="left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B92E74" w:rsidRDefault="000A084F">
      <w:pPr>
        <w:pStyle w:val="a3"/>
        <w:spacing w:line="242" w:lineRule="auto"/>
        <w:ind w:left="692" w:firstLine="701"/>
        <w:jc w:val="left"/>
      </w:pPr>
      <w:r>
        <w:t>Развитие</w:t>
      </w:r>
      <w:r>
        <w:rPr>
          <w:spacing w:val="36"/>
        </w:rPr>
        <w:t xml:space="preserve"> </w:t>
      </w:r>
      <w:r>
        <w:t>эволюционных</w:t>
      </w:r>
      <w:r>
        <w:rPr>
          <w:spacing w:val="34"/>
        </w:rPr>
        <w:t xml:space="preserve"> </w:t>
      </w:r>
      <w:r>
        <w:t>идей,</w:t>
      </w:r>
      <w:r>
        <w:rPr>
          <w:spacing w:val="37"/>
        </w:rPr>
        <w:t xml:space="preserve"> </w:t>
      </w:r>
      <w:r>
        <w:t>эволюционная</w:t>
      </w:r>
      <w:r>
        <w:rPr>
          <w:spacing w:val="36"/>
        </w:rPr>
        <w:t xml:space="preserve"> </w:t>
      </w:r>
      <w:r>
        <w:t>теория</w:t>
      </w:r>
      <w:r>
        <w:rPr>
          <w:spacing w:val="36"/>
        </w:rPr>
        <w:t xml:space="preserve"> </w:t>
      </w:r>
      <w:r>
        <w:t>Ч. Дарвина.</w:t>
      </w:r>
      <w:r>
        <w:rPr>
          <w:spacing w:val="38"/>
        </w:rPr>
        <w:t xml:space="preserve"> </w:t>
      </w:r>
      <w:r>
        <w:t>Синтетическая</w:t>
      </w:r>
      <w:r>
        <w:rPr>
          <w:spacing w:val="36"/>
        </w:rPr>
        <w:t xml:space="preserve"> </w:t>
      </w:r>
      <w:r>
        <w:t>теория</w:t>
      </w:r>
      <w:r>
        <w:rPr>
          <w:spacing w:val="35"/>
        </w:rPr>
        <w:t xml:space="preserve"> </w:t>
      </w:r>
      <w:r>
        <w:t>эволюции.</w:t>
      </w:r>
      <w:r>
        <w:rPr>
          <w:spacing w:val="-52"/>
        </w:rPr>
        <w:t xml:space="preserve"> </w:t>
      </w:r>
      <w:r>
        <w:t>Свидетельства</w:t>
      </w:r>
      <w:r>
        <w:rPr>
          <w:spacing w:val="3"/>
        </w:rPr>
        <w:t xml:space="preserve"> </w:t>
      </w:r>
      <w:r>
        <w:t>эволюции</w:t>
      </w:r>
      <w:r>
        <w:rPr>
          <w:spacing w:val="3"/>
        </w:rPr>
        <w:t xml:space="preserve"> </w:t>
      </w:r>
      <w:r>
        <w:t>живой</w:t>
      </w:r>
      <w:r>
        <w:rPr>
          <w:spacing w:val="6"/>
        </w:rPr>
        <w:t xml:space="preserve"> </w:t>
      </w:r>
      <w:r>
        <w:t>природы.</w:t>
      </w:r>
      <w:r>
        <w:rPr>
          <w:spacing w:val="4"/>
        </w:rPr>
        <w:t xml:space="preserve"> </w:t>
      </w:r>
      <w:r>
        <w:t>Микроэволюция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макроэволюция.</w:t>
      </w:r>
      <w:r>
        <w:rPr>
          <w:spacing w:val="5"/>
        </w:rPr>
        <w:t xml:space="preserve"> </w:t>
      </w:r>
      <w:r>
        <w:t>Вид,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критерии.</w:t>
      </w:r>
      <w:r>
        <w:rPr>
          <w:spacing w:val="6"/>
        </w:rPr>
        <w:t xml:space="preserve"> </w:t>
      </w:r>
      <w:r>
        <w:t>Популяция</w:t>
      </w:r>
    </w:p>
    <w:p w:rsidR="00B92E74" w:rsidRDefault="000A084F">
      <w:pPr>
        <w:pStyle w:val="a3"/>
        <w:spacing w:line="242" w:lineRule="auto"/>
        <w:ind w:left="692" w:right="576"/>
        <w:jc w:val="left"/>
      </w:pPr>
      <w:r>
        <w:t>–</w:t>
      </w:r>
      <w:r>
        <w:rPr>
          <w:spacing w:val="27"/>
        </w:rPr>
        <w:t xml:space="preserve"> </w:t>
      </w:r>
      <w:r>
        <w:t>элементарная</w:t>
      </w:r>
      <w:r>
        <w:rPr>
          <w:spacing w:val="24"/>
        </w:rPr>
        <w:t xml:space="preserve"> </w:t>
      </w:r>
      <w:r>
        <w:t>единица</w:t>
      </w:r>
      <w:r>
        <w:rPr>
          <w:spacing w:val="24"/>
        </w:rPr>
        <w:t xml:space="preserve"> </w:t>
      </w:r>
      <w:r>
        <w:t>эволюции.</w:t>
      </w:r>
      <w:r>
        <w:rPr>
          <w:spacing w:val="26"/>
        </w:rPr>
        <w:t xml:space="preserve"> </w:t>
      </w:r>
      <w:r>
        <w:t>Движущие</w:t>
      </w:r>
      <w:r>
        <w:rPr>
          <w:spacing w:val="24"/>
        </w:rPr>
        <w:t xml:space="preserve"> </w:t>
      </w:r>
      <w:r>
        <w:t>силы</w:t>
      </w:r>
      <w:r>
        <w:rPr>
          <w:spacing w:val="27"/>
        </w:rPr>
        <w:t xml:space="preserve"> </w:t>
      </w:r>
      <w:r>
        <w:t>эволюции,</w:t>
      </w:r>
      <w:r>
        <w:rPr>
          <w:spacing w:val="26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влияние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генофонд</w:t>
      </w:r>
      <w:r>
        <w:rPr>
          <w:spacing w:val="26"/>
        </w:rPr>
        <w:t xml:space="preserve"> </w:t>
      </w:r>
      <w:r>
        <w:t>популяции.</w:t>
      </w:r>
      <w:r>
        <w:rPr>
          <w:spacing w:val="-5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эволюции.</w:t>
      </w:r>
    </w:p>
    <w:p w:rsidR="00B92E74" w:rsidRDefault="000A084F">
      <w:pPr>
        <w:pStyle w:val="a3"/>
        <w:spacing w:line="248" w:lineRule="exact"/>
        <w:ind w:left="1393"/>
        <w:jc w:val="left"/>
      </w:pPr>
      <w:r>
        <w:t>Многообразие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эволюции.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систематика.</w:t>
      </w:r>
    </w:p>
    <w:p w:rsidR="00B92E74" w:rsidRDefault="000A084F">
      <w:pPr>
        <w:pStyle w:val="31"/>
        <w:spacing w:line="251" w:lineRule="exact"/>
        <w:jc w:val="left"/>
      </w:pPr>
      <w:r>
        <w:t>Развитие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B92E74" w:rsidRDefault="000A084F">
      <w:pPr>
        <w:pStyle w:val="a3"/>
        <w:ind w:left="1393"/>
        <w:jc w:val="left"/>
      </w:pPr>
      <w:r>
        <w:t>Гипотезы происхождения жизни на Земле. Основные этапы эволюции органического мира на Земле.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происхождении</w:t>
      </w:r>
      <w:r>
        <w:rPr>
          <w:spacing w:val="8"/>
        </w:rPr>
        <w:t xml:space="preserve"> </w:t>
      </w:r>
      <w:r>
        <w:t>человека.</w:t>
      </w:r>
      <w:r>
        <w:rPr>
          <w:spacing w:val="8"/>
        </w:rPr>
        <w:t xml:space="preserve"> </w:t>
      </w:r>
      <w:r>
        <w:t>Эволюция</w:t>
      </w:r>
      <w:r>
        <w:rPr>
          <w:spacing w:val="10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(антропогенез).</w:t>
      </w:r>
    </w:p>
    <w:p w:rsidR="00B92E74" w:rsidRDefault="000A084F">
      <w:pPr>
        <w:pStyle w:val="a3"/>
        <w:ind w:left="692"/>
        <w:jc w:val="left"/>
      </w:pPr>
      <w:r>
        <w:t>Движущие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антропогенеза.</w:t>
      </w:r>
      <w:r>
        <w:rPr>
          <w:spacing w:val="-2"/>
        </w:rPr>
        <w:t xml:space="preserve"> </w:t>
      </w:r>
      <w:r>
        <w:t>Расы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единство.</w:t>
      </w:r>
    </w:p>
    <w:p w:rsidR="00B92E74" w:rsidRDefault="000A084F">
      <w:pPr>
        <w:pStyle w:val="31"/>
        <w:spacing w:line="251" w:lineRule="exact"/>
        <w:jc w:val="left"/>
      </w:pPr>
      <w:r>
        <w:t>Организмы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B92E74" w:rsidRDefault="000A084F">
      <w:pPr>
        <w:pStyle w:val="a3"/>
        <w:spacing w:line="251" w:lineRule="exact"/>
        <w:ind w:left="1393"/>
      </w:pPr>
      <w:r>
        <w:t>Приспособления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факторов.</w:t>
      </w:r>
    </w:p>
    <w:p w:rsidR="00B92E74" w:rsidRDefault="000A084F">
      <w:pPr>
        <w:pStyle w:val="a3"/>
        <w:ind w:left="692" w:right="579" w:firstLine="701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 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экосистемы.</w:t>
      </w:r>
    </w:p>
    <w:p w:rsidR="00B92E74" w:rsidRDefault="000A084F">
      <w:pPr>
        <w:spacing w:line="252" w:lineRule="exact"/>
        <w:ind w:left="1393"/>
        <w:rPr>
          <w:i/>
        </w:rPr>
      </w:pPr>
      <w:r>
        <w:t>Структура</w:t>
      </w:r>
      <w:r>
        <w:rPr>
          <w:spacing w:val="-2"/>
        </w:rPr>
        <w:t xml:space="preserve"> </w:t>
      </w:r>
      <w:r>
        <w:t>биосферы.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rPr>
          <w:i/>
        </w:rPr>
        <w:t>Круговороты</w:t>
      </w:r>
      <w:r>
        <w:rPr>
          <w:i/>
          <w:spacing w:val="-2"/>
        </w:rPr>
        <w:t xml:space="preserve"> </w:t>
      </w:r>
      <w:r>
        <w:rPr>
          <w:i/>
        </w:rPr>
        <w:t>веществ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биосфере.</w:t>
      </w:r>
    </w:p>
    <w:p w:rsidR="00B92E74" w:rsidRDefault="000A084F">
      <w:pPr>
        <w:pStyle w:val="a3"/>
        <w:spacing w:line="252" w:lineRule="exact"/>
        <w:ind w:left="1393"/>
        <w:jc w:val="left"/>
      </w:pPr>
      <w:r>
        <w:t>Глобальные</w:t>
      </w:r>
      <w:r>
        <w:rPr>
          <w:spacing w:val="-5"/>
        </w:rPr>
        <w:t xml:space="preserve"> </w:t>
      </w:r>
      <w:r>
        <w:t>антропогенные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биосфере.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B92E74" w:rsidRDefault="000A084F">
      <w:pPr>
        <w:spacing w:line="252" w:lineRule="exact"/>
        <w:ind w:left="1393"/>
        <w:rPr>
          <w:i/>
        </w:rPr>
      </w:pPr>
      <w:r>
        <w:rPr>
          <w:i/>
        </w:rPr>
        <w:t>Перспективы</w:t>
      </w:r>
      <w:r>
        <w:rPr>
          <w:i/>
          <w:spacing w:val="-1"/>
        </w:rPr>
        <w:t xml:space="preserve"> </w:t>
      </w:r>
      <w:r>
        <w:rPr>
          <w:i/>
        </w:rPr>
        <w:t>развития биологических</w:t>
      </w:r>
      <w:r>
        <w:rPr>
          <w:i/>
          <w:spacing w:val="-3"/>
        </w:rPr>
        <w:t xml:space="preserve"> </w:t>
      </w:r>
      <w:r>
        <w:rPr>
          <w:i/>
        </w:rPr>
        <w:t>наук.</w:t>
      </w:r>
    </w:p>
    <w:p w:rsidR="00B92E74" w:rsidRDefault="000A084F">
      <w:pPr>
        <w:pStyle w:val="a5"/>
        <w:numPr>
          <w:ilvl w:val="1"/>
          <w:numId w:val="16"/>
        </w:numPr>
        <w:tabs>
          <w:tab w:val="left" w:pos="1142"/>
        </w:tabs>
        <w:spacing w:before="6" w:line="252" w:lineRule="exact"/>
        <w:ind w:left="1141" w:hanging="167"/>
        <w:jc w:val="left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2"/>
        </w:rPr>
        <w:t xml:space="preserve"> </w:t>
      </w:r>
      <w:r>
        <w:rPr>
          <w:b/>
        </w:rPr>
        <w:t>«Биология»</w:t>
      </w:r>
    </w:p>
    <w:p w:rsidR="00B92E74" w:rsidRDefault="000A084F">
      <w:pPr>
        <w:spacing w:line="275" w:lineRule="exact"/>
        <w:ind w:left="975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92E74" w:rsidRDefault="00B92E74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7"/>
        <w:gridCol w:w="1690"/>
        <w:gridCol w:w="1765"/>
        <w:gridCol w:w="1215"/>
      </w:tblGrid>
      <w:tr w:rsidR="00B92E74">
        <w:trPr>
          <w:trHeight w:val="757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1" w:lineRule="exact"/>
              <w:ind w:left="2013" w:right="1996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ind w:left="563" w:right="221" w:hanging="3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765" w:type="dxa"/>
          </w:tcPr>
          <w:p w:rsidR="00B92E74" w:rsidRDefault="000A084F">
            <w:pPr>
              <w:pStyle w:val="TableParagraph"/>
              <w:ind w:left="176" w:right="160" w:hanging="2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практических</w:t>
            </w:r>
          </w:p>
          <w:p w:rsidR="00B92E74" w:rsidRDefault="000A084F">
            <w:pPr>
              <w:pStyle w:val="TableParagraph"/>
              <w:spacing w:line="233" w:lineRule="exact"/>
              <w:ind w:left="580" w:right="564"/>
              <w:jc w:val="center"/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1215" w:type="dxa"/>
          </w:tcPr>
          <w:p w:rsidR="00B92E74" w:rsidRDefault="000A084F">
            <w:pPr>
              <w:pStyle w:val="TableParagraph"/>
              <w:ind w:left="226" w:right="192" w:firstLine="2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зачетов</w:t>
            </w:r>
          </w:p>
        </w:tc>
      </w:tr>
      <w:tr w:rsidR="00B92E74">
        <w:trPr>
          <w:trHeight w:val="505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4" w:lineRule="exact"/>
              <w:ind w:left="2558" w:right="568" w:hanging="1957"/>
              <w:rPr>
                <w:b/>
              </w:rPr>
            </w:pPr>
            <w:r>
              <w:rPr>
                <w:b/>
              </w:rPr>
              <w:t>Раздел 1. Биология как наука. Методы научного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08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2" w:lineRule="exact"/>
              <w:ind w:left="835" w:right="568" w:hanging="361"/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t>Краткая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биологии.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биологических</w:t>
            </w:r>
            <w:r>
              <w:rPr>
                <w:spacing w:val="-1"/>
              </w:rPr>
              <w:t xml:space="preserve"> </w:t>
            </w:r>
            <w:r>
              <w:t>наук.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46" w:lineRule="exact"/>
              <w:ind w:left="17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10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4" w:lineRule="exact"/>
              <w:ind w:left="835" w:right="568" w:hanging="361"/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t>Сущность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живого.</w:t>
            </w:r>
            <w:r>
              <w:rPr>
                <w:spacing w:val="-1"/>
              </w:rPr>
              <w:t xml:space="preserve"> </w:t>
            </w:r>
            <w:r>
              <w:t>Уровни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46" w:lineRule="exact"/>
              <w:ind w:left="17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510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2" w:lineRule="exact"/>
              <w:ind w:left="835" w:right="568" w:hanging="361"/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«Биология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наука.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познания».</w:t>
            </w:r>
          </w:p>
        </w:tc>
        <w:tc>
          <w:tcPr>
            <w:tcW w:w="1690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765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215" w:type="dxa"/>
          </w:tcPr>
          <w:p w:rsidR="00B92E74" w:rsidRDefault="000A084F">
            <w:pPr>
              <w:pStyle w:val="TableParagraph"/>
              <w:spacing w:line="246" w:lineRule="exact"/>
              <w:ind w:left="547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4" w:lineRule="exact"/>
              <w:ind w:left="2013" w:right="1996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Клетка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4" w:lineRule="exact"/>
              <w:ind w:left="713" w:right="69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6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6" w:lineRule="exact"/>
              <w:ind w:left="474"/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92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клетки.</w:t>
            </w:r>
            <w:r>
              <w:rPr>
                <w:spacing w:val="-3"/>
              </w:rPr>
              <w:t xml:space="preserve"> </w:t>
            </w:r>
            <w:r>
              <w:t>Клеточная теория.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6" w:lineRule="exact"/>
              <w:ind w:left="17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6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6" w:lineRule="exact"/>
              <w:ind w:left="474"/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89"/>
              </w:rPr>
              <w:t xml:space="preserve"> </w:t>
            </w:r>
            <w:r>
              <w:t>Химический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клетки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6" w:lineRule="exact"/>
              <w:ind w:left="17"/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510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2" w:lineRule="exact"/>
              <w:ind w:left="835" w:right="568" w:hanging="361"/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эукариотической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прокариотической</w:t>
            </w:r>
            <w:r>
              <w:rPr>
                <w:spacing w:val="-52"/>
              </w:rPr>
              <w:t xml:space="preserve"> </w:t>
            </w:r>
            <w:r>
              <w:t>клеток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49" w:lineRule="exact"/>
              <w:ind w:left="17"/>
              <w:jc w:val="center"/>
            </w:pPr>
            <w:r>
              <w:t>3</w:t>
            </w:r>
          </w:p>
        </w:tc>
        <w:tc>
          <w:tcPr>
            <w:tcW w:w="1765" w:type="dxa"/>
          </w:tcPr>
          <w:p w:rsidR="00B92E74" w:rsidRDefault="000A084F">
            <w:pPr>
              <w:pStyle w:val="TableParagraph"/>
              <w:spacing w:line="249" w:lineRule="exact"/>
              <w:ind w:left="824"/>
            </w:pPr>
            <w:r>
              <w:t>3</w:t>
            </w:r>
          </w:p>
        </w:tc>
        <w:tc>
          <w:tcPr>
            <w:tcW w:w="1215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258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8" w:lineRule="exact"/>
              <w:ind w:left="474"/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87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наследственной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клетке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8" w:lineRule="exact"/>
              <w:ind w:left="17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6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6" w:lineRule="exact"/>
              <w:ind w:left="474"/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90"/>
              </w:rPr>
              <w:t xml:space="preserve"> </w:t>
            </w:r>
            <w:r>
              <w:t>Вирусы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6" w:lineRule="exact"/>
              <w:ind w:left="17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8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8" w:lineRule="exact"/>
              <w:ind w:left="474"/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92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№2 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«Клетка».</w:t>
            </w:r>
          </w:p>
        </w:tc>
        <w:tc>
          <w:tcPr>
            <w:tcW w:w="169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0A084F">
            <w:pPr>
              <w:pStyle w:val="TableParagraph"/>
              <w:spacing w:line="238" w:lineRule="exact"/>
              <w:ind w:left="547"/>
            </w:pPr>
            <w:r>
              <w:t>1</w:t>
            </w:r>
          </w:p>
        </w:tc>
      </w:tr>
      <w:tr w:rsidR="00B92E74">
        <w:trPr>
          <w:trHeight w:val="251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1" w:lineRule="exact"/>
              <w:ind w:left="2013" w:right="1999"/>
              <w:jc w:val="center"/>
              <w:rPr>
                <w:b/>
              </w:rPr>
            </w:pPr>
            <w:r>
              <w:rPr>
                <w:b/>
              </w:rPr>
              <w:t>Раздел.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Организм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1" w:lineRule="exact"/>
              <w:ind w:left="713" w:right="6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510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52" w:lineRule="exact"/>
              <w:ind w:left="835" w:right="568" w:hanging="361"/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t>Организм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единое</w:t>
            </w:r>
            <w:r>
              <w:rPr>
                <w:spacing w:val="-1"/>
              </w:rPr>
              <w:t xml:space="preserve"> </w:t>
            </w:r>
            <w:r>
              <w:t>целое.</w:t>
            </w:r>
            <w:r>
              <w:rPr>
                <w:spacing w:val="-4"/>
              </w:rPr>
              <w:t xml:space="preserve"> </w:t>
            </w:r>
            <w:r>
              <w:t>Многообразие</w:t>
            </w:r>
            <w:r>
              <w:rPr>
                <w:spacing w:val="-4"/>
              </w:rPr>
              <w:t xml:space="preserve"> </w:t>
            </w:r>
            <w:r>
              <w:t>живых</w:t>
            </w:r>
            <w:r>
              <w:rPr>
                <w:spacing w:val="-52"/>
              </w:rPr>
              <w:t xml:space="preserve"> </w:t>
            </w:r>
            <w:r>
              <w:t>организмов.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</w:pPr>
          </w:p>
        </w:tc>
      </w:tr>
      <w:tr w:rsidR="00B92E74">
        <w:trPr>
          <w:trHeight w:val="258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8" w:lineRule="exact"/>
              <w:ind w:left="474"/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89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превращение</w:t>
            </w:r>
            <w:r>
              <w:rPr>
                <w:spacing w:val="-1"/>
              </w:rPr>
              <w:t xml:space="preserve"> </w:t>
            </w:r>
            <w:r>
              <w:t>энергии.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8" w:lineRule="exact"/>
              <w:ind w:left="17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6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6" w:lineRule="exact"/>
              <w:ind w:left="474"/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92"/>
              </w:rPr>
              <w:t xml:space="preserve"> </w:t>
            </w:r>
            <w:r>
              <w:t>Размножение.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6" w:lineRule="exact"/>
              <w:ind w:left="17"/>
              <w:jc w:val="center"/>
            </w:pPr>
            <w:r>
              <w:t>4</w:t>
            </w: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8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8" w:lineRule="exact"/>
              <w:ind w:left="474"/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87"/>
              </w:rPr>
              <w:t xml:space="preserve"> </w:t>
            </w: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организмов</w:t>
            </w:r>
            <w:r>
              <w:rPr>
                <w:spacing w:val="-5"/>
              </w:rPr>
              <w:t xml:space="preserve"> </w:t>
            </w:r>
            <w:r>
              <w:t>(онтогенез)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8" w:lineRule="exact"/>
              <w:ind w:left="17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2E74" w:rsidRDefault="000A084F">
            <w:pPr>
              <w:pStyle w:val="TableParagraph"/>
              <w:spacing w:line="238" w:lineRule="exact"/>
              <w:ind w:left="824"/>
            </w:pPr>
            <w:r>
              <w:t>1</w:t>
            </w: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6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6" w:lineRule="exact"/>
              <w:ind w:left="474"/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89"/>
              </w:rPr>
              <w:t xml:space="preserve"> </w:t>
            </w:r>
            <w:r>
              <w:t>Наследственность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изменчивость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6" w:lineRule="exact"/>
              <w:ind w:left="17"/>
              <w:jc w:val="center"/>
            </w:pPr>
            <w:r>
              <w:t>8</w:t>
            </w:r>
          </w:p>
        </w:tc>
        <w:tc>
          <w:tcPr>
            <w:tcW w:w="1765" w:type="dxa"/>
          </w:tcPr>
          <w:p w:rsidR="00B92E74" w:rsidRDefault="000A084F">
            <w:pPr>
              <w:pStyle w:val="TableParagraph"/>
              <w:spacing w:line="236" w:lineRule="exact"/>
              <w:ind w:left="824"/>
            </w:pPr>
            <w:r>
              <w:t>2</w:t>
            </w: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6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6" w:lineRule="exact"/>
              <w:ind w:left="474"/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86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селекции.</w:t>
            </w:r>
            <w:r>
              <w:rPr>
                <w:spacing w:val="-3"/>
              </w:rPr>
              <w:t xml:space="preserve"> </w:t>
            </w:r>
            <w:r>
              <w:t>Биотехнология.</w:t>
            </w: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6" w:lineRule="exact"/>
              <w:ind w:left="17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B92E74" w:rsidRDefault="000A084F">
            <w:pPr>
              <w:pStyle w:val="TableParagraph"/>
              <w:spacing w:line="236" w:lineRule="exact"/>
              <w:ind w:left="824"/>
            </w:pPr>
            <w:r>
              <w:t>1</w:t>
            </w:r>
          </w:p>
        </w:tc>
        <w:tc>
          <w:tcPr>
            <w:tcW w:w="121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8"/>
        </w:trPr>
        <w:tc>
          <w:tcPr>
            <w:tcW w:w="6057" w:type="dxa"/>
          </w:tcPr>
          <w:p w:rsidR="00B92E74" w:rsidRDefault="000A084F">
            <w:pPr>
              <w:pStyle w:val="TableParagraph"/>
              <w:spacing w:line="238" w:lineRule="exact"/>
              <w:ind w:left="474"/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89"/>
              </w:rPr>
              <w:t xml:space="preserve"> </w:t>
            </w: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№3</w:t>
            </w:r>
            <w:r>
              <w:rPr>
                <w:spacing w:val="-1"/>
              </w:rPr>
              <w:t xml:space="preserve"> </w:t>
            </w:r>
            <w:r>
              <w:t>«Организм».</w:t>
            </w:r>
          </w:p>
        </w:tc>
        <w:tc>
          <w:tcPr>
            <w:tcW w:w="169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B92E74" w:rsidRDefault="000A084F">
            <w:pPr>
              <w:pStyle w:val="TableParagraph"/>
              <w:spacing w:line="238" w:lineRule="exact"/>
              <w:ind w:left="547"/>
            </w:pPr>
            <w:r>
              <w:t>1</w:t>
            </w:r>
          </w:p>
        </w:tc>
      </w:tr>
      <w:tr w:rsidR="00B92E74">
        <w:trPr>
          <w:trHeight w:val="253"/>
        </w:trPr>
        <w:tc>
          <w:tcPr>
            <w:tcW w:w="6057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B92E74" w:rsidRDefault="000A084F">
            <w:pPr>
              <w:pStyle w:val="TableParagraph"/>
              <w:spacing w:line="234" w:lineRule="exact"/>
              <w:ind w:left="713" w:right="69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65" w:type="dxa"/>
          </w:tcPr>
          <w:p w:rsidR="00B92E74" w:rsidRDefault="000A084F">
            <w:pPr>
              <w:pStyle w:val="TableParagraph"/>
              <w:spacing w:line="234" w:lineRule="exact"/>
              <w:ind w:left="82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15" w:type="dxa"/>
          </w:tcPr>
          <w:p w:rsidR="00B92E74" w:rsidRDefault="000A084F">
            <w:pPr>
              <w:pStyle w:val="TableParagraph"/>
              <w:spacing w:line="234" w:lineRule="exact"/>
              <w:ind w:left="547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92E74" w:rsidRDefault="00B92E74">
      <w:pPr>
        <w:spacing w:line="234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31"/>
        <w:spacing w:before="72" w:line="240" w:lineRule="auto"/>
        <w:ind w:left="679" w:right="567"/>
        <w:jc w:val="center"/>
      </w:pPr>
      <w:r>
        <w:lastRenderedPageBreak/>
        <w:t>ПЕРЕЧЕНЬ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РАБОТ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9693"/>
      </w:tblGrid>
      <w:tr w:rsidR="00B92E74">
        <w:trPr>
          <w:trHeight w:val="253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4" w:lineRule="exact"/>
              <w:ind w:left="20"/>
              <w:jc w:val="center"/>
            </w:pPr>
            <w:r>
              <w:t>№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4571" w:right="455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B92E74">
        <w:trPr>
          <w:trHeight w:val="251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2" w:lineRule="exact"/>
              <w:ind w:left="16"/>
              <w:jc w:val="center"/>
            </w:pPr>
            <w:r>
              <w:t>1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2" w:lineRule="exact"/>
              <w:ind w:left="107"/>
            </w:pPr>
            <w:r>
              <w:t>Наблюдение</w:t>
            </w:r>
            <w:r>
              <w:rPr>
                <w:spacing w:val="-5"/>
              </w:rPr>
              <w:t xml:space="preserve"> </w:t>
            </w:r>
            <w:r>
              <w:t>клеток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микроскопом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готовых</w:t>
            </w:r>
            <w:r>
              <w:rPr>
                <w:spacing w:val="-3"/>
              </w:rPr>
              <w:t xml:space="preserve"> </w:t>
            </w:r>
            <w:r>
              <w:t>препаратах</w:t>
            </w:r>
          </w:p>
        </w:tc>
      </w:tr>
      <w:tr w:rsidR="00B92E74">
        <w:trPr>
          <w:trHeight w:val="256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6" w:lineRule="exact"/>
              <w:ind w:left="16"/>
              <w:jc w:val="center"/>
            </w:pPr>
            <w:r>
              <w:t>2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6" w:lineRule="exact"/>
              <w:ind w:left="107"/>
            </w:pPr>
            <w:r>
              <w:t>Приготовление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микропрепаратов</w:t>
            </w:r>
            <w:r>
              <w:rPr>
                <w:spacing w:val="-5"/>
              </w:rPr>
              <w:t xml:space="preserve"> </w:t>
            </w:r>
            <w:r>
              <w:t>клеток</w:t>
            </w:r>
            <w:r>
              <w:rPr>
                <w:spacing w:val="-2"/>
              </w:rPr>
              <w:t xml:space="preserve"> </w:t>
            </w:r>
            <w:r>
              <w:t>растений.</w:t>
            </w:r>
          </w:p>
        </w:tc>
      </w:tr>
    </w:tbl>
    <w:p w:rsidR="00B92E74" w:rsidRDefault="000A084F">
      <w:pPr>
        <w:ind w:left="679" w:right="570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7"/>
        </w:rPr>
        <w:t xml:space="preserve"> </w:t>
      </w:r>
      <w:r>
        <w:rPr>
          <w:b/>
        </w:rPr>
        <w:t>ПРАКТИЧЕСКИХ</w:t>
      </w:r>
      <w:r>
        <w:rPr>
          <w:b/>
          <w:spacing w:val="-6"/>
        </w:rPr>
        <w:t xml:space="preserve"> </w:t>
      </w:r>
      <w:r>
        <w:rPr>
          <w:b/>
        </w:rPr>
        <w:t>РАБОТ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690"/>
      </w:tblGrid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382"/>
              <w:jc w:val="right"/>
            </w:pPr>
            <w:r>
              <w:t>№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4571" w:right="45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B92E74">
        <w:trPr>
          <w:trHeight w:val="251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1" w:lineRule="exact"/>
              <w:ind w:right="432"/>
              <w:jc w:val="right"/>
            </w:pPr>
            <w:r>
              <w:t>1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1" w:lineRule="exact"/>
              <w:ind w:left="107"/>
            </w:pPr>
            <w:r>
              <w:t>Сравнение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клеток растений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таблицы)*.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2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  <w:r>
              <w:rPr>
                <w:spacing w:val="-4"/>
              </w:rPr>
              <w:t xml:space="preserve"> </w:t>
            </w:r>
            <w:r>
              <w:t>схем</w:t>
            </w:r>
            <w:r>
              <w:rPr>
                <w:spacing w:val="-1"/>
              </w:rPr>
              <w:t xml:space="preserve"> </w:t>
            </w:r>
            <w:r>
              <w:t>скрещивания*.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3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генетических</w:t>
            </w:r>
            <w:r>
              <w:rPr>
                <w:spacing w:val="-3"/>
              </w:rPr>
              <w:t xml:space="preserve"> </w:t>
            </w:r>
            <w:r>
              <w:t>задач*.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изменчивости</w:t>
            </w:r>
          </w:p>
        </w:tc>
      </w:tr>
      <w:tr w:rsidR="00B92E74">
        <w:trPr>
          <w:trHeight w:val="505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46" w:lineRule="exact"/>
              <w:ind w:right="432"/>
              <w:jc w:val="right"/>
            </w:pPr>
            <w:r>
              <w:t>4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46" w:lineRule="exact"/>
              <w:ind w:left="107"/>
            </w:pPr>
            <w:r>
              <w:t>Выявление</w:t>
            </w:r>
            <w:r>
              <w:rPr>
                <w:spacing w:val="75"/>
              </w:rPr>
              <w:t xml:space="preserve"> </w:t>
            </w:r>
            <w:r>
              <w:t xml:space="preserve">источников  </w:t>
            </w:r>
            <w:r>
              <w:rPr>
                <w:spacing w:val="17"/>
              </w:rPr>
              <w:t xml:space="preserve"> </w:t>
            </w:r>
            <w:r>
              <w:t xml:space="preserve">мутагенов  </w:t>
            </w:r>
            <w:r>
              <w:rPr>
                <w:spacing w:val="18"/>
              </w:rPr>
              <w:t xml:space="preserve"> </w:t>
            </w:r>
            <w:r>
              <w:t xml:space="preserve">в  </w:t>
            </w:r>
            <w:r>
              <w:rPr>
                <w:spacing w:val="17"/>
              </w:rPr>
              <w:t xml:space="preserve"> </w:t>
            </w:r>
            <w:r>
              <w:t xml:space="preserve">окружающей  </w:t>
            </w:r>
            <w:r>
              <w:rPr>
                <w:spacing w:val="17"/>
              </w:rPr>
              <w:t xml:space="preserve"> </w:t>
            </w:r>
            <w:r>
              <w:t xml:space="preserve">среде  </w:t>
            </w:r>
            <w:r>
              <w:rPr>
                <w:spacing w:val="21"/>
              </w:rPr>
              <w:t xml:space="preserve"> </w:t>
            </w:r>
            <w:r>
              <w:t xml:space="preserve">(косвенно)  </w:t>
            </w:r>
            <w:r>
              <w:rPr>
                <w:spacing w:val="17"/>
              </w:rPr>
              <w:t xml:space="preserve"> </w:t>
            </w:r>
            <w:r>
              <w:t xml:space="preserve">и  </w:t>
            </w:r>
            <w:r>
              <w:rPr>
                <w:spacing w:val="19"/>
              </w:rPr>
              <w:t xml:space="preserve"> </w:t>
            </w:r>
            <w:r>
              <w:t xml:space="preserve">оценка  </w:t>
            </w:r>
            <w:r>
              <w:rPr>
                <w:spacing w:val="19"/>
              </w:rPr>
              <w:t xml:space="preserve"> </w:t>
            </w:r>
            <w:r>
              <w:t>возможных</w:t>
            </w:r>
          </w:p>
          <w:p w:rsidR="00B92E74" w:rsidRDefault="000A084F">
            <w:pPr>
              <w:pStyle w:val="TableParagraph"/>
              <w:spacing w:before="1" w:line="238" w:lineRule="exact"/>
              <w:ind w:left="107"/>
            </w:pPr>
            <w:r>
              <w:t>последствий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организм.</w:t>
            </w:r>
          </w:p>
        </w:tc>
      </w:tr>
    </w:tbl>
    <w:p w:rsidR="00B92E74" w:rsidRDefault="000A084F">
      <w:pPr>
        <w:pStyle w:val="21"/>
        <w:ind w:left="692"/>
      </w:pPr>
      <w:r>
        <w:t>11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5051"/>
        <w:gridCol w:w="1700"/>
        <w:gridCol w:w="1703"/>
        <w:gridCol w:w="1597"/>
      </w:tblGrid>
      <w:tr w:rsidR="00B92E74">
        <w:trPr>
          <w:trHeight w:val="760"/>
        </w:trPr>
        <w:tc>
          <w:tcPr>
            <w:tcW w:w="980" w:type="dxa"/>
          </w:tcPr>
          <w:p w:rsidR="00B92E74" w:rsidRDefault="000A084F">
            <w:pPr>
              <w:pStyle w:val="TableParagraph"/>
              <w:spacing w:line="249" w:lineRule="exact"/>
              <w:ind w:left="17"/>
              <w:jc w:val="center"/>
            </w:pPr>
            <w:r>
              <w:t>№</w:t>
            </w:r>
          </w:p>
        </w:tc>
        <w:tc>
          <w:tcPr>
            <w:tcW w:w="5051" w:type="dxa"/>
          </w:tcPr>
          <w:p w:rsidR="00B92E74" w:rsidRDefault="000A084F">
            <w:pPr>
              <w:pStyle w:val="TableParagraph"/>
              <w:spacing w:line="249" w:lineRule="exact"/>
              <w:ind w:left="1883" w:right="1873"/>
              <w:jc w:val="center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ind w:left="586" w:right="264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1703" w:type="dxa"/>
          </w:tcPr>
          <w:p w:rsidR="00B92E74" w:rsidRDefault="000A084F">
            <w:pPr>
              <w:pStyle w:val="TableParagraph"/>
              <w:ind w:left="118" w:right="90" w:firstLine="180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B92E74" w:rsidRDefault="000A084F">
            <w:pPr>
              <w:pStyle w:val="TableParagraph"/>
              <w:spacing w:line="238" w:lineRule="exact"/>
              <w:ind w:left="182"/>
            </w:pPr>
            <w:r>
              <w:t>лабораторных</w:t>
            </w:r>
          </w:p>
        </w:tc>
        <w:tc>
          <w:tcPr>
            <w:tcW w:w="1597" w:type="dxa"/>
          </w:tcPr>
          <w:p w:rsidR="00B92E74" w:rsidRDefault="000A084F">
            <w:pPr>
              <w:pStyle w:val="TableParagraph"/>
              <w:ind w:left="458" w:right="133" w:hanging="298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</w:tr>
      <w:tr w:rsidR="00B92E74">
        <w:trPr>
          <w:trHeight w:val="253"/>
        </w:trPr>
        <w:tc>
          <w:tcPr>
            <w:tcW w:w="98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5051" w:type="dxa"/>
          </w:tcPr>
          <w:p w:rsidR="00B92E74" w:rsidRDefault="000A084F">
            <w:pPr>
              <w:pStyle w:val="TableParagraph"/>
              <w:spacing w:line="234" w:lineRule="exact"/>
              <w:ind w:left="215"/>
              <w:rPr>
                <w:b/>
              </w:rPr>
            </w:pPr>
            <w:r>
              <w:rPr>
                <w:b/>
              </w:rPr>
              <w:t>Биология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170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1"/>
        </w:trPr>
        <w:tc>
          <w:tcPr>
            <w:tcW w:w="980" w:type="dxa"/>
          </w:tcPr>
          <w:p w:rsidR="00B92E74" w:rsidRDefault="000A084F">
            <w:pPr>
              <w:pStyle w:val="TableParagraph"/>
              <w:spacing w:line="231" w:lineRule="exact"/>
              <w:ind w:left="18"/>
              <w:jc w:val="center"/>
            </w:pPr>
            <w:r>
              <w:t>1</w:t>
            </w:r>
          </w:p>
        </w:tc>
        <w:tc>
          <w:tcPr>
            <w:tcW w:w="5051" w:type="dxa"/>
          </w:tcPr>
          <w:p w:rsidR="00B92E74" w:rsidRDefault="000A084F">
            <w:pPr>
              <w:pStyle w:val="TableParagraph"/>
              <w:spacing w:line="231" w:lineRule="exact"/>
              <w:ind w:left="104"/>
            </w:pPr>
            <w:r>
              <w:t>Вид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line="231" w:lineRule="exact"/>
              <w:ind w:left="716" w:right="704"/>
              <w:jc w:val="center"/>
            </w:pPr>
            <w:r>
              <w:t>19</w:t>
            </w:r>
          </w:p>
        </w:tc>
        <w:tc>
          <w:tcPr>
            <w:tcW w:w="1703" w:type="dxa"/>
          </w:tcPr>
          <w:p w:rsidR="00B92E74" w:rsidRDefault="000A084F">
            <w:pPr>
              <w:pStyle w:val="TableParagraph"/>
              <w:spacing w:line="231" w:lineRule="exact"/>
              <w:ind w:left="13"/>
              <w:jc w:val="center"/>
            </w:pPr>
            <w:r>
              <w:t>5</w:t>
            </w:r>
          </w:p>
        </w:tc>
        <w:tc>
          <w:tcPr>
            <w:tcW w:w="1597" w:type="dxa"/>
          </w:tcPr>
          <w:p w:rsidR="00B92E74" w:rsidRDefault="000A084F">
            <w:pPr>
              <w:pStyle w:val="TableParagraph"/>
              <w:spacing w:line="231" w:lineRule="exact"/>
              <w:ind w:left="738"/>
            </w:pPr>
            <w:r>
              <w:t>1</w:t>
            </w:r>
          </w:p>
        </w:tc>
      </w:tr>
      <w:tr w:rsidR="00B92E74">
        <w:trPr>
          <w:trHeight w:val="255"/>
        </w:trPr>
        <w:tc>
          <w:tcPr>
            <w:tcW w:w="980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35" w:lineRule="exact"/>
              <w:ind w:left="18"/>
              <w:jc w:val="center"/>
            </w:pPr>
            <w:r>
              <w:t>2</w:t>
            </w:r>
          </w:p>
        </w:tc>
        <w:tc>
          <w:tcPr>
            <w:tcW w:w="5051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35" w:lineRule="exact"/>
              <w:ind w:left="104"/>
            </w:pPr>
            <w:r>
              <w:t>Экосистемы</w:t>
            </w:r>
          </w:p>
        </w:tc>
        <w:tc>
          <w:tcPr>
            <w:tcW w:w="1700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35" w:lineRule="exact"/>
              <w:ind w:left="716" w:right="704"/>
              <w:jc w:val="center"/>
            </w:pPr>
            <w:r>
              <w:t>11</w:t>
            </w:r>
          </w:p>
        </w:tc>
        <w:tc>
          <w:tcPr>
            <w:tcW w:w="1703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35" w:lineRule="exact"/>
              <w:ind w:left="13"/>
              <w:jc w:val="center"/>
            </w:pPr>
            <w:r>
              <w:t>7</w:t>
            </w:r>
          </w:p>
        </w:tc>
        <w:tc>
          <w:tcPr>
            <w:tcW w:w="1597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35" w:lineRule="exact"/>
              <w:ind w:left="738"/>
            </w:pPr>
            <w:r>
              <w:t>1</w:t>
            </w:r>
          </w:p>
        </w:tc>
      </w:tr>
      <w:tr w:rsidR="00B92E74">
        <w:trPr>
          <w:trHeight w:val="252"/>
        </w:trPr>
        <w:tc>
          <w:tcPr>
            <w:tcW w:w="980" w:type="dxa"/>
            <w:tcBorders>
              <w:top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5051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line="233" w:lineRule="exact"/>
              <w:ind w:left="104"/>
            </w:pPr>
            <w:r>
              <w:t>Резерв</w:t>
            </w:r>
          </w:p>
        </w:tc>
        <w:tc>
          <w:tcPr>
            <w:tcW w:w="1700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line="233" w:lineRule="exact"/>
              <w:ind w:left="74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3"/>
        </w:trPr>
        <w:tc>
          <w:tcPr>
            <w:tcW w:w="980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5051" w:type="dxa"/>
          </w:tcPr>
          <w:p w:rsidR="00B92E74" w:rsidRDefault="000A084F">
            <w:pPr>
              <w:pStyle w:val="TableParagraph"/>
              <w:spacing w:line="234" w:lineRule="exact"/>
              <w:ind w:left="104"/>
            </w:pPr>
            <w:r>
              <w:t>Итого</w:t>
            </w:r>
          </w:p>
        </w:tc>
        <w:tc>
          <w:tcPr>
            <w:tcW w:w="1700" w:type="dxa"/>
          </w:tcPr>
          <w:p w:rsidR="00B92E74" w:rsidRDefault="000A084F">
            <w:pPr>
              <w:pStyle w:val="TableParagraph"/>
              <w:spacing w:line="234" w:lineRule="exact"/>
              <w:ind w:left="716" w:right="704"/>
              <w:jc w:val="center"/>
            </w:pPr>
            <w:r>
              <w:t>34</w:t>
            </w:r>
          </w:p>
        </w:tc>
        <w:tc>
          <w:tcPr>
            <w:tcW w:w="1703" w:type="dxa"/>
          </w:tcPr>
          <w:p w:rsidR="00B92E74" w:rsidRDefault="000A084F">
            <w:pPr>
              <w:pStyle w:val="TableParagraph"/>
              <w:spacing w:line="234" w:lineRule="exact"/>
              <w:ind w:left="718" w:right="705"/>
              <w:jc w:val="center"/>
            </w:pPr>
            <w:r>
              <w:t>12</w:t>
            </w:r>
          </w:p>
        </w:tc>
        <w:tc>
          <w:tcPr>
            <w:tcW w:w="1597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</w:tbl>
    <w:p w:rsidR="00B92E74" w:rsidRDefault="000A084F">
      <w:pPr>
        <w:pStyle w:val="31"/>
        <w:spacing w:line="240" w:lineRule="auto"/>
        <w:ind w:left="679" w:right="567"/>
        <w:jc w:val="center"/>
      </w:pPr>
      <w:r>
        <w:t>ПЕРЕЧЕНЬ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РАБОТ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9693"/>
      </w:tblGrid>
      <w:tr w:rsidR="00B92E74">
        <w:trPr>
          <w:trHeight w:val="253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4" w:lineRule="exact"/>
              <w:ind w:left="20"/>
              <w:jc w:val="center"/>
            </w:pPr>
            <w:r>
              <w:t>№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4571" w:right="455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B92E74">
        <w:trPr>
          <w:trHeight w:val="253"/>
        </w:trPr>
        <w:tc>
          <w:tcPr>
            <w:tcW w:w="101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Вид</w:t>
            </w:r>
          </w:p>
        </w:tc>
      </w:tr>
      <w:tr w:rsidR="00B92E74">
        <w:trPr>
          <w:trHeight w:val="251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1" w:lineRule="exact"/>
              <w:ind w:left="16"/>
              <w:jc w:val="center"/>
            </w:pPr>
            <w:r>
              <w:t>1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1" w:lineRule="exact"/>
              <w:ind w:left="107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особей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морфологическому</w:t>
            </w:r>
            <w:r>
              <w:rPr>
                <w:spacing w:val="-5"/>
              </w:rPr>
              <w:t xml:space="preserve"> </w:t>
            </w:r>
            <w:r>
              <w:t>критерию</w:t>
            </w:r>
          </w:p>
        </w:tc>
      </w:tr>
      <w:tr w:rsidR="00B92E74">
        <w:trPr>
          <w:trHeight w:val="253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4" w:lineRule="exact"/>
              <w:ind w:left="16"/>
              <w:jc w:val="center"/>
            </w:pPr>
            <w:r>
              <w:t>2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изменчивости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особей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вида</w:t>
            </w:r>
          </w:p>
        </w:tc>
      </w:tr>
      <w:tr w:rsidR="00B92E74">
        <w:trPr>
          <w:trHeight w:val="253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4" w:lineRule="exact"/>
              <w:ind w:left="16"/>
              <w:jc w:val="center"/>
            </w:pPr>
            <w:r>
              <w:t>3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приспособлений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организмов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обитания</w:t>
            </w:r>
          </w:p>
        </w:tc>
      </w:tr>
      <w:tr w:rsidR="00B92E74">
        <w:trPr>
          <w:trHeight w:val="253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4" w:lineRule="exact"/>
              <w:ind w:left="16"/>
              <w:jc w:val="center"/>
            </w:pPr>
            <w:r>
              <w:t>4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Исследование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экосистемах</w:t>
            </w:r>
            <w:r>
              <w:rPr>
                <w:spacing w:val="-1"/>
              </w:rPr>
              <w:t xml:space="preserve"> </w:t>
            </w:r>
            <w:r>
              <w:t>на биологических</w:t>
            </w:r>
            <w:r>
              <w:rPr>
                <w:spacing w:val="-1"/>
              </w:rPr>
              <w:t xml:space="preserve"> </w:t>
            </w:r>
            <w:r>
              <w:t>моделях</w:t>
            </w:r>
          </w:p>
        </w:tc>
      </w:tr>
      <w:tr w:rsidR="00B92E74">
        <w:trPr>
          <w:trHeight w:val="251"/>
        </w:trPr>
        <w:tc>
          <w:tcPr>
            <w:tcW w:w="101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Экосистемы</w:t>
            </w:r>
          </w:p>
        </w:tc>
      </w:tr>
      <w:tr w:rsidR="00B92E74">
        <w:trPr>
          <w:trHeight w:val="253"/>
        </w:trPr>
        <w:tc>
          <w:tcPr>
            <w:tcW w:w="1016" w:type="dxa"/>
          </w:tcPr>
          <w:p w:rsidR="00B92E74" w:rsidRDefault="000A084F">
            <w:pPr>
              <w:pStyle w:val="TableParagraph"/>
              <w:spacing w:line="234" w:lineRule="exact"/>
              <w:ind w:left="16"/>
              <w:jc w:val="center"/>
            </w:pPr>
            <w:r>
              <w:t>5</w:t>
            </w:r>
          </w:p>
        </w:tc>
        <w:tc>
          <w:tcPr>
            <w:tcW w:w="9693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экосистемах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</w:p>
        </w:tc>
      </w:tr>
    </w:tbl>
    <w:p w:rsidR="00B92E74" w:rsidRDefault="000A084F">
      <w:pPr>
        <w:ind w:left="679" w:right="573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8"/>
        </w:rPr>
        <w:t xml:space="preserve"> </w:t>
      </w:r>
      <w:r>
        <w:rPr>
          <w:b/>
        </w:rPr>
        <w:t>ПРАКТИЧЕСКИХ</w:t>
      </w:r>
      <w:r>
        <w:rPr>
          <w:b/>
          <w:spacing w:val="-8"/>
        </w:rPr>
        <w:t xml:space="preserve"> </w:t>
      </w:r>
      <w:r>
        <w:rPr>
          <w:b/>
        </w:rPr>
        <w:t>РАБОТ</w:t>
      </w:r>
    </w:p>
    <w:tbl>
      <w:tblPr>
        <w:tblStyle w:val="TableNormal"/>
        <w:tblW w:w="0" w:type="auto"/>
        <w:tblInd w:w="4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9690"/>
      </w:tblGrid>
      <w:tr w:rsidR="00B92E74">
        <w:trPr>
          <w:trHeight w:val="251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1" w:lineRule="exact"/>
              <w:ind w:right="382"/>
              <w:jc w:val="right"/>
            </w:pPr>
            <w:r>
              <w:t>№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1" w:lineRule="exact"/>
              <w:ind w:left="4571" w:right="45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Вид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1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гипотез</w:t>
            </w:r>
            <w:r>
              <w:rPr>
                <w:spacing w:val="-3"/>
              </w:rPr>
              <w:t xml:space="preserve"> </w:t>
            </w:r>
            <w:r>
              <w:t>происхождения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2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гипотез</w:t>
            </w:r>
            <w:r>
              <w:rPr>
                <w:spacing w:val="-3"/>
              </w:rPr>
              <w:t xml:space="preserve"> </w:t>
            </w:r>
            <w:r>
              <w:t>происхождения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</w:tr>
      <w:tr w:rsidR="00B92E74">
        <w:trPr>
          <w:trHeight w:val="251"/>
        </w:trPr>
        <w:tc>
          <w:tcPr>
            <w:tcW w:w="1018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Экосистемы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3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схем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3"/>
              </w:rPr>
              <w:t xml:space="preserve"> </w:t>
            </w: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(цепей</w:t>
            </w:r>
            <w:r>
              <w:rPr>
                <w:spacing w:val="-2"/>
              </w:rPr>
              <w:t xml:space="preserve"> </w:t>
            </w:r>
            <w:r>
              <w:t>питания)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4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экологических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</w:tr>
      <w:tr w:rsidR="00B92E74">
        <w:trPr>
          <w:trHeight w:val="254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5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Сравнительная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2"/>
              </w:rPr>
              <w:t xml:space="preserve"> </w:t>
            </w:r>
            <w:r>
              <w:t>природных</w:t>
            </w:r>
            <w:r>
              <w:rPr>
                <w:spacing w:val="-2"/>
              </w:rPr>
              <w:t xml:space="preserve"> </w:t>
            </w:r>
            <w:r>
              <w:t>экосистем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агроэкосистем</w:t>
            </w:r>
          </w:p>
        </w:tc>
      </w:tr>
      <w:tr w:rsidR="00B92E74">
        <w:trPr>
          <w:trHeight w:val="251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1" w:lineRule="exact"/>
              <w:ind w:right="432"/>
              <w:jc w:val="right"/>
            </w:pPr>
            <w:r>
              <w:t>6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1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последствий</w:t>
            </w:r>
            <w:r>
              <w:rPr>
                <w:spacing w:val="-2"/>
              </w:rPr>
              <w:t xml:space="preserve"> </w:t>
            </w:r>
            <w:r>
              <w:t>собственной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среде</w:t>
            </w:r>
          </w:p>
        </w:tc>
      </w:tr>
      <w:tr w:rsidR="00B92E74">
        <w:trPr>
          <w:trHeight w:val="253"/>
        </w:trPr>
        <w:tc>
          <w:tcPr>
            <w:tcW w:w="1018" w:type="dxa"/>
          </w:tcPr>
          <w:p w:rsidR="00B92E74" w:rsidRDefault="000A084F">
            <w:pPr>
              <w:pStyle w:val="TableParagraph"/>
              <w:spacing w:line="234" w:lineRule="exact"/>
              <w:ind w:right="432"/>
              <w:jc w:val="right"/>
            </w:pPr>
            <w:r>
              <w:t>7</w:t>
            </w:r>
          </w:p>
        </w:tc>
        <w:tc>
          <w:tcPr>
            <w:tcW w:w="9690" w:type="dxa"/>
          </w:tcPr>
          <w:p w:rsidR="00B92E74" w:rsidRDefault="000A084F">
            <w:pPr>
              <w:pStyle w:val="TableParagraph"/>
              <w:spacing w:line="234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глобальных</w:t>
            </w:r>
            <w:r>
              <w:rPr>
                <w:spacing w:val="-2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путей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</w:p>
        </w:tc>
      </w:tr>
    </w:tbl>
    <w:p w:rsidR="00B92E74" w:rsidRDefault="00B92E74">
      <w:pPr>
        <w:spacing w:line="234" w:lineRule="exact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spacing w:line="321" w:lineRule="exact"/>
        <w:ind w:left="4614" w:right="0"/>
        <w:jc w:val="left"/>
      </w:pPr>
      <w:r>
        <w:lastRenderedPageBreak/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B92E74" w:rsidRDefault="000A084F">
      <w:pPr>
        <w:pStyle w:val="21"/>
        <w:numPr>
          <w:ilvl w:val="0"/>
          <w:numId w:val="1"/>
        </w:numPr>
        <w:tabs>
          <w:tab w:val="left" w:pos="2133"/>
        </w:tabs>
        <w:spacing w:line="275" w:lineRule="exact"/>
        <w:ind w:hanging="361"/>
      </w:pPr>
      <w:r>
        <w:t>Планируемы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кульура»</w:t>
      </w:r>
    </w:p>
    <w:p w:rsidR="00B92E74" w:rsidRDefault="00B92E74">
      <w:pPr>
        <w:pStyle w:val="a3"/>
        <w:spacing w:before="9"/>
        <w:ind w:left="0"/>
        <w:jc w:val="left"/>
        <w:rPr>
          <w:b/>
          <w:sz w:val="23"/>
        </w:rPr>
      </w:pPr>
    </w:p>
    <w:p w:rsidR="00B92E74" w:rsidRDefault="000A084F">
      <w:pPr>
        <w:pStyle w:val="a3"/>
        <w:ind w:left="692" w:right="581" w:firstLine="710"/>
      </w:pPr>
      <w:r>
        <w:t xml:space="preserve">К важнейшим </w:t>
      </w:r>
      <w:r>
        <w:rPr>
          <w:b/>
          <w:i/>
        </w:rPr>
        <w:t xml:space="preserve">личностным результатам </w:t>
      </w:r>
      <w:r>
        <w:t>освоения учебного предмета «Физическая культура»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относятся следующие убеждения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качества: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925"/>
        </w:tabs>
        <w:spacing w:before="1"/>
        <w:ind w:right="577" w:firstLine="0"/>
        <w:jc w:val="both"/>
      </w:pPr>
      <w:r>
        <w:t>В сфере отношений обучающихся к себе, к своему здоровью, к познанию себя (ориентация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 жизненные планы;готовность и способность обеспечить себе и своим близким достойную жизнь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деятельности;готовность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вырабатывать собственную позицию по отношению к общественно-политическим событиям прошлого 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страны;готовность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деятельностью;принятие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 здорового и безопасного образа жизни, бережное, ответственное и компетентное отношение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здоровью;неприятие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алкоголя, наркотиков.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1012"/>
        </w:tabs>
        <w:ind w:right="578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(Отечеству):российская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способность к осознанию российской идентичности в поликультурном социуме, чувство причастности к</w:t>
      </w:r>
      <w:r>
        <w:rPr>
          <w:spacing w:val="1"/>
        </w:rPr>
        <w:t xml:space="preserve"> </w:t>
      </w:r>
      <w:r>
        <w:t>историко-культурной общности российского народа и судьбе России, патриотизм, готовность к служению</w:t>
      </w:r>
      <w:r>
        <w:rPr>
          <w:spacing w:val="1"/>
        </w:rPr>
        <w:t xml:space="preserve"> </w:t>
      </w:r>
      <w:r>
        <w:t>Отечеству, его защите; уважение к своему народу, чувство ответственности перед Родиной, гордости за свой</w:t>
      </w:r>
      <w:r>
        <w:rPr>
          <w:spacing w:val="1"/>
        </w:rPr>
        <w:t xml:space="preserve"> </w:t>
      </w:r>
      <w:r>
        <w:t>край, свою Родину, прошлое и настоящее многонационального народа России, уважение к 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гимн);формирование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56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национального самоопределения;воспитание уважения к культуре, языкам, традициям и обычаям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859"/>
        </w:tabs>
        <w:ind w:right="577" w:firstLine="0"/>
        <w:jc w:val="both"/>
      </w:pPr>
      <w:r>
        <w:t>В сфере отношений обучающихся к закону, государству и к гражданскому обществу:гражданственность,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 национальные и общечеловеческие гуманистические и демократические ценности, готового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жизни;признаниенеотчуждаемости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принадлежат каждому от рождения, готовность к осуществлению собственных прав и свобод без нарушения</w:t>
      </w:r>
      <w:r>
        <w:rPr>
          <w:spacing w:val="1"/>
        </w:rPr>
        <w:t xml:space="preserve"> </w:t>
      </w:r>
      <w:r>
        <w:t>прав и свобод других лиц, готовность отстаивать собственные права и свободы человека и гражданина</w:t>
      </w:r>
      <w:r>
        <w:rPr>
          <w:spacing w:val="1"/>
        </w:rPr>
        <w:t xml:space="preserve"> </w:t>
      </w:r>
      <w:r>
        <w:t>согласно общепризнанным принципам и нормам международного права и в соответствии с 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грамотность;мировоззрение,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основанное на диалоге культур, а также</w:t>
      </w:r>
      <w:r>
        <w:rPr>
          <w:spacing w:val="1"/>
        </w:rPr>
        <w:t xml:space="preserve"> </w:t>
      </w:r>
      <w:r>
        <w:t>различных форм общественного сознания, осознание своего места в поликультурном мире; интериоризация</w:t>
      </w:r>
      <w:r>
        <w:rPr>
          <w:spacing w:val="1"/>
        </w:rPr>
        <w:t xml:space="preserve"> </w:t>
      </w:r>
      <w:r>
        <w:t>ценностей демократии и социальной солидарности, готовность к договорному регулированию отношений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организации;готовность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деятельности;приверженность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 дружбы, равенства, взаимопомощи народов; воспитание уважительного отношения 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ксенофобии;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-3"/>
        </w:rPr>
        <w:t xml:space="preserve"> </w:t>
      </w:r>
      <w:r>
        <w:t>религиозным,</w:t>
      </w:r>
      <w:r>
        <w:rPr>
          <w:spacing w:val="-3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негативным</w:t>
      </w:r>
      <w:r>
        <w:rPr>
          <w:spacing w:val="-3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явлениям.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918"/>
        </w:tabs>
        <w:spacing w:before="1"/>
        <w:ind w:right="578" w:firstLine="0"/>
        <w:jc w:val="both"/>
      </w:pPr>
      <w:r>
        <w:t>В сфере отношений обучающихся с окружающими людьми: нравственное сознание и поведение на 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готовности и способности вести диалог с другими людьми, достигать в нем взаимопонимания, 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 и доброжелательное отношение к другому человеку, его мнению, мировоззрению;способность</w:t>
      </w:r>
      <w:r>
        <w:rPr>
          <w:spacing w:val="1"/>
        </w:rPr>
        <w:t xml:space="preserve"> </w:t>
      </w:r>
      <w:r>
        <w:t>к сопереживанию и формирование позитивного отношения к людям, в том числе к лицам с ограниченными</w:t>
      </w:r>
      <w:r>
        <w:rPr>
          <w:spacing w:val="1"/>
        </w:rPr>
        <w:t xml:space="preserve"> </w:t>
      </w:r>
      <w:r>
        <w:t>возможностями здоровья и инвалидам; бережное, ответственное и компетентное отношение к физическому и</w:t>
      </w:r>
      <w:r>
        <w:rPr>
          <w:spacing w:val="-52"/>
        </w:rPr>
        <w:t xml:space="preserve"> </w:t>
      </w:r>
      <w:r>
        <w:t>психологическому здоровью других людей, умение оказывать первую помощь;формирование выраженной в</w:t>
      </w:r>
      <w:r>
        <w:rPr>
          <w:spacing w:val="1"/>
        </w:rPr>
        <w:t xml:space="preserve"> </w:t>
      </w:r>
      <w:r>
        <w:t>поведении нравственной позиции, в том числе способности к сознательному выбору добра, нравственного</w:t>
      </w:r>
      <w:r>
        <w:rPr>
          <w:spacing w:val="1"/>
        </w:rPr>
        <w:t xml:space="preserve"> </w:t>
      </w:r>
      <w:r>
        <w:t>сознания и поведения на основе усвоения общечеловеческих ценностей и нравственных чувств (чести, долга,</w:t>
      </w:r>
      <w:r>
        <w:rPr>
          <w:spacing w:val="-52"/>
        </w:rPr>
        <w:t xml:space="preserve"> </w:t>
      </w:r>
      <w:r>
        <w:t>справедливости,</w:t>
      </w:r>
      <w:r>
        <w:rPr>
          <w:spacing w:val="29"/>
        </w:rPr>
        <w:t xml:space="preserve"> </w:t>
      </w:r>
      <w:r>
        <w:t>милосердия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дружелюбия);</w:t>
      </w:r>
      <w:r>
        <w:rPr>
          <w:spacing w:val="33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компетенций</w:t>
      </w:r>
      <w:r>
        <w:rPr>
          <w:spacing w:val="31"/>
        </w:rPr>
        <w:t xml:space="preserve"> </w:t>
      </w:r>
      <w:r>
        <w:t>сотрудничества</w:t>
      </w:r>
      <w:r>
        <w:rPr>
          <w:spacing w:val="33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сверстниками,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0"/>
      </w:pPr>
      <w:r>
        <w:lastRenderedPageBreak/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проектной и</w:t>
      </w:r>
      <w:r>
        <w:rPr>
          <w:spacing w:val="-1"/>
        </w:rPr>
        <w:t xml:space="preserve"> </w:t>
      </w:r>
      <w:r>
        <w:t>других видах деятельности.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971"/>
        </w:tabs>
        <w:ind w:right="578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культуре:</w:t>
      </w:r>
      <w:r>
        <w:rPr>
          <w:spacing w:val="-52"/>
        </w:rPr>
        <w:t xml:space="preserve"> </w:t>
      </w:r>
      <w:r>
        <w:t>мировоззрение, соответствующее современному уровню развития науки, значимости науки, готовность 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 мировой и отечественной науки, заинтересованность в научных знаниях об устройстве мира и</w:t>
      </w:r>
      <w:r>
        <w:rPr>
          <w:spacing w:val="1"/>
        </w:rPr>
        <w:t xml:space="preserve"> </w:t>
      </w:r>
      <w:r>
        <w:t>общества;готовность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жизни;сознательное отношение к непрерывному образованию как условию успешной профессиональной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богатствам России и мира; понимание влияния социально-экономических процессов на состояние природной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 нетерпимое отношение к действиям, приносящим вред экологии; приобретение опыта</w:t>
      </w:r>
      <w:r>
        <w:rPr>
          <w:spacing w:val="1"/>
        </w:rPr>
        <w:t xml:space="preserve"> </w:t>
      </w:r>
      <w:r>
        <w:t>эколого-направленной</w:t>
      </w:r>
      <w:r>
        <w:rPr>
          <w:spacing w:val="1"/>
        </w:rPr>
        <w:t xml:space="preserve"> </w:t>
      </w:r>
      <w:r>
        <w:t>деятельности;эстетическое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обустройству</w:t>
      </w:r>
      <w:r>
        <w:rPr>
          <w:spacing w:val="-4"/>
        </w:rPr>
        <w:t xml:space="preserve"> </w:t>
      </w:r>
      <w:r>
        <w:t>собственного быта.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1021"/>
        </w:tabs>
        <w:ind w:right="579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жизни:ответственное отношение к созданию семьи на основе осознанного принятия ценностей семейной</w:t>
      </w:r>
      <w:r>
        <w:rPr>
          <w:spacing w:val="1"/>
        </w:rPr>
        <w:t xml:space="preserve"> </w:t>
      </w:r>
      <w:r>
        <w:t>жизни; положительный образ семьи, родительства (отцовства и материнства), интериоризация традиционных</w:t>
      </w:r>
      <w:r>
        <w:rPr>
          <w:spacing w:val="-52"/>
        </w:rPr>
        <w:t xml:space="preserve"> </w:t>
      </w:r>
      <w:r>
        <w:t>семейных ценностей.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956"/>
        </w:tabs>
        <w:ind w:right="576" w:firstLine="0"/>
        <w:jc w:val="both"/>
      </w:pP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2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труду,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сфере</w:t>
      </w:r>
      <w:r>
        <w:rPr>
          <w:spacing w:val="41"/>
        </w:rPr>
        <w:t xml:space="preserve"> </w:t>
      </w:r>
      <w:r>
        <w:t>социально-экономических</w:t>
      </w:r>
      <w:r>
        <w:rPr>
          <w:spacing w:val="41"/>
        </w:rPr>
        <w:t xml:space="preserve"> </w:t>
      </w:r>
      <w:r>
        <w:t>отношений:уважение</w:t>
      </w:r>
      <w:r>
        <w:rPr>
          <w:spacing w:val="41"/>
        </w:rPr>
        <w:t xml:space="preserve"> </w:t>
      </w:r>
      <w:r>
        <w:t>ко</w:t>
      </w:r>
      <w:r>
        <w:rPr>
          <w:spacing w:val="-5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планов;готовность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 профессиональной деятельности как 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 общенациональных проблем;потребность трудиться, уважение к труду и людям труда,</w:t>
      </w:r>
      <w:r>
        <w:rPr>
          <w:spacing w:val="1"/>
        </w:rPr>
        <w:t xml:space="preserve"> </w:t>
      </w:r>
      <w:r>
        <w:t>трудовым достижениям, добросовестное, ответственное и творческое отношение к разным видам трудовой</w:t>
      </w:r>
      <w:r>
        <w:rPr>
          <w:spacing w:val="1"/>
        </w:rPr>
        <w:t xml:space="preserve"> </w:t>
      </w:r>
      <w:r>
        <w:t>деятельности;готовность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самообслуживанию,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обязанностей.</w:t>
      </w:r>
    </w:p>
    <w:p w:rsidR="00B92E74" w:rsidRDefault="000A084F">
      <w:pPr>
        <w:pStyle w:val="a5"/>
        <w:numPr>
          <w:ilvl w:val="0"/>
          <w:numId w:val="14"/>
        </w:numPr>
        <w:tabs>
          <w:tab w:val="left" w:pos="1158"/>
        </w:tabs>
        <w:spacing w:before="1"/>
        <w:ind w:right="580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обучающихся:физическое, эмоционально-психологическое, социальное благополучие обучающихся в 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безопасности.</w:t>
      </w:r>
    </w:p>
    <w:p w:rsidR="00B92E74" w:rsidRDefault="000A084F">
      <w:pPr>
        <w:pStyle w:val="a3"/>
        <w:ind w:left="692" w:firstLine="710"/>
        <w:jc w:val="left"/>
      </w:pPr>
      <w:r>
        <w:rPr>
          <w:b/>
          <w:i/>
        </w:rPr>
        <w:t>Метапредметные</w:t>
      </w:r>
      <w:r>
        <w:rPr>
          <w:b/>
          <w:i/>
          <w:spacing w:val="51"/>
        </w:rPr>
        <w:t xml:space="preserve"> </w:t>
      </w:r>
      <w:r>
        <w:rPr>
          <w:b/>
          <w:i/>
        </w:rPr>
        <w:t xml:space="preserve">результаты </w:t>
      </w:r>
      <w:r>
        <w:t>освоения</w:t>
      </w:r>
      <w:r>
        <w:rPr>
          <w:spacing w:val="47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«Физическая</w:t>
      </w:r>
      <w:r>
        <w:rPr>
          <w:spacing w:val="48"/>
        </w:rPr>
        <w:t xml:space="preserve"> </w:t>
      </w:r>
      <w:r>
        <w:t>культура»</w:t>
      </w:r>
      <w:r>
        <w:rPr>
          <w:spacing w:val="44"/>
        </w:rPr>
        <w:t xml:space="preserve"> </w:t>
      </w:r>
      <w:r>
        <w:t>выражаются</w:t>
      </w:r>
      <w:r>
        <w:rPr>
          <w:spacing w:val="-5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межпредметные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92E74" w:rsidRDefault="000A084F">
      <w:pPr>
        <w:pStyle w:val="a3"/>
        <w:ind w:left="692" w:right="576" w:firstLine="710"/>
        <w:jc w:val="left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ФГОС</w:t>
      </w:r>
      <w:r>
        <w:rPr>
          <w:spacing w:val="8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выделяются</w:t>
      </w:r>
      <w:r>
        <w:rPr>
          <w:spacing w:val="6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действий:</w:t>
      </w:r>
      <w:r>
        <w:rPr>
          <w:spacing w:val="-52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r>
        <w:t>познавательные, коммуникативные.</w:t>
      </w:r>
    </w:p>
    <w:p w:rsidR="00B92E74" w:rsidRDefault="000A084F">
      <w:pPr>
        <w:pStyle w:val="a3"/>
        <w:ind w:left="692" w:right="8379" w:firstLine="710"/>
        <w:jc w:val="left"/>
      </w:pPr>
      <w:r>
        <w:rPr>
          <w:u w:val="single"/>
        </w:rPr>
        <w:t>Регулятивные УУД</w:t>
      </w:r>
      <w:r>
        <w:rPr>
          <w:spacing w:val="-5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51"/>
        </w:tabs>
        <w:ind w:right="579" w:firstLine="0"/>
      </w:pPr>
      <w:r>
        <w:t>Самостоятельно</w:t>
      </w:r>
      <w:r>
        <w:rPr>
          <w:spacing w:val="37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цели,</w:t>
      </w:r>
      <w:r>
        <w:rPr>
          <w:spacing w:val="37"/>
        </w:rPr>
        <w:t xml:space="preserve"> </w:t>
      </w:r>
      <w:r>
        <w:t>задавать</w:t>
      </w:r>
      <w:r>
        <w:rPr>
          <w:spacing w:val="38"/>
        </w:rPr>
        <w:t xml:space="preserve"> </w:t>
      </w:r>
      <w:r>
        <w:t>параметры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критерии,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которым</w:t>
      </w:r>
      <w:r>
        <w:rPr>
          <w:spacing w:val="37"/>
        </w:rPr>
        <w:t xml:space="preserve"> </w:t>
      </w:r>
      <w:r>
        <w:t>можно</w:t>
      </w:r>
      <w:r>
        <w:rPr>
          <w:spacing w:val="38"/>
        </w:rPr>
        <w:t xml:space="preserve"> </w:t>
      </w:r>
      <w:r>
        <w:t>определить,</w:t>
      </w:r>
      <w:r>
        <w:rPr>
          <w:spacing w:val="37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достигнута;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30"/>
        </w:tabs>
        <w:ind w:right="581" w:firstLine="0"/>
      </w:pPr>
      <w:r>
        <w:t>Оценивать</w:t>
      </w:r>
      <w:r>
        <w:rPr>
          <w:spacing w:val="14"/>
        </w:rPr>
        <w:t xml:space="preserve"> </w:t>
      </w:r>
      <w:r>
        <w:t>возможные</w:t>
      </w:r>
      <w:r>
        <w:rPr>
          <w:spacing w:val="12"/>
        </w:rPr>
        <w:t xml:space="preserve"> </w:t>
      </w:r>
      <w:r>
        <w:t>последствия</w:t>
      </w:r>
      <w:r>
        <w:rPr>
          <w:spacing w:val="14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собственной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людей, основываясь на</w:t>
      </w:r>
      <w:r>
        <w:rPr>
          <w:spacing w:val="-2"/>
        </w:rPr>
        <w:t xml:space="preserve"> </w:t>
      </w:r>
      <w:r>
        <w:t>соображениях этики и</w:t>
      </w:r>
      <w:r>
        <w:rPr>
          <w:spacing w:val="-2"/>
        </w:rPr>
        <w:t xml:space="preserve"> </w:t>
      </w:r>
      <w:r>
        <w:t>морали;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13"/>
        </w:tabs>
        <w:spacing w:line="251" w:lineRule="exact"/>
        <w:ind w:left="912" w:hanging="221"/>
      </w:pP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ситуациях;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32"/>
        </w:tabs>
        <w:spacing w:before="2"/>
        <w:ind w:right="585" w:firstLine="0"/>
      </w:pPr>
      <w:r>
        <w:t>Оценивать</w:t>
      </w:r>
      <w:r>
        <w:rPr>
          <w:spacing w:val="17"/>
        </w:rPr>
        <w:t xml:space="preserve"> </w:t>
      </w:r>
      <w:r>
        <w:t>ресурсы,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нематериальные</w:t>
      </w:r>
      <w:r>
        <w:rPr>
          <w:spacing w:val="17"/>
        </w:rPr>
        <w:t xml:space="preserve"> </w:t>
      </w:r>
      <w:r>
        <w:t>ресурсы,</w:t>
      </w:r>
      <w:r>
        <w:rPr>
          <w:spacing w:val="17"/>
        </w:rPr>
        <w:t xml:space="preserve"> </w:t>
      </w:r>
      <w:r>
        <w:t>необходимые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20"/>
        </w:tabs>
        <w:spacing w:before="1"/>
        <w:ind w:right="576" w:firstLine="0"/>
      </w:pPr>
      <w:r>
        <w:t>Выбирать</w:t>
      </w:r>
      <w:r>
        <w:rPr>
          <w:spacing w:val="1"/>
        </w:rPr>
        <w:t xml:space="preserve"> </w:t>
      </w:r>
      <w:r>
        <w:t>путь</w:t>
      </w:r>
      <w:r>
        <w:rPr>
          <w:spacing w:val="4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оптимизируя</w:t>
      </w:r>
      <w:r>
        <w:rPr>
          <w:spacing w:val="3"/>
        </w:rPr>
        <w:t xml:space="preserve"> </w:t>
      </w:r>
      <w:r>
        <w:t>материальные</w:t>
      </w:r>
      <w:r>
        <w:rPr>
          <w:spacing w:val="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нематериальные</w:t>
      </w:r>
      <w:r>
        <w:rPr>
          <w:spacing w:val="-1"/>
        </w:rPr>
        <w:t xml:space="preserve"> </w:t>
      </w:r>
      <w:r>
        <w:t>затраты;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13"/>
        </w:tabs>
        <w:spacing w:line="252" w:lineRule="exact"/>
        <w:ind w:left="912" w:hanging="221"/>
      </w:pPr>
      <w:r>
        <w:t>Организовывать</w:t>
      </w:r>
      <w:r>
        <w:rPr>
          <w:spacing w:val="-3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ресурсов,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цели;</w:t>
      </w:r>
    </w:p>
    <w:p w:rsidR="00B92E74" w:rsidRDefault="000A084F">
      <w:pPr>
        <w:pStyle w:val="a5"/>
        <w:numPr>
          <w:ilvl w:val="0"/>
          <w:numId w:val="13"/>
        </w:numPr>
        <w:tabs>
          <w:tab w:val="left" w:pos="913"/>
        </w:tabs>
        <w:ind w:left="1402" w:right="2979" w:hanging="711"/>
      </w:pPr>
      <w:r>
        <w:t>Сопоставлять полученный результат деятельности с поставленной заранее целью.</w:t>
      </w:r>
      <w:r>
        <w:rPr>
          <w:spacing w:val="-52"/>
        </w:rPr>
        <w:t xml:space="preserve"> </w:t>
      </w:r>
      <w:r>
        <w:rPr>
          <w:u w:val="single"/>
        </w:rPr>
        <w:t>Познавательные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УУД: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B92E74" w:rsidRDefault="000A084F">
      <w:pPr>
        <w:pStyle w:val="a5"/>
        <w:numPr>
          <w:ilvl w:val="0"/>
          <w:numId w:val="12"/>
        </w:numPr>
        <w:tabs>
          <w:tab w:val="left" w:pos="997"/>
        </w:tabs>
        <w:ind w:right="586" w:firstLine="0"/>
        <w:jc w:val="both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 ставить</w:t>
      </w:r>
      <w:r>
        <w:rPr>
          <w:spacing w:val="-1"/>
        </w:rPr>
        <w:t xml:space="preserve"> </w:t>
      </w:r>
      <w:r>
        <w:t>на его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новые (учебные</w:t>
      </w:r>
      <w:r>
        <w:rPr>
          <w:spacing w:val="-1"/>
        </w:rPr>
        <w:t xml:space="preserve"> </w:t>
      </w:r>
      <w:r>
        <w:t>и познавательные)</w:t>
      </w:r>
      <w:r>
        <w:rPr>
          <w:spacing w:val="-1"/>
        </w:rPr>
        <w:t xml:space="preserve"> </w:t>
      </w:r>
      <w:r>
        <w:t>задачи;</w:t>
      </w:r>
    </w:p>
    <w:p w:rsidR="00B92E74" w:rsidRDefault="000A084F">
      <w:pPr>
        <w:pStyle w:val="a5"/>
        <w:numPr>
          <w:ilvl w:val="0"/>
          <w:numId w:val="12"/>
        </w:numPr>
        <w:tabs>
          <w:tab w:val="left" w:pos="935"/>
        </w:tabs>
        <w:ind w:right="579" w:firstLine="0"/>
        <w:jc w:val="both"/>
      </w:pPr>
      <w:r>
        <w:t>Критически оценивать и интерпретировать информацию с разных позиций,</w:t>
      </w:r>
      <w:r>
        <w:rPr>
          <w:spacing w:val="1"/>
        </w:rPr>
        <w:t xml:space="preserve"> </w:t>
      </w:r>
      <w:r>
        <w:t>распознавать и фиксировать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B92E74" w:rsidRDefault="000A084F">
      <w:pPr>
        <w:pStyle w:val="a5"/>
        <w:numPr>
          <w:ilvl w:val="0"/>
          <w:numId w:val="12"/>
        </w:numPr>
        <w:tabs>
          <w:tab w:val="left" w:pos="963"/>
        </w:tabs>
        <w:spacing w:before="1"/>
        <w:ind w:right="580" w:firstLine="0"/>
        <w:jc w:val="both"/>
      </w:pPr>
      <w:r>
        <w:t>Использовать различные модельно-схематические средства для представления существенных связей и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противоречий,</w:t>
      </w:r>
      <w:r>
        <w:rPr>
          <w:spacing w:val="-1"/>
        </w:rPr>
        <w:t xml:space="preserve"> </w:t>
      </w:r>
      <w:r>
        <w:t>выявленных в</w:t>
      </w:r>
      <w:r>
        <w:rPr>
          <w:spacing w:val="-5"/>
        </w:rPr>
        <w:t xml:space="preserve"> </w:t>
      </w:r>
      <w:r>
        <w:t>информационных источниках;</w:t>
      </w:r>
    </w:p>
    <w:p w:rsidR="00B92E74" w:rsidRDefault="000A084F">
      <w:pPr>
        <w:pStyle w:val="a5"/>
        <w:numPr>
          <w:ilvl w:val="0"/>
          <w:numId w:val="12"/>
        </w:numPr>
        <w:tabs>
          <w:tab w:val="left" w:pos="947"/>
        </w:tabs>
        <w:ind w:right="583" w:firstLine="0"/>
        <w:jc w:val="both"/>
      </w:pPr>
      <w:r>
        <w:t>Находить и приводить критические аргументы в отношении действий и суждений другого; спокойно и</w:t>
      </w:r>
      <w:r>
        <w:rPr>
          <w:spacing w:val="1"/>
        </w:rPr>
        <w:t xml:space="preserve"> </w:t>
      </w:r>
      <w:r>
        <w:t>разумно относиться к критическим замечаниям в отношении собственного суждения, рассматривать их как</w:t>
      </w:r>
      <w:r>
        <w:rPr>
          <w:spacing w:val="1"/>
        </w:rPr>
        <w:t xml:space="preserve"> </w:t>
      </w:r>
      <w:r>
        <w:t>ресурс</w:t>
      </w:r>
      <w:r>
        <w:rPr>
          <w:spacing w:val="-1"/>
        </w:rPr>
        <w:t xml:space="preserve"> </w:t>
      </w:r>
      <w:r>
        <w:t>собственного развития;</w:t>
      </w:r>
    </w:p>
    <w:p w:rsidR="00B92E74" w:rsidRDefault="000A084F">
      <w:pPr>
        <w:pStyle w:val="a5"/>
        <w:numPr>
          <w:ilvl w:val="0"/>
          <w:numId w:val="12"/>
        </w:numPr>
        <w:tabs>
          <w:tab w:val="left" w:pos="1026"/>
        </w:tabs>
        <w:ind w:right="579" w:firstLine="0"/>
        <w:jc w:val="both"/>
      </w:pPr>
      <w:r>
        <w:t>Выходить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и   осуществлять   целенаправленный   поиск   возможностей</w:t>
      </w:r>
      <w:r>
        <w:rPr>
          <w:spacing w:val="-5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широкого</w:t>
      </w:r>
      <w:r>
        <w:rPr>
          <w:spacing w:val="-3"/>
        </w:rPr>
        <w:t xml:space="preserve"> </w:t>
      </w:r>
      <w:r>
        <w:t>переноса средств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действия;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12"/>
        </w:numPr>
        <w:tabs>
          <w:tab w:val="left" w:pos="954"/>
        </w:tabs>
        <w:spacing w:before="67"/>
        <w:ind w:right="580" w:firstLine="0"/>
        <w:jc w:val="both"/>
      </w:pPr>
      <w:r>
        <w:lastRenderedPageBreak/>
        <w:t>Выстраивать индивидуальную образовательную траекторию, учитывая ограничения со стороны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 ресурсные ограничения;</w:t>
      </w:r>
    </w:p>
    <w:p w:rsidR="00B92E74" w:rsidRDefault="000A084F">
      <w:pPr>
        <w:pStyle w:val="a5"/>
        <w:numPr>
          <w:ilvl w:val="0"/>
          <w:numId w:val="12"/>
        </w:numPr>
        <w:tabs>
          <w:tab w:val="left" w:pos="913"/>
        </w:tabs>
        <w:ind w:left="1402" w:right="4058" w:hanging="711"/>
        <w:jc w:val="both"/>
      </w:pPr>
      <w:r>
        <w:t>Менять и удерживать разные позиции в познавательной деятельности.</w:t>
      </w:r>
      <w:r>
        <w:rPr>
          <w:spacing w:val="-52"/>
        </w:rPr>
        <w:t xml:space="preserve"> </w:t>
      </w:r>
      <w:r>
        <w:rPr>
          <w:u w:val="single"/>
        </w:rPr>
        <w:t>Коммуникативные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УУД:</w:t>
      </w:r>
    </w:p>
    <w:p w:rsidR="00B92E74" w:rsidRDefault="000A084F">
      <w:pPr>
        <w:pStyle w:val="a3"/>
        <w:ind w:left="692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B92E74" w:rsidRDefault="000A084F">
      <w:pPr>
        <w:pStyle w:val="a5"/>
        <w:numPr>
          <w:ilvl w:val="0"/>
          <w:numId w:val="11"/>
        </w:numPr>
        <w:tabs>
          <w:tab w:val="left" w:pos="1028"/>
        </w:tabs>
        <w:ind w:right="578" w:firstLine="0"/>
        <w:jc w:val="both"/>
      </w:pPr>
      <w:r>
        <w:t>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 организации, так</w:t>
      </w:r>
      <w:r>
        <w:rPr>
          <w:spacing w:val="1"/>
        </w:rPr>
        <w:t xml:space="preserve"> </w:t>
      </w:r>
      <w:r>
        <w:t>и 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пределами),</w:t>
      </w:r>
      <w:r>
        <w:rPr>
          <w:spacing w:val="1"/>
        </w:rPr>
        <w:t xml:space="preserve"> </w:t>
      </w:r>
      <w:r>
        <w:t>подбирать партнеров для деловой коммуникации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соображений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а не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симпатий;</w:t>
      </w:r>
    </w:p>
    <w:p w:rsidR="00B92E74" w:rsidRDefault="000A084F">
      <w:pPr>
        <w:pStyle w:val="a5"/>
        <w:numPr>
          <w:ilvl w:val="0"/>
          <w:numId w:val="11"/>
        </w:numPr>
        <w:tabs>
          <w:tab w:val="left" w:pos="944"/>
        </w:tabs>
        <w:ind w:right="583" w:firstLine="0"/>
        <w:jc w:val="both"/>
      </w:pPr>
      <w:r>
        <w:t>При осуществлении групповой работы быть как руководителем, так и членом команды в разных ролях</w:t>
      </w:r>
      <w:r>
        <w:rPr>
          <w:spacing w:val="1"/>
        </w:rPr>
        <w:t xml:space="preserve"> </w:t>
      </w:r>
      <w:r>
        <w:t>(генератор</w:t>
      </w:r>
      <w:r>
        <w:rPr>
          <w:spacing w:val="-1"/>
        </w:rPr>
        <w:t xml:space="preserve"> </w:t>
      </w:r>
      <w:r>
        <w:t>идей, критик,</w:t>
      </w:r>
      <w:r>
        <w:rPr>
          <w:spacing w:val="-3"/>
        </w:rPr>
        <w:t xml:space="preserve"> </w:t>
      </w:r>
      <w:r>
        <w:t>исполнитель, выступающий, эксперт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B92E74" w:rsidRDefault="000A084F">
      <w:pPr>
        <w:pStyle w:val="a5"/>
        <w:numPr>
          <w:ilvl w:val="0"/>
          <w:numId w:val="11"/>
        </w:numPr>
        <w:tabs>
          <w:tab w:val="left" w:pos="1031"/>
        </w:tabs>
        <w:ind w:right="583" w:firstLine="0"/>
        <w:jc w:val="both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B92E74" w:rsidRDefault="000A084F">
      <w:pPr>
        <w:pStyle w:val="a5"/>
        <w:numPr>
          <w:ilvl w:val="0"/>
          <w:numId w:val="11"/>
        </w:numPr>
        <w:tabs>
          <w:tab w:val="left" w:pos="983"/>
        </w:tabs>
        <w:ind w:right="586" w:firstLine="0"/>
        <w:jc w:val="both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(устных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письменных)</w:t>
      </w:r>
      <w:r>
        <w:rPr>
          <w:spacing w:val="-1"/>
        </w:rPr>
        <w:t xml:space="preserve"> </w:t>
      </w:r>
      <w:r>
        <w:t>языковых средств;</w:t>
      </w:r>
    </w:p>
    <w:p w:rsidR="00B92E74" w:rsidRDefault="000A084F">
      <w:pPr>
        <w:pStyle w:val="a5"/>
        <w:numPr>
          <w:ilvl w:val="0"/>
          <w:numId w:val="11"/>
        </w:numPr>
        <w:tabs>
          <w:tab w:val="left" w:pos="927"/>
        </w:tabs>
        <w:spacing w:line="242" w:lineRule="auto"/>
        <w:ind w:right="586" w:firstLine="0"/>
        <w:jc w:val="both"/>
      </w:pPr>
      <w:r>
        <w:t>Распознавать конфликтогенные ситуации и предотвращать конфликты до их активной фазы, выстраивать</w:t>
      </w:r>
      <w:r>
        <w:rPr>
          <w:spacing w:val="1"/>
        </w:rPr>
        <w:t xml:space="preserve"> </w:t>
      </w:r>
      <w:r>
        <w:t>деловую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образовательную коммуникацию,</w:t>
      </w:r>
      <w:r>
        <w:rPr>
          <w:spacing w:val="-1"/>
        </w:rPr>
        <w:t xml:space="preserve"> </w:t>
      </w:r>
      <w:r>
        <w:t>избегая личностных</w:t>
      </w:r>
      <w:r>
        <w:rPr>
          <w:spacing w:val="-1"/>
        </w:rPr>
        <w:t xml:space="preserve"> </w:t>
      </w:r>
      <w:r>
        <w:t>оценочных суждений.</w:t>
      </w:r>
    </w:p>
    <w:p w:rsidR="00B92E74" w:rsidRDefault="000A084F">
      <w:pPr>
        <w:pStyle w:val="a3"/>
        <w:spacing w:line="242" w:lineRule="auto"/>
        <w:ind w:left="692" w:right="584" w:firstLine="710"/>
      </w:pPr>
      <w:r>
        <w:rPr>
          <w:b/>
        </w:rPr>
        <w:t>Предметными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результатами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умения, которым</w:t>
      </w:r>
      <w:r>
        <w:rPr>
          <w:spacing w:val="-1"/>
        </w:rPr>
        <w:t xml:space="preserve"> </w:t>
      </w:r>
      <w:r>
        <w:t>учащиеся научатся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получат возможность</w:t>
      </w:r>
      <w:r>
        <w:rPr>
          <w:spacing w:val="-1"/>
        </w:rPr>
        <w:t xml:space="preserve"> </w:t>
      </w:r>
      <w:r>
        <w:t>научиться:</w:t>
      </w:r>
    </w:p>
    <w:p w:rsidR="00B92E74" w:rsidRDefault="000A084F">
      <w:pPr>
        <w:pStyle w:val="a3"/>
        <w:ind w:left="1119" w:right="576"/>
        <w:jc w:val="left"/>
      </w:pPr>
      <w:r>
        <w:t>определять</w:t>
      </w:r>
      <w:r>
        <w:rPr>
          <w:spacing w:val="3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оздоровительных</w:t>
      </w:r>
      <w:r>
        <w:rPr>
          <w:spacing w:val="4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укрепление</w:t>
      </w:r>
      <w:r>
        <w:rPr>
          <w:spacing w:val="4"/>
        </w:rPr>
        <w:t xml:space="preserve"> </w:t>
      </w:r>
      <w:r>
        <w:t>здоровья,</w:t>
      </w:r>
      <w:r>
        <w:rPr>
          <w:spacing w:val="-52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профессиональных 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вредных привычек;</w:t>
      </w:r>
    </w:p>
    <w:p w:rsidR="00B92E74" w:rsidRDefault="000A084F">
      <w:pPr>
        <w:pStyle w:val="a3"/>
        <w:spacing w:line="252" w:lineRule="exact"/>
        <w:ind w:left="1119"/>
        <w:jc w:val="left"/>
      </w:pPr>
      <w:r>
        <w:t>знать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подготовленности;</w:t>
      </w:r>
    </w:p>
    <w:p w:rsidR="00B92E74" w:rsidRDefault="000A084F">
      <w:pPr>
        <w:pStyle w:val="a3"/>
        <w:ind w:left="1119" w:right="576"/>
        <w:jc w:val="left"/>
      </w:pPr>
      <w:r>
        <w:t>знать</w:t>
      </w:r>
      <w:r>
        <w:rPr>
          <w:spacing w:val="14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планирования</w:t>
      </w:r>
      <w:r>
        <w:rPr>
          <w:spacing w:val="14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15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физическими</w:t>
      </w:r>
      <w:r>
        <w:rPr>
          <w:spacing w:val="14"/>
        </w:rPr>
        <w:t xml:space="preserve"> </w:t>
      </w:r>
      <w:r>
        <w:t>упражнениями</w:t>
      </w:r>
      <w:r>
        <w:rPr>
          <w:spacing w:val="-52"/>
        </w:rPr>
        <w:t xml:space="preserve"> </w:t>
      </w:r>
      <w:r>
        <w:t>общей, профессионально-прикладной и оздоровительно-корригирующей направленности;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4"/>
        </w:rPr>
        <w:t xml:space="preserve"> </w:t>
      </w:r>
      <w:r>
        <w:t>развития;</w:t>
      </w:r>
    </w:p>
    <w:p w:rsidR="00B92E74" w:rsidRDefault="000A084F">
      <w:pPr>
        <w:pStyle w:val="a3"/>
        <w:ind w:left="1119"/>
        <w:jc w:val="left"/>
      </w:pPr>
      <w:r>
        <w:t>характеризовать</w:t>
      </w:r>
      <w:r>
        <w:rPr>
          <w:spacing w:val="28"/>
        </w:rPr>
        <w:t xml:space="preserve"> </w:t>
      </w:r>
      <w:r>
        <w:t>основные</w:t>
      </w:r>
      <w:r>
        <w:rPr>
          <w:spacing w:val="29"/>
        </w:rPr>
        <w:t xml:space="preserve"> </w:t>
      </w:r>
      <w:r>
        <w:t>формы</w:t>
      </w:r>
      <w:r>
        <w:rPr>
          <w:spacing w:val="26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культурой,</w:t>
      </w:r>
      <w:r>
        <w:rPr>
          <w:spacing w:val="28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целевое</w:t>
      </w:r>
      <w:r>
        <w:rPr>
          <w:spacing w:val="-5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 знать особенности проведения;</w:t>
      </w:r>
    </w:p>
    <w:p w:rsidR="00B92E74" w:rsidRDefault="000A084F">
      <w:pPr>
        <w:pStyle w:val="a3"/>
        <w:ind w:left="1119"/>
        <w:jc w:val="left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-5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культуры;</w:t>
      </w:r>
    </w:p>
    <w:p w:rsidR="00B92E74" w:rsidRDefault="000A084F">
      <w:pPr>
        <w:pStyle w:val="a3"/>
        <w:ind w:left="1119"/>
        <w:jc w:val="left"/>
      </w:pPr>
      <w:r>
        <w:t>выполнять</w:t>
      </w:r>
      <w:r>
        <w:rPr>
          <w:spacing w:val="5"/>
        </w:rPr>
        <w:t xml:space="preserve"> </w:t>
      </w:r>
      <w:r>
        <w:t>комплексы</w:t>
      </w:r>
      <w:r>
        <w:rPr>
          <w:spacing w:val="6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оздоровительных</w:t>
      </w:r>
      <w:r>
        <w:rPr>
          <w:spacing w:val="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-52"/>
        </w:rPr>
        <w:t xml:space="preserve"> </w:t>
      </w:r>
      <w:r>
        <w:t>воспитания;</w:t>
      </w:r>
    </w:p>
    <w:p w:rsidR="00B92E74" w:rsidRDefault="000A084F">
      <w:pPr>
        <w:pStyle w:val="a3"/>
        <w:ind w:left="1119" w:right="576"/>
        <w:jc w:val="left"/>
      </w:pPr>
      <w:r>
        <w:t>выполнять</w:t>
      </w:r>
      <w:r>
        <w:rPr>
          <w:spacing w:val="12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тактические</w:t>
      </w:r>
      <w:r>
        <w:rPr>
          <w:spacing w:val="9"/>
        </w:rPr>
        <w:t xml:space="preserve"> </w:t>
      </w:r>
      <w:r>
        <w:t>приемы</w:t>
      </w:r>
      <w:r>
        <w:rPr>
          <w:spacing w:val="13"/>
        </w:rPr>
        <w:t xml:space="preserve"> </w:t>
      </w:r>
      <w:r>
        <w:t>базовых</w:t>
      </w:r>
      <w:r>
        <w:rPr>
          <w:spacing w:val="12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спорта,</w:t>
      </w:r>
      <w:r>
        <w:rPr>
          <w:spacing w:val="13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игровой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 деятельности;</w:t>
      </w:r>
    </w:p>
    <w:p w:rsidR="00B92E74" w:rsidRDefault="000A084F">
      <w:pPr>
        <w:pStyle w:val="a3"/>
        <w:ind w:left="1119" w:right="4587"/>
        <w:jc w:val="left"/>
      </w:pPr>
      <w:r>
        <w:t>практически использовать приемы самомассажа и релаксации;</w:t>
      </w:r>
      <w:r>
        <w:rPr>
          <w:spacing w:val="-5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самообороны;</w:t>
      </w:r>
    </w:p>
    <w:p w:rsidR="00B92E74" w:rsidRDefault="000A084F">
      <w:pPr>
        <w:pStyle w:val="a3"/>
        <w:ind w:left="1119" w:right="1352"/>
        <w:jc w:val="left"/>
      </w:pPr>
      <w:r>
        <w:t>составлять и проводить комплексы физических упражнений различной направленности;</w:t>
      </w:r>
      <w:r>
        <w:rPr>
          <w:spacing w:val="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качеств;</w:t>
      </w:r>
    </w:p>
    <w:p w:rsidR="00B92E74" w:rsidRDefault="000A084F">
      <w:pPr>
        <w:pStyle w:val="a3"/>
        <w:tabs>
          <w:tab w:val="left" w:pos="2043"/>
          <w:tab w:val="left" w:pos="3120"/>
          <w:tab w:val="left" w:pos="4464"/>
          <w:tab w:val="left" w:pos="5527"/>
          <w:tab w:val="left" w:pos="6758"/>
          <w:tab w:val="left" w:pos="8468"/>
        </w:tabs>
        <w:ind w:left="1119" w:right="576"/>
        <w:jc w:val="left"/>
      </w:pPr>
      <w:r>
        <w:t>проводить мероприятия по профилактике травматизма во время занятий физическими упражнениями;</w:t>
      </w:r>
      <w:r>
        <w:rPr>
          <w:spacing w:val="1"/>
        </w:rPr>
        <w:t xml:space="preserve"> </w:t>
      </w:r>
      <w:r>
        <w:t>владеть</w:t>
      </w:r>
      <w:r>
        <w:tab/>
        <w:t>техникой</w:t>
      </w:r>
      <w:r>
        <w:tab/>
        <w:t>выполнения</w:t>
      </w:r>
      <w:r>
        <w:tab/>
        <w:t>тестовых</w:t>
      </w:r>
      <w:r>
        <w:tab/>
        <w:t>испытаний</w:t>
      </w:r>
      <w:r>
        <w:tab/>
        <w:t>Всероссийского</w:t>
      </w:r>
      <w:r>
        <w:tab/>
        <w:t>физкультурно-спортивного</w:t>
      </w:r>
      <w:r>
        <w:rPr>
          <w:spacing w:val="-5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 труду и обороне»</w:t>
      </w:r>
      <w:r>
        <w:rPr>
          <w:spacing w:val="-3"/>
        </w:rPr>
        <w:t xml:space="preserve"> </w:t>
      </w:r>
      <w:r>
        <w:t>(ГТО).</w:t>
      </w:r>
    </w:p>
    <w:p w:rsidR="00B92E74" w:rsidRDefault="000A084F">
      <w:pPr>
        <w:spacing w:line="242" w:lineRule="auto"/>
        <w:ind w:left="1119"/>
        <w:rPr>
          <w:i/>
        </w:rPr>
      </w:pPr>
      <w:r>
        <w:rPr>
          <w:i/>
        </w:rPr>
        <w:t>самостоятельно</w:t>
      </w:r>
      <w:r>
        <w:rPr>
          <w:i/>
          <w:spacing w:val="1"/>
        </w:rPr>
        <w:t xml:space="preserve"> </w:t>
      </w:r>
      <w:r>
        <w:rPr>
          <w:i/>
        </w:rPr>
        <w:t>организовывать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rPr>
          <w:i/>
        </w:rPr>
        <w:t>физкультурную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-52"/>
        </w:rPr>
        <w:t xml:space="preserve"> </w:t>
      </w:r>
      <w:r>
        <w:rPr>
          <w:i/>
        </w:rPr>
        <w:t>индивидуального,</w:t>
      </w:r>
      <w:r>
        <w:rPr>
          <w:i/>
          <w:spacing w:val="-3"/>
        </w:rPr>
        <w:t xml:space="preserve"> </w:t>
      </w:r>
      <w:r>
        <w:rPr>
          <w:i/>
        </w:rPr>
        <w:t>коллективного</w:t>
      </w:r>
      <w:r>
        <w:rPr>
          <w:i/>
          <w:spacing w:val="-2"/>
        </w:rPr>
        <w:t xml:space="preserve"> </w:t>
      </w:r>
      <w:r>
        <w:rPr>
          <w:i/>
        </w:rPr>
        <w:t>и семейного</w:t>
      </w:r>
      <w:r>
        <w:rPr>
          <w:i/>
          <w:spacing w:val="-2"/>
        </w:rPr>
        <w:t xml:space="preserve"> </w:t>
      </w:r>
      <w:r>
        <w:rPr>
          <w:i/>
        </w:rPr>
        <w:t>досуга;</w:t>
      </w:r>
    </w:p>
    <w:p w:rsidR="00B92E74" w:rsidRDefault="000A084F">
      <w:pPr>
        <w:spacing w:line="242" w:lineRule="auto"/>
        <w:ind w:left="1119" w:right="576"/>
        <w:rPr>
          <w:i/>
        </w:rPr>
      </w:pPr>
      <w:r>
        <w:rPr>
          <w:i/>
        </w:rPr>
        <w:t>выполнять</w:t>
      </w:r>
      <w:r>
        <w:rPr>
          <w:i/>
          <w:spacing w:val="23"/>
        </w:rPr>
        <w:t xml:space="preserve"> </w:t>
      </w:r>
      <w:r>
        <w:rPr>
          <w:i/>
        </w:rPr>
        <w:t>требования</w:t>
      </w:r>
      <w:r>
        <w:rPr>
          <w:i/>
          <w:spacing w:val="24"/>
        </w:rPr>
        <w:t xml:space="preserve"> </w:t>
      </w:r>
      <w:r>
        <w:rPr>
          <w:i/>
        </w:rPr>
        <w:t>физической</w:t>
      </w:r>
      <w:r>
        <w:rPr>
          <w:i/>
          <w:spacing w:val="23"/>
        </w:rPr>
        <w:t xml:space="preserve"> </w:t>
      </w:r>
      <w:r>
        <w:rPr>
          <w:i/>
        </w:rPr>
        <w:t>и</w:t>
      </w:r>
      <w:r>
        <w:rPr>
          <w:i/>
          <w:spacing w:val="23"/>
        </w:rPr>
        <w:t xml:space="preserve"> </w:t>
      </w:r>
      <w:r>
        <w:rPr>
          <w:i/>
        </w:rPr>
        <w:t>спортивной</w:t>
      </w:r>
      <w:r>
        <w:rPr>
          <w:i/>
          <w:spacing w:val="23"/>
        </w:rPr>
        <w:t xml:space="preserve"> </w:t>
      </w:r>
      <w:r>
        <w:rPr>
          <w:i/>
        </w:rPr>
        <w:t>подготовки,</w:t>
      </w:r>
      <w:r>
        <w:rPr>
          <w:i/>
          <w:spacing w:val="26"/>
        </w:rPr>
        <w:t xml:space="preserve"> </w:t>
      </w:r>
      <w:r>
        <w:rPr>
          <w:i/>
        </w:rPr>
        <w:t>определяемые</w:t>
      </w:r>
      <w:r>
        <w:rPr>
          <w:i/>
          <w:spacing w:val="26"/>
        </w:rPr>
        <w:t xml:space="preserve"> </w:t>
      </w:r>
      <w:r>
        <w:rPr>
          <w:i/>
        </w:rPr>
        <w:t>вступительными</w:t>
      </w:r>
      <w:r>
        <w:rPr>
          <w:i/>
          <w:spacing w:val="-52"/>
        </w:rPr>
        <w:t xml:space="preserve"> </w:t>
      </w:r>
      <w:r>
        <w:rPr>
          <w:i/>
        </w:rPr>
        <w:t>экзаменами</w:t>
      </w:r>
      <w:r>
        <w:rPr>
          <w:i/>
          <w:spacing w:val="-4"/>
        </w:rPr>
        <w:t xml:space="preserve"> </w:t>
      </w:r>
      <w:r>
        <w:rPr>
          <w:i/>
        </w:rPr>
        <w:t>в профильные</w:t>
      </w:r>
      <w:r>
        <w:rPr>
          <w:i/>
          <w:spacing w:val="1"/>
        </w:rPr>
        <w:t xml:space="preserve"> </w:t>
      </w:r>
      <w:r>
        <w:rPr>
          <w:i/>
        </w:rPr>
        <w:t>учреждения профессионального образования;</w:t>
      </w:r>
    </w:p>
    <w:p w:rsidR="00B92E74" w:rsidRDefault="000A084F">
      <w:pPr>
        <w:ind w:left="1119" w:right="576"/>
        <w:rPr>
          <w:i/>
        </w:rPr>
      </w:pPr>
      <w:r>
        <w:rPr>
          <w:i/>
        </w:rPr>
        <w:t>проводить</w:t>
      </w:r>
      <w:r>
        <w:rPr>
          <w:i/>
          <w:spacing w:val="4"/>
        </w:rPr>
        <w:t xml:space="preserve"> </w:t>
      </w:r>
      <w:r>
        <w:rPr>
          <w:i/>
        </w:rPr>
        <w:t>мероприятия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6"/>
        </w:rPr>
        <w:t xml:space="preserve"> </w:t>
      </w:r>
      <w:r>
        <w:rPr>
          <w:i/>
        </w:rPr>
        <w:t>коррекции</w:t>
      </w:r>
      <w:r>
        <w:rPr>
          <w:i/>
          <w:spacing w:val="5"/>
        </w:rPr>
        <w:t xml:space="preserve"> </w:t>
      </w:r>
      <w:r>
        <w:rPr>
          <w:i/>
        </w:rPr>
        <w:t>индивидуальных</w:t>
      </w:r>
      <w:r>
        <w:rPr>
          <w:i/>
          <w:spacing w:val="4"/>
        </w:rPr>
        <w:t xml:space="preserve"> </w:t>
      </w:r>
      <w:r>
        <w:rPr>
          <w:i/>
        </w:rPr>
        <w:t>показателей</w:t>
      </w:r>
      <w:r>
        <w:rPr>
          <w:i/>
          <w:spacing w:val="4"/>
        </w:rPr>
        <w:t xml:space="preserve"> </w:t>
      </w:r>
      <w:r>
        <w:rPr>
          <w:i/>
        </w:rPr>
        <w:t>здоровья,</w:t>
      </w:r>
      <w:r>
        <w:rPr>
          <w:i/>
          <w:spacing w:val="6"/>
        </w:rPr>
        <w:t xml:space="preserve"> </w:t>
      </w:r>
      <w:r>
        <w:rPr>
          <w:i/>
        </w:rPr>
        <w:t>умственной</w:t>
      </w:r>
      <w:r>
        <w:rPr>
          <w:i/>
          <w:spacing w:val="7"/>
        </w:rPr>
        <w:t xml:space="preserve"> </w:t>
      </w:r>
      <w:r>
        <w:rPr>
          <w:i/>
        </w:rPr>
        <w:t>и</w:t>
      </w:r>
      <w:r>
        <w:rPr>
          <w:i/>
          <w:spacing w:val="3"/>
        </w:rPr>
        <w:t xml:space="preserve"> </w:t>
      </w:r>
      <w:r>
        <w:rPr>
          <w:i/>
        </w:rPr>
        <w:t>физической</w:t>
      </w:r>
      <w:r>
        <w:rPr>
          <w:i/>
          <w:spacing w:val="-52"/>
        </w:rPr>
        <w:t xml:space="preserve"> </w:t>
      </w:r>
      <w:r>
        <w:rPr>
          <w:i/>
        </w:rPr>
        <w:t>работоспособности, физического развития и физических качеств по результатам мониторинга;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-4"/>
        </w:rPr>
        <w:t xml:space="preserve"> </w:t>
      </w:r>
      <w:r>
        <w:rPr>
          <w:i/>
        </w:rPr>
        <w:t>технические приемы и тактические</w:t>
      </w:r>
      <w:r>
        <w:rPr>
          <w:i/>
          <w:spacing w:val="-3"/>
        </w:rPr>
        <w:t xml:space="preserve"> </w:t>
      </w:r>
      <w:r>
        <w:rPr>
          <w:i/>
        </w:rPr>
        <w:t>действия национальных видов</w:t>
      </w:r>
      <w:r>
        <w:rPr>
          <w:i/>
          <w:spacing w:val="-1"/>
        </w:rPr>
        <w:t xml:space="preserve"> </w:t>
      </w:r>
      <w:r>
        <w:rPr>
          <w:i/>
        </w:rPr>
        <w:t>спорта;</w:t>
      </w:r>
    </w:p>
    <w:p w:rsidR="00B92E74" w:rsidRDefault="000A084F">
      <w:pPr>
        <w:ind w:left="1119"/>
        <w:rPr>
          <w:i/>
        </w:rPr>
      </w:pPr>
      <w:r>
        <w:rPr>
          <w:i/>
        </w:rPr>
        <w:t>выполнять</w:t>
      </w:r>
      <w:r>
        <w:rPr>
          <w:i/>
          <w:spacing w:val="18"/>
        </w:rPr>
        <w:t xml:space="preserve"> </w:t>
      </w:r>
      <w:r>
        <w:rPr>
          <w:i/>
        </w:rPr>
        <w:t>нормативные</w:t>
      </w:r>
      <w:r>
        <w:rPr>
          <w:i/>
          <w:spacing w:val="18"/>
        </w:rPr>
        <w:t xml:space="preserve"> </w:t>
      </w:r>
      <w:r>
        <w:rPr>
          <w:i/>
        </w:rPr>
        <w:t>требования</w:t>
      </w:r>
      <w:r>
        <w:rPr>
          <w:i/>
          <w:spacing w:val="21"/>
        </w:rPr>
        <w:t xml:space="preserve"> </w:t>
      </w:r>
      <w:r>
        <w:rPr>
          <w:i/>
        </w:rPr>
        <w:t>испытаний</w:t>
      </w:r>
      <w:r>
        <w:rPr>
          <w:i/>
          <w:spacing w:val="19"/>
        </w:rPr>
        <w:t xml:space="preserve"> </w:t>
      </w:r>
      <w:r>
        <w:rPr>
          <w:i/>
        </w:rPr>
        <w:t>(тестов)</w:t>
      </w:r>
      <w:r>
        <w:rPr>
          <w:i/>
          <w:spacing w:val="19"/>
        </w:rPr>
        <w:t xml:space="preserve"> </w:t>
      </w:r>
      <w:r>
        <w:rPr>
          <w:i/>
        </w:rPr>
        <w:t>Всероссийского</w:t>
      </w:r>
      <w:r>
        <w:rPr>
          <w:i/>
          <w:spacing w:val="18"/>
        </w:rPr>
        <w:t xml:space="preserve"> </w:t>
      </w:r>
      <w:r>
        <w:rPr>
          <w:i/>
        </w:rPr>
        <w:t>физкультурно-спортивного</w:t>
      </w:r>
      <w:r>
        <w:rPr>
          <w:i/>
          <w:spacing w:val="-52"/>
        </w:rPr>
        <w:t xml:space="preserve"> </w:t>
      </w:r>
      <w:r>
        <w:rPr>
          <w:i/>
        </w:rPr>
        <w:t>комплекса</w:t>
      </w:r>
      <w:r>
        <w:rPr>
          <w:i/>
          <w:spacing w:val="-1"/>
        </w:rPr>
        <w:t xml:space="preserve"> </w:t>
      </w:r>
      <w:r>
        <w:rPr>
          <w:i/>
        </w:rPr>
        <w:t>«Готов к</w:t>
      </w:r>
      <w:r>
        <w:rPr>
          <w:i/>
          <w:spacing w:val="-3"/>
        </w:rPr>
        <w:t xml:space="preserve"> </w:t>
      </w:r>
      <w:r>
        <w:rPr>
          <w:i/>
        </w:rPr>
        <w:t>труду и обороне» (ГТО);</w:t>
      </w:r>
    </w:p>
    <w:p w:rsidR="00B92E74" w:rsidRDefault="000A084F">
      <w:pPr>
        <w:ind w:left="1119"/>
        <w:rPr>
          <w:i/>
        </w:rPr>
      </w:pPr>
      <w:r>
        <w:rPr>
          <w:i/>
        </w:rPr>
        <w:t>осуществлять</w:t>
      </w:r>
      <w:r>
        <w:rPr>
          <w:i/>
          <w:spacing w:val="-2"/>
        </w:rPr>
        <w:t xml:space="preserve"> </w:t>
      </w:r>
      <w:r>
        <w:rPr>
          <w:i/>
        </w:rPr>
        <w:t>судейство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избранном</w:t>
      </w:r>
      <w:r>
        <w:rPr>
          <w:i/>
          <w:spacing w:val="-2"/>
        </w:rPr>
        <w:t xml:space="preserve"> </w:t>
      </w:r>
      <w:r>
        <w:rPr>
          <w:i/>
        </w:rPr>
        <w:t>виде</w:t>
      </w:r>
      <w:r>
        <w:rPr>
          <w:i/>
          <w:spacing w:val="-2"/>
        </w:rPr>
        <w:t xml:space="preserve"> </w:t>
      </w:r>
      <w:r>
        <w:rPr>
          <w:i/>
        </w:rPr>
        <w:t>спорта;</w:t>
      </w:r>
    </w:p>
    <w:p w:rsidR="00B92E74" w:rsidRDefault="000A084F">
      <w:pPr>
        <w:ind w:left="1119"/>
        <w:rPr>
          <w:i/>
        </w:rPr>
      </w:pPr>
      <w:r>
        <w:rPr>
          <w:i/>
        </w:rPr>
        <w:t>составлять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выполнять</w:t>
      </w:r>
      <w:r>
        <w:rPr>
          <w:i/>
          <w:spacing w:val="-3"/>
        </w:rPr>
        <w:t xml:space="preserve"> </w:t>
      </w:r>
      <w:r>
        <w:rPr>
          <w:i/>
        </w:rPr>
        <w:t>комплексы</w:t>
      </w:r>
      <w:r>
        <w:rPr>
          <w:i/>
          <w:spacing w:val="-1"/>
        </w:rPr>
        <w:t xml:space="preserve"> </w:t>
      </w:r>
      <w:r>
        <w:rPr>
          <w:i/>
        </w:rPr>
        <w:t>специальной</w:t>
      </w:r>
      <w:r>
        <w:rPr>
          <w:i/>
          <w:spacing w:val="-1"/>
        </w:rPr>
        <w:t xml:space="preserve"> </w:t>
      </w:r>
      <w:r>
        <w:rPr>
          <w:i/>
        </w:rPr>
        <w:t>физической</w:t>
      </w:r>
      <w:r>
        <w:rPr>
          <w:i/>
          <w:spacing w:val="-2"/>
        </w:rPr>
        <w:t xml:space="preserve"> </w:t>
      </w:r>
      <w:r>
        <w:rPr>
          <w:i/>
        </w:rPr>
        <w:t>подготовки.</w:t>
      </w:r>
    </w:p>
    <w:p w:rsidR="00B92E74" w:rsidRDefault="00B92E74">
      <w:pPr>
        <w:pStyle w:val="a3"/>
        <w:spacing w:before="7"/>
        <w:ind w:left="0"/>
        <w:jc w:val="left"/>
        <w:rPr>
          <w:i/>
        </w:rPr>
      </w:pPr>
    </w:p>
    <w:p w:rsidR="00B92E74" w:rsidRDefault="000A084F">
      <w:pPr>
        <w:pStyle w:val="21"/>
        <w:numPr>
          <w:ilvl w:val="1"/>
          <w:numId w:val="11"/>
        </w:numPr>
        <w:tabs>
          <w:tab w:val="left" w:pos="2133"/>
        </w:tabs>
        <w:ind w:hanging="361"/>
      </w:pPr>
      <w:r>
        <w:t>Cодержание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B92E74" w:rsidRDefault="00B92E74">
      <w:pPr>
        <w:pStyle w:val="a3"/>
        <w:spacing w:before="3"/>
        <w:ind w:left="0"/>
        <w:jc w:val="left"/>
        <w:rPr>
          <w:b/>
          <w:sz w:val="24"/>
        </w:rPr>
      </w:pPr>
    </w:p>
    <w:p w:rsidR="00B92E74" w:rsidRDefault="000A084F">
      <w:pPr>
        <w:pStyle w:val="31"/>
        <w:spacing w:line="252" w:lineRule="exact"/>
      </w:pPr>
      <w:r>
        <w:t>Базовый уровень</w:t>
      </w:r>
    </w:p>
    <w:p w:rsidR="00B92E74" w:rsidRDefault="000A084F">
      <w:pPr>
        <w:spacing w:line="251" w:lineRule="exact"/>
        <w:ind w:left="692"/>
        <w:jc w:val="both"/>
        <w:rPr>
          <w:b/>
        </w:rPr>
      </w:pPr>
      <w:r>
        <w:rPr>
          <w:b/>
        </w:rPr>
        <w:t>Физическая</w:t>
      </w:r>
      <w:r>
        <w:rPr>
          <w:b/>
          <w:spacing w:val="-4"/>
        </w:rPr>
        <w:t xml:space="preserve"> </w:t>
      </w:r>
      <w:r>
        <w:rPr>
          <w:b/>
        </w:rPr>
        <w:t>культура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здоровый</w:t>
      </w:r>
      <w:r>
        <w:rPr>
          <w:b/>
          <w:spacing w:val="-2"/>
        </w:rPr>
        <w:t xml:space="preserve"> </w:t>
      </w:r>
      <w:r>
        <w:rPr>
          <w:b/>
        </w:rPr>
        <w:t>образ</w:t>
      </w:r>
      <w:r>
        <w:rPr>
          <w:b/>
          <w:spacing w:val="-2"/>
        </w:rPr>
        <w:t xml:space="preserve"> </w:t>
      </w:r>
      <w:r>
        <w:rPr>
          <w:b/>
        </w:rPr>
        <w:t>жизни</w:t>
      </w:r>
    </w:p>
    <w:p w:rsidR="00B92E74" w:rsidRDefault="000A084F">
      <w:pPr>
        <w:pStyle w:val="a3"/>
        <w:ind w:left="692" w:right="581" w:firstLine="701"/>
      </w:pPr>
      <w:r>
        <w:t>Современные оздоровительные системы физического воспитания, их роль в формировании здорового</w:t>
      </w:r>
      <w:r>
        <w:rPr>
          <w:spacing w:val="-5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долголетия,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вредных привычек,</w:t>
      </w:r>
      <w:r>
        <w:rPr>
          <w:spacing w:val="-1"/>
        </w:rPr>
        <w:t xml:space="preserve"> </w:t>
      </w:r>
      <w:r>
        <w:t>поддержании репродуктивной</w:t>
      </w:r>
      <w:r>
        <w:rPr>
          <w:spacing w:val="-1"/>
        </w:rPr>
        <w:t xml:space="preserve"> </w:t>
      </w:r>
      <w:r>
        <w:t>функции.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1" w:firstLine="701"/>
      </w:pPr>
      <w:r>
        <w:lastRenderedPageBreak/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работоспособности: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аутотренинга,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самомассажа,</w:t>
      </w:r>
      <w:r>
        <w:rPr>
          <w:spacing w:val="-1"/>
        </w:rPr>
        <w:t xml:space="preserve"> </w:t>
      </w:r>
      <w:r>
        <w:t>банные процедуры.</w:t>
      </w:r>
    </w:p>
    <w:p w:rsidR="00B92E74" w:rsidRDefault="000A084F">
      <w:pPr>
        <w:pStyle w:val="a3"/>
        <w:ind w:left="691" w:right="580" w:firstLine="701"/>
      </w:pPr>
      <w:r>
        <w:t>Система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проведения, контроль</w:t>
      </w:r>
      <w:r>
        <w:rPr>
          <w:spacing w:val="-3"/>
        </w:rPr>
        <w:t xml:space="preserve"> </w:t>
      </w:r>
      <w:r>
        <w:t>и оценка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занятий.</w:t>
      </w:r>
    </w:p>
    <w:p w:rsidR="00B92E74" w:rsidRDefault="000A084F">
      <w:pPr>
        <w:pStyle w:val="a3"/>
        <w:ind w:left="691" w:right="579" w:firstLine="701"/>
        <w:rPr>
          <w:i/>
        </w:rPr>
      </w:pPr>
      <w:r>
        <w:t>Особенности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 xml:space="preserve">соревнований, обеспечение безопасности, </w:t>
      </w:r>
      <w:r>
        <w:rPr>
          <w:i/>
        </w:rPr>
        <w:t>судейство.</w:t>
      </w:r>
    </w:p>
    <w:p w:rsidR="00B92E74" w:rsidRDefault="000A084F">
      <w:pPr>
        <w:pStyle w:val="a3"/>
        <w:spacing w:line="251" w:lineRule="exact"/>
        <w:ind w:left="1393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культурой.</w:t>
      </w:r>
    </w:p>
    <w:p w:rsidR="00B92E74" w:rsidRDefault="000A084F">
      <w:pPr>
        <w:pStyle w:val="a3"/>
        <w:spacing w:before="2"/>
        <w:ind w:left="691" w:right="579" w:firstLine="701"/>
      </w:pPr>
      <w:r>
        <w:t>Государственные требования к уровню физической подготовленности населения при выполнении</w:t>
      </w:r>
      <w:r>
        <w:rPr>
          <w:spacing w:val="1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физкультурно-спортивного 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</w:t>
      </w:r>
      <w:r>
        <w:rPr>
          <w:spacing w:val="-5"/>
        </w:rPr>
        <w:t xml:space="preserve"> </w:t>
      </w:r>
      <w:r>
        <w:t>(ГТО).</w:t>
      </w:r>
    </w:p>
    <w:p w:rsidR="00B92E74" w:rsidRDefault="000A084F">
      <w:pPr>
        <w:pStyle w:val="a3"/>
        <w:spacing w:line="252" w:lineRule="exact"/>
        <w:ind w:left="1393"/>
      </w:pPr>
      <w:r>
        <w:t>Современное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B92E74" w:rsidRDefault="000A084F">
      <w:pPr>
        <w:ind w:left="692" w:right="577" w:firstLine="701"/>
        <w:jc w:val="both"/>
        <w:rPr>
          <w:i/>
        </w:rPr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законодательства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56"/>
        </w:rPr>
        <w:t xml:space="preserve"> </w:t>
      </w:r>
      <w:r>
        <w:rPr>
          <w:i/>
        </w:rPr>
        <w:t>культуры,</w:t>
      </w:r>
      <w:r>
        <w:rPr>
          <w:i/>
          <w:spacing w:val="56"/>
        </w:rPr>
        <w:t xml:space="preserve"> </w:t>
      </w:r>
      <w:r>
        <w:rPr>
          <w:i/>
        </w:rPr>
        <w:t>спорта,</w:t>
      </w:r>
      <w:r>
        <w:rPr>
          <w:i/>
          <w:spacing w:val="-52"/>
        </w:rPr>
        <w:t xml:space="preserve"> </w:t>
      </w:r>
      <w:r>
        <w:rPr>
          <w:i/>
        </w:rPr>
        <w:t>туризма,</w:t>
      </w:r>
      <w:r>
        <w:rPr>
          <w:i/>
          <w:spacing w:val="-4"/>
        </w:rPr>
        <w:t xml:space="preserve"> </w:t>
      </w:r>
      <w:r>
        <w:rPr>
          <w:i/>
        </w:rPr>
        <w:t>охраны</w:t>
      </w:r>
      <w:r>
        <w:rPr>
          <w:i/>
          <w:spacing w:val="-1"/>
        </w:rPr>
        <w:t xml:space="preserve"> </w:t>
      </w:r>
      <w:r>
        <w:rPr>
          <w:i/>
        </w:rPr>
        <w:t>здоровья.</w:t>
      </w:r>
    </w:p>
    <w:p w:rsidR="00B92E74" w:rsidRDefault="000A084F">
      <w:pPr>
        <w:pStyle w:val="31"/>
        <w:spacing w:before="5"/>
      </w:pP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</w:t>
      </w:r>
    </w:p>
    <w:p w:rsidR="00B92E74" w:rsidRDefault="000A084F">
      <w:pPr>
        <w:pStyle w:val="a3"/>
        <w:spacing w:line="250" w:lineRule="exact"/>
        <w:ind w:left="1393"/>
      </w:pPr>
      <w:r>
        <w:t>Оздоровительные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воспитания.</w:t>
      </w:r>
    </w:p>
    <w:p w:rsidR="00B92E74" w:rsidRDefault="000A084F">
      <w:pPr>
        <w:pStyle w:val="a3"/>
        <w:spacing w:before="2"/>
        <w:ind w:left="691" w:right="580" w:firstLine="701"/>
      </w:pPr>
      <w:r>
        <w:t>Современные</w:t>
      </w:r>
      <w:r>
        <w:rPr>
          <w:spacing w:val="1"/>
        </w:rPr>
        <w:t xml:space="preserve"> </w:t>
      </w:r>
      <w:r>
        <w:t>фитнес-программы,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умений.</w:t>
      </w:r>
    </w:p>
    <w:p w:rsidR="00B92E74" w:rsidRDefault="000A084F">
      <w:pPr>
        <w:pStyle w:val="a3"/>
        <w:ind w:left="691" w:right="580" w:firstLine="701"/>
      </w:pPr>
      <w:r>
        <w:t>Индивидуально ориентированные здоровьесберегающие технологии: гимнастика при 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ходьба и бег.</w:t>
      </w:r>
    </w:p>
    <w:p w:rsidR="00B92E74" w:rsidRDefault="000A084F">
      <w:pPr>
        <w:pStyle w:val="31"/>
        <w:spacing w:before="4" w:line="251" w:lineRule="exact"/>
        <w:ind w:left="691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B92E74" w:rsidRDefault="000A084F">
      <w:pPr>
        <w:pStyle w:val="a3"/>
        <w:ind w:left="691" w:right="576" w:firstLine="701"/>
        <w:rPr>
          <w:i/>
        </w:rPr>
      </w:pPr>
      <w:r>
        <w:t>Совершенствование техники упражнений базовых видов спорта: акробатические и гимнастические</w:t>
      </w:r>
      <w:r>
        <w:rPr>
          <w:spacing w:val="1"/>
        </w:rPr>
        <w:t xml:space="preserve"> </w:t>
      </w:r>
      <w:r>
        <w:t>комбинации (на спортивных снарядах); бег на короткие, средние и длинные дистанции; прыжки в длину и</w:t>
      </w:r>
      <w:r>
        <w:rPr>
          <w:spacing w:val="1"/>
        </w:rPr>
        <w:t xml:space="preserve"> </w:t>
      </w:r>
      <w:r>
        <w:t>высоту с разбега; метание гранаты; передвижение на лыжах; плавание; технические приемы и командно-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(игровых)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rPr>
          <w:i/>
        </w:rPr>
        <w:t>техническая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тактическая</w:t>
      </w:r>
      <w:r>
        <w:rPr>
          <w:i/>
          <w:spacing w:val="1"/>
        </w:rPr>
        <w:t xml:space="preserve"> </w:t>
      </w:r>
      <w:r>
        <w:rPr>
          <w:i/>
        </w:rPr>
        <w:t>подготовка</w:t>
      </w:r>
      <w:r>
        <w:rPr>
          <w:i/>
          <w:spacing w:val="56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национальных</w:t>
      </w:r>
      <w:r>
        <w:rPr>
          <w:i/>
          <w:spacing w:val="-1"/>
        </w:rPr>
        <w:t xml:space="preserve"> </w:t>
      </w:r>
      <w:r>
        <w:rPr>
          <w:i/>
        </w:rPr>
        <w:t>видах</w:t>
      </w:r>
      <w:r>
        <w:rPr>
          <w:i/>
          <w:spacing w:val="-2"/>
        </w:rPr>
        <w:t xml:space="preserve"> </w:t>
      </w:r>
      <w:r>
        <w:rPr>
          <w:i/>
        </w:rPr>
        <w:t>спорта.</w:t>
      </w:r>
    </w:p>
    <w:p w:rsidR="00B92E74" w:rsidRDefault="000A084F">
      <w:pPr>
        <w:pStyle w:val="a3"/>
        <w:ind w:left="691" w:right="578" w:firstLine="701"/>
        <w:rPr>
          <w:i/>
        </w:rPr>
      </w:pPr>
      <w:r>
        <w:t>Спортивные</w:t>
      </w:r>
      <w:r>
        <w:rPr>
          <w:spacing w:val="1"/>
        </w:rPr>
        <w:t xml:space="preserve"> </w:t>
      </w:r>
      <w:r>
        <w:t>единоборства:</w:t>
      </w:r>
      <w:r>
        <w:rPr>
          <w:spacing w:val="1"/>
        </w:rPr>
        <w:t xml:space="preserve"> </w:t>
      </w:r>
      <w:r>
        <w:t>технико-тактические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самообороны;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страховки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самостраховки</w:t>
      </w:r>
      <w:r>
        <w:rPr>
          <w:i/>
        </w:rPr>
        <w:t>.</w:t>
      </w:r>
    </w:p>
    <w:p w:rsidR="00B92E74" w:rsidRDefault="000A084F">
      <w:pPr>
        <w:ind w:left="691" w:right="579"/>
        <w:jc w:val="both"/>
        <w:rPr>
          <w:i/>
        </w:rPr>
      </w:pPr>
      <w:r>
        <w:t xml:space="preserve">Прикладная физическая подготовка: полосы препятствий; </w:t>
      </w:r>
      <w:r>
        <w:rPr>
          <w:i/>
        </w:rPr>
        <w:t>кросс по пересеченной местности с элементами</w:t>
      </w:r>
      <w:r>
        <w:rPr>
          <w:i/>
          <w:spacing w:val="1"/>
        </w:rPr>
        <w:t xml:space="preserve"> </w:t>
      </w:r>
      <w:r>
        <w:rPr>
          <w:i/>
        </w:rPr>
        <w:t>спортивного</w:t>
      </w:r>
      <w:r>
        <w:rPr>
          <w:i/>
          <w:spacing w:val="-1"/>
        </w:rPr>
        <w:t xml:space="preserve"> </w:t>
      </w:r>
      <w:r>
        <w:rPr>
          <w:i/>
        </w:rPr>
        <w:t>ориентирования; прикладное плавание.</w:t>
      </w:r>
    </w:p>
    <w:p w:rsidR="00B92E74" w:rsidRDefault="00B92E74">
      <w:pPr>
        <w:pStyle w:val="a3"/>
        <w:spacing w:before="2"/>
        <w:ind w:left="0"/>
        <w:jc w:val="left"/>
        <w:rPr>
          <w:i/>
          <w:sz w:val="24"/>
        </w:rPr>
      </w:pPr>
    </w:p>
    <w:p w:rsidR="00B92E74" w:rsidRDefault="000A084F">
      <w:pPr>
        <w:pStyle w:val="a5"/>
        <w:numPr>
          <w:ilvl w:val="1"/>
          <w:numId w:val="11"/>
        </w:numPr>
        <w:tabs>
          <w:tab w:val="left" w:pos="2133"/>
        </w:tabs>
        <w:spacing w:after="3"/>
        <w:ind w:hanging="361"/>
        <w:rPr>
          <w:b/>
        </w:rPr>
      </w:pPr>
      <w:r>
        <w:rPr>
          <w:b/>
        </w:rPr>
        <w:t>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«Физическая</w:t>
      </w:r>
      <w:r>
        <w:rPr>
          <w:b/>
          <w:spacing w:val="-4"/>
        </w:rPr>
        <w:t xml:space="preserve"> </w:t>
      </w:r>
      <w:r>
        <w:rPr>
          <w:b/>
        </w:rPr>
        <w:t>культура»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761"/>
        <w:gridCol w:w="3497"/>
      </w:tblGrid>
      <w:tr w:rsidR="00B92E74">
        <w:trPr>
          <w:trHeight w:val="251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2" w:lineRule="exact"/>
              <w:ind w:left="5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2" w:lineRule="exact"/>
              <w:ind w:left="185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2" w:lineRule="exact"/>
              <w:ind w:left="831" w:right="82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4"/>
        </w:trPr>
        <w:tc>
          <w:tcPr>
            <w:tcW w:w="10566" w:type="dxa"/>
            <w:gridSpan w:val="3"/>
          </w:tcPr>
          <w:p w:rsidR="00B92E74" w:rsidRDefault="000A084F">
            <w:pPr>
              <w:pStyle w:val="TableParagraph"/>
              <w:spacing w:line="234" w:lineRule="exact"/>
              <w:ind w:left="3461" w:right="345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B92E74">
        <w:trPr>
          <w:trHeight w:val="251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2" w:lineRule="exact"/>
              <w:ind w:left="597"/>
            </w:pPr>
            <w:r>
              <w:t>1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2" w:lineRule="exact"/>
              <w:ind w:left="831" w:right="823"/>
              <w:jc w:val="center"/>
            </w:pPr>
            <w:r>
              <w:t>11</w:t>
            </w:r>
          </w:p>
        </w:tc>
      </w:tr>
      <w:tr w:rsidR="00B92E74">
        <w:trPr>
          <w:trHeight w:val="254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4" w:lineRule="exact"/>
              <w:ind w:left="597"/>
            </w:pPr>
            <w:r>
              <w:t>2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Физкультурно-оздоровительная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</w:tr>
      <w:tr w:rsidR="00B92E74">
        <w:trPr>
          <w:trHeight w:val="251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2" w:lineRule="exact"/>
              <w:ind w:left="597"/>
            </w:pPr>
            <w:r>
              <w:t>3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Физическое</w:t>
            </w:r>
            <w:r>
              <w:rPr>
                <w:spacing w:val="-6"/>
              </w:rPr>
              <w:t xml:space="preserve"> </w:t>
            </w:r>
            <w:r>
              <w:t>совершенствование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2" w:lineRule="exact"/>
              <w:ind w:left="831" w:right="823"/>
              <w:jc w:val="center"/>
            </w:pPr>
            <w:r>
              <w:t>87</w:t>
            </w:r>
          </w:p>
        </w:tc>
      </w:tr>
      <w:tr w:rsidR="00B92E74">
        <w:trPr>
          <w:trHeight w:val="254"/>
        </w:trPr>
        <w:tc>
          <w:tcPr>
            <w:tcW w:w="1308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4" w:lineRule="exact"/>
              <w:ind w:left="2467" w:right="2458"/>
              <w:jc w:val="center"/>
            </w:pPr>
            <w:r>
              <w:t>11 класс</w:t>
            </w:r>
          </w:p>
        </w:tc>
        <w:tc>
          <w:tcPr>
            <w:tcW w:w="3497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4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5" w:lineRule="exact"/>
              <w:ind w:left="597"/>
            </w:pPr>
            <w:r>
              <w:t>1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5" w:lineRule="exact"/>
              <w:ind w:left="105"/>
            </w:pP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5" w:lineRule="exact"/>
              <w:ind w:left="831" w:right="823"/>
              <w:jc w:val="center"/>
            </w:pPr>
            <w:r>
              <w:t>11</w:t>
            </w:r>
          </w:p>
        </w:tc>
      </w:tr>
      <w:tr w:rsidR="00B92E74">
        <w:trPr>
          <w:trHeight w:val="251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2" w:lineRule="exact"/>
              <w:ind w:left="597"/>
            </w:pPr>
            <w:r>
              <w:t>2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2" w:lineRule="exact"/>
              <w:ind w:left="105"/>
            </w:pPr>
            <w:r>
              <w:t>Физкультурно-оздоровительная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</w:tr>
      <w:tr w:rsidR="00B92E74">
        <w:trPr>
          <w:trHeight w:val="254"/>
        </w:trPr>
        <w:tc>
          <w:tcPr>
            <w:tcW w:w="1308" w:type="dxa"/>
          </w:tcPr>
          <w:p w:rsidR="00B92E74" w:rsidRDefault="000A084F">
            <w:pPr>
              <w:pStyle w:val="TableParagraph"/>
              <w:spacing w:line="234" w:lineRule="exact"/>
              <w:ind w:left="597"/>
            </w:pPr>
            <w:r>
              <w:t>3</w:t>
            </w:r>
          </w:p>
        </w:tc>
        <w:tc>
          <w:tcPr>
            <w:tcW w:w="5761" w:type="dxa"/>
          </w:tcPr>
          <w:p w:rsidR="00B92E74" w:rsidRDefault="000A084F">
            <w:pPr>
              <w:pStyle w:val="TableParagraph"/>
              <w:spacing w:line="234" w:lineRule="exact"/>
              <w:ind w:left="105"/>
            </w:pPr>
            <w:r>
              <w:t>Физическое</w:t>
            </w:r>
            <w:r>
              <w:rPr>
                <w:spacing w:val="-6"/>
              </w:rPr>
              <w:t xml:space="preserve"> </w:t>
            </w:r>
            <w:r>
              <w:t>совершенствование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4" w:lineRule="exact"/>
              <w:ind w:left="831" w:right="823"/>
              <w:jc w:val="center"/>
            </w:pPr>
            <w:r>
              <w:t>87</w:t>
            </w:r>
          </w:p>
        </w:tc>
      </w:tr>
      <w:tr w:rsidR="00B92E74">
        <w:trPr>
          <w:trHeight w:val="254"/>
        </w:trPr>
        <w:tc>
          <w:tcPr>
            <w:tcW w:w="7069" w:type="dxa"/>
            <w:gridSpan w:val="2"/>
          </w:tcPr>
          <w:p w:rsidR="00B92E74" w:rsidRDefault="000A084F">
            <w:pPr>
              <w:pStyle w:val="TableParagraph"/>
              <w:spacing w:line="234" w:lineRule="exact"/>
              <w:ind w:left="2431" w:right="242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10-11 классах</w:t>
            </w:r>
          </w:p>
        </w:tc>
        <w:tc>
          <w:tcPr>
            <w:tcW w:w="3497" w:type="dxa"/>
          </w:tcPr>
          <w:p w:rsidR="00B92E74" w:rsidRDefault="000A084F">
            <w:pPr>
              <w:pStyle w:val="TableParagraph"/>
              <w:spacing w:line="234" w:lineRule="exact"/>
              <w:ind w:left="831" w:right="823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:rsidR="00B92E74" w:rsidRDefault="00B92E74">
      <w:pPr>
        <w:spacing w:line="234" w:lineRule="exact"/>
        <w:jc w:val="center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11"/>
      </w:pPr>
      <w:r>
        <w:lastRenderedPageBreak/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</w:p>
    <w:p w:rsidR="00B92E74" w:rsidRDefault="000A084F">
      <w:pPr>
        <w:pStyle w:val="21"/>
        <w:numPr>
          <w:ilvl w:val="0"/>
          <w:numId w:val="10"/>
        </w:numPr>
        <w:tabs>
          <w:tab w:val="left" w:pos="1258"/>
          <w:tab w:val="left" w:pos="1259"/>
          <w:tab w:val="left" w:pos="3307"/>
          <w:tab w:val="left" w:pos="5082"/>
          <w:tab w:val="left" w:pos="6584"/>
          <w:tab w:val="left" w:pos="8106"/>
          <w:tab w:val="left" w:pos="9609"/>
        </w:tabs>
        <w:spacing w:before="249" w:line="256" w:lineRule="auto"/>
        <w:ind w:right="583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предмета</w:t>
      </w:r>
      <w:r>
        <w:tab/>
        <w:t>«Основы</w:t>
      </w:r>
      <w:r>
        <w:tab/>
        <w:t>безопасности</w:t>
      </w:r>
      <w:r>
        <w:rPr>
          <w:spacing w:val="-57"/>
        </w:rPr>
        <w:t xml:space="preserve"> </w:t>
      </w:r>
      <w:r>
        <w:t>жизнедеятельности»</w:t>
      </w:r>
    </w:p>
    <w:p w:rsidR="00B92E74" w:rsidRDefault="000A084F">
      <w:pPr>
        <w:spacing w:before="160" w:line="252" w:lineRule="exact"/>
        <w:ind w:left="692"/>
      </w:pPr>
      <w:r>
        <w:t>Личностными</w:t>
      </w:r>
      <w:r>
        <w:rPr>
          <w:spacing w:val="-4"/>
        </w:rPr>
        <w:t xml:space="preserve"> </w:t>
      </w:r>
      <w:r>
        <w:rPr>
          <w:b/>
        </w:rPr>
        <w:t>результатами</w:t>
      </w:r>
      <w:r>
        <w:rPr>
          <w:b/>
          <w:spacing w:val="-2"/>
        </w:rPr>
        <w:t xml:space="preserve"> </w:t>
      </w:r>
      <w:r>
        <w:rPr>
          <w:b/>
        </w:rPr>
        <w:t xml:space="preserve">обучения </w:t>
      </w:r>
      <w:r>
        <w:t>ОБЖ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2"/>
          <w:tab w:val="left" w:pos="1413"/>
        </w:tabs>
        <w:ind w:right="583"/>
      </w:pPr>
      <w:r>
        <w:t>развитие</w:t>
      </w:r>
      <w:r>
        <w:rPr>
          <w:spacing w:val="8"/>
        </w:rPr>
        <w:t xml:space="preserve"> </w:t>
      </w:r>
      <w:r>
        <w:t>личностных,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духовных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физических,</w:t>
      </w:r>
      <w:r>
        <w:rPr>
          <w:spacing w:val="6"/>
        </w:rPr>
        <w:t xml:space="preserve"> </w:t>
      </w:r>
      <w:r>
        <w:t>качеств,</w:t>
      </w:r>
      <w:r>
        <w:rPr>
          <w:spacing w:val="8"/>
        </w:rPr>
        <w:t xml:space="preserve"> </w:t>
      </w:r>
      <w:r>
        <w:t>обеспечивающих</w:t>
      </w:r>
      <w:r>
        <w:rPr>
          <w:spacing w:val="8"/>
        </w:rPr>
        <w:t xml:space="preserve"> </w:t>
      </w:r>
      <w:r>
        <w:t>защищенность</w:t>
      </w:r>
      <w:r>
        <w:rPr>
          <w:spacing w:val="-52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 интересов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и внутренних</w:t>
      </w:r>
      <w:r>
        <w:rPr>
          <w:spacing w:val="54"/>
        </w:rPr>
        <w:t xml:space="preserve"> </w:t>
      </w:r>
      <w:r>
        <w:t>угроз;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2"/>
          <w:tab w:val="left" w:pos="1413"/>
        </w:tabs>
        <w:ind w:right="579"/>
      </w:pP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5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воспитание чувства</w:t>
      </w:r>
      <w:r>
        <w:rPr>
          <w:spacing w:val="-1"/>
        </w:rPr>
        <w:t xml:space="preserve"> </w:t>
      </w:r>
      <w:r>
        <w:t>ответственности и</w:t>
      </w:r>
      <w:r>
        <w:rPr>
          <w:spacing w:val="-1"/>
        </w:rPr>
        <w:t xml:space="preserve"> </w:t>
      </w:r>
      <w:r>
        <w:t>долга перед</w:t>
      </w:r>
      <w:r>
        <w:rPr>
          <w:spacing w:val="-1"/>
        </w:rPr>
        <w:t xml:space="preserve"> </w:t>
      </w:r>
      <w:r>
        <w:t>Родиной;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2"/>
          <w:tab w:val="left" w:pos="1413"/>
        </w:tabs>
        <w:ind w:right="583"/>
      </w:pPr>
      <w:r>
        <w:t>формирование</w:t>
      </w:r>
      <w:r>
        <w:rPr>
          <w:spacing w:val="23"/>
        </w:rPr>
        <w:t xml:space="preserve"> </w:t>
      </w:r>
      <w:r>
        <w:t>готовности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диалог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другими</w:t>
      </w:r>
      <w:r>
        <w:rPr>
          <w:spacing w:val="24"/>
        </w:rPr>
        <w:t xml:space="preserve"> </w:t>
      </w:r>
      <w:r>
        <w:t>людьми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достигать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нѐм</w:t>
      </w:r>
      <w:r>
        <w:rPr>
          <w:spacing w:val="-52"/>
        </w:rPr>
        <w:t xml:space="preserve"> </w:t>
      </w:r>
      <w:r>
        <w:t>взаимопонимания;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2"/>
          <w:tab w:val="left" w:pos="1413"/>
        </w:tabs>
        <w:ind w:right="580"/>
      </w:pPr>
      <w:r>
        <w:t>формирование потребности соблюдать нормы здорового образа жизни, осознанно выполнять правила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2"/>
          <w:tab w:val="left" w:pos="1413"/>
        </w:tabs>
        <w:ind w:right="582"/>
      </w:pPr>
      <w:r>
        <w:t>развитие</w:t>
      </w:r>
      <w:r>
        <w:rPr>
          <w:spacing w:val="47"/>
        </w:rPr>
        <w:t xml:space="preserve"> </w:t>
      </w:r>
      <w:r>
        <w:t>правового</w:t>
      </w:r>
      <w:r>
        <w:rPr>
          <w:spacing w:val="47"/>
        </w:rPr>
        <w:t xml:space="preserve"> </w:t>
      </w:r>
      <w:r>
        <w:t>мышления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компетентности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решении</w:t>
      </w:r>
      <w:r>
        <w:rPr>
          <w:spacing w:val="46"/>
        </w:rPr>
        <w:t xml:space="preserve"> </w:t>
      </w:r>
      <w:r>
        <w:t>моральных</w:t>
      </w:r>
      <w:r>
        <w:rPr>
          <w:spacing w:val="47"/>
        </w:rPr>
        <w:t xml:space="preserve"> </w:t>
      </w:r>
      <w:r>
        <w:t>проблем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осознанного</w:t>
      </w:r>
    </w:p>
    <w:p w:rsidR="00B92E74" w:rsidRDefault="000A084F">
      <w:pPr>
        <w:pStyle w:val="a3"/>
        <w:spacing w:line="253" w:lineRule="exact"/>
        <w:jc w:val="left"/>
      </w:pP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поступкам;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</w:tabs>
        <w:ind w:right="582"/>
        <w:jc w:val="both"/>
      </w:pPr>
      <w:r>
        <w:t>формирование антиэкстремистского мышления и антитеррористического поведения, потребностей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</w:tabs>
        <w:ind w:right="580"/>
        <w:jc w:val="both"/>
      </w:pPr>
      <w:r>
        <w:t>экологическое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проявлениях;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56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rPr>
          <w:b/>
        </w:rPr>
        <w:t xml:space="preserve">Метапредметными </w:t>
      </w:r>
      <w:r>
        <w:t>результатами обучения основам безопасности жизнедеятельности в основной</w:t>
      </w:r>
      <w:r>
        <w:rPr>
          <w:spacing w:val="1"/>
        </w:rPr>
        <w:t xml:space="preserve"> </w:t>
      </w:r>
      <w:r>
        <w:t>школе являются: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79"/>
        <w:jc w:val="both"/>
      </w:pPr>
      <w:r>
        <w:tab/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опасных и чрезвычайных ситуаций; обобщать и сравнивать по следствия опасных и</w:t>
      </w:r>
      <w:r>
        <w:rPr>
          <w:spacing w:val="1"/>
        </w:rPr>
        <w:t xml:space="preserve"> </w:t>
      </w:r>
      <w:r>
        <w:t>чрезвычайных ситуаций; выявлять причинно-следственные связи опасных ситуаций и их влияние 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78"/>
        <w:jc w:val="both"/>
      </w:pPr>
      <w:r>
        <w:tab/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 в повседневной жизни и в различных опасных</w:t>
      </w:r>
      <w:r>
        <w:rPr>
          <w:spacing w:val="1"/>
        </w:rPr>
        <w:t xml:space="preserve"> </w:t>
      </w:r>
      <w:r>
        <w:t>и чрезвычайных</w:t>
      </w:r>
      <w:r>
        <w:rPr>
          <w:spacing w:val="1"/>
        </w:rPr>
        <w:t xml:space="preserve"> </w:t>
      </w:r>
      <w:r>
        <w:t>ситуациях, выбирать</w:t>
      </w:r>
      <w:r>
        <w:rPr>
          <w:spacing w:val="1"/>
        </w:rPr>
        <w:t xml:space="preserve"> </w:t>
      </w:r>
      <w:r>
        <w:t>средства реализации поставленных целей,</w:t>
      </w:r>
      <w:r>
        <w:rPr>
          <w:spacing w:val="1"/>
        </w:rPr>
        <w:t xml:space="preserve"> </w:t>
      </w:r>
      <w:r>
        <w:t>оценивать результаты своей деятельности в обеспечении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</w:tabs>
        <w:ind w:right="581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генерировать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1"/>
        </w:rPr>
        <w:t xml:space="preserve"> </w:t>
      </w:r>
      <w:r>
        <w:t>индивидуальные</w:t>
      </w:r>
      <w:r>
        <w:rPr>
          <w:spacing w:val="12"/>
        </w:rPr>
        <w:t xml:space="preserve"> </w:t>
      </w:r>
      <w:r>
        <w:t>подходы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обеспечению</w:t>
      </w:r>
      <w:r>
        <w:rPr>
          <w:spacing w:val="12"/>
        </w:rPr>
        <w:t xml:space="preserve"> </w:t>
      </w:r>
      <w:r>
        <w:t>личной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жизни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79"/>
        <w:jc w:val="both"/>
      </w:pPr>
      <w:r>
        <w:tab/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 с использованием различных источников и новых информационных</w:t>
      </w:r>
      <w:r>
        <w:rPr>
          <w:spacing w:val="-52"/>
        </w:rPr>
        <w:t xml:space="preserve"> </w:t>
      </w:r>
      <w:r>
        <w:t>технологий;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80"/>
        <w:jc w:val="both"/>
      </w:pPr>
      <w:r>
        <w:tab/>
        <w:t>развитие умения выражать свои мысли и способности слушать собеседника, понимать его точку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признавать право</w:t>
      </w:r>
      <w:r>
        <w:rPr>
          <w:spacing w:val="-3"/>
        </w:rPr>
        <w:t xml:space="preserve"> </w:t>
      </w:r>
      <w:r>
        <w:t>другого человека на иное</w:t>
      </w:r>
      <w:r>
        <w:rPr>
          <w:spacing w:val="-3"/>
        </w:rPr>
        <w:t xml:space="preserve"> </w:t>
      </w:r>
      <w:r>
        <w:t>мнение;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77"/>
        <w:jc w:val="both"/>
      </w:pPr>
      <w:r>
        <w:tab/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77"/>
        <w:jc w:val="both"/>
      </w:pPr>
      <w:r>
        <w:tab/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окружающими,</w:t>
      </w:r>
      <w:r>
        <w:rPr>
          <w:spacing w:val="55"/>
        </w:rPr>
        <w:t xml:space="preserve"> </w:t>
      </w:r>
      <w:r>
        <w:t>выполнять</w:t>
      </w:r>
      <w:r>
        <w:rPr>
          <w:spacing w:val="56"/>
        </w:rPr>
        <w:t xml:space="preserve"> </w:t>
      </w:r>
      <w:r>
        <w:t>различные</w:t>
      </w:r>
      <w:r>
        <w:rPr>
          <w:spacing w:val="55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 xml:space="preserve">роли   </w:t>
      </w:r>
      <w:r>
        <w:rPr>
          <w:spacing w:val="1"/>
        </w:rPr>
        <w:t xml:space="preserve"> </w:t>
      </w:r>
      <w:r>
        <w:t xml:space="preserve">во   </w:t>
      </w:r>
      <w:r>
        <w:rPr>
          <w:spacing w:val="1"/>
        </w:rPr>
        <w:t xml:space="preserve"> </w:t>
      </w:r>
      <w:r>
        <w:t xml:space="preserve">время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при    </w:t>
      </w:r>
      <w:r>
        <w:rPr>
          <w:spacing w:val="1"/>
        </w:rPr>
        <w:t xml:space="preserve"> </w:t>
      </w:r>
      <w:r>
        <w:t xml:space="preserve">ликвидации    </w:t>
      </w:r>
      <w:r>
        <w:rPr>
          <w:spacing w:val="1"/>
        </w:rPr>
        <w:t xml:space="preserve"> </w:t>
      </w:r>
      <w:r>
        <w:t xml:space="preserve">последствий    </w:t>
      </w:r>
      <w:r>
        <w:rPr>
          <w:spacing w:val="1"/>
        </w:rPr>
        <w:t xml:space="preserve"> </w:t>
      </w:r>
      <w:r>
        <w:t xml:space="preserve">чрезвычайных    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rPr>
          <w:b/>
        </w:rPr>
        <w:t>Предметными</w:t>
      </w:r>
      <w:r>
        <w:rPr>
          <w:b/>
          <w:spacing w:val="37"/>
        </w:rPr>
        <w:t xml:space="preserve"> </w:t>
      </w:r>
      <w:r>
        <w:rPr>
          <w:b/>
        </w:rPr>
        <w:t>результатами</w:t>
      </w:r>
      <w:r>
        <w:rPr>
          <w:b/>
          <w:spacing w:val="34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ОБЖ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школе</w:t>
      </w:r>
      <w:r>
        <w:rPr>
          <w:spacing w:val="33"/>
        </w:rPr>
        <w:t xml:space="preserve"> </w:t>
      </w:r>
      <w:r>
        <w:t>являются:</w:t>
      </w:r>
    </w:p>
    <w:p w:rsidR="00B92E74" w:rsidRDefault="000A084F">
      <w:pPr>
        <w:pStyle w:val="31"/>
        <w:numPr>
          <w:ilvl w:val="0"/>
          <w:numId w:val="9"/>
        </w:numPr>
        <w:tabs>
          <w:tab w:val="left" w:pos="1634"/>
        </w:tabs>
        <w:spacing w:line="249" w:lineRule="exact"/>
        <w:ind w:hanging="222"/>
        <w:jc w:val="both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сфере: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</w:tabs>
        <w:ind w:right="576"/>
        <w:jc w:val="both"/>
      </w:pPr>
      <w:r>
        <w:t>знания об опасных и чрезвычайных ситуациях; о влиянии их последствий на безопасность личности,</w:t>
      </w:r>
      <w:r>
        <w:rPr>
          <w:spacing w:val="1"/>
        </w:rPr>
        <w:t xml:space="preserve"> </w:t>
      </w:r>
      <w:r>
        <w:t>общества и государства; о государственной системе обеспечения защиты населения от чрезвычайных</w:t>
      </w:r>
      <w:r>
        <w:rPr>
          <w:spacing w:val="-52"/>
        </w:rPr>
        <w:t xml:space="preserve"> </w:t>
      </w:r>
      <w:r>
        <w:t>ситуаций; об организации подготовки населения к действиям в условиях опасных и чрезвычайных</w:t>
      </w:r>
      <w:r>
        <w:rPr>
          <w:spacing w:val="1"/>
        </w:rPr>
        <w:t xml:space="preserve"> </w:t>
      </w:r>
      <w:r>
        <w:t>ситуаций; о здоровом образе жизни; об оказании первой медицинской помощи при неотложных</w:t>
      </w:r>
      <w:r>
        <w:rPr>
          <w:spacing w:val="1"/>
        </w:rPr>
        <w:t xml:space="preserve"> </w:t>
      </w:r>
      <w:r>
        <w:t>состояниях;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правах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обязанностях</w:t>
      </w:r>
      <w:r>
        <w:rPr>
          <w:spacing w:val="14"/>
        </w:rPr>
        <w:t xml:space="preserve"> </w:t>
      </w:r>
      <w:r>
        <w:t>граждан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14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жизнедеятельности.</w:t>
      </w:r>
    </w:p>
    <w:p w:rsidR="00B92E74" w:rsidRDefault="000A084F">
      <w:pPr>
        <w:pStyle w:val="31"/>
        <w:numPr>
          <w:ilvl w:val="0"/>
          <w:numId w:val="9"/>
        </w:numPr>
        <w:tabs>
          <w:tab w:val="left" w:pos="1634"/>
        </w:tabs>
        <w:spacing w:before="1" w:line="249" w:lineRule="exact"/>
        <w:ind w:hanging="222"/>
        <w:jc w:val="both"/>
      </w:pPr>
      <w:r>
        <w:t>В</w:t>
      </w:r>
      <w:r>
        <w:rPr>
          <w:spacing w:val="-3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06"/>
        </w:tabs>
        <w:ind w:left="1405" w:right="583" w:hanging="356"/>
        <w:jc w:val="both"/>
      </w:pPr>
      <w:r>
        <w:t>умения предвидеть возникновение опасных ситуаций по характерным признакам их появления,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B92E74" w:rsidRDefault="00B92E74">
      <w:pPr>
        <w:jc w:val="both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1"/>
          <w:numId w:val="10"/>
        </w:numPr>
        <w:tabs>
          <w:tab w:val="left" w:pos="1406"/>
        </w:tabs>
        <w:spacing w:before="86"/>
        <w:ind w:left="1405" w:right="580" w:hanging="356"/>
        <w:jc w:val="both"/>
      </w:pPr>
      <w:r>
        <w:lastRenderedPageBreak/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складывающейся</w:t>
      </w:r>
      <w:r>
        <w:rPr>
          <w:spacing w:val="-1"/>
        </w:rPr>
        <w:t xml:space="preserve"> </w:t>
      </w:r>
      <w:r>
        <w:t>обстановки и</w:t>
      </w:r>
      <w:r>
        <w:rPr>
          <w:spacing w:val="-1"/>
        </w:rPr>
        <w:t xml:space="preserve"> </w:t>
      </w:r>
      <w:r>
        <w:t>индивидуальных возможностей;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  <w:tab w:val="left" w:pos="10010"/>
        </w:tabs>
        <w:ind w:right="577"/>
        <w:jc w:val="both"/>
      </w:pP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tab/>
        <w:t>поведения.</w:t>
      </w:r>
    </w:p>
    <w:p w:rsidR="00B92E74" w:rsidRDefault="000A084F">
      <w:pPr>
        <w:pStyle w:val="31"/>
        <w:numPr>
          <w:ilvl w:val="0"/>
          <w:numId w:val="9"/>
        </w:numPr>
        <w:tabs>
          <w:tab w:val="left" w:pos="1634"/>
        </w:tabs>
        <w:spacing w:before="3" w:line="251" w:lineRule="exact"/>
        <w:ind w:hanging="222"/>
        <w:jc w:val="both"/>
      </w:pPr>
      <w:r>
        <w:t>В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сфере: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ind w:right="579"/>
        <w:jc w:val="both"/>
      </w:pPr>
      <w:r>
        <w:tab/>
        <w:t>умения информировать о результатах своих наблюдений, участвовать в дискуссии,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5"/>
        </w:rPr>
        <w:t xml:space="preserve"> </w:t>
      </w:r>
      <w:r>
        <w:t>зрения,</w:t>
      </w:r>
      <w:r>
        <w:rPr>
          <w:spacing w:val="7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компромиссное</w:t>
      </w:r>
      <w:r>
        <w:rPr>
          <w:spacing w:val="5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ситуациях.</w:t>
      </w:r>
    </w:p>
    <w:p w:rsidR="00B92E74" w:rsidRDefault="000A084F">
      <w:pPr>
        <w:pStyle w:val="31"/>
        <w:numPr>
          <w:ilvl w:val="0"/>
          <w:numId w:val="9"/>
        </w:numPr>
        <w:tabs>
          <w:tab w:val="left" w:pos="1634"/>
        </w:tabs>
        <w:spacing w:before="2" w:line="249" w:lineRule="exact"/>
        <w:ind w:hanging="222"/>
        <w:jc w:val="both"/>
      </w:pPr>
      <w:r>
        <w:t>В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</w:tabs>
        <w:ind w:right="583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(художественной)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55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сохранять его.</w:t>
      </w:r>
    </w:p>
    <w:p w:rsidR="00B92E74" w:rsidRDefault="000A084F">
      <w:pPr>
        <w:pStyle w:val="31"/>
        <w:numPr>
          <w:ilvl w:val="0"/>
          <w:numId w:val="9"/>
        </w:numPr>
        <w:tabs>
          <w:tab w:val="left" w:pos="1634"/>
        </w:tabs>
        <w:spacing w:before="4" w:line="249" w:lineRule="exact"/>
        <w:ind w:hanging="222"/>
        <w:jc w:val="both"/>
      </w:pPr>
      <w:r>
        <w:t>В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13"/>
        </w:tabs>
        <w:spacing w:line="242" w:lineRule="auto"/>
        <w:ind w:right="582"/>
        <w:jc w:val="both"/>
      </w:pPr>
      <w:r>
        <w:t>знания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работы технических средств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 эксплуатации;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68"/>
        </w:tabs>
        <w:spacing w:line="262" w:lineRule="exact"/>
        <w:ind w:left="1467" w:hanging="417"/>
        <w:jc w:val="both"/>
      </w:pPr>
      <w:r>
        <w:t>умения</w:t>
      </w:r>
      <w:r>
        <w:rPr>
          <w:spacing w:val="-5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2"/>
        </w:rPr>
        <w:t xml:space="preserve"> </w:t>
      </w:r>
      <w:r>
        <w:t>помощь.</w:t>
      </w:r>
    </w:p>
    <w:p w:rsidR="00B92E74" w:rsidRDefault="000A084F">
      <w:pPr>
        <w:pStyle w:val="31"/>
        <w:numPr>
          <w:ilvl w:val="0"/>
          <w:numId w:val="9"/>
        </w:numPr>
        <w:tabs>
          <w:tab w:val="left" w:pos="1634"/>
        </w:tabs>
        <w:spacing w:before="2" w:line="249" w:lineRule="exact"/>
        <w:ind w:hanging="222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55"/>
          <w:tab w:val="left" w:pos="1456"/>
        </w:tabs>
        <w:spacing w:line="266" w:lineRule="exact"/>
        <w:ind w:left="1455" w:hanging="337"/>
      </w:pPr>
      <w:r>
        <w:t>формирование</w:t>
      </w:r>
      <w:r>
        <w:rPr>
          <w:spacing w:val="-3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на 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55"/>
          <w:tab w:val="left" w:pos="1456"/>
        </w:tabs>
        <w:ind w:left="975" w:right="584" w:firstLine="144"/>
      </w:pPr>
      <w:r>
        <w:t>развитие</w:t>
      </w:r>
      <w:r>
        <w:rPr>
          <w:spacing w:val="1"/>
        </w:rPr>
        <w:t xml:space="preserve"> </w:t>
      </w:r>
      <w:r>
        <w:t>необходимых физических качеств: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-5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достаточных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выдерживать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умственные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нагрузки;</w:t>
      </w:r>
    </w:p>
    <w:p w:rsidR="00B92E74" w:rsidRDefault="000A084F">
      <w:pPr>
        <w:pStyle w:val="a5"/>
        <w:numPr>
          <w:ilvl w:val="1"/>
          <w:numId w:val="10"/>
        </w:numPr>
        <w:tabs>
          <w:tab w:val="left" w:pos="1401"/>
        </w:tabs>
        <w:ind w:left="1400" w:hanging="282"/>
      </w:pPr>
      <w:r>
        <w:t>умение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</w:p>
    <w:p w:rsidR="00B92E74" w:rsidRDefault="00B92E74">
      <w:pPr>
        <w:pStyle w:val="a3"/>
        <w:spacing w:before="6"/>
        <w:ind w:left="0"/>
        <w:jc w:val="left"/>
        <w:rPr>
          <w:sz w:val="30"/>
        </w:rPr>
      </w:pPr>
    </w:p>
    <w:p w:rsidR="00B92E74" w:rsidRDefault="000A084F">
      <w:pPr>
        <w:pStyle w:val="21"/>
        <w:numPr>
          <w:ilvl w:val="0"/>
          <w:numId w:val="8"/>
        </w:numPr>
        <w:tabs>
          <w:tab w:val="left" w:pos="1717"/>
          <w:tab w:val="left" w:pos="1718"/>
        </w:tabs>
        <w:spacing w:before="1"/>
        <w:ind w:hanging="599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жизнедеятельности»</w:t>
      </w:r>
    </w:p>
    <w:p w:rsidR="00B92E74" w:rsidRDefault="000A084F">
      <w:pPr>
        <w:pStyle w:val="31"/>
        <w:spacing w:before="182" w:line="240" w:lineRule="auto"/>
        <w:ind w:left="691"/>
      </w:pPr>
      <w:r>
        <w:t>Базовый</w:t>
      </w:r>
      <w:r>
        <w:rPr>
          <w:spacing w:val="-1"/>
        </w:rPr>
        <w:t xml:space="preserve"> </w:t>
      </w:r>
      <w:r>
        <w:t>уровень</w:t>
      </w:r>
    </w:p>
    <w:p w:rsidR="00B92E74" w:rsidRDefault="000A084F">
      <w:pPr>
        <w:spacing w:before="1" w:line="250" w:lineRule="exact"/>
        <w:ind w:left="691"/>
        <w:jc w:val="both"/>
        <w:rPr>
          <w:b/>
        </w:rPr>
      </w:pPr>
      <w:r>
        <w:rPr>
          <w:b/>
        </w:rPr>
        <w:t>Основы</w:t>
      </w:r>
      <w:r>
        <w:rPr>
          <w:b/>
          <w:spacing w:val="-3"/>
        </w:rPr>
        <w:t xml:space="preserve"> </w:t>
      </w:r>
      <w:r>
        <w:rPr>
          <w:b/>
        </w:rPr>
        <w:t>комплексной</w:t>
      </w:r>
      <w:r>
        <w:rPr>
          <w:b/>
          <w:spacing w:val="-2"/>
        </w:rPr>
        <w:t xml:space="preserve"> </w:t>
      </w:r>
      <w:r>
        <w:rPr>
          <w:b/>
        </w:rPr>
        <w:t>безопасности</w:t>
      </w:r>
    </w:p>
    <w:p w:rsidR="00B92E74" w:rsidRDefault="000A084F">
      <w:pPr>
        <w:pStyle w:val="a3"/>
        <w:ind w:left="691" w:right="578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национальную</w:t>
      </w:r>
      <w:r>
        <w:rPr>
          <w:i/>
          <w:spacing w:val="1"/>
        </w:rPr>
        <w:t xml:space="preserve"> </w:t>
      </w:r>
      <w:r>
        <w:rPr>
          <w:i/>
        </w:rPr>
        <w:t>безопасность</w:t>
      </w:r>
      <w:r>
        <w:rPr>
          <w:i/>
          <w:spacing w:val="1"/>
        </w:rPr>
        <w:t xml:space="preserve"> </w:t>
      </w:r>
      <w:r>
        <w:rPr>
          <w:i/>
        </w:rPr>
        <w:t>РФ.</w:t>
      </w:r>
      <w:r>
        <w:rPr>
          <w:i/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 и охрану окружающей среды, и порядок обращения в них. Неблагоприятные районы в</w:t>
      </w:r>
      <w:r>
        <w:rPr>
          <w:spacing w:val="1"/>
        </w:rPr>
        <w:t xml:space="preserve"> </w:t>
      </w:r>
      <w:r>
        <w:t>месте проживания и факторы экориска. Средства индивидуальной защиты. Предназначение и использование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знаков.</w:t>
      </w:r>
    </w:p>
    <w:p w:rsidR="00B92E74" w:rsidRDefault="000A084F">
      <w:pPr>
        <w:pStyle w:val="a3"/>
        <w:ind w:left="691" w:right="578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маршрутном такси, на железнодорожном транспорте, на воздушном и водном транспорте. Предназначение и</w:t>
      </w:r>
      <w:r>
        <w:rPr>
          <w:spacing w:val="1"/>
        </w:rPr>
        <w:t xml:space="preserve"> </w:t>
      </w:r>
      <w:r>
        <w:t>использование сигнальных цветов, знаков безопасности и сигнальной разметки. Виды ответственности за</w:t>
      </w:r>
      <w:r>
        <w:rPr>
          <w:spacing w:val="1"/>
        </w:rPr>
        <w:t xml:space="preserve"> </w:t>
      </w:r>
      <w:r>
        <w:t>асоциальное поведение на транспорте. Правила безопасности дорожного движения (в части, касающейся</w:t>
      </w:r>
      <w:r>
        <w:rPr>
          <w:spacing w:val="1"/>
        </w:rPr>
        <w:t xml:space="preserve"> </w:t>
      </w:r>
      <w:r>
        <w:t>пешеходов, пассажиров и водителей транспортных средств: мопедов, мотоциклов, легкового автомобиля).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и использование дорожных знаков.</w:t>
      </w:r>
    </w:p>
    <w:p w:rsidR="00B92E74" w:rsidRDefault="000A084F">
      <w:pPr>
        <w:pStyle w:val="a3"/>
        <w:spacing w:line="253" w:lineRule="exact"/>
        <w:ind w:left="691"/>
      </w:pPr>
      <w:r>
        <w:t>Явные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скрытые</w:t>
      </w:r>
      <w:r>
        <w:rPr>
          <w:spacing w:val="-3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молодежных</w:t>
      </w:r>
      <w:r>
        <w:rPr>
          <w:spacing w:val="-1"/>
        </w:rPr>
        <w:t xml:space="preserve"> </w:t>
      </w:r>
      <w:r>
        <w:t>хобби.</w:t>
      </w:r>
      <w:r>
        <w:rPr>
          <w:spacing w:val="-1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и ответственность.</w:t>
      </w:r>
    </w:p>
    <w:p w:rsidR="00B92E74" w:rsidRDefault="000A084F">
      <w:pPr>
        <w:pStyle w:val="31"/>
        <w:spacing w:before="2" w:line="251" w:lineRule="exact"/>
        <w:ind w:left="691"/>
      </w:pPr>
      <w:r>
        <w:t>Защита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3"/>
        </w:rPr>
        <w:t xml:space="preserve"> </w:t>
      </w:r>
      <w:r>
        <w:t>ситуаций</w:t>
      </w:r>
    </w:p>
    <w:p w:rsidR="00B92E74" w:rsidRDefault="000A084F">
      <w:pPr>
        <w:pStyle w:val="a3"/>
        <w:ind w:left="691" w:right="577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ситуаций. Права, обязанности и ответственность гражданина в области организации 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 и социального характера, характерные для региона проживания, и опасности и 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 и социального характера и в условиях опасностей и чрезвычайных ситуаций, возникающих при</w:t>
      </w:r>
      <w:r>
        <w:rPr>
          <w:spacing w:val="-52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Предназначение и использование сигнальных цветов, знаков безопасности, сигнальной разметки и плана</w:t>
      </w:r>
      <w:r>
        <w:rPr>
          <w:spacing w:val="1"/>
        </w:rPr>
        <w:t xml:space="preserve"> </w:t>
      </w:r>
      <w:r>
        <w:t>эвакуации. Средства индивидуальной, коллективной защиты и приборы индивидуального дозиметрического</w:t>
      </w:r>
      <w:r>
        <w:rPr>
          <w:spacing w:val="1"/>
        </w:rPr>
        <w:t xml:space="preserve"> </w:t>
      </w:r>
      <w:r>
        <w:t>контроля.</w:t>
      </w:r>
    </w:p>
    <w:p w:rsidR="00B92E74" w:rsidRDefault="000A084F">
      <w:pPr>
        <w:pStyle w:val="31"/>
        <w:spacing w:before="3" w:line="251" w:lineRule="exact"/>
        <w:ind w:left="691"/>
      </w:pPr>
      <w:r>
        <w:t>Основы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экстремизму,</w:t>
      </w:r>
      <w:r>
        <w:rPr>
          <w:spacing w:val="-3"/>
        </w:rPr>
        <w:t xml:space="preserve"> </w:t>
      </w:r>
      <w:r>
        <w:t>терроризму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наркотизму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B92E74" w:rsidRDefault="000A084F">
      <w:pPr>
        <w:pStyle w:val="a3"/>
        <w:ind w:left="691" w:right="579"/>
      </w:pPr>
      <w:r>
        <w:t>Сущность явлений экстремизма, терроризма и наркотизма. Общегосударственная система 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4"/>
        </w:rPr>
        <w:t xml:space="preserve"> </w:t>
      </w:r>
      <w:r>
        <w:t>экстремизму,</w:t>
      </w:r>
      <w:r>
        <w:rPr>
          <w:spacing w:val="16"/>
        </w:rPr>
        <w:t xml:space="preserve"> </w:t>
      </w:r>
      <w:r>
        <w:t>терроризму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наркотизму;</w:t>
      </w:r>
      <w:r>
        <w:rPr>
          <w:spacing w:val="17"/>
        </w:rPr>
        <w:t xml:space="preserve"> </w:t>
      </w:r>
      <w:r>
        <w:t>органы</w:t>
      </w:r>
      <w:r>
        <w:rPr>
          <w:spacing w:val="16"/>
        </w:rPr>
        <w:t xml:space="preserve"> </w:t>
      </w:r>
      <w:r>
        <w:t>исполнительной</w:t>
      </w:r>
      <w:r>
        <w:rPr>
          <w:spacing w:val="15"/>
        </w:rPr>
        <w:t xml:space="preserve"> </w:t>
      </w:r>
      <w:r>
        <w:t>власти,</w:t>
      </w:r>
      <w:r>
        <w:rPr>
          <w:spacing w:val="17"/>
        </w:rPr>
        <w:t xml:space="preserve"> </w:t>
      </w:r>
      <w:r>
        <w:t>осуществляющие</w:t>
      </w:r>
    </w:p>
    <w:p w:rsidR="00B92E74" w:rsidRDefault="00B92E74">
      <w:pPr>
        <w:sectPr w:rsidR="00B92E74">
          <w:pgSz w:w="11910" w:h="16840"/>
          <w:pgMar w:top="74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2"/>
      </w:pPr>
      <w:r>
        <w:lastRenderedPageBreak/>
        <w:t>противодействие экстремизму, терроризму и наркотизму в Российской Федерации; права и 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наркотизму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92E74" w:rsidRDefault="000A084F">
      <w:pPr>
        <w:pStyle w:val="a3"/>
        <w:ind w:left="692" w:right="581"/>
      </w:pP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распространению и употреблению наркотических средств. Правила и рекомендации безопасного поведения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2"/>
        </w:rPr>
        <w:t xml:space="preserve"> </w:t>
      </w:r>
      <w:r>
        <w:t>акции.</w:t>
      </w:r>
    </w:p>
    <w:p w:rsidR="00B92E74" w:rsidRDefault="000A084F">
      <w:pPr>
        <w:pStyle w:val="31"/>
        <w:spacing w:before="5"/>
        <w:ind w:left="691"/>
      </w:pP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B92E74" w:rsidRDefault="000A084F">
      <w:pPr>
        <w:pStyle w:val="a3"/>
        <w:ind w:left="691" w:right="581"/>
      </w:pPr>
      <w:r>
        <w:t>Основы законодательства Российской Федерации в области формирования здорового образа жизни. Факторы</w:t>
      </w:r>
      <w:r>
        <w:rPr>
          <w:spacing w:val="-52"/>
        </w:rPr>
        <w:t xml:space="preserve"> </w:t>
      </w:r>
      <w:r>
        <w:t>и привычки, разрушающие здоровье. Репродуктивное здоровье. Индивидуальная модель здорового образа</w:t>
      </w:r>
      <w:r>
        <w:rPr>
          <w:spacing w:val="1"/>
        </w:rPr>
        <w:t xml:space="preserve"> </w:t>
      </w:r>
      <w:r>
        <w:t>жизни.</w:t>
      </w:r>
    </w:p>
    <w:p w:rsidR="00B92E74" w:rsidRDefault="000A084F">
      <w:pPr>
        <w:pStyle w:val="31"/>
        <w:spacing w:before="2" w:line="251" w:lineRule="exact"/>
        <w:ind w:left="691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</w:p>
    <w:p w:rsidR="00B92E74" w:rsidRDefault="000A084F">
      <w:pPr>
        <w:pStyle w:val="a3"/>
        <w:ind w:left="691" w:right="580"/>
      </w:pPr>
      <w:r>
        <w:t>Основы законодательства Российской Федерации в области оказания первой помощи. Права, обязанности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 мероприятия и способы оказания первой помощи при неотложных состояниях. Правила и способы</w:t>
      </w:r>
      <w:r>
        <w:rPr>
          <w:spacing w:val="1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 пострадавших.</w:t>
      </w:r>
    </w:p>
    <w:p w:rsidR="00B92E74" w:rsidRDefault="000A084F">
      <w:pPr>
        <w:pStyle w:val="a3"/>
        <w:ind w:left="691" w:right="577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52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 населения. Основные инфекционные заболевания и их профилактика. Правила поведения в</w:t>
      </w:r>
      <w:r>
        <w:rPr>
          <w:spacing w:val="1"/>
        </w:rPr>
        <w:t xml:space="preserve"> </w:t>
      </w:r>
      <w:r>
        <w:t>случае возникновения эпидемии. Предназначение и использование знаков безопасности</w:t>
      </w:r>
      <w:r>
        <w:rPr>
          <w:spacing w:val="1"/>
        </w:rPr>
        <w:t xml:space="preserve"> </w:t>
      </w:r>
      <w:r>
        <w:t>медицинского и</w:t>
      </w:r>
      <w:r>
        <w:rPr>
          <w:spacing w:val="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назначения.</w:t>
      </w:r>
    </w:p>
    <w:p w:rsidR="00B92E74" w:rsidRDefault="000A084F">
      <w:pPr>
        <w:pStyle w:val="31"/>
        <w:spacing w:before="2" w:line="251" w:lineRule="exact"/>
        <w:ind w:left="691"/>
      </w:pPr>
      <w:r>
        <w:t>Основы</w:t>
      </w:r>
      <w:r>
        <w:rPr>
          <w:spacing w:val="-4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B92E74" w:rsidRDefault="000A084F">
      <w:pPr>
        <w:pStyle w:val="a3"/>
        <w:ind w:left="691" w:right="576"/>
        <w:rPr>
          <w:i/>
        </w:rPr>
      </w:pPr>
      <w:r>
        <w:t>Состояние и тенденции развития современного мира и России. Национальные интересы РФ и стратегические</w:t>
      </w:r>
      <w:r>
        <w:rPr>
          <w:spacing w:val="-52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56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Основные задачи и приоритеты международного сотрудничества РФ в рамках реализации национальных</w:t>
      </w:r>
      <w:r>
        <w:rPr>
          <w:spacing w:val="1"/>
        </w:rPr>
        <w:t xml:space="preserve"> </w:t>
      </w:r>
      <w:r>
        <w:t>интересов и обеспечения безопасности. Вооруженные Силы Российской Федерации, другие войска, воинские</w:t>
      </w:r>
      <w:r>
        <w:rPr>
          <w:spacing w:val="-52"/>
        </w:rPr>
        <w:t xml:space="preserve"> </w:t>
      </w:r>
      <w:r>
        <w:t>формирования и органы, их предназначение и задачи. История создания ВС РФ. Структура ВС РФ. Виды и</w:t>
      </w:r>
      <w:r>
        <w:rPr>
          <w:spacing w:val="1"/>
        </w:rPr>
        <w:t xml:space="preserve"> </w:t>
      </w:r>
      <w:r>
        <w:t xml:space="preserve">рода войск ВС РФ, их предназначение и задачи. Воинские символы, традиции и ритуалы в ВС РФ.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направления развития и строительства ВС РФ. Модернизация вооружения, военной и специальной техники.</w:t>
      </w:r>
      <w:r>
        <w:rPr>
          <w:i/>
          <w:spacing w:val="-52"/>
        </w:rPr>
        <w:t xml:space="preserve"> </w:t>
      </w:r>
      <w:r>
        <w:rPr>
          <w:i/>
        </w:rPr>
        <w:t>Техническая</w:t>
      </w:r>
      <w:r>
        <w:rPr>
          <w:i/>
          <w:spacing w:val="-1"/>
        </w:rPr>
        <w:t xml:space="preserve"> </w:t>
      </w:r>
      <w:r>
        <w:rPr>
          <w:i/>
        </w:rPr>
        <w:t>оснащенность и ресурсное обеспечение ВС</w:t>
      </w:r>
      <w:r>
        <w:rPr>
          <w:i/>
          <w:spacing w:val="-2"/>
        </w:rPr>
        <w:t xml:space="preserve"> </w:t>
      </w:r>
      <w:r>
        <w:rPr>
          <w:i/>
        </w:rPr>
        <w:t>РФ.</w:t>
      </w:r>
    </w:p>
    <w:p w:rsidR="00B92E74" w:rsidRDefault="000A084F">
      <w:pPr>
        <w:pStyle w:val="31"/>
        <w:spacing w:before="3"/>
      </w:pPr>
      <w:r>
        <w:t>Правовые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</w:p>
    <w:p w:rsidR="00B92E74" w:rsidRDefault="000A084F">
      <w:pPr>
        <w:pStyle w:val="a3"/>
        <w:ind w:left="692" w:right="578"/>
      </w:pPr>
      <w:r>
        <w:t>Воинская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граждан на военную службу. Поступление на военную службу по контракту. Исполнение 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военнослужащих,</w:t>
      </w:r>
      <w:r>
        <w:rPr>
          <w:spacing w:val="1"/>
        </w:rPr>
        <w:t xml:space="preserve"> </w:t>
      </w:r>
      <w:r>
        <w:t>проходящих военную службу по призыву, по контракту и для проходящих альтернативную гражданскую</w:t>
      </w:r>
      <w:r>
        <w:rPr>
          <w:spacing w:val="1"/>
        </w:rPr>
        <w:t xml:space="preserve"> </w:t>
      </w:r>
      <w:r>
        <w:t>службу. Воинские должности и звания. Военная форма одежды и знаки различия военнослужащих ВС РФ.</w:t>
      </w:r>
      <w:r>
        <w:rPr>
          <w:spacing w:val="1"/>
        </w:rPr>
        <w:t xml:space="preserve"> </w:t>
      </w:r>
      <w:r>
        <w:t>Увольнение</w:t>
      </w:r>
      <w:r>
        <w:rPr>
          <w:spacing w:val="-1"/>
        </w:rPr>
        <w:t xml:space="preserve"> </w:t>
      </w:r>
      <w:r>
        <w:t>с военной службы. Запас. Мобилизационный резерв.</w:t>
      </w:r>
    </w:p>
    <w:p w:rsidR="00B92E74" w:rsidRDefault="000A084F">
      <w:pPr>
        <w:pStyle w:val="31"/>
        <w:spacing w:before="3"/>
      </w:pPr>
      <w:r>
        <w:t>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</w:t>
      </w:r>
    </w:p>
    <w:p w:rsidR="00B92E74" w:rsidRDefault="000A084F">
      <w:pPr>
        <w:pStyle w:val="a3"/>
        <w:ind w:left="692" w:right="583"/>
      </w:pPr>
      <w:r>
        <w:t>Строи и управление ими. Строевые приемы и движение без оружия. Выполнение воинского приветствия без</w:t>
      </w:r>
      <w:r>
        <w:rPr>
          <w:spacing w:val="1"/>
        </w:rPr>
        <w:t xml:space="preserve"> </w:t>
      </w:r>
      <w:r>
        <w:t>оружия на месте и в движении, выход из строя и возвращение в строй. Подход к начальнику и отход от него.</w:t>
      </w:r>
      <w:r>
        <w:rPr>
          <w:spacing w:val="1"/>
        </w:rPr>
        <w:t xml:space="preserve"> </w:t>
      </w:r>
      <w:r>
        <w:t>Строи</w:t>
      </w:r>
      <w:r>
        <w:rPr>
          <w:spacing w:val="-1"/>
        </w:rPr>
        <w:t xml:space="preserve"> </w:t>
      </w:r>
      <w:r>
        <w:t>отделения.</w:t>
      </w:r>
    </w:p>
    <w:p w:rsidR="00B92E74" w:rsidRDefault="000A084F">
      <w:pPr>
        <w:pStyle w:val="a3"/>
        <w:ind w:left="691" w:right="579"/>
      </w:pPr>
      <w:r>
        <w:t>Назначение, боевые свойства и общее устройство автомата Калашникова.</w:t>
      </w:r>
      <w:r>
        <w:rPr>
          <w:spacing w:val="1"/>
        </w:rPr>
        <w:t xml:space="preserve"> </w:t>
      </w:r>
      <w:r>
        <w:rPr>
          <w:i/>
        </w:rPr>
        <w:t>Работа частей и механизмов</w:t>
      </w:r>
      <w:r>
        <w:rPr>
          <w:i/>
          <w:spacing w:val="1"/>
        </w:rPr>
        <w:t xml:space="preserve"> </w:t>
      </w:r>
      <w:r>
        <w:rPr>
          <w:i/>
        </w:rPr>
        <w:t xml:space="preserve">автомата Калашникова при стрельбе. </w:t>
      </w:r>
      <w:r>
        <w:t>Неполная разборка и сборка автомата Калашникова для чистки и</w:t>
      </w:r>
      <w:r>
        <w:rPr>
          <w:spacing w:val="1"/>
        </w:rPr>
        <w:t xml:space="preserve"> </w:t>
      </w:r>
      <w:r>
        <w:t>смазки.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патрона.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автоматом Калашникова и патронами в повседневной жизнедеятельности и при проведении стрельб. 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осколочные</w:t>
      </w:r>
      <w:r>
        <w:rPr>
          <w:spacing w:val="1"/>
        </w:rPr>
        <w:t xml:space="preserve"> </w:t>
      </w:r>
      <w:r>
        <w:t>гранаты.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обращении с ручными осколочными</w:t>
      </w:r>
      <w:r>
        <w:rPr>
          <w:spacing w:val="-1"/>
        </w:rPr>
        <w:t xml:space="preserve"> </w:t>
      </w:r>
      <w:r>
        <w:t>гранатами.</w:t>
      </w:r>
    </w:p>
    <w:p w:rsidR="00B92E74" w:rsidRDefault="000A084F">
      <w:pPr>
        <w:pStyle w:val="a3"/>
        <w:ind w:left="691" w:right="576"/>
      </w:pPr>
      <w:r>
        <w:t>Современный общевойсковой бой. Инженерное оборудование позиции солдата. Способы передвижения в</w:t>
      </w:r>
      <w:r>
        <w:rPr>
          <w:spacing w:val="1"/>
        </w:rPr>
        <w:t xml:space="preserve"> </w:t>
      </w:r>
      <w:r>
        <w:t>бою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пешем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топографии.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комплектность,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(СИЗ)</w:t>
      </w:r>
      <w:r>
        <w:rPr>
          <w:spacing w:val="1"/>
        </w:rPr>
        <w:t xml:space="preserve"> </w:t>
      </w:r>
      <w:r>
        <w:t>(противогаза,</w:t>
      </w:r>
      <w:r>
        <w:rPr>
          <w:spacing w:val="1"/>
        </w:rPr>
        <w:t xml:space="preserve"> </w:t>
      </w:r>
      <w:r>
        <w:t>респиратора, общевойскового защитного комплекта (ОЗК) и легкого защитного костюма (Л-1). Действия по</w:t>
      </w:r>
      <w:r>
        <w:rPr>
          <w:spacing w:val="1"/>
        </w:rPr>
        <w:t xml:space="preserve"> </w:t>
      </w:r>
      <w:r>
        <w:t>сигналам оповещения. Состав и применение аптечки индивидуальной. Оказание первой помощи в бою.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выноса раненого с поля</w:t>
      </w:r>
      <w:r>
        <w:rPr>
          <w:spacing w:val="-1"/>
        </w:rPr>
        <w:t xml:space="preserve"> </w:t>
      </w:r>
      <w:r>
        <w:t>боя.</w:t>
      </w:r>
    </w:p>
    <w:p w:rsidR="00B92E74" w:rsidRDefault="000A084F">
      <w:pPr>
        <w:pStyle w:val="31"/>
        <w:spacing w:before="3" w:line="251" w:lineRule="exact"/>
        <w:ind w:left="691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B92E74" w:rsidRDefault="000A084F">
      <w:pPr>
        <w:pStyle w:val="a3"/>
        <w:ind w:left="691" w:right="576"/>
      </w:pPr>
      <w:r>
        <w:t>Цели и задачи военно-профессиональной деятельности. Военно-учетные специальности. Профессиональный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 кадров для ВС РФ, МВД России, ФСБ России, МЧС России. Основные виды высших военно-</w:t>
      </w:r>
      <w:r>
        <w:rPr>
          <w:spacing w:val="1"/>
        </w:rPr>
        <w:t xml:space="preserve"> </w:t>
      </w:r>
      <w:r>
        <w:t>учебных заведений ВС РФ и учреждения высшего образования МВД России, ФСБ России, МЧС России.</w:t>
      </w:r>
      <w:r>
        <w:rPr>
          <w:spacing w:val="1"/>
        </w:rPr>
        <w:t xml:space="preserve"> </w:t>
      </w:r>
      <w:r>
        <w:t>Подготовка</w:t>
      </w:r>
      <w:r>
        <w:rPr>
          <w:spacing w:val="33"/>
        </w:rPr>
        <w:t xml:space="preserve"> </w:t>
      </w:r>
      <w:r>
        <w:t>офицеров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военных</w:t>
      </w:r>
      <w:r>
        <w:rPr>
          <w:spacing w:val="33"/>
        </w:rPr>
        <w:t xml:space="preserve"> </w:t>
      </w:r>
      <w:r>
        <w:t>кафедрах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организаций</w:t>
      </w:r>
      <w:r>
        <w:rPr>
          <w:spacing w:val="32"/>
        </w:rPr>
        <w:t xml:space="preserve"> </w:t>
      </w:r>
      <w:r>
        <w:t>высшего</w:t>
      </w:r>
      <w:r>
        <w:rPr>
          <w:spacing w:val="34"/>
        </w:rPr>
        <w:t xml:space="preserve"> </w:t>
      </w:r>
      <w:r>
        <w:t>образования.</w:t>
      </w:r>
      <w:r>
        <w:rPr>
          <w:spacing w:val="32"/>
        </w:rPr>
        <w:t xml:space="preserve"> </w:t>
      </w:r>
      <w:r>
        <w:t>Порядок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76"/>
        <w:jc w:val="left"/>
      </w:pPr>
      <w:r>
        <w:lastRenderedPageBreak/>
        <w:t>подготовки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поступления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высшие</w:t>
      </w:r>
      <w:r>
        <w:rPr>
          <w:spacing w:val="11"/>
        </w:rPr>
        <w:t xml:space="preserve"> </w:t>
      </w:r>
      <w:r>
        <w:t>военно-учебные</w:t>
      </w:r>
      <w:r>
        <w:rPr>
          <w:spacing w:val="15"/>
        </w:rPr>
        <w:t xml:space="preserve"> </w:t>
      </w:r>
      <w:r>
        <w:t>заведения</w:t>
      </w:r>
      <w:r>
        <w:rPr>
          <w:spacing w:val="14"/>
        </w:rPr>
        <w:t xml:space="preserve"> </w:t>
      </w:r>
      <w:r>
        <w:t>ВС</w:t>
      </w:r>
      <w:r>
        <w:rPr>
          <w:spacing w:val="13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высшего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 ФСБ России, МЧС России.</w:t>
      </w:r>
    </w:p>
    <w:p w:rsidR="00B92E74" w:rsidRDefault="00B92E74">
      <w:pPr>
        <w:pStyle w:val="a3"/>
        <w:ind w:left="0"/>
        <w:jc w:val="left"/>
        <w:rPr>
          <w:sz w:val="26"/>
        </w:rPr>
      </w:pPr>
    </w:p>
    <w:p w:rsidR="00B92E74" w:rsidRDefault="000A084F">
      <w:pPr>
        <w:pStyle w:val="21"/>
        <w:numPr>
          <w:ilvl w:val="0"/>
          <w:numId w:val="8"/>
        </w:numPr>
        <w:tabs>
          <w:tab w:val="left" w:pos="1858"/>
          <w:tab w:val="left" w:pos="1859"/>
        </w:tabs>
        <w:spacing w:after="30" w:line="504" w:lineRule="auto"/>
        <w:ind w:left="691" w:right="727" w:firstLine="566"/>
        <w:jc w:val="left"/>
      </w:pPr>
      <w:r>
        <w:t>Тематическое планирование предмета «Основы безопасности жизнедеятельности»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7436"/>
        <w:gridCol w:w="1134"/>
      </w:tblGrid>
      <w:tr w:rsidR="00B92E74">
        <w:trPr>
          <w:trHeight w:val="1012"/>
        </w:trPr>
        <w:tc>
          <w:tcPr>
            <w:tcW w:w="1212" w:type="dxa"/>
          </w:tcPr>
          <w:p w:rsidR="00B92E74" w:rsidRDefault="000A084F">
            <w:pPr>
              <w:pStyle w:val="TableParagraph"/>
              <w:ind w:left="197" w:right="182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модуля,</w:t>
            </w:r>
          </w:p>
          <w:p w:rsidR="00B92E74" w:rsidRDefault="000A084F">
            <w:pPr>
              <w:pStyle w:val="TableParagraph"/>
              <w:spacing w:line="252" w:lineRule="exact"/>
              <w:ind w:left="197" w:right="182"/>
              <w:jc w:val="center"/>
              <w:rPr>
                <w:b/>
              </w:rPr>
            </w:pPr>
            <w:r>
              <w:rPr>
                <w:b/>
              </w:rPr>
              <w:t>раздела,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7436" w:type="dxa"/>
          </w:tcPr>
          <w:p w:rsidR="00B92E74" w:rsidRDefault="00B92E7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before="1"/>
              <w:ind w:left="183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134" w:type="dxa"/>
          </w:tcPr>
          <w:p w:rsidR="00B92E74" w:rsidRDefault="00B92E7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92E74" w:rsidRDefault="000A084F">
            <w:pPr>
              <w:pStyle w:val="TableParagraph"/>
              <w:spacing w:before="1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Количес</w:t>
            </w:r>
          </w:p>
          <w:p w:rsidR="00B92E74" w:rsidRDefault="000A084F">
            <w:pPr>
              <w:pStyle w:val="TableParagraph"/>
              <w:spacing w:line="252" w:lineRule="exact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М-I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личности,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2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Р-I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комплексной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безопасн</w:t>
            </w:r>
            <w:r>
              <w:t>ости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26" w:right="116"/>
              <w:jc w:val="center"/>
            </w:pPr>
            <w:r>
              <w:t>14</w:t>
            </w:r>
          </w:p>
        </w:tc>
      </w:tr>
      <w:tr w:rsidR="00B92E74">
        <w:trPr>
          <w:trHeight w:val="29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9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9" w:lineRule="exact"/>
              <w:ind w:left="108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повседневной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9" w:lineRule="exact"/>
              <w:ind w:left="10"/>
              <w:jc w:val="center"/>
            </w:pPr>
            <w:r>
              <w:t>8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5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5" w:lineRule="exact"/>
              <w:ind w:left="108"/>
            </w:pPr>
            <w:r>
              <w:t>Личная</w:t>
            </w:r>
            <w:r>
              <w:rPr>
                <w:spacing w:val="-3"/>
              </w:rPr>
              <w:t xml:space="preserve"> </w:t>
            </w:r>
            <w:r>
              <w:t>безопасность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5" w:lineRule="exact"/>
              <w:ind w:left="10"/>
              <w:jc w:val="center"/>
            </w:pPr>
            <w:r>
              <w:t>4</w:t>
            </w:r>
          </w:p>
        </w:tc>
      </w:tr>
      <w:tr w:rsidR="00B92E74">
        <w:trPr>
          <w:trHeight w:val="251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Современный</w:t>
            </w:r>
            <w:r>
              <w:rPr>
                <w:spacing w:val="-1"/>
              </w:rPr>
              <w:t xml:space="preserve"> </w:t>
            </w:r>
            <w:r>
              <w:t>комплекс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военного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2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506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Р-2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Защита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населения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Российской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Федерации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чрезвычайных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ситуаций</w:t>
            </w:r>
          </w:p>
          <w:p w:rsidR="00B92E74" w:rsidRDefault="000A084F">
            <w:pPr>
              <w:pStyle w:val="TableParagraph"/>
              <w:spacing w:before="1" w:line="238" w:lineRule="exact"/>
              <w:ind w:left="108"/>
              <w:rPr>
                <w:i/>
              </w:rPr>
            </w:pPr>
            <w:r>
              <w:rPr>
                <w:i/>
              </w:rPr>
              <w:t>природного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техногенного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характера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506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Нормативно-правовая</w:t>
            </w:r>
            <w:r>
              <w:rPr>
                <w:spacing w:val="-3"/>
              </w:rPr>
              <w:t xml:space="preserve"> </w:t>
            </w:r>
            <w:r>
              <w:t>база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организационные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2"/>
              </w:rPr>
              <w:t xml:space="preserve"> </w:t>
            </w:r>
            <w:r>
              <w:t>населения</w:t>
            </w:r>
          </w:p>
          <w:p w:rsidR="00B92E74" w:rsidRDefault="000A084F">
            <w:pPr>
              <w:pStyle w:val="TableParagraph"/>
              <w:spacing w:before="1" w:line="238" w:lineRule="exact"/>
              <w:ind w:left="108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 природного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техногенного характера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506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Р-3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противодействия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терроризму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экстремизму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Российской</w:t>
            </w:r>
          </w:p>
          <w:p w:rsidR="00B92E74" w:rsidRDefault="000A084F">
            <w:pPr>
              <w:pStyle w:val="TableParagraph"/>
              <w:spacing w:before="1" w:line="238" w:lineRule="exact"/>
              <w:ind w:left="108"/>
              <w:rPr>
                <w:i/>
              </w:rPr>
            </w:pPr>
            <w:r>
              <w:rPr>
                <w:i/>
              </w:rPr>
              <w:t>Федерации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506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Экстремизм и</w:t>
            </w:r>
            <w:r>
              <w:rPr>
                <w:spacing w:val="-1"/>
              </w:rPr>
              <w:t xml:space="preserve"> </w:t>
            </w:r>
            <w:r>
              <w:t>терроризм</w:t>
            </w:r>
            <w:r>
              <w:rPr>
                <w:spacing w:val="-1"/>
              </w:rPr>
              <w:t xml:space="preserve"> </w:t>
            </w:r>
            <w:r>
              <w:t>– чрезвычайные</w:t>
            </w:r>
            <w:r>
              <w:rPr>
                <w:spacing w:val="-1"/>
              </w:rPr>
              <w:t xml:space="preserve"> </w:t>
            </w:r>
            <w:r>
              <w:t>опасности для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B92E74" w:rsidRDefault="000A084F">
            <w:pPr>
              <w:pStyle w:val="TableParagraph"/>
              <w:spacing w:before="1" w:line="238" w:lineRule="exact"/>
              <w:ind w:left="108"/>
            </w:pPr>
            <w: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53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М-II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Р-IV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63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здорового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жизни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профилактика</w:t>
            </w:r>
            <w:r>
              <w:rPr>
                <w:spacing w:val="-3"/>
              </w:rPr>
              <w:t xml:space="preserve"> </w:t>
            </w:r>
            <w:r>
              <w:t>инфекционных</w:t>
            </w:r>
            <w:r>
              <w:rPr>
                <w:spacing w:val="-1"/>
              </w:rPr>
              <w:t xml:space="preserve"> </w:t>
            </w:r>
            <w:r>
              <w:t>заболеваний.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29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и его составляющие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</w:tr>
      <w:tr w:rsidR="00B92E74">
        <w:trPr>
          <w:trHeight w:val="35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М- III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51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B92E74">
        <w:trPr>
          <w:trHeight w:val="251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Р-VI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обороны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2" w:lineRule="exact"/>
              <w:ind w:left="126" w:right="116"/>
              <w:jc w:val="center"/>
            </w:pPr>
            <w:r>
              <w:t>30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 –</w:t>
            </w:r>
            <w:r>
              <w:rPr>
                <w:spacing w:val="-4"/>
              </w:rPr>
              <w:t xml:space="preserve"> </w:t>
            </w:r>
            <w:r>
              <w:t>составная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обороноспособности</w:t>
            </w:r>
            <w:r>
              <w:rPr>
                <w:spacing w:val="-5"/>
              </w:rPr>
              <w:t xml:space="preserve"> </w:t>
            </w:r>
            <w:r>
              <w:t>страны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26" w:right="116"/>
              <w:jc w:val="center"/>
            </w:pPr>
            <w:r>
              <w:t>20</w:t>
            </w:r>
          </w:p>
        </w:tc>
      </w:tr>
      <w:tr w:rsidR="00B92E74">
        <w:trPr>
          <w:trHeight w:val="44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Вооруженные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52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нашего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рода</w:t>
            </w:r>
            <w:r>
              <w:rPr>
                <w:spacing w:val="-2"/>
              </w:rPr>
              <w:t xml:space="preserve"> </w:t>
            </w:r>
            <w:r>
              <w:t>войск Вооружѐнных</w:t>
            </w:r>
            <w:r>
              <w:rPr>
                <w:spacing w:val="-3"/>
              </w:rPr>
              <w:t xml:space="preserve"> </w:t>
            </w:r>
            <w:r>
              <w:t>Сил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Р-VII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военной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службы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26" w:right="116"/>
              <w:jc w:val="center"/>
            </w:pPr>
            <w:r>
              <w:t>16</w:t>
            </w:r>
          </w:p>
        </w:tc>
      </w:tr>
      <w:tr w:rsidR="00B92E74">
        <w:trPr>
          <w:trHeight w:val="270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17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Суточный</w:t>
            </w:r>
            <w:r>
              <w:rPr>
                <w:spacing w:val="-2"/>
              </w:rPr>
              <w:t xml:space="preserve"> </w:t>
            </w:r>
            <w:r>
              <w:t>наряд,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лиц</w:t>
            </w:r>
            <w:r>
              <w:rPr>
                <w:spacing w:val="-1"/>
              </w:rPr>
              <w:t xml:space="preserve"> </w:t>
            </w:r>
            <w:r>
              <w:t>суточного</w:t>
            </w:r>
            <w:r>
              <w:rPr>
                <w:spacing w:val="-2"/>
              </w:rPr>
              <w:t xml:space="preserve"> </w:t>
            </w:r>
            <w:r>
              <w:t>наряда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266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18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караульной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Строевая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297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20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Огневая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10"/>
              <w:jc w:val="center"/>
            </w:pPr>
            <w:r>
              <w:t>6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21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43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26" w:right="116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B92E74" w:rsidRDefault="000A084F">
      <w:pPr>
        <w:ind w:left="967"/>
        <w:rPr>
          <w:b/>
        </w:rPr>
      </w:pPr>
      <w:r>
        <w:rPr>
          <w:b/>
        </w:rPr>
        <w:t>11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B92E74" w:rsidRDefault="00B92E74">
      <w:pPr>
        <w:pStyle w:val="a3"/>
        <w:spacing w:before="8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7436"/>
        <w:gridCol w:w="1134"/>
      </w:tblGrid>
      <w:tr w:rsidR="00B92E74">
        <w:trPr>
          <w:trHeight w:val="255"/>
        </w:trPr>
        <w:tc>
          <w:tcPr>
            <w:tcW w:w="1212" w:type="dxa"/>
            <w:tcBorders>
              <w:bottom w:val="nil"/>
            </w:tcBorders>
          </w:tcPr>
          <w:p w:rsidR="00B92E74" w:rsidRDefault="000A084F">
            <w:pPr>
              <w:pStyle w:val="TableParagraph"/>
              <w:spacing w:line="235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436" w:type="dxa"/>
            <w:tcBorders>
              <w:bottom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</w:tr>
      <w:tr w:rsidR="00B92E74">
        <w:trPr>
          <w:trHeight w:val="253"/>
        </w:trPr>
        <w:tc>
          <w:tcPr>
            <w:tcW w:w="1212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line="233" w:lineRule="exact"/>
              <w:ind w:right="204"/>
              <w:jc w:val="right"/>
              <w:rPr>
                <w:b/>
              </w:rPr>
            </w:pPr>
            <w:r>
              <w:rPr>
                <w:b/>
              </w:rPr>
              <w:t>модуля,</w:t>
            </w:r>
          </w:p>
        </w:tc>
        <w:tc>
          <w:tcPr>
            <w:tcW w:w="7436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line="233" w:lineRule="exact"/>
              <w:ind w:left="183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модулей,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line="233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Количес</w:t>
            </w:r>
          </w:p>
        </w:tc>
      </w:tr>
      <w:tr w:rsidR="00B92E74">
        <w:trPr>
          <w:trHeight w:val="253"/>
        </w:trPr>
        <w:tc>
          <w:tcPr>
            <w:tcW w:w="1212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line="233" w:lineRule="exact"/>
              <w:ind w:right="182"/>
              <w:jc w:val="right"/>
              <w:rPr>
                <w:b/>
              </w:rPr>
            </w:pPr>
            <w:r>
              <w:rPr>
                <w:b/>
              </w:rPr>
              <w:t>раздела,</w:t>
            </w:r>
          </w:p>
        </w:tc>
        <w:tc>
          <w:tcPr>
            <w:tcW w:w="7436" w:type="dxa"/>
            <w:tcBorders>
              <w:top w:val="nil"/>
              <w:bottom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2E74" w:rsidRDefault="000A084F">
            <w:pPr>
              <w:pStyle w:val="TableParagraph"/>
              <w:spacing w:line="233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тво</w:t>
            </w:r>
          </w:p>
        </w:tc>
      </w:tr>
      <w:tr w:rsidR="00B92E74">
        <w:trPr>
          <w:trHeight w:val="250"/>
        </w:trPr>
        <w:tc>
          <w:tcPr>
            <w:tcW w:w="1212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line="231" w:lineRule="exact"/>
              <w:ind w:left="341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7436" w:type="dxa"/>
            <w:tcBorders>
              <w:top w:val="nil"/>
            </w:tcBorders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92E74" w:rsidRDefault="000A084F">
            <w:pPr>
              <w:pStyle w:val="TableParagraph"/>
              <w:spacing w:line="231" w:lineRule="exact"/>
              <w:ind w:left="127" w:right="116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B92E74">
        <w:trPr>
          <w:trHeight w:val="251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М-I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безопасности личности,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2" w:lineRule="exact"/>
              <w:ind w:right="1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Р-I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комплексной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безопасн</w:t>
            </w:r>
            <w:r>
              <w:t>ости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right="131"/>
              <w:jc w:val="center"/>
            </w:pPr>
            <w:r>
              <w:t>3</w:t>
            </w:r>
          </w:p>
        </w:tc>
      </w:tr>
      <w:tr w:rsidR="00B92E74">
        <w:trPr>
          <w:trHeight w:val="29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9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9" w:lineRule="exact"/>
              <w:ind w:left="108"/>
            </w:pPr>
            <w:r>
              <w:t>Обеспечение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повседневной</w:t>
            </w:r>
            <w:r>
              <w:rPr>
                <w:spacing w:val="-6"/>
              </w:rPr>
              <w:t xml:space="preserve"> </w:t>
            </w:r>
            <w:r>
              <w:t>жизни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9" w:lineRule="exact"/>
              <w:ind w:right="131"/>
              <w:jc w:val="center"/>
            </w:pPr>
            <w:r>
              <w:t>3</w:t>
            </w:r>
          </w:p>
        </w:tc>
      </w:tr>
      <w:tr w:rsidR="00B92E74">
        <w:trPr>
          <w:trHeight w:val="253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-II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96" w:right="11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Р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V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8" w:lineRule="exact"/>
              <w:ind w:left="15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Основы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медицинских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знаний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оказание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первой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помощи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96" w:right="116"/>
              <w:jc w:val="center"/>
            </w:pPr>
            <w:r>
              <w:t>10</w:t>
            </w:r>
          </w:p>
        </w:tc>
      </w:tr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7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8" w:lineRule="exact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Первая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помощь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при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неотложных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состояниях.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7" w:lineRule="exact"/>
              <w:ind w:left="96" w:right="116"/>
              <w:jc w:val="center"/>
            </w:pPr>
            <w:r>
              <w:t>10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М- III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военной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96" w:right="11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B92E74" w:rsidRDefault="00B92E74">
      <w:pPr>
        <w:spacing w:line="234" w:lineRule="exact"/>
        <w:jc w:val="center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7436"/>
        <w:gridCol w:w="1134"/>
      </w:tblGrid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0" w:lineRule="exact"/>
              <w:ind w:left="108"/>
            </w:pPr>
            <w:r>
              <w:lastRenderedPageBreak/>
              <w:t>Р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VI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8" w:lineRule="exact"/>
              <w:ind w:left="1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Основы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обороны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государства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0" w:lineRule="exact"/>
              <w:ind w:right="405"/>
              <w:jc w:val="right"/>
            </w:pPr>
            <w:r>
              <w:t>11</w:t>
            </w:r>
          </w:p>
        </w:tc>
      </w:tr>
      <w:tr w:rsidR="00B92E74">
        <w:trPr>
          <w:trHeight w:val="268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0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8" w:lineRule="exact"/>
              <w:ind w:left="10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Символы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воинской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чести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0" w:lineRule="exact"/>
              <w:ind w:right="20"/>
              <w:jc w:val="center"/>
            </w:pPr>
            <w:r>
              <w:t>5</w:t>
            </w:r>
          </w:p>
        </w:tc>
      </w:tr>
      <w:tr w:rsidR="00B92E74">
        <w:trPr>
          <w:trHeight w:val="252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Воинская</w:t>
            </w:r>
            <w:r>
              <w:rPr>
                <w:spacing w:val="-1"/>
              </w:rPr>
              <w:t xml:space="preserve"> </w:t>
            </w:r>
            <w:r>
              <w:t>обязанность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2" w:lineRule="exact"/>
              <w:ind w:right="20"/>
              <w:jc w:val="center"/>
            </w:pPr>
            <w:r>
              <w:t>6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Р-</w:t>
            </w:r>
            <w:r>
              <w:rPr>
                <w:spacing w:val="-3"/>
              </w:rPr>
              <w:t xml:space="preserve"> </w:t>
            </w:r>
            <w:r>
              <w:t>VII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военной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службы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right="405"/>
              <w:jc w:val="right"/>
            </w:pPr>
            <w:r>
              <w:t>10</w:t>
            </w:r>
          </w:p>
        </w:tc>
      </w:tr>
      <w:tr w:rsidR="00B92E74">
        <w:trPr>
          <w:trHeight w:val="251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2" w:lineRule="exact"/>
              <w:ind w:left="108"/>
            </w:pPr>
            <w:r>
              <w:t>Особенности военной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2" w:lineRule="exact"/>
              <w:ind w:right="20"/>
              <w:jc w:val="center"/>
            </w:pPr>
            <w:r>
              <w:t>5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Военнослужащий-</w:t>
            </w:r>
            <w:r>
              <w:rPr>
                <w:spacing w:val="-6"/>
              </w:rPr>
              <w:t xml:space="preserve"> </w:t>
            </w:r>
            <w:r>
              <w:t>вооруженный</w:t>
            </w:r>
            <w:r>
              <w:rPr>
                <w:spacing w:val="-1"/>
              </w:rPr>
              <w:t xml:space="preserve"> </w:t>
            </w:r>
            <w:r>
              <w:t>защитник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right="20"/>
              <w:jc w:val="center"/>
            </w:pPr>
            <w:r>
              <w:t>1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34" w:lineRule="exact"/>
              <w:ind w:left="108"/>
            </w:pPr>
            <w:r>
              <w:t>Ритуалы Вооружѐнных</w:t>
            </w:r>
            <w:r>
              <w:rPr>
                <w:spacing w:val="-1"/>
              </w:rPr>
              <w:t xml:space="preserve"> </w:t>
            </w:r>
            <w:r>
              <w:t>сил</w:t>
            </w:r>
            <w:r>
              <w:rPr>
                <w:spacing w:val="-1"/>
              </w:rPr>
              <w:t xml:space="preserve"> </w:t>
            </w:r>
            <w:r>
              <w:t>РФ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right="20"/>
              <w:jc w:val="center"/>
            </w:pPr>
            <w:r>
              <w:t>1</w:t>
            </w:r>
          </w:p>
        </w:tc>
      </w:tr>
      <w:tr w:rsidR="00B92E74">
        <w:trPr>
          <w:trHeight w:val="29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0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0" w:lineRule="exact"/>
              <w:ind w:left="108"/>
            </w:pPr>
            <w:r>
              <w:t>Прохождение</w:t>
            </w:r>
            <w:r>
              <w:rPr>
                <w:spacing w:val="-2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призыву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0" w:lineRule="exact"/>
              <w:ind w:right="20"/>
              <w:jc w:val="center"/>
            </w:pPr>
            <w:r>
              <w:t>1</w:t>
            </w:r>
          </w:p>
        </w:tc>
      </w:tr>
      <w:tr w:rsidR="00B92E74">
        <w:trPr>
          <w:trHeight w:val="359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40" w:lineRule="exact"/>
              <w:ind w:left="108"/>
            </w:pP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7436" w:type="dxa"/>
          </w:tcPr>
          <w:p w:rsidR="00B92E74" w:rsidRDefault="000A084F">
            <w:pPr>
              <w:pStyle w:val="TableParagraph"/>
              <w:spacing w:line="240" w:lineRule="exact"/>
              <w:ind w:left="108"/>
            </w:pPr>
            <w:r>
              <w:t>Прохождение</w:t>
            </w:r>
            <w:r>
              <w:rPr>
                <w:spacing w:val="-2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контракту</w:t>
            </w: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40" w:lineRule="exact"/>
              <w:ind w:right="20"/>
              <w:jc w:val="center"/>
            </w:pPr>
            <w:r>
              <w:t>2</w:t>
            </w:r>
          </w:p>
        </w:tc>
      </w:tr>
      <w:tr w:rsidR="00B92E74">
        <w:trPr>
          <w:trHeight w:val="254"/>
        </w:trPr>
        <w:tc>
          <w:tcPr>
            <w:tcW w:w="1212" w:type="dxa"/>
          </w:tcPr>
          <w:p w:rsidR="00B92E74" w:rsidRDefault="000A084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436" w:type="dxa"/>
          </w:tcPr>
          <w:p w:rsidR="00B92E74" w:rsidRDefault="00B92E7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92E74" w:rsidRDefault="000A084F">
            <w:pPr>
              <w:pStyle w:val="TableParagraph"/>
              <w:spacing w:line="234" w:lineRule="exact"/>
              <w:ind w:left="127" w:right="25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B92E74" w:rsidRDefault="00B92E74">
      <w:pPr>
        <w:spacing w:line="234" w:lineRule="exact"/>
        <w:jc w:val="center"/>
        <w:sectPr w:rsidR="00B92E74">
          <w:pgSz w:w="11910" w:h="16840"/>
          <w:pgMar w:top="840" w:right="120" w:bottom="280" w:left="160" w:header="720" w:footer="720" w:gutter="0"/>
          <w:cols w:space="720"/>
        </w:sectPr>
      </w:pPr>
    </w:p>
    <w:p w:rsidR="00B92E74" w:rsidRDefault="000A084F">
      <w:pPr>
        <w:pStyle w:val="11"/>
        <w:ind w:left="2756" w:right="1746"/>
      </w:pPr>
      <w:r>
        <w:lastRenderedPageBreak/>
        <w:t>Астрономия</w:t>
      </w:r>
    </w:p>
    <w:p w:rsidR="00B92E74" w:rsidRDefault="000A084F">
      <w:pPr>
        <w:pStyle w:val="31"/>
        <w:spacing w:before="248" w:line="240" w:lineRule="auto"/>
        <w:jc w:val="left"/>
      </w:pPr>
      <w:r>
        <w:t>1.</w:t>
      </w: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«Астрономия»</w:t>
      </w:r>
    </w:p>
    <w:p w:rsidR="00B92E74" w:rsidRDefault="00B92E74">
      <w:pPr>
        <w:pStyle w:val="a3"/>
        <w:spacing w:before="4"/>
        <w:ind w:left="0"/>
        <w:jc w:val="left"/>
        <w:rPr>
          <w:b/>
          <w:sz w:val="20"/>
        </w:rPr>
      </w:pPr>
    </w:p>
    <w:p w:rsidR="00B92E74" w:rsidRDefault="000A084F">
      <w:pPr>
        <w:ind w:left="692"/>
        <w:jc w:val="both"/>
      </w:pPr>
      <w:r>
        <w:rPr>
          <w:i/>
        </w:rPr>
        <w:t>Личностными</w:t>
      </w:r>
      <w:r>
        <w:rPr>
          <w:i/>
          <w:spacing w:val="-2"/>
        </w:rPr>
        <w:t xml:space="preserve"> </w:t>
      </w:r>
      <w:r>
        <w:rPr>
          <w:i/>
        </w:rPr>
        <w:t>результатами</w:t>
      </w:r>
      <w:r>
        <w:rPr>
          <w:i/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(полной)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86"/>
        </w:tabs>
        <w:spacing w:before="43" w:line="232" w:lineRule="auto"/>
        <w:ind w:right="581"/>
        <w:jc w:val="both"/>
      </w:pPr>
      <w:r>
        <w:t>формирование умения управлять своей познавательной деятельностью, ответственное отношение к 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устойчивых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86"/>
        </w:tabs>
        <w:spacing w:before="10" w:line="225" w:lineRule="auto"/>
        <w:ind w:right="583"/>
        <w:jc w:val="both"/>
      </w:pPr>
      <w:r>
        <w:t>формирование познавательной и информационной культуры, в том числе навыков самостоятельной работы с</w:t>
      </w:r>
      <w:r>
        <w:rPr>
          <w:spacing w:val="1"/>
        </w:rPr>
        <w:t xml:space="preserve"> </w:t>
      </w:r>
      <w:r>
        <w:t>книгами</w:t>
      </w:r>
      <w:r>
        <w:rPr>
          <w:spacing w:val="-2"/>
        </w:rPr>
        <w:t xml:space="preserve"> </w:t>
      </w:r>
      <w:r>
        <w:t>и техническими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86"/>
        </w:tabs>
        <w:spacing w:before="14" w:line="223" w:lineRule="auto"/>
        <w:ind w:right="582"/>
        <w:jc w:val="both"/>
      </w:pPr>
      <w:r>
        <w:t>формирование убежденности в возможности познания законов природы и их использования на благо развития</w:t>
      </w:r>
      <w:r>
        <w:rPr>
          <w:spacing w:val="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цивилизации;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86"/>
        </w:tabs>
        <w:spacing w:before="10" w:line="232" w:lineRule="auto"/>
        <w:ind w:right="582"/>
        <w:jc w:val="both"/>
      </w:pPr>
      <w:r>
        <w:t>формирование умения находить адекватные способы поведения, взаимодействия и сотрудничества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спорных проблем науки.</w:t>
      </w:r>
    </w:p>
    <w:p w:rsidR="00B92E74" w:rsidRDefault="000A084F">
      <w:pPr>
        <w:spacing w:line="252" w:lineRule="exact"/>
        <w:ind w:left="692"/>
        <w:jc w:val="both"/>
      </w:pPr>
      <w:r>
        <w:rPr>
          <w:i/>
        </w:rPr>
        <w:t>Метапредметные</w:t>
      </w:r>
      <w:r>
        <w:rPr>
          <w:i/>
          <w:spacing w:val="-3"/>
        </w:rPr>
        <w:t xml:space="preserve"> </w:t>
      </w:r>
      <w:r>
        <w:rPr>
          <w:i/>
        </w:rPr>
        <w:t>результаты</w:t>
      </w:r>
      <w:r>
        <w:rPr>
          <w:i/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предполагают: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4"/>
        </w:tabs>
        <w:spacing w:before="43" w:line="232" w:lineRule="auto"/>
        <w:ind w:left="464" w:right="579"/>
        <w:jc w:val="both"/>
      </w:pPr>
      <w:r>
        <w:t>находить проблему исследования, ставить вопросы, выдвигать гипотезу, предлагать альтернативные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3"/>
          <w:tab w:val="left" w:pos="464"/>
        </w:tabs>
        <w:spacing w:line="261" w:lineRule="exact"/>
        <w:ind w:left="464"/>
      </w:pPr>
      <w:r>
        <w:t>анализировать</w:t>
      </w:r>
      <w:r>
        <w:rPr>
          <w:spacing w:val="-3"/>
        </w:rPr>
        <w:t xml:space="preserve"> </w:t>
      </w:r>
      <w:r>
        <w:t>наблюдаемые</w:t>
      </w:r>
      <w:r>
        <w:rPr>
          <w:spacing w:val="-2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3"/>
          <w:tab w:val="left" w:pos="464"/>
        </w:tabs>
        <w:spacing w:line="253" w:lineRule="exact"/>
        <w:ind w:left="464"/>
      </w:pP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логическими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3"/>
          <w:tab w:val="left" w:pos="464"/>
        </w:tabs>
        <w:spacing w:line="253" w:lineRule="exact"/>
        <w:ind w:left="464"/>
      </w:pPr>
      <w:r>
        <w:t>приемами,</w:t>
      </w:r>
      <w:r>
        <w:rPr>
          <w:spacing w:val="-4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-7"/>
        </w:rPr>
        <w:t xml:space="preserve"> </w:t>
      </w:r>
      <w:r>
        <w:t>мысленного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прогнозирования;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3"/>
          <w:tab w:val="left" w:pos="464"/>
        </w:tabs>
        <w:spacing w:line="253" w:lineRule="exact"/>
        <w:ind w:left="464"/>
      </w:pPr>
      <w:r>
        <w:t>выполнять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проектные;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3"/>
          <w:tab w:val="left" w:pos="464"/>
        </w:tabs>
        <w:spacing w:before="1" w:line="225" w:lineRule="auto"/>
        <w:ind w:left="464" w:right="577"/>
      </w:pPr>
      <w:r>
        <w:t>извлекать</w:t>
      </w:r>
      <w:r>
        <w:rPr>
          <w:spacing w:val="23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источников</w:t>
      </w:r>
      <w:r>
        <w:rPr>
          <w:spacing w:val="22"/>
        </w:rPr>
        <w:t xml:space="preserve"> </w:t>
      </w:r>
      <w:r>
        <w:t>(включая</w:t>
      </w:r>
      <w:r>
        <w:rPr>
          <w:spacing w:val="22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массовой</w:t>
      </w:r>
      <w:r>
        <w:rPr>
          <w:spacing w:val="22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интернет-</w:t>
      </w:r>
      <w:r>
        <w:rPr>
          <w:spacing w:val="-52"/>
        </w:rPr>
        <w:t xml:space="preserve"> </w:t>
      </w:r>
      <w:r>
        <w:t>ресурсы)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критически ее</w:t>
      </w:r>
      <w:r>
        <w:rPr>
          <w:spacing w:val="-5"/>
        </w:rPr>
        <w:t xml:space="preserve"> </w:t>
      </w:r>
      <w:r>
        <w:t>оценивать;</w:t>
      </w:r>
    </w:p>
    <w:p w:rsidR="00B92E74" w:rsidRDefault="000A084F">
      <w:pPr>
        <w:pStyle w:val="a5"/>
        <w:numPr>
          <w:ilvl w:val="0"/>
          <w:numId w:val="7"/>
        </w:numPr>
        <w:tabs>
          <w:tab w:val="left" w:pos="463"/>
          <w:tab w:val="left" w:pos="464"/>
        </w:tabs>
        <w:spacing w:before="15" w:line="223" w:lineRule="auto"/>
        <w:ind w:left="464" w:right="585"/>
      </w:pPr>
      <w:r>
        <w:t>готовить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источников.</w:t>
      </w:r>
    </w:p>
    <w:p w:rsidR="00B92E74" w:rsidRDefault="000A084F">
      <w:pPr>
        <w:pStyle w:val="a3"/>
        <w:spacing w:before="4" w:line="276" w:lineRule="auto"/>
        <w:ind w:left="692" w:right="580"/>
      </w:pPr>
      <w:r>
        <w:rPr>
          <w:i/>
        </w:rPr>
        <w:t xml:space="preserve">Предметные результаты   </w:t>
      </w:r>
      <w:r>
        <w:t>изучения астрономии в средней (полной) школе представлены в содержании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новых</w:t>
      </w:r>
      <w:r>
        <w:rPr>
          <w:spacing w:val="5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способов</w:t>
      </w:r>
      <w:r>
        <w:rPr>
          <w:spacing w:val="-4"/>
        </w:rPr>
        <w:t xml:space="preserve"> </w:t>
      </w:r>
      <w:r>
        <w:t>деятельности должен</w:t>
      </w:r>
      <w:r>
        <w:rPr>
          <w:spacing w:val="-3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подход.</w:t>
      </w:r>
    </w:p>
    <w:p w:rsidR="00B92E74" w:rsidRDefault="000A084F">
      <w:pPr>
        <w:pStyle w:val="a3"/>
        <w:spacing w:before="1" w:line="276" w:lineRule="auto"/>
        <w:ind w:left="692" w:right="6403"/>
        <w:jc w:val="left"/>
      </w:pPr>
      <w:r>
        <w:t>Требования к уровню подготовки выпускников.</w:t>
      </w:r>
      <w:r>
        <w:rPr>
          <w:spacing w:val="-5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B92E74" w:rsidRDefault="000A084F">
      <w:pPr>
        <w:pStyle w:val="a3"/>
        <w:spacing w:line="276" w:lineRule="auto"/>
        <w:ind w:left="691" w:right="576"/>
        <w:jc w:val="left"/>
      </w:pPr>
      <w:r>
        <w:t>смысл</w:t>
      </w:r>
      <w:r>
        <w:rPr>
          <w:spacing w:val="12"/>
        </w:rPr>
        <w:t xml:space="preserve"> </w:t>
      </w:r>
      <w:r>
        <w:t>понятий:</w:t>
      </w:r>
      <w:r>
        <w:rPr>
          <w:spacing w:val="14"/>
        </w:rPr>
        <w:t xml:space="preserve"> </w:t>
      </w:r>
      <w:r>
        <w:t>активность,</w:t>
      </w:r>
      <w:r>
        <w:rPr>
          <w:spacing w:val="14"/>
        </w:rPr>
        <w:t xml:space="preserve"> </w:t>
      </w:r>
      <w:r>
        <w:t>астероид,</w:t>
      </w:r>
      <w:r>
        <w:rPr>
          <w:spacing w:val="11"/>
        </w:rPr>
        <w:t xml:space="preserve"> </w:t>
      </w:r>
      <w:r>
        <w:t>астрология,</w:t>
      </w:r>
      <w:r>
        <w:rPr>
          <w:spacing w:val="12"/>
        </w:rPr>
        <w:t xml:space="preserve"> </w:t>
      </w:r>
      <w:r>
        <w:t>астрономия,</w:t>
      </w:r>
      <w:r>
        <w:rPr>
          <w:spacing w:val="13"/>
        </w:rPr>
        <w:t xml:space="preserve"> </w:t>
      </w:r>
      <w:r>
        <w:t>астрофизика,</w:t>
      </w:r>
      <w:r>
        <w:rPr>
          <w:spacing w:val="13"/>
        </w:rPr>
        <w:t xml:space="preserve"> </w:t>
      </w:r>
      <w:r>
        <w:t>атмосфера,болид,</w:t>
      </w:r>
      <w:r>
        <w:rPr>
          <w:spacing w:val="15"/>
        </w:rPr>
        <w:t xml:space="preserve"> </w:t>
      </w:r>
      <w:r>
        <w:t>возмущения,</w:t>
      </w:r>
      <w:r>
        <w:rPr>
          <w:spacing w:val="-52"/>
        </w:rPr>
        <w:t xml:space="preserve"> </w:t>
      </w:r>
      <w:r>
        <w:t>восход</w:t>
      </w:r>
      <w:r>
        <w:rPr>
          <w:spacing w:val="11"/>
        </w:rPr>
        <w:t xml:space="preserve"> </w:t>
      </w:r>
      <w:r>
        <w:t>светила,</w:t>
      </w:r>
      <w:r>
        <w:rPr>
          <w:spacing w:val="11"/>
        </w:rPr>
        <w:t xml:space="preserve"> </w:t>
      </w:r>
      <w:r>
        <w:t>вращение</w:t>
      </w:r>
      <w:r>
        <w:rPr>
          <w:spacing w:val="11"/>
        </w:rPr>
        <w:t xml:space="preserve"> </w:t>
      </w:r>
      <w:r>
        <w:t>небесных</w:t>
      </w:r>
      <w:r>
        <w:rPr>
          <w:spacing w:val="11"/>
        </w:rPr>
        <w:t xml:space="preserve"> </w:t>
      </w:r>
      <w:r>
        <w:t>тел,</w:t>
      </w:r>
      <w:r>
        <w:rPr>
          <w:spacing w:val="12"/>
        </w:rPr>
        <w:t xml:space="preserve"> </w:t>
      </w:r>
      <w:r>
        <w:t>Вселенная,</w:t>
      </w:r>
      <w:r>
        <w:rPr>
          <w:spacing w:val="11"/>
        </w:rPr>
        <w:t xml:space="preserve"> </w:t>
      </w:r>
      <w:r>
        <w:t>вспышка,</w:t>
      </w:r>
      <w:r>
        <w:rPr>
          <w:spacing w:val="11"/>
        </w:rPr>
        <w:t xml:space="preserve"> </w:t>
      </w:r>
      <w:r>
        <w:t>Галактика,горизонт,</w:t>
      </w:r>
      <w:r>
        <w:rPr>
          <w:spacing w:val="11"/>
        </w:rPr>
        <w:t xml:space="preserve"> </w:t>
      </w:r>
      <w:r>
        <w:t>гранулы,</w:t>
      </w:r>
      <w:r>
        <w:rPr>
          <w:spacing w:val="11"/>
        </w:rPr>
        <w:t xml:space="preserve"> </w:t>
      </w:r>
      <w:r>
        <w:t>затмение,</w:t>
      </w:r>
      <w:r>
        <w:rPr>
          <w:spacing w:val="12"/>
        </w:rPr>
        <w:t xml:space="preserve"> </w:t>
      </w:r>
      <w:r>
        <w:t>виды</w:t>
      </w:r>
      <w:r>
        <w:rPr>
          <w:spacing w:val="-52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зодиак,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космогония,</w:t>
      </w:r>
      <w:r>
        <w:rPr>
          <w:spacing w:val="1"/>
        </w:rPr>
        <w:t xml:space="preserve"> </w:t>
      </w:r>
      <w:r>
        <w:t>космология,</w:t>
      </w:r>
      <w:r>
        <w:rPr>
          <w:spacing w:val="1"/>
        </w:rPr>
        <w:t xml:space="preserve"> </w:t>
      </w:r>
      <w:r>
        <w:t>космонавтика,космос,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кометы,</w:t>
      </w:r>
      <w:r>
        <w:rPr>
          <w:spacing w:val="1"/>
        </w:rPr>
        <w:t xml:space="preserve"> </w:t>
      </w:r>
      <w:r>
        <w:t>кратер,</w:t>
      </w:r>
      <w:r>
        <w:rPr>
          <w:spacing w:val="-52"/>
        </w:rPr>
        <w:t xml:space="preserve"> </w:t>
      </w:r>
      <w:r>
        <w:t>кульминация,</w:t>
      </w:r>
      <w:r>
        <w:rPr>
          <w:spacing w:val="9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точки,</w:t>
      </w:r>
      <w:r>
        <w:rPr>
          <w:spacing w:val="10"/>
        </w:rPr>
        <w:t xml:space="preserve"> </w:t>
      </w:r>
      <w:r>
        <w:t>линии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плоскости</w:t>
      </w:r>
      <w:r>
        <w:rPr>
          <w:spacing w:val="8"/>
        </w:rPr>
        <w:t xml:space="preserve"> </w:t>
      </w:r>
      <w:r>
        <w:t>небесной</w:t>
      </w:r>
      <w:r>
        <w:rPr>
          <w:spacing w:val="12"/>
        </w:rPr>
        <w:t xml:space="preserve"> </w:t>
      </w:r>
      <w:r>
        <w:t>сферы,</w:t>
      </w:r>
      <w:r>
        <w:rPr>
          <w:spacing w:val="11"/>
        </w:rPr>
        <w:t xml:space="preserve"> </w:t>
      </w:r>
      <w:r>
        <w:t>магнитная</w:t>
      </w:r>
      <w:r>
        <w:rPr>
          <w:spacing w:val="9"/>
        </w:rPr>
        <w:t xml:space="preserve"> </w:t>
      </w:r>
      <w:r>
        <w:t>буря,</w:t>
      </w:r>
      <w:r>
        <w:rPr>
          <w:spacing w:val="10"/>
        </w:rPr>
        <w:t xml:space="preserve"> </w:t>
      </w:r>
      <w:r>
        <w:t>Метагалактика,</w:t>
      </w:r>
      <w:r>
        <w:rPr>
          <w:spacing w:val="8"/>
        </w:rPr>
        <w:t xml:space="preserve"> </w:t>
      </w:r>
      <w:r>
        <w:t>метеор,</w:t>
      </w:r>
      <w:r>
        <w:rPr>
          <w:spacing w:val="-52"/>
        </w:rPr>
        <w:t xml:space="preserve"> </w:t>
      </w:r>
      <w:r>
        <w:t>метеорит,</w:t>
      </w:r>
      <w:r>
        <w:rPr>
          <w:spacing w:val="44"/>
        </w:rPr>
        <w:t xml:space="preserve"> </w:t>
      </w:r>
      <w:r>
        <w:t>метеорные</w:t>
      </w:r>
      <w:r>
        <w:rPr>
          <w:spacing w:val="42"/>
        </w:rPr>
        <w:t xml:space="preserve"> </w:t>
      </w:r>
      <w:r>
        <w:t>тело,</w:t>
      </w:r>
      <w:r>
        <w:rPr>
          <w:spacing w:val="44"/>
        </w:rPr>
        <w:t xml:space="preserve"> </w:t>
      </w:r>
      <w:r>
        <w:t>дождь,</w:t>
      </w:r>
      <w:r>
        <w:rPr>
          <w:spacing w:val="45"/>
        </w:rPr>
        <w:t xml:space="preserve"> </w:t>
      </w:r>
      <w:r>
        <w:t>поток,</w:t>
      </w:r>
      <w:r>
        <w:rPr>
          <w:spacing w:val="42"/>
        </w:rPr>
        <w:t xml:space="preserve"> </w:t>
      </w:r>
      <w:r>
        <w:t>Млечный</w:t>
      </w:r>
      <w:r>
        <w:rPr>
          <w:spacing w:val="46"/>
        </w:rPr>
        <w:t xml:space="preserve"> </w:t>
      </w:r>
      <w:r>
        <w:t>Путь,</w:t>
      </w:r>
      <w:r>
        <w:rPr>
          <w:spacing w:val="44"/>
        </w:rPr>
        <w:t xml:space="preserve"> </w:t>
      </w:r>
      <w:r>
        <w:t>моря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материки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Луне,</w:t>
      </w:r>
      <w:r>
        <w:rPr>
          <w:spacing w:val="44"/>
        </w:rPr>
        <w:t xml:space="preserve"> </w:t>
      </w:r>
      <w:r>
        <w:t>небесная</w:t>
      </w:r>
      <w:r>
        <w:rPr>
          <w:spacing w:val="44"/>
        </w:rPr>
        <w:t xml:space="preserve"> </w:t>
      </w:r>
      <w:r>
        <w:t>механика,</w:t>
      </w:r>
      <w:r>
        <w:rPr>
          <w:spacing w:val="-52"/>
        </w:rPr>
        <w:t xml:space="preserve"> </w:t>
      </w:r>
      <w:r>
        <w:t>видимое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реальное</w:t>
      </w:r>
      <w:r>
        <w:rPr>
          <w:spacing w:val="23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небесных</w:t>
      </w:r>
      <w:r>
        <w:rPr>
          <w:spacing w:val="23"/>
        </w:rPr>
        <w:t xml:space="preserve"> </w:t>
      </w:r>
      <w:r>
        <w:t>тел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систем,</w:t>
      </w:r>
      <w:r>
        <w:rPr>
          <w:spacing w:val="22"/>
        </w:rPr>
        <w:t xml:space="preserve"> </w:t>
      </w:r>
      <w:r>
        <w:t>обсерватория,</w:t>
      </w:r>
      <w:r>
        <w:rPr>
          <w:spacing w:val="23"/>
        </w:rPr>
        <w:t xml:space="preserve"> </w:t>
      </w:r>
      <w:r>
        <w:t>орбита,</w:t>
      </w:r>
      <w:r>
        <w:rPr>
          <w:spacing w:val="22"/>
        </w:rPr>
        <w:t xml:space="preserve"> </w:t>
      </w:r>
      <w:r>
        <w:t>планета,</w:t>
      </w:r>
      <w:r>
        <w:rPr>
          <w:spacing w:val="22"/>
        </w:rPr>
        <w:t xml:space="preserve"> </w:t>
      </w:r>
      <w:r>
        <w:t>полярное</w:t>
      </w:r>
      <w:r>
        <w:rPr>
          <w:spacing w:val="21"/>
        </w:rPr>
        <w:t xml:space="preserve"> </w:t>
      </w:r>
      <w:r>
        <w:t>сияние,</w:t>
      </w:r>
      <w:r>
        <w:rPr>
          <w:spacing w:val="-52"/>
        </w:rPr>
        <w:t xml:space="preserve"> </w:t>
      </w:r>
      <w:r>
        <w:t>протуберанец,</w:t>
      </w:r>
      <w:r>
        <w:rPr>
          <w:spacing w:val="2"/>
        </w:rPr>
        <w:t xml:space="preserve"> </w:t>
      </w:r>
      <w:r>
        <w:t>скопление,</w:t>
      </w:r>
      <w:r>
        <w:rPr>
          <w:spacing w:val="3"/>
        </w:rPr>
        <w:t xml:space="preserve"> </w:t>
      </w:r>
      <w:r>
        <w:t>созвездия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солнечная</w:t>
      </w:r>
      <w:r>
        <w:rPr>
          <w:spacing w:val="54"/>
        </w:rPr>
        <w:t xml:space="preserve"> </w:t>
      </w:r>
      <w:r>
        <w:t>корона,</w:t>
      </w:r>
      <w:r>
        <w:rPr>
          <w:spacing w:val="2"/>
        </w:rPr>
        <w:t xml:space="preserve"> </w:t>
      </w:r>
      <w:r>
        <w:t>солнцестояние,</w:t>
      </w:r>
      <w:r>
        <w:rPr>
          <w:spacing w:val="2"/>
        </w:rPr>
        <w:t xml:space="preserve"> </w:t>
      </w:r>
      <w:r>
        <w:t>состав</w:t>
      </w:r>
      <w:r>
        <w:rPr>
          <w:spacing w:val="-52"/>
        </w:rPr>
        <w:t xml:space="preserve"> </w:t>
      </w:r>
      <w:r>
        <w:t>Солнечной</w:t>
      </w:r>
      <w:r>
        <w:rPr>
          <w:spacing w:val="4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телескоп,</w:t>
      </w:r>
      <w:r>
        <w:rPr>
          <w:spacing w:val="2"/>
        </w:rPr>
        <w:t xml:space="preserve"> </w:t>
      </w:r>
      <w:r>
        <w:t>терминатор,</w:t>
      </w:r>
      <w:r>
        <w:rPr>
          <w:spacing w:val="6"/>
        </w:rPr>
        <w:t xml:space="preserve"> </w:t>
      </w:r>
      <w:r>
        <w:t>туманность,</w:t>
      </w:r>
      <w:r>
        <w:rPr>
          <w:spacing w:val="2"/>
        </w:rPr>
        <w:t xml:space="preserve"> </w:t>
      </w:r>
      <w:r>
        <w:t>фазы</w:t>
      </w:r>
      <w:r>
        <w:rPr>
          <w:spacing w:val="2"/>
        </w:rPr>
        <w:t xml:space="preserve"> </w:t>
      </w:r>
      <w:r>
        <w:t>Луны,</w:t>
      </w:r>
      <w:r>
        <w:rPr>
          <w:spacing w:val="4"/>
        </w:rPr>
        <w:t xml:space="preserve"> </w:t>
      </w:r>
      <w:r>
        <w:t>фотосферные</w:t>
      </w:r>
      <w:r>
        <w:rPr>
          <w:spacing w:val="2"/>
        </w:rPr>
        <w:t xml:space="preserve"> </w:t>
      </w:r>
      <w:r>
        <w:t>факелы,</w:t>
      </w:r>
      <w:r>
        <w:rPr>
          <w:spacing w:val="3"/>
        </w:rPr>
        <w:t xml:space="preserve"> </w:t>
      </w:r>
      <w:r>
        <w:t>хромосфера,</w:t>
      </w:r>
      <w:r>
        <w:rPr>
          <w:spacing w:val="-52"/>
        </w:rPr>
        <w:t xml:space="preserve"> </w:t>
      </w:r>
      <w:r>
        <w:t>черная</w:t>
      </w:r>
      <w:r>
        <w:rPr>
          <w:spacing w:val="6"/>
        </w:rPr>
        <w:t xml:space="preserve"> </w:t>
      </w:r>
      <w:r>
        <w:t>дыра,</w:t>
      </w:r>
      <w:r>
        <w:rPr>
          <w:spacing w:val="7"/>
        </w:rPr>
        <w:t xml:space="preserve"> </w:t>
      </w:r>
      <w:r>
        <w:t>Эволюция,</w:t>
      </w:r>
      <w:r>
        <w:rPr>
          <w:spacing w:val="4"/>
        </w:rPr>
        <w:t xml:space="preserve"> </w:t>
      </w:r>
      <w:r>
        <w:t>эклиптика,</w:t>
      </w:r>
      <w:r>
        <w:rPr>
          <w:spacing w:val="7"/>
        </w:rPr>
        <w:t xml:space="preserve"> </w:t>
      </w:r>
      <w:r>
        <w:t>ядро;</w:t>
      </w:r>
      <w:r>
        <w:rPr>
          <w:spacing w:val="10"/>
        </w:rPr>
        <w:t xml:space="preserve"> </w:t>
      </w:r>
      <w:r>
        <w:t>определения</w:t>
      </w:r>
      <w:r>
        <w:rPr>
          <w:spacing w:val="6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величин:</w:t>
      </w:r>
      <w:r>
        <w:rPr>
          <w:spacing w:val="7"/>
        </w:rPr>
        <w:t xml:space="preserve"> </w:t>
      </w:r>
      <w:r>
        <w:t>астрономическая</w:t>
      </w:r>
      <w:r>
        <w:rPr>
          <w:spacing w:val="6"/>
        </w:rPr>
        <w:t xml:space="preserve"> </w:t>
      </w:r>
      <w:r>
        <w:t>единица,</w:t>
      </w:r>
      <w:r>
        <w:rPr>
          <w:spacing w:val="-52"/>
        </w:rPr>
        <w:t xml:space="preserve"> </w:t>
      </w:r>
      <w:r>
        <w:t>афелий,</w:t>
      </w:r>
      <w:r>
        <w:rPr>
          <w:spacing w:val="7"/>
        </w:rPr>
        <w:t xml:space="preserve"> </w:t>
      </w:r>
      <w:r>
        <w:t>блеск</w:t>
      </w:r>
      <w:r>
        <w:rPr>
          <w:spacing w:val="8"/>
        </w:rPr>
        <w:t xml:space="preserve"> </w:t>
      </w:r>
      <w:r>
        <w:t>звезды,</w:t>
      </w:r>
      <w:r>
        <w:rPr>
          <w:spacing w:val="5"/>
        </w:rPr>
        <w:t xml:space="preserve"> </w:t>
      </w:r>
      <w:r>
        <w:t>возраст</w:t>
      </w:r>
      <w:r>
        <w:rPr>
          <w:spacing w:val="10"/>
        </w:rPr>
        <w:t xml:space="preserve"> </w:t>
      </w:r>
      <w:r>
        <w:t>небесного</w:t>
      </w:r>
      <w:r>
        <w:rPr>
          <w:spacing w:val="7"/>
        </w:rPr>
        <w:t xml:space="preserve"> </w:t>
      </w:r>
      <w:r>
        <w:t>тела,</w:t>
      </w:r>
      <w:r>
        <w:rPr>
          <w:spacing w:val="8"/>
        </w:rPr>
        <w:t xml:space="preserve"> </w:t>
      </w:r>
      <w:r>
        <w:t>параллакс,</w:t>
      </w:r>
      <w:r>
        <w:rPr>
          <w:spacing w:val="8"/>
        </w:rPr>
        <w:t xml:space="preserve"> </w:t>
      </w:r>
      <w:r>
        <w:t>парсек,</w:t>
      </w:r>
      <w:r>
        <w:rPr>
          <w:spacing w:val="5"/>
        </w:rPr>
        <w:t xml:space="preserve"> </w:t>
      </w:r>
      <w:r>
        <w:t>период,</w:t>
      </w:r>
      <w:r>
        <w:rPr>
          <w:spacing w:val="8"/>
        </w:rPr>
        <w:t xml:space="preserve"> </w:t>
      </w:r>
      <w:r>
        <w:t>перигелий,</w:t>
      </w:r>
      <w:r>
        <w:rPr>
          <w:spacing w:val="7"/>
        </w:rPr>
        <w:t xml:space="preserve"> </w:t>
      </w:r>
      <w:r>
        <w:t>физические</w:t>
      </w:r>
      <w:r>
        <w:rPr>
          <w:spacing w:val="-52"/>
        </w:rPr>
        <w:t xml:space="preserve"> </w:t>
      </w:r>
      <w:r>
        <w:t>характеристики</w:t>
      </w:r>
      <w:r>
        <w:rPr>
          <w:spacing w:val="31"/>
        </w:rPr>
        <w:t xml:space="preserve"> </w:t>
      </w:r>
      <w:r>
        <w:t>планет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звезд,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химический</w:t>
      </w:r>
      <w:r>
        <w:rPr>
          <w:spacing w:val="33"/>
        </w:rPr>
        <w:t xml:space="preserve"> </w:t>
      </w:r>
      <w:r>
        <w:t>состав,</w:t>
      </w:r>
      <w:r>
        <w:rPr>
          <w:spacing w:val="31"/>
        </w:rPr>
        <w:t xml:space="preserve"> </w:t>
      </w:r>
      <w:r>
        <w:t>звездная</w:t>
      </w:r>
      <w:r>
        <w:rPr>
          <w:spacing w:val="33"/>
        </w:rPr>
        <w:t xml:space="preserve"> </w:t>
      </w:r>
      <w:r>
        <w:t>величина,</w:t>
      </w:r>
      <w:r>
        <w:rPr>
          <w:spacing w:val="34"/>
        </w:rPr>
        <w:t xml:space="preserve"> </w:t>
      </w:r>
      <w:r>
        <w:t>радиант,</w:t>
      </w:r>
      <w:r>
        <w:rPr>
          <w:spacing w:val="34"/>
        </w:rPr>
        <w:t xml:space="preserve"> </w:t>
      </w:r>
      <w:r>
        <w:t>радиус</w:t>
      </w:r>
      <w:r>
        <w:rPr>
          <w:spacing w:val="32"/>
        </w:rPr>
        <w:t xml:space="preserve"> </w:t>
      </w:r>
      <w:r>
        <w:t>светила,</w:t>
      </w:r>
      <w:r>
        <w:rPr>
          <w:spacing w:val="-52"/>
        </w:rPr>
        <w:t xml:space="preserve"> </w:t>
      </w:r>
      <w:r>
        <w:t>космические</w:t>
      </w:r>
      <w:r>
        <w:rPr>
          <w:spacing w:val="33"/>
        </w:rPr>
        <w:t xml:space="preserve"> </w:t>
      </w:r>
      <w:r>
        <w:t>расстояния,</w:t>
      </w:r>
      <w:r>
        <w:rPr>
          <w:spacing w:val="32"/>
        </w:rPr>
        <w:t xml:space="preserve"> </w:t>
      </w:r>
      <w:r>
        <w:t>светимость,</w:t>
      </w:r>
      <w:r>
        <w:rPr>
          <w:spacing w:val="36"/>
        </w:rPr>
        <w:t xml:space="preserve"> </w:t>
      </w:r>
      <w:r>
        <w:t>световой</w:t>
      </w:r>
      <w:r>
        <w:rPr>
          <w:spacing w:val="34"/>
        </w:rPr>
        <w:t xml:space="preserve"> </w:t>
      </w:r>
      <w:r>
        <w:t>год,</w:t>
      </w:r>
      <w:r>
        <w:rPr>
          <w:spacing w:val="35"/>
        </w:rPr>
        <w:t xml:space="preserve"> </w:t>
      </w:r>
      <w:r>
        <w:t>сжатие</w:t>
      </w:r>
      <w:r>
        <w:rPr>
          <w:spacing w:val="35"/>
        </w:rPr>
        <w:t xml:space="preserve"> </w:t>
      </w:r>
      <w:r>
        <w:t>планет,</w:t>
      </w:r>
      <w:r>
        <w:rPr>
          <w:spacing w:val="34"/>
        </w:rPr>
        <w:t xml:space="preserve"> </w:t>
      </w:r>
      <w:r>
        <w:t>синодический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сидерический</w:t>
      </w:r>
      <w:r>
        <w:rPr>
          <w:spacing w:val="30"/>
        </w:rPr>
        <w:t xml:space="preserve"> </w:t>
      </w:r>
      <w:r>
        <w:t>период,</w:t>
      </w:r>
      <w:r>
        <w:rPr>
          <w:spacing w:val="-52"/>
        </w:rPr>
        <w:t xml:space="preserve"> </w:t>
      </w:r>
      <w:r>
        <w:t>солнечная</w:t>
      </w:r>
      <w:r>
        <w:rPr>
          <w:spacing w:val="38"/>
        </w:rPr>
        <w:t xml:space="preserve"> </w:t>
      </w:r>
      <w:r>
        <w:t>активность,</w:t>
      </w:r>
      <w:r>
        <w:rPr>
          <w:spacing w:val="39"/>
        </w:rPr>
        <w:t xml:space="preserve"> </w:t>
      </w:r>
      <w:r>
        <w:t>солнечная</w:t>
      </w:r>
      <w:r>
        <w:rPr>
          <w:spacing w:val="41"/>
        </w:rPr>
        <w:t xml:space="preserve"> </w:t>
      </w:r>
      <w:r>
        <w:t>постоянная,</w:t>
      </w:r>
      <w:r>
        <w:rPr>
          <w:spacing w:val="39"/>
        </w:rPr>
        <w:t xml:space="preserve"> </w:t>
      </w:r>
      <w:r>
        <w:t>спектр</w:t>
      </w:r>
      <w:r>
        <w:rPr>
          <w:spacing w:val="39"/>
        </w:rPr>
        <w:t xml:space="preserve"> </w:t>
      </w:r>
      <w:r>
        <w:t>светящихся</w:t>
      </w:r>
      <w:r>
        <w:rPr>
          <w:spacing w:val="39"/>
        </w:rPr>
        <w:t xml:space="preserve"> </w:t>
      </w:r>
      <w:r>
        <w:t>тел</w:t>
      </w:r>
      <w:r>
        <w:rPr>
          <w:spacing w:val="39"/>
        </w:rPr>
        <w:t xml:space="preserve"> </w:t>
      </w:r>
      <w:r>
        <w:t>Солнечной</w:t>
      </w:r>
      <w:r>
        <w:rPr>
          <w:spacing w:val="39"/>
        </w:rPr>
        <w:t xml:space="preserve"> </w:t>
      </w:r>
      <w:r>
        <w:t>системы;</w:t>
      </w:r>
      <w:r>
        <w:rPr>
          <w:spacing w:val="43"/>
        </w:rPr>
        <w:t xml:space="preserve"> </w:t>
      </w:r>
      <w:r>
        <w:t>смысл</w:t>
      </w:r>
      <w:r>
        <w:rPr>
          <w:spacing w:val="37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формулировку законов:</w:t>
      </w:r>
      <w:r>
        <w:rPr>
          <w:spacing w:val="1"/>
        </w:rPr>
        <w:t xml:space="preserve"> </w:t>
      </w:r>
      <w:r>
        <w:t>Аристотеля,</w:t>
      </w:r>
      <w:r>
        <w:rPr>
          <w:spacing w:val="1"/>
        </w:rPr>
        <w:t xml:space="preserve"> </w:t>
      </w:r>
      <w:r>
        <w:t>Птолемея,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Коперника,</w:t>
      </w:r>
      <w:r>
        <w:rPr>
          <w:spacing w:val="1"/>
        </w:rPr>
        <w:t xml:space="preserve"> </w:t>
      </w:r>
      <w:r>
        <w:t>Бруно,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Гершеля, Браге,</w:t>
      </w:r>
      <w:r>
        <w:rPr>
          <w:spacing w:val="-52"/>
        </w:rPr>
        <w:t xml:space="preserve"> </w:t>
      </w:r>
      <w:r>
        <w:t>Кеплера, Ньютона, Леверье, Адамса, Галлея, Белопольского, Бредихина, Струве, Герцшпрунга-Рассела, ,</w:t>
      </w:r>
      <w:r>
        <w:rPr>
          <w:spacing w:val="1"/>
        </w:rPr>
        <w:t xml:space="preserve"> </w:t>
      </w:r>
      <w:r>
        <w:t>Хаббла,</w:t>
      </w:r>
      <w:r>
        <w:rPr>
          <w:spacing w:val="-4"/>
        </w:rPr>
        <w:t xml:space="preserve"> </w:t>
      </w:r>
      <w:r>
        <w:t>Доплера,</w:t>
      </w:r>
      <w:r>
        <w:rPr>
          <w:spacing w:val="-3"/>
        </w:rPr>
        <w:t xml:space="preserve"> </w:t>
      </w:r>
      <w:r>
        <w:t>Фридмана, Эйнштейна.</w:t>
      </w:r>
    </w:p>
    <w:p w:rsidR="00B92E74" w:rsidRDefault="000A084F">
      <w:pPr>
        <w:pStyle w:val="a3"/>
        <w:spacing w:before="1"/>
        <w:ind w:left="692"/>
        <w:jc w:val="left"/>
      </w:pP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before="37"/>
        <w:ind w:left="968"/>
      </w:pPr>
      <w:r>
        <w:t>использовать</w:t>
      </w:r>
      <w:r>
        <w:rPr>
          <w:spacing w:val="-2"/>
        </w:rPr>
        <w:t xml:space="preserve"> </w:t>
      </w:r>
      <w:r>
        <w:t>карту</w:t>
      </w:r>
      <w:r>
        <w:rPr>
          <w:spacing w:val="-5"/>
        </w:rPr>
        <w:t xml:space="preserve"> </w:t>
      </w:r>
      <w:r>
        <w:t>звездного</w:t>
      </w:r>
      <w:r>
        <w:rPr>
          <w:spacing w:val="-1"/>
        </w:rPr>
        <w:t xml:space="preserve"> </w:t>
      </w:r>
      <w:r>
        <w:t>неба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светила;</w:t>
      </w: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before="38"/>
        <w:ind w:left="968"/>
      </w:pPr>
      <w:r>
        <w:t>выражать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расчетов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единицах</w:t>
      </w:r>
      <w:r>
        <w:rPr>
          <w:spacing w:val="-8"/>
        </w:rPr>
        <w:t xml:space="preserve"> </w:t>
      </w:r>
      <w:r>
        <w:t>Международной</w:t>
      </w:r>
      <w:r>
        <w:rPr>
          <w:spacing w:val="-11"/>
        </w:rPr>
        <w:t xml:space="preserve"> </w:t>
      </w:r>
      <w:r>
        <w:t>системы;</w:t>
      </w: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before="37" w:line="276" w:lineRule="auto"/>
        <w:ind w:right="1646" w:firstLine="0"/>
      </w:pPr>
      <w:r>
        <w:t>приводить примеры практического использования астрономических знаний о небесных телах и</w:t>
      </w:r>
      <w:r>
        <w:rPr>
          <w:spacing w:val="-52"/>
        </w:rPr>
        <w:t xml:space="preserve"> </w:t>
      </w:r>
      <w:r>
        <w:t>их системах;</w:t>
      </w:r>
    </w:p>
    <w:p w:rsidR="00B92E74" w:rsidRDefault="00B92E74">
      <w:pPr>
        <w:spacing w:line="276" w:lineRule="auto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before="67"/>
        <w:ind w:left="968"/>
      </w:pPr>
      <w:r>
        <w:lastRenderedPageBreak/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астрономических</w:t>
      </w:r>
      <w:r>
        <w:rPr>
          <w:spacing w:val="-2"/>
        </w:rPr>
        <w:t xml:space="preserve"> </w:t>
      </w:r>
      <w:r>
        <w:t>законов;</w:t>
      </w: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before="38"/>
        <w:ind w:left="968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самостоятельный</w:t>
      </w:r>
      <w:r>
        <w:rPr>
          <w:spacing w:val="-7"/>
        </w:rPr>
        <w:t xml:space="preserve"> </w:t>
      </w:r>
      <w:r>
        <w:t>поиск</w:t>
      </w:r>
      <w:r>
        <w:rPr>
          <w:spacing w:val="-7"/>
        </w:rPr>
        <w:t xml:space="preserve"> </w:t>
      </w:r>
      <w:r>
        <w:t>информации</w:t>
      </w: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before="37" w:line="276" w:lineRule="auto"/>
        <w:ind w:right="2154" w:firstLine="0"/>
      </w:pPr>
      <w:r>
        <w:t>стественнонаучного содержания с использованием различных источников, ее обработку и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формах;</w:t>
      </w:r>
    </w:p>
    <w:p w:rsidR="00B92E74" w:rsidRDefault="000A084F">
      <w:pPr>
        <w:pStyle w:val="a5"/>
        <w:numPr>
          <w:ilvl w:val="0"/>
          <w:numId w:val="6"/>
        </w:numPr>
        <w:tabs>
          <w:tab w:val="left" w:pos="969"/>
        </w:tabs>
        <w:spacing w:line="278" w:lineRule="auto"/>
        <w:ind w:right="2459" w:firstLine="0"/>
      </w:pPr>
      <w:r>
        <w:t>владеть компетенциями: коммуникативной, рефлексивной, личностного саморазвития,</w:t>
      </w:r>
      <w:r>
        <w:rPr>
          <w:spacing w:val="-52"/>
        </w:rPr>
        <w:t xml:space="preserve"> </w:t>
      </w:r>
      <w:r>
        <w:t>ценностно-ориентационной,</w:t>
      </w:r>
      <w:r>
        <w:rPr>
          <w:spacing w:val="-2"/>
        </w:rPr>
        <w:t xml:space="preserve"> </w:t>
      </w:r>
      <w:r>
        <w:t>смылопоисковой,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профессионально-трудового</w:t>
      </w:r>
      <w:r>
        <w:rPr>
          <w:spacing w:val="-1"/>
        </w:rPr>
        <w:t xml:space="preserve"> </w:t>
      </w:r>
      <w:r>
        <w:t>выбора.</w:t>
      </w:r>
    </w:p>
    <w:p w:rsidR="00B92E74" w:rsidRDefault="000A084F">
      <w:pPr>
        <w:spacing w:line="276" w:lineRule="auto"/>
        <w:ind w:left="691" w:right="576"/>
      </w:pPr>
      <w:r>
        <w:t>Важную</w:t>
      </w:r>
      <w:r>
        <w:rPr>
          <w:spacing w:val="33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курса</w:t>
      </w:r>
      <w:r>
        <w:rPr>
          <w:spacing w:val="33"/>
        </w:rPr>
        <w:t xml:space="preserve"> </w:t>
      </w:r>
      <w:r>
        <w:t>играют</w:t>
      </w:r>
      <w:r>
        <w:rPr>
          <w:spacing w:val="32"/>
        </w:rPr>
        <w:t xml:space="preserve"> </w:t>
      </w:r>
      <w:r>
        <w:t>проводимые</w:t>
      </w:r>
      <w:r>
        <w:rPr>
          <w:spacing w:val="33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внеурочное</w:t>
      </w:r>
      <w:r>
        <w:rPr>
          <w:spacing w:val="32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rPr>
          <w:i/>
        </w:rPr>
        <w:t>собственные</w:t>
      </w:r>
      <w:r>
        <w:rPr>
          <w:i/>
          <w:spacing w:val="33"/>
        </w:rPr>
        <w:t xml:space="preserve"> </w:t>
      </w:r>
      <w:r>
        <w:rPr>
          <w:i/>
        </w:rPr>
        <w:t>наблюдения</w:t>
      </w:r>
      <w:r>
        <w:rPr>
          <w:i/>
          <w:spacing w:val="-52"/>
        </w:rPr>
        <w:t xml:space="preserve"> </w:t>
      </w:r>
      <w:r>
        <w:rPr>
          <w:i/>
        </w:rPr>
        <w:t>учащихся</w:t>
      </w:r>
      <w:r>
        <w:t>.</w:t>
      </w:r>
    </w:p>
    <w:p w:rsidR="00B92E74" w:rsidRDefault="000A084F">
      <w:pPr>
        <w:pStyle w:val="a3"/>
        <w:spacing w:line="252" w:lineRule="exact"/>
        <w:ind w:left="691"/>
        <w:jc w:val="left"/>
      </w:pPr>
      <w:r>
        <w:t>Специфика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обстоятельствами:</w:t>
      </w:r>
    </w:p>
    <w:p w:rsidR="00B92E74" w:rsidRDefault="000A084F">
      <w:pPr>
        <w:pStyle w:val="a3"/>
        <w:spacing w:before="35"/>
        <w:ind w:left="691"/>
        <w:jc w:val="left"/>
      </w:pPr>
      <w:r>
        <w:t>во-первых,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Солнца)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вечернее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ночное</w:t>
      </w:r>
      <w:r>
        <w:rPr>
          <w:spacing w:val="-4"/>
        </w:rPr>
        <w:t xml:space="preserve"> </w:t>
      </w:r>
      <w:r>
        <w:t>время.</w:t>
      </w:r>
    </w:p>
    <w:p w:rsidR="00B92E74" w:rsidRDefault="000A084F">
      <w:pPr>
        <w:pStyle w:val="a3"/>
        <w:spacing w:before="38" w:line="276" w:lineRule="auto"/>
        <w:ind w:left="691" w:right="576"/>
        <w:jc w:val="left"/>
      </w:pPr>
      <w:r>
        <w:t>во-вторых,</w:t>
      </w:r>
      <w:r>
        <w:rPr>
          <w:spacing w:val="5"/>
        </w:rPr>
        <w:t xml:space="preserve"> </w:t>
      </w:r>
      <w:r>
        <w:t>объекты,</w:t>
      </w:r>
      <w:r>
        <w:rPr>
          <w:spacing w:val="6"/>
        </w:rPr>
        <w:t xml:space="preserve"> </w:t>
      </w:r>
      <w:r>
        <w:t>природа</w:t>
      </w:r>
      <w:r>
        <w:rPr>
          <w:spacing w:val="6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изучается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ином</w:t>
      </w:r>
      <w:r>
        <w:rPr>
          <w:spacing w:val="8"/>
        </w:rPr>
        <w:t xml:space="preserve"> </w:t>
      </w:r>
      <w:r>
        <w:t>уроке,</w:t>
      </w:r>
      <w:r>
        <w:rPr>
          <w:spacing w:val="5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недоступны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наблюдений.</w:t>
      </w:r>
    </w:p>
    <w:p w:rsidR="00B92E74" w:rsidRDefault="000A084F">
      <w:pPr>
        <w:pStyle w:val="a3"/>
        <w:spacing w:line="276" w:lineRule="auto"/>
        <w:ind w:left="691" w:right="2052"/>
        <w:jc w:val="left"/>
      </w:pPr>
      <w:r>
        <w:t>При планировании наблюдений этих объектов, необходимо учитывать условия их видимости.</w:t>
      </w:r>
      <w:r>
        <w:rPr>
          <w:spacing w:val="-52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перечень наблюдений</w:t>
      </w:r>
    </w:p>
    <w:p w:rsidR="00B92E74" w:rsidRDefault="000A084F">
      <w:pPr>
        <w:pStyle w:val="a3"/>
        <w:spacing w:before="1"/>
        <w:ind w:left="691"/>
        <w:jc w:val="left"/>
      </w:pPr>
      <w:r>
        <w:t>Наблюдения</w:t>
      </w:r>
      <w:r>
        <w:rPr>
          <w:spacing w:val="-4"/>
        </w:rPr>
        <w:t xml:space="preserve"> </w:t>
      </w:r>
      <w:r>
        <w:t>невооруженным</w:t>
      </w:r>
      <w:r>
        <w:rPr>
          <w:spacing w:val="-3"/>
        </w:rPr>
        <w:t xml:space="preserve"> </w:t>
      </w:r>
      <w:r>
        <w:t>глазом</w:t>
      </w:r>
    </w:p>
    <w:p w:rsidR="00B92E74" w:rsidRDefault="000A084F">
      <w:pPr>
        <w:pStyle w:val="a5"/>
        <w:numPr>
          <w:ilvl w:val="0"/>
          <w:numId w:val="5"/>
        </w:numPr>
        <w:tabs>
          <w:tab w:val="left" w:pos="992"/>
        </w:tabs>
        <w:spacing w:before="37" w:line="276" w:lineRule="auto"/>
        <w:ind w:right="584" w:firstLine="0"/>
      </w:pPr>
      <w:r>
        <w:t>Основные</w:t>
      </w:r>
      <w:r>
        <w:rPr>
          <w:spacing w:val="20"/>
        </w:rPr>
        <w:t xml:space="preserve"> </w:t>
      </w:r>
      <w:r>
        <w:t>созвездия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наиболее</w:t>
      </w:r>
      <w:r>
        <w:rPr>
          <w:spacing w:val="20"/>
        </w:rPr>
        <w:t xml:space="preserve"> </w:t>
      </w:r>
      <w:r>
        <w:t>яркие</w:t>
      </w:r>
      <w:r>
        <w:rPr>
          <w:spacing w:val="19"/>
        </w:rPr>
        <w:t xml:space="preserve"> </w:t>
      </w:r>
      <w:r>
        <w:t>звезды</w:t>
      </w:r>
      <w:r>
        <w:rPr>
          <w:spacing w:val="22"/>
        </w:rPr>
        <w:t xml:space="preserve"> </w:t>
      </w:r>
      <w:r>
        <w:t>осеннего,</w:t>
      </w:r>
      <w:r>
        <w:rPr>
          <w:spacing w:val="22"/>
        </w:rPr>
        <w:t xml:space="preserve"> </w:t>
      </w:r>
      <w:r>
        <w:t>зимнего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весеннего</w:t>
      </w:r>
      <w:r>
        <w:rPr>
          <w:spacing w:val="19"/>
        </w:rPr>
        <w:t xml:space="preserve"> </w:t>
      </w:r>
      <w:r>
        <w:t>неба.</w:t>
      </w:r>
      <w:r>
        <w:rPr>
          <w:spacing w:val="22"/>
        </w:rPr>
        <w:t xml:space="preserve"> </w:t>
      </w:r>
      <w:r>
        <w:t>Изменение</w:t>
      </w:r>
      <w:r>
        <w:rPr>
          <w:spacing w:val="2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 течением времени.</w:t>
      </w:r>
    </w:p>
    <w:p w:rsidR="00B92E74" w:rsidRDefault="000A084F">
      <w:pPr>
        <w:pStyle w:val="a5"/>
        <w:numPr>
          <w:ilvl w:val="0"/>
          <w:numId w:val="5"/>
        </w:numPr>
        <w:tabs>
          <w:tab w:val="left" w:pos="913"/>
        </w:tabs>
        <w:spacing w:line="278" w:lineRule="auto"/>
        <w:ind w:right="7709" w:firstLine="0"/>
      </w:pPr>
      <w:r>
        <w:t>Движение Луны и смена ее фаз.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телескоп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line="249" w:lineRule="exact"/>
        <w:ind w:hanging="222"/>
      </w:pPr>
      <w:r>
        <w:t>Рельеф</w:t>
      </w:r>
      <w:r>
        <w:rPr>
          <w:spacing w:val="-9"/>
        </w:rPr>
        <w:t xml:space="preserve"> </w:t>
      </w:r>
      <w:r>
        <w:t>Луны.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37"/>
        <w:ind w:hanging="222"/>
      </w:pPr>
      <w:r>
        <w:t>Фазы</w:t>
      </w:r>
      <w:r>
        <w:rPr>
          <w:spacing w:val="-2"/>
        </w:rPr>
        <w:t xml:space="preserve"> </w:t>
      </w:r>
      <w:r>
        <w:t>Венеры.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37"/>
        <w:ind w:hanging="222"/>
      </w:pPr>
      <w:r>
        <w:t>Марс.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37"/>
        <w:ind w:hanging="222"/>
      </w:pPr>
      <w:r>
        <w:t>Юпитер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спутники.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40"/>
        <w:ind w:hanging="222"/>
      </w:pPr>
      <w:r>
        <w:t>Сатурн,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кольца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спутники.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38"/>
        <w:ind w:hanging="222"/>
      </w:pPr>
      <w:r>
        <w:t>Солнечные</w:t>
      </w:r>
      <w:r>
        <w:rPr>
          <w:spacing w:val="-2"/>
        </w:rPr>
        <w:t xml:space="preserve"> </w:t>
      </w:r>
      <w:r>
        <w:t>пятна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экране)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37"/>
        <w:ind w:hanging="222"/>
      </w:pPr>
      <w:r>
        <w:t>Двойные</w:t>
      </w:r>
      <w:r>
        <w:rPr>
          <w:spacing w:val="-3"/>
        </w:rPr>
        <w:t xml:space="preserve"> </w:t>
      </w:r>
      <w:r>
        <w:t>звезды.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38"/>
        <w:ind w:hanging="222"/>
      </w:pPr>
      <w:r>
        <w:t>Звездные</w:t>
      </w:r>
      <w:r>
        <w:rPr>
          <w:spacing w:val="-4"/>
        </w:rPr>
        <w:t xml:space="preserve"> </w:t>
      </w:r>
      <w:r>
        <w:t>скопления</w:t>
      </w:r>
      <w:r>
        <w:rPr>
          <w:spacing w:val="-3"/>
        </w:rPr>
        <w:t xml:space="preserve"> </w:t>
      </w:r>
      <w:r>
        <w:t>(Плеяды,</w:t>
      </w:r>
      <w:r>
        <w:rPr>
          <w:spacing w:val="-2"/>
        </w:rPr>
        <w:t xml:space="preserve"> </w:t>
      </w:r>
      <w:r>
        <w:t>Гиады).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913"/>
        </w:tabs>
        <w:spacing w:before="40"/>
        <w:ind w:hanging="222"/>
      </w:pPr>
      <w:r>
        <w:t>Большая</w:t>
      </w:r>
      <w:r>
        <w:rPr>
          <w:spacing w:val="-4"/>
        </w:rPr>
        <w:t xml:space="preserve"> </w:t>
      </w:r>
      <w:r>
        <w:t>туманность</w:t>
      </w:r>
      <w:r>
        <w:rPr>
          <w:spacing w:val="-3"/>
        </w:rPr>
        <w:t xml:space="preserve"> </w:t>
      </w:r>
      <w:r>
        <w:t>Ориона</w:t>
      </w:r>
    </w:p>
    <w:p w:rsidR="00B92E74" w:rsidRDefault="000A084F">
      <w:pPr>
        <w:pStyle w:val="a5"/>
        <w:numPr>
          <w:ilvl w:val="0"/>
          <w:numId w:val="4"/>
        </w:numPr>
        <w:tabs>
          <w:tab w:val="left" w:pos="1024"/>
        </w:tabs>
        <w:spacing w:before="37"/>
        <w:ind w:left="1023" w:hanging="333"/>
      </w:pPr>
      <w:r>
        <w:t>Туманность</w:t>
      </w:r>
      <w:r>
        <w:rPr>
          <w:spacing w:val="-7"/>
        </w:rPr>
        <w:t xml:space="preserve"> </w:t>
      </w:r>
      <w:r>
        <w:t>Андромеды</w:t>
      </w:r>
    </w:p>
    <w:p w:rsidR="00B92E74" w:rsidRDefault="000A084F">
      <w:pPr>
        <w:pStyle w:val="a5"/>
        <w:numPr>
          <w:ilvl w:val="0"/>
          <w:numId w:val="3"/>
        </w:numPr>
        <w:tabs>
          <w:tab w:val="left" w:pos="932"/>
        </w:tabs>
        <w:spacing w:before="43"/>
        <w:ind w:hanging="241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«Астрономия»</w:t>
      </w:r>
    </w:p>
    <w:p w:rsidR="00B92E74" w:rsidRDefault="000A084F">
      <w:pPr>
        <w:pStyle w:val="a3"/>
        <w:spacing w:before="35"/>
        <w:ind w:left="691"/>
      </w:pPr>
      <w:r>
        <w:rPr>
          <w:u w:val="single"/>
        </w:rPr>
        <w:t>Введение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астрономию</w:t>
      </w:r>
    </w:p>
    <w:p w:rsidR="00B92E74" w:rsidRDefault="000A084F">
      <w:pPr>
        <w:pStyle w:val="a3"/>
        <w:spacing w:before="2" w:line="252" w:lineRule="exact"/>
        <w:ind w:left="692"/>
      </w:pP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масштабы</w:t>
      </w:r>
      <w:r>
        <w:rPr>
          <w:spacing w:val="-2"/>
        </w:rPr>
        <w:t xml:space="preserve"> </w:t>
      </w:r>
      <w:r>
        <w:t>Вселенной,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наблюдения.</w:t>
      </w:r>
    </w:p>
    <w:p w:rsidR="00B92E74" w:rsidRDefault="000A084F">
      <w:pPr>
        <w:pStyle w:val="a3"/>
        <w:ind w:left="691" w:right="577"/>
      </w:pPr>
      <w:r>
        <w:t>Какие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Вселенную.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вних.</w:t>
      </w:r>
      <w:r>
        <w:rPr>
          <w:spacing w:val="1"/>
        </w:rPr>
        <w:t xml:space="preserve"> </w:t>
      </w:r>
      <w:r>
        <w:t>Вселенная</w:t>
      </w:r>
      <w:r>
        <w:rPr>
          <w:spacing w:val="1"/>
        </w:rPr>
        <w:t xml:space="preserve"> </w:t>
      </w:r>
      <w:r>
        <w:t>расширяется.Где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оптические телескопы. Какастрономы исследуют гамма-излучение Вселенной. Что увиделигравитационно-</w:t>
      </w:r>
      <w:r>
        <w:rPr>
          <w:spacing w:val="1"/>
        </w:rPr>
        <w:t xml:space="preserve"> </w:t>
      </w:r>
      <w:r>
        <w:t>волновые</w:t>
      </w:r>
      <w:r>
        <w:rPr>
          <w:spacing w:val="-1"/>
        </w:rPr>
        <w:t xml:space="preserve"> </w:t>
      </w:r>
      <w:r>
        <w:t>и нейтринные телескопы.</w:t>
      </w:r>
    </w:p>
    <w:p w:rsidR="00B92E74" w:rsidRDefault="000A084F">
      <w:pPr>
        <w:pStyle w:val="31"/>
        <w:spacing w:before="6"/>
        <w:ind w:left="679" w:right="567"/>
        <w:jc w:val="center"/>
      </w:pPr>
      <w:r>
        <w:t>Астрометрия</w:t>
      </w:r>
    </w:p>
    <w:p w:rsidR="00B92E74" w:rsidRDefault="000A084F">
      <w:pPr>
        <w:pStyle w:val="a3"/>
        <w:ind w:left="691" w:right="577"/>
      </w:pPr>
      <w:r>
        <w:t>Звѐздное небо и видимое движение небесных светил. Какие звѐзды входят в созвездия Ориона и Лебедя.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движетсяпо</w:t>
      </w:r>
      <w:r>
        <w:rPr>
          <w:spacing w:val="1"/>
        </w:rPr>
        <w:t xml:space="preserve"> </w:t>
      </w:r>
      <w:r>
        <w:t>эклиптике.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петлеобразное</w:t>
      </w:r>
      <w:r>
        <w:rPr>
          <w:spacing w:val="1"/>
        </w:rPr>
        <w:t xml:space="preserve"> </w:t>
      </w:r>
      <w:r>
        <w:t>движение.Небесныекоординаты.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небесный экватор и небесный меридиан. Как строятэкваториальную систему небесных координат. Как</w:t>
      </w:r>
      <w:r>
        <w:rPr>
          <w:spacing w:val="1"/>
        </w:rPr>
        <w:t xml:space="preserve"> </w:t>
      </w:r>
      <w:r>
        <w:t>строятгоризонтальную систему небесных координат.Видимое движение планет и Солнца. Петлеобразное</w:t>
      </w:r>
      <w:r>
        <w:rPr>
          <w:spacing w:val="1"/>
        </w:rPr>
        <w:t xml:space="preserve"> </w:t>
      </w:r>
      <w:r>
        <w:t>движение планет, попятное и прямое движение планет.Эклиптика, зодиакальные созвездия. Неравномерное</w:t>
      </w:r>
      <w:r>
        <w:rPr>
          <w:spacing w:val="1"/>
        </w:rPr>
        <w:t xml:space="preserve"> </w:t>
      </w:r>
      <w:r>
        <w:t>движениеСолнца</w:t>
      </w:r>
      <w:r>
        <w:rPr>
          <w:spacing w:val="-1"/>
        </w:rPr>
        <w:t xml:space="preserve"> </w:t>
      </w:r>
      <w:r>
        <w:t>по эклиптике.</w:t>
      </w:r>
    </w:p>
    <w:p w:rsidR="00B92E74" w:rsidRDefault="000A084F">
      <w:pPr>
        <w:pStyle w:val="a3"/>
        <w:ind w:left="691" w:right="578"/>
      </w:pPr>
      <w:r>
        <w:t>Движение Луны и затменияФазы Луны и синодический месяц, условия наступления солнечного илунного</w:t>
      </w:r>
      <w:r>
        <w:rPr>
          <w:spacing w:val="1"/>
        </w:rPr>
        <w:t xml:space="preserve"> </w:t>
      </w:r>
      <w:r>
        <w:t>затмений.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затмения.</w:t>
      </w:r>
      <w:r>
        <w:rPr>
          <w:spacing w:val="1"/>
        </w:rPr>
        <w:t xml:space="preserve"> </w:t>
      </w:r>
      <w:r>
        <w:t>Сарос</w:t>
      </w:r>
      <w:r>
        <w:rPr>
          <w:spacing w:val="1"/>
        </w:rPr>
        <w:t xml:space="preserve"> </w:t>
      </w:r>
      <w:r>
        <w:t>ипредсказания</w:t>
      </w:r>
      <w:r>
        <w:rPr>
          <w:spacing w:val="1"/>
        </w:rPr>
        <w:t xml:space="preserve"> </w:t>
      </w:r>
      <w:r>
        <w:t>затмений.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календарьЗвѐздное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звѐздный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тропический</w:t>
      </w:r>
      <w:r>
        <w:rPr>
          <w:spacing w:val="1"/>
        </w:rPr>
        <w:t xml:space="preserve"> </w:t>
      </w:r>
      <w:r>
        <w:t>год.Устройство</w:t>
      </w:r>
      <w:r>
        <w:rPr>
          <w:spacing w:val="1"/>
        </w:rPr>
        <w:t xml:space="preserve"> </w:t>
      </w:r>
      <w:r>
        <w:t>лунного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календаря,</w:t>
      </w:r>
      <w:r>
        <w:rPr>
          <w:spacing w:val="-1"/>
        </w:rPr>
        <w:t xml:space="preserve"> </w:t>
      </w:r>
      <w:r>
        <w:t>проблемы ихсогласования</w:t>
      </w:r>
      <w:r>
        <w:rPr>
          <w:spacing w:val="-1"/>
        </w:rPr>
        <w:t xml:space="preserve"> </w:t>
      </w:r>
      <w:r>
        <w:t>Юлианский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григорианский</w:t>
      </w:r>
      <w:r>
        <w:rPr>
          <w:spacing w:val="-4"/>
        </w:rPr>
        <w:t xml:space="preserve"> </w:t>
      </w:r>
      <w:r>
        <w:t>календари.</w:t>
      </w:r>
    </w:p>
    <w:p w:rsidR="00B92E74" w:rsidRDefault="000A084F">
      <w:pPr>
        <w:pStyle w:val="31"/>
        <w:spacing w:before="1" w:line="251" w:lineRule="exact"/>
        <w:ind w:left="4895"/>
      </w:pPr>
      <w:r>
        <w:t>Небесная</w:t>
      </w:r>
      <w:r>
        <w:rPr>
          <w:spacing w:val="-1"/>
        </w:rPr>
        <w:t xml:space="preserve"> </w:t>
      </w:r>
      <w:r>
        <w:t>механика</w:t>
      </w:r>
    </w:p>
    <w:p w:rsidR="00B92E74" w:rsidRDefault="000A084F">
      <w:pPr>
        <w:pStyle w:val="a3"/>
        <w:ind w:left="691" w:right="576"/>
      </w:pPr>
      <w:r>
        <w:t>Гелиоцентрическая система мира. Представления о строении Солнечной системы в античные времена ив</w:t>
      </w:r>
      <w:r>
        <w:rPr>
          <w:spacing w:val="1"/>
        </w:rPr>
        <w:t xml:space="preserve"> </w:t>
      </w:r>
      <w:r>
        <w:t>средневековье. Гелиоцентрическая система мира, доказательствовращения Земли вокруг Солнца. Параллакс</w:t>
      </w:r>
      <w:r>
        <w:rPr>
          <w:spacing w:val="1"/>
        </w:rPr>
        <w:t xml:space="preserve"> </w:t>
      </w:r>
      <w:r>
        <w:t>звѐзд</w:t>
      </w:r>
      <w:r>
        <w:rPr>
          <w:spacing w:val="-1"/>
        </w:rPr>
        <w:t xml:space="preserve"> </w:t>
      </w:r>
      <w:r>
        <w:t>и определениерасстояния</w:t>
      </w:r>
      <w:r>
        <w:rPr>
          <w:spacing w:val="-1"/>
        </w:rPr>
        <w:t xml:space="preserve"> </w:t>
      </w:r>
      <w:r>
        <w:t>до них, парсек.</w:t>
      </w:r>
    </w:p>
    <w:p w:rsidR="00B92E74" w:rsidRDefault="000A084F">
      <w:pPr>
        <w:pStyle w:val="a3"/>
        <w:spacing w:line="252" w:lineRule="exact"/>
        <w:ind w:left="691"/>
      </w:pPr>
      <w:r>
        <w:rPr>
          <w:u w:val="single"/>
        </w:rPr>
        <w:t>Законы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Кеплера</w:t>
      </w:r>
    </w:p>
    <w:p w:rsidR="00B92E74" w:rsidRDefault="000A084F">
      <w:pPr>
        <w:pStyle w:val="a3"/>
        <w:ind w:left="692" w:right="581"/>
      </w:pPr>
      <w:r>
        <w:t>Открытие</w:t>
      </w:r>
      <w:r>
        <w:rPr>
          <w:spacing w:val="1"/>
        </w:rPr>
        <w:t xml:space="preserve"> </w:t>
      </w:r>
      <w:r>
        <w:t>И.Кеплером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законаВсемирного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обобщѐнные</w:t>
      </w:r>
      <w:r>
        <w:rPr>
          <w:spacing w:val="-5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Кеплера. Определениемасс</w:t>
      </w:r>
      <w:r>
        <w:rPr>
          <w:spacing w:val="-2"/>
        </w:rPr>
        <w:t xml:space="preserve"> </w:t>
      </w:r>
      <w:r>
        <w:t>небесных тел.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 w:line="252" w:lineRule="exact"/>
        <w:ind w:left="692"/>
      </w:pPr>
      <w:r>
        <w:rPr>
          <w:u w:val="single"/>
        </w:rPr>
        <w:lastRenderedPageBreak/>
        <w:t>Космические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скорости</w:t>
      </w:r>
    </w:p>
    <w:p w:rsidR="00B92E74" w:rsidRDefault="000A084F">
      <w:pPr>
        <w:pStyle w:val="a3"/>
        <w:ind w:left="691" w:right="581"/>
      </w:pPr>
      <w:r>
        <w:t>Расчѐты первой и второй космической скорости и их физическийсмысл. Полѐт Ю.А. Гагарина вокруг Земли</w:t>
      </w:r>
      <w:r>
        <w:rPr>
          <w:spacing w:val="1"/>
        </w:rPr>
        <w:t xml:space="preserve"> </w:t>
      </w:r>
      <w:r>
        <w:t>по круговой</w:t>
      </w:r>
      <w:r>
        <w:rPr>
          <w:spacing w:val="-1"/>
        </w:rPr>
        <w:t xml:space="preserve"> </w:t>
      </w:r>
      <w:r>
        <w:t>орбите.</w:t>
      </w:r>
    </w:p>
    <w:p w:rsidR="00B92E74" w:rsidRDefault="000A084F">
      <w:pPr>
        <w:pStyle w:val="a3"/>
        <w:spacing w:line="252" w:lineRule="exact"/>
        <w:ind w:left="691"/>
      </w:pPr>
      <w:r>
        <w:rPr>
          <w:u w:val="single"/>
        </w:rPr>
        <w:t>Межпланетные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перелѐты.</w:t>
      </w:r>
    </w:p>
    <w:p w:rsidR="00B92E74" w:rsidRDefault="000A084F">
      <w:pPr>
        <w:pStyle w:val="a3"/>
        <w:ind w:left="692" w:right="577"/>
      </w:pPr>
      <w:r>
        <w:t>Понятие оптимальной траектории полѐта к планете. Время полѐта кпланете и даты стартов.Луна и еѐ влияние</w:t>
      </w:r>
      <w:r>
        <w:rPr>
          <w:spacing w:val="-52"/>
        </w:rPr>
        <w:t xml:space="preserve"> </w:t>
      </w:r>
      <w:r>
        <w:t>на Землю</w:t>
      </w:r>
    </w:p>
    <w:p w:rsidR="00B92E74" w:rsidRDefault="000A084F">
      <w:pPr>
        <w:pStyle w:val="a3"/>
        <w:spacing w:line="252" w:lineRule="exact"/>
        <w:ind w:left="692"/>
      </w:pPr>
      <w:r>
        <w:rPr>
          <w:u w:val="single"/>
        </w:rPr>
        <w:t>Лунный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рельеф и</w:t>
      </w:r>
      <w:r>
        <w:rPr>
          <w:spacing w:val="-4"/>
          <w:u w:val="single"/>
        </w:rPr>
        <w:t xml:space="preserve"> </w:t>
      </w:r>
      <w:r>
        <w:rPr>
          <w:u w:val="single"/>
        </w:rPr>
        <w:t>его природа</w:t>
      </w:r>
      <w:r>
        <w:t>.</w:t>
      </w:r>
    </w:p>
    <w:p w:rsidR="00B92E74" w:rsidRDefault="000A084F">
      <w:pPr>
        <w:pStyle w:val="a3"/>
        <w:ind w:left="691" w:right="582"/>
      </w:pPr>
      <w:r>
        <w:t>Приливное взаимодействие междуЛуной и Землѐй. Удаление Луны от Земли и замедление вращенияЗемли.</w:t>
      </w:r>
      <w:r>
        <w:rPr>
          <w:spacing w:val="1"/>
        </w:rPr>
        <w:t xml:space="preserve"> </w:t>
      </w:r>
      <w:r>
        <w:t>Прецессия</w:t>
      </w:r>
      <w:r>
        <w:rPr>
          <w:spacing w:val="-3"/>
        </w:rPr>
        <w:t xml:space="preserve"> </w:t>
      </w:r>
      <w:r>
        <w:t>земной оси и</w:t>
      </w:r>
      <w:r>
        <w:rPr>
          <w:spacing w:val="-1"/>
        </w:rPr>
        <w:t xml:space="preserve"> </w:t>
      </w:r>
      <w:r>
        <w:t>предварение равноденствий.</w:t>
      </w:r>
    </w:p>
    <w:p w:rsidR="00B92E74" w:rsidRDefault="000A084F">
      <w:pPr>
        <w:pStyle w:val="a3"/>
        <w:ind w:left="691"/>
      </w:pPr>
      <w:r>
        <w:rPr>
          <w:u w:val="single"/>
        </w:rPr>
        <w:t>Строение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солнечной системы</w:t>
      </w:r>
    </w:p>
    <w:p w:rsidR="00B92E74" w:rsidRDefault="000A084F">
      <w:pPr>
        <w:pStyle w:val="a3"/>
        <w:spacing w:before="2"/>
        <w:ind w:left="691" w:right="578"/>
      </w:pPr>
      <w:r>
        <w:t>Современные представления о Солнечной системе.Состав Солнечной системы. Планеты земной группы и</w:t>
      </w:r>
      <w:r>
        <w:rPr>
          <w:spacing w:val="1"/>
        </w:rPr>
        <w:t xml:space="preserve"> </w:t>
      </w:r>
      <w:r>
        <w:t>планеты-гиганты, их принципиальные различия. Облако комет Орта и ПоясКойпера. Размеры тел солнечной</w:t>
      </w:r>
      <w:r>
        <w:rPr>
          <w:spacing w:val="1"/>
        </w:rPr>
        <w:t xml:space="preserve"> </w:t>
      </w:r>
      <w:r>
        <w:t>системы.</w:t>
      </w:r>
    </w:p>
    <w:p w:rsidR="00B92E74" w:rsidRDefault="000A084F">
      <w:pPr>
        <w:pStyle w:val="a3"/>
        <w:spacing w:line="252" w:lineRule="exact"/>
        <w:ind w:left="691"/>
      </w:pPr>
      <w:r>
        <w:rPr>
          <w:u w:val="single"/>
        </w:rPr>
        <w:t>Планета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</w:t>
      </w:r>
    </w:p>
    <w:p w:rsidR="00B92E74" w:rsidRDefault="000A084F">
      <w:pPr>
        <w:pStyle w:val="a3"/>
        <w:spacing w:line="242" w:lineRule="auto"/>
        <w:ind w:left="691" w:right="583"/>
      </w:pPr>
      <w:r>
        <w:t>Форма и размеры Земли. Внутреннее строение Земли. Рольпарникового эффекта в формировании климата</w:t>
      </w:r>
      <w:r>
        <w:rPr>
          <w:spacing w:val="1"/>
        </w:rPr>
        <w:t xml:space="preserve"> </w:t>
      </w:r>
      <w:r>
        <w:t>Земли.</w:t>
      </w:r>
    </w:p>
    <w:p w:rsidR="00B92E74" w:rsidRDefault="000A084F">
      <w:pPr>
        <w:pStyle w:val="a3"/>
        <w:spacing w:line="249" w:lineRule="exact"/>
        <w:ind w:left="691"/>
      </w:pPr>
      <w:r>
        <w:rPr>
          <w:u w:val="single"/>
        </w:rPr>
        <w:t>Планеты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группы</w:t>
      </w:r>
    </w:p>
    <w:p w:rsidR="00B92E74" w:rsidRDefault="00B92E74">
      <w:pPr>
        <w:pStyle w:val="a3"/>
        <w:ind w:left="0"/>
        <w:jc w:val="left"/>
        <w:rPr>
          <w:sz w:val="14"/>
        </w:rPr>
      </w:pPr>
    </w:p>
    <w:p w:rsidR="00B92E74" w:rsidRDefault="000A084F">
      <w:pPr>
        <w:pStyle w:val="a3"/>
        <w:spacing w:before="92"/>
        <w:ind w:left="692" w:right="583"/>
      </w:pPr>
      <w:r>
        <w:t>Исследования Меркурия, Венеры и Марса, их схожесть с Землѐй. Какпарниковый эффект греет поверхность</w:t>
      </w:r>
      <w:r>
        <w:rPr>
          <w:spacing w:val="1"/>
        </w:rPr>
        <w:t xml:space="preserve"> </w:t>
      </w:r>
      <w:r>
        <w:t>Земли и перегреваетатмосферу Венеры. Есть ли жизнь на Марсе. Эволюция орбитспутников Марса Фобоса и</w:t>
      </w:r>
      <w:r>
        <w:rPr>
          <w:spacing w:val="-52"/>
        </w:rPr>
        <w:t xml:space="preserve"> </w:t>
      </w:r>
      <w:r>
        <w:t>Деймоса.</w:t>
      </w:r>
    </w:p>
    <w:p w:rsidR="00B92E74" w:rsidRDefault="000A084F">
      <w:pPr>
        <w:pStyle w:val="a3"/>
        <w:spacing w:line="252" w:lineRule="exact"/>
        <w:ind w:left="692"/>
        <w:jc w:val="left"/>
      </w:pPr>
      <w:r>
        <w:rPr>
          <w:u w:val="single"/>
        </w:rPr>
        <w:t>Планеты-гиганты</w:t>
      </w:r>
    </w:p>
    <w:p w:rsidR="00B92E74" w:rsidRDefault="000A084F">
      <w:pPr>
        <w:pStyle w:val="a3"/>
        <w:spacing w:before="1"/>
        <w:ind w:left="692" w:right="576"/>
        <w:jc w:val="left"/>
      </w:pPr>
      <w:r>
        <w:t>Физические</w:t>
      </w:r>
      <w:r>
        <w:rPr>
          <w:spacing w:val="38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Юпитера,</w:t>
      </w:r>
      <w:r>
        <w:rPr>
          <w:spacing w:val="39"/>
        </w:rPr>
        <w:t xml:space="preserve"> </w:t>
      </w:r>
      <w:r>
        <w:t>Сатурна,</w:t>
      </w:r>
      <w:r>
        <w:rPr>
          <w:spacing w:val="41"/>
        </w:rPr>
        <w:t xml:space="preserve"> </w:t>
      </w:r>
      <w:r>
        <w:t>Урана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Нептуна.Вулканическая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спутнике</w:t>
      </w:r>
      <w:r>
        <w:rPr>
          <w:spacing w:val="-52"/>
        </w:rPr>
        <w:t xml:space="preserve"> </w:t>
      </w:r>
      <w:r>
        <w:t>Юпитера</w:t>
      </w:r>
      <w:r>
        <w:rPr>
          <w:spacing w:val="-1"/>
        </w:rPr>
        <w:t xml:space="preserve"> </w:t>
      </w:r>
      <w:r>
        <w:t>Ио.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колецвокруг планет-гигантов.</w:t>
      </w:r>
    </w:p>
    <w:p w:rsidR="00B92E74" w:rsidRDefault="000A084F">
      <w:pPr>
        <w:pStyle w:val="a3"/>
        <w:ind w:left="691" w:right="4816"/>
        <w:jc w:val="left"/>
      </w:pPr>
      <w:r>
        <w:t>Планеты-карлики и их свойства.Малые тела Солнечной системы</w:t>
      </w:r>
      <w:r>
        <w:rPr>
          <w:spacing w:val="-52"/>
        </w:rPr>
        <w:t xml:space="preserve"> </w:t>
      </w:r>
      <w:r>
        <w:rPr>
          <w:u w:val="single"/>
        </w:rPr>
        <w:t>Природа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движение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астероидов.</w:t>
      </w:r>
    </w:p>
    <w:p w:rsidR="00B92E74" w:rsidRDefault="000A084F">
      <w:pPr>
        <w:pStyle w:val="a3"/>
        <w:ind w:left="692" w:right="576"/>
        <w:jc w:val="left"/>
      </w:pPr>
      <w:r>
        <w:t>Специфика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группастероидов</w:t>
      </w:r>
      <w:r>
        <w:rPr>
          <w:spacing w:val="1"/>
        </w:rPr>
        <w:t xml:space="preserve"> </w:t>
      </w:r>
      <w:r>
        <w:t>Троянцев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комет.</w:t>
      </w:r>
      <w:r>
        <w:rPr>
          <w:spacing w:val="1"/>
        </w:rPr>
        <w:t xml:space="preserve"> </w:t>
      </w:r>
      <w:r>
        <w:t>ПоясКойпера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Облако</w:t>
      </w:r>
      <w:r>
        <w:rPr>
          <w:spacing w:val="-4"/>
        </w:rPr>
        <w:t xml:space="preserve"> </w:t>
      </w:r>
      <w:r>
        <w:t>комет</w:t>
      </w:r>
      <w:r>
        <w:rPr>
          <w:spacing w:val="-1"/>
        </w:rPr>
        <w:t xml:space="preserve"> </w:t>
      </w:r>
      <w:r>
        <w:t>Оорта. Природа метеоров и</w:t>
      </w:r>
      <w:r>
        <w:rPr>
          <w:spacing w:val="-1"/>
        </w:rPr>
        <w:t xml:space="preserve"> </w:t>
      </w:r>
      <w:r>
        <w:t>метеоритов.</w:t>
      </w:r>
    </w:p>
    <w:p w:rsidR="00B92E74" w:rsidRDefault="000A084F">
      <w:pPr>
        <w:pStyle w:val="a3"/>
        <w:ind w:left="692"/>
        <w:jc w:val="left"/>
      </w:pPr>
      <w:r>
        <w:t>Метеоры и метеориты. Природа падающих звѐзд, метеорные потоки и их радианты. Связьмежду метеорными</w:t>
      </w:r>
      <w:r>
        <w:rPr>
          <w:spacing w:val="-52"/>
        </w:rPr>
        <w:t xml:space="preserve"> </w:t>
      </w:r>
      <w:r>
        <w:t>потоками</w:t>
      </w:r>
      <w:r>
        <w:rPr>
          <w:spacing w:val="-2"/>
        </w:rPr>
        <w:t xml:space="preserve"> </w:t>
      </w:r>
      <w:r>
        <w:t>и кометами.</w:t>
      </w:r>
      <w:r>
        <w:rPr>
          <w:spacing w:val="-1"/>
        </w:rPr>
        <w:t xml:space="preserve"> </w:t>
      </w:r>
      <w:r>
        <w:t>Природа каменных</w:t>
      </w:r>
      <w:r>
        <w:rPr>
          <w:spacing w:val="-1"/>
        </w:rPr>
        <w:t xml:space="preserve"> </w:t>
      </w:r>
      <w:r>
        <w:t>ижелезных</w:t>
      </w:r>
      <w:r>
        <w:rPr>
          <w:spacing w:val="2"/>
        </w:rPr>
        <w:t xml:space="preserve"> </w:t>
      </w:r>
      <w:r>
        <w:t>метеоритов.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метеоритных</w:t>
      </w:r>
      <w:r>
        <w:rPr>
          <w:spacing w:val="-3"/>
        </w:rPr>
        <w:t xml:space="preserve"> </w:t>
      </w:r>
      <w:r>
        <w:t>кратеров.</w:t>
      </w:r>
    </w:p>
    <w:p w:rsidR="00B92E74" w:rsidRDefault="000A084F">
      <w:pPr>
        <w:pStyle w:val="31"/>
        <w:spacing w:before="5"/>
        <w:ind w:left="3589"/>
        <w:jc w:val="left"/>
      </w:pPr>
      <w:r>
        <w:t>Практическая</w:t>
      </w:r>
      <w:r>
        <w:rPr>
          <w:spacing w:val="-5"/>
        </w:rPr>
        <w:t xml:space="preserve"> </w:t>
      </w:r>
      <w:r>
        <w:t>астрофизика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Солнца</w:t>
      </w:r>
    </w:p>
    <w:p w:rsidR="00B92E74" w:rsidRDefault="000A084F">
      <w:pPr>
        <w:pStyle w:val="a3"/>
        <w:spacing w:line="242" w:lineRule="auto"/>
        <w:ind w:left="691"/>
        <w:jc w:val="left"/>
      </w:pPr>
      <w:r>
        <w:t>Методы</w:t>
      </w:r>
      <w:r>
        <w:rPr>
          <w:spacing w:val="29"/>
        </w:rPr>
        <w:t xml:space="preserve"> </w:t>
      </w:r>
      <w:r>
        <w:t>астрофизических</w:t>
      </w:r>
      <w:r>
        <w:rPr>
          <w:spacing w:val="28"/>
        </w:rPr>
        <w:t xml:space="preserve"> </w:t>
      </w:r>
      <w:r>
        <w:t>исследований.</w:t>
      </w:r>
      <w:r>
        <w:rPr>
          <w:spacing w:val="30"/>
        </w:rPr>
        <w:t xml:space="preserve"> </w:t>
      </w:r>
      <w:r>
        <w:t>Устройство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телескопов</w:t>
      </w:r>
      <w:r>
        <w:rPr>
          <w:spacing w:val="26"/>
        </w:rPr>
        <w:t xml:space="preserve"> </w:t>
      </w:r>
      <w:r>
        <w:t>рефракторов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рефлекторов.Устройство</w:t>
      </w:r>
      <w:r>
        <w:rPr>
          <w:spacing w:val="-4"/>
        </w:rPr>
        <w:t xml:space="preserve"> </w:t>
      </w:r>
      <w:r>
        <w:t>радиотелескопов, радиоинтерферометры.</w:t>
      </w:r>
    </w:p>
    <w:p w:rsidR="00B92E74" w:rsidRDefault="000A084F">
      <w:pPr>
        <w:pStyle w:val="a3"/>
        <w:spacing w:line="248" w:lineRule="exact"/>
        <w:ind w:left="691"/>
        <w:jc w:val="left"/>
      </w:pPr>
      <w:r>
        <w:rPr>
          <w:u w:val="single"/>
        </w:rPr>
        <w:t>Солнце</w:t>
      </w:r>
    </w:p>
    <w:p w:rsidR="00B92E74" w:rsidRDefault="000A084F">
      <w:pPr>
        <w:pStyle w:val="a3"/>
        <w:ind w:left="692" w:right="577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температурыи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атмосферы.Солнечная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биосферу.Внутреннее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расчѐт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Ядерныйисточник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термоядерные реакции синтеза гелия из водорода,перенос энергии из центра Солнца наружу, конвективная</w:t>
      </w:r>
      <w:r>
        <w:rPr>
          <w:spacing w:val="1"/>
        </w:rPr>
        <w:t xml:space="preserve"> </w:t>
      </w:r>
      <w:r>
        <w:t>зона.Нейтринный</w:t>
      </w:r>
      <w:r>
        <w:rPr>
          <w:spacing w:val="-1"/>
        </w:rPr>
        <w:t xml:space="preserve"> </w:t>
      </w:r>
      <w:r>
        <w:t>телескоп 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потока нейтрино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Солнца.</w:t>
      </w:r>
    </w:p>
    <w:p w:rsidR="00B92E74" w:rsidRDefault="000A084F">
      <w:pPr>
        <w:pStyle w:val="31"/>
        <w:spacing w:before="1" w:line="252" w:lineRule="exact"/>
        <w:ind w:left="679" w:right="570"/>
        <w:jc w:val="center"/>
      </w:pPr>
      <w:r>
        <w:t>Звѐзды</w:t>
      </w:r>
    </w:p>
    <w:p w:rsidR="00B92E74" w:rsidRDefault="000A084F">
      <w:pPr>
        <w:pStyle w:val="a3"/>
        <w:ind w:left="692" w:right="577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звѐзд.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звѐзд: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светимости,температуры и химического состава. Спектральная классификациязвѐзд и еѐ физические основы.</w:t>
      </w:r>
      <w:r>
        <w:rPr>
          <w:spacing w:val="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«спектральный класс»</w:t>
      </w:r>
      <w:r>
        <w:rPr>
          <w:spacing w:val="-3"/>
        </w:rPr>
        <w:t xml:space="preserve"> </w:t>
      </w:r>
      <w:r>
        <w:t>—светимость звѐзд,</w:t>
      </w:r>
      <w:r>
        <w:rPr>
          <w:spacing w:val="-1"/>
        </w:rPr>
        <w:t xml:space="preserve"> </w:t>
      </w:r>
      <w:r>
        <w:t>связь между</w:t>
      </w:r>
      <w:r>
        <w:rPr>
          <w:spacing w:val="-2"/>
        </w:rPr>
        <w:t xml:space="preserve"> </w:t>
      </w:r>
      <w:r>
        <w:t>массой и</w:t>
      </w:r>
      <w:r>
        <w:rPr>
          <w:spacing w:val="-3"/>
        </w:rPr>
        <w:t xml:space="preserve"> </w:t>
      </w:r>
      <w:r>
        <w:t>светимостью</w:t>
      </w:r>
      <w:r>
        <w:rPr>
          <w:spacing w:val="-1"/>
        </w:rPr>
        <w:t xml:space="preserve"> </w:t>
      </w:r>
      <w:r>
        <w:t>звѐзд.</w:t>
      </w:r>
    </w:p>
    <w:p w:rsidR="00B92E74" w:rsidRDefault="000A084F">
      <w:pPr>
        <w:pStyle w:val="a3"/>
        <w:ind w:left="691" w:right="576"/>
      </w:pPr>
      <w:r>
        <w:t>Внутреннее</w:t>
      </w:r>
      <w:r>
        <w:rPr>
          <w:spacing w:val="12"/>
        </w:rPr>
        <w:t xml:space="preserve"> </w:t>
      </w:r>
      <w:r>
        <w:t>строение</w:t>
      </w:r>
      <w:r>
        <w:rPr>
          <w:spacing w:val="13"/>
        </w:rPr>
        <w:t xml:space="preserve"> </w:t>
      </w:r>
      <w:r>
        <w:t>звѐзд.</w:t>
      </w:r>
      <w:r>
        <w:rPr>
          <w:spacing w:val="14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звезды</w:t>
      </w:r>
      <w:r>
        <w:rPr>
          <w:spacing w:val="13"/>
        </w:rPr>
        <w:t xml:space="preserve"> </w:t>
      </w:r>
      <w:r>
        <w:t>главной</w:t>
      </w:r>
      <w:r>
        <w:rPr>
          <w:spacing w:val="12"/>
        </w:rPr>
        <w:t xml:space="preserve"> </w:t>
      </w:r>
      <w:r>
        <w:t>последовательности.Строение</w:t>
      </w:r>
      <w:r>
        <w:rPr>
          <w:spacing w:val="12"/>
        </w:rPr>
        <w:t xml:space="preserve"> </w:t>
      </w:r>
      <w:r>
        <w:t>звѐзд</w:t>
      </w:r>
      <w:r>
        <w:rPr>
          <w:spacing w:val="13"/>
        </w:rPr>
        <w:t xml:space="preserve"> </w:t>
      </w:r>
      <w:r>
        <w:t>красных</w:t>
      </w:r>
      <w:r>
        <w:rPr>
          <w:spacing w:val="11"/>
        </w:rPr>
        <w:t xml:space="preserve"> </w:t>
      </w:r>
      <w:r>
        <w:t>гигантов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сверхгигантов.Белые</w:t>
      </w:r>
      <w:r>
        <w:rPr>
          <w:spacing w:val="1"/>
        </w:rPr>
        <w:t xml:space="preserve"> </w:t>
      </w:r>
      <w:r>
        <w:t>карлики,</w:t>
      </w:r>
      <w:r>
        <w:rPr>
          <w:spacing w:val="1"/>
        </w:rPr>
        <w:t xml:space="preserve"> </w:t>
      </w:r>
      <w:r>
        <w:t>нейтронные</w:t>
      </w:r>
      <w:r>
        <w:rPr>
          <w:spacing w:val="1"/>
        </w:rPr>
        <w:t xml:space="preserve"> </w:t>
      </w:r>
      <w:r>
        <w:t>звѐзды,</w:t>
      </w:r>
      <w:r>
        <w:rPr>
          <w:spacing w:val="1"/>
        </w:rPr>
        <w:t xml:space="preserve"> </w:t>
      </w:r>
      <w:r>
        <w:t>пульсары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чѐрные</w:t>
      </w:r>
      <w:r>
        <w:rPr>
          <w:spacing w:val="1"/>
        </w:rPr>
        <w:t xml:space="preserve"> </w:t>
      </w:r>
      <w:r>
        <w:t>дыры.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звѐзд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карликов и предел на их массу — пределЧандрасекара. Пульсары и нейтронные звѐзды. Природа чѐрных дыр</w:t>
      </w:r>
      <w:r>
        <w:rPr>
          <w:spacing w:val="-52"/>
        </w:rPr>
        <w:t xml:space="preserve"> </w:t>
      </w:r>
      <w:r>
        <w:t>иих</w:t>
      </w:r>
      <w:r>
        <w:rPr>
          <w:spacing w:val="-1"/>
        </w:rPr>
        <w:t xml:space="preserve"> </w:t>
      </w:r>
      <w:r>
        <w:t>параметры.Двойные,</w:t>
      </w:r>
      <w:r>
        <w:rPr>
          <w:spacing w:val="-2"/>
        </w:rPr>
        <w:t xml:space="preserve"> </w:t>
      </w:r>
      <w:r>
        <w:t>кратные и переменные звѐзды</w:t>
      </w:r>
    </w:p>
    <w:p w:rsidR="00B92E74" w:rsidRDefault="000A084F">
      <w:pPr>
        <w:pStyle w:val="a3"/>
        <w:ind w:left="691" w:right="580"/>
      </w:pPr>
      <w:r>
        <w:t>Наблюдения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кратных</w:t>
      </w:r>
      <w:r>
        <w:rPr>
          <w:spacing w:val="1"/>
        </w:rPr>
        <w:t xml:space="preserve"> </w:t>
      </w:r>
      <w:r>
        <w:t>звѐзд.</w:t>
      </w:r>
      <w:r>
        <w:rPr>
          <w:spacing w:val="1"/>
        </w:rPr>
        <w:t xml:space="preserve"> </w:t>
      </w:r>
      <w:r>
        <w:t>Затменно-переменные</w:t>
      </w:r>
      <w:r>
        <w:rPr>
          <w:spacing w:val="1"/>
        </w:rPr>
        <w:t xml:space="preserve"> </w:t>
      </w:r>
      <w:r>
        <w:t>звѐзды.Определение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звѐзд.</w:t>
      </w:r>
      <w:r>
        <w:rPr>
          <w:spacing w:val="1"/>
        </w:rPr>
        <w:t xml:space="preserve"> </w:t>
      </w:r>
      <w:r>
        <w:t>Пульсирующие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звѐзды,кривые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блеска</w:t>
      </w:r>
      <w:r>
        <w:rPr>
          <w:spacing w:val="1"/>
        </w:rPr>
        <w:t xml:space="preserve"> </w:t>
      </w:r>
      <w:r>
        <w:t>цефеид.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светимостью</w:t>
      </w:r>
      <w:r>
        <w:rPr>
          <w:spacing w:val="1"/>
        </w:rPr>
        <w:t xml:space="preserve"> </w:t>
      </w:r>
      <w:r>
        <w:t>ипериодом пульсаций у цефеид. Цефеиды — маяки во Вселенной, покоторым определяют расстояния до</w:t>
      </w:r>
      <w:r>
        <w:rPr>
          <w:spacing w:val="1"/>
        </w:rPr>
        <w:t xml:space="preserve"> </w:t>
      </w:r>
      <w:r>
        <w:t>далѐких</w:t>
      </w:r>
      <w:r>
        <w:rPr>
          <w:spacing w:val="-1"/>
        </w:rPr>
        <w:t xml:space="preserve"> </w:t>
      </w:r>
      <w:r>
        <w:t>скоплений и</w:t>
      </w:r>
      <w:r>
        <w:rPr>
          <w:spacing w:val="-4"/>
        </w:rPr>
        <w:t xml:space="preserve"> </w:t>
      </w:r>
      <w:r>
        <w:t>галактик.</w:t>
      </w:r>
    </w:p>
    <w:p w:rsidR="00B92E74" w:rsidRDefault="000A084F">
      <w:pPr>
        <w:pStyle w:val="a3"/>
        <w:spacing w:line="251" w:lineRule="exact"/>
        <w:ind w:left="691"/>
      </w:pPr>
      <w:r>
        <w:rPr>
          <w:u w:val="single"/>
        </w:rPr>
        <w:t>Новые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сверхновые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звѐзды</w:t>
      </w:r>
    </w:p>
    <w:p w:rsidR="00B92E74" w:rsidRDefault="000A084F">
      <w:pPr>
        <w:pStyle w:val="a3"/>
        <w:spacing w:before="1"/>
        <w:ind w:left="691" w:right="578"/>
      </w:pPr>
      <w:r>
        <w:t>Характеристики вспышек новых звѐзд. Связь новых звѐзд с теснымидвойными системами, содержащими</w:t>
      </w:r>
      <w:r>
        <w:rPr>
          <w:spacing w:val="1"/>
        </w:rPr>
        <w:t xml:space="preserve"> </w:t>
      </w:r>
      <w:r>
        <w:t>звезду белый карлик.Перетекание вещества и ядерный взрыв на поверхности белогокарлика. Как взрываются</w:t>
      </w:r>
      <w:r>
        <w:rPr>
          <w:spacing w:val="-52"/>
        </w:rPr>
        <w:t xml:space="preserve"> </w:t>
      </w:r>
      <w:r>
        <w:t>сверхновые звѐзды. Характеристикивспышек сверхновых звѐзд. Гравитационный коллапс белого карликас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Чандрасекара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звезды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вспышкасверхновой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массивной звезды в конце своейэволюции — взрыв сверхновой второго типа. Наблюдение остатковвзрывов</w:t>
      </w:r>
      <w:r>
        <w:rPr>
          <w:spacing w:val="1"/>
        </w:rPr>
        <w:t xml:space="preserve"> </w:t>
      </w:r>
      <w:r>
        <w:t>сверхновых звѐзд.Эволюция звѐзд: рождение, жизнь и смерть звѐзд. Расчѐт продолжительности жизни звѐзд</w:t>
      </w:r>
      <w:r>
        <w:rPr>
          <w:spacing w:val="1"/>
        </w:rPr>
        <w:t xml:space="preserve"> </w:t>
      </w:r>
      <w:r>
        <w:t>разной</w:t>
      </w:r>
      <w:r>
        <w:rPr>
          <w:spacing w:val="19"/>
        </w:rPr>
        <w:t xml:space="preserve"> </w:t>
      </w:r>
      <w:r>
        <w:t>массы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главнойпоследовательности.</w:t>
      </w:r>
      <w:r>
        <w:rPr>
          <w:spacing w:val="21"/>
        </w:rPr>
        <w:t xml:space="preserve"> </w:t>
      </w:r>
      <w:r>
        <w:t>Переход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красные</w:t>
      </w:r>
      <w:r>
        <w:rPr>
          <w:spacing w:val="22"/>
        </w:rPr>
        <w:t xml:space="preserve"> </w:t>
      </w:r>
      <w:r>
        <w:t>гиганты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сверхгигантыпосле</w:t>
      </w:r>
      <w:r>
        <w:rPr>
          <w:spacing w:val="22"/>
        </w:rPr>
        <w:t xml:space="preserve"> </w:t>
      </w:r>
      <w:r>
        <w:t>исчерпания</w:t>
      </w:r>
    </w:p>
    <w:p w:rsidR="00B92E74" w:rsidRDefault="00B92E74">
      <w:pPr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p w:rsidR="00B92E74" w:rsidRDefault="000A084F">
      <w:pPr>
        <w:pStyle w:val="a3"/>
        <w:spacing w:before="67"/>
        <w:ind w:left="692" w:right="583"/>
      </w:pPr>
      <w:r>
        <w:lastRenderedPageBreak/>
        <w:t>водорода. Спокойная эволюция маломассивныхзвѐзд, и гравитационный коллапс и взрыв с образованием</w:t>
      </w:r>
      <w:r>
        <w:rPr>
          <w:spacing w:val="1"/>
        </w:rPr>
        <w:t xml:space="preserve"> </w:t>
      </w:r>
      <w:r>
        <w:t>нейтроннойзвезды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чѐрной</w:t>
      </w:r>
      <w:r>
        <w:rPr>
          <w:spacing w:val="1"/>
        </w:rPr>
        <w:t xml:space="preserve"> </w:t>
      </w:r>
      <w:r>
        <w:t>дыры</w:t>
      </w:r>
      <w:r>
        <w:rPr>
          <w:spacing w:val="1"/>
        </w:rPr>
        <w:t xml:space="preserve"> </w:t>
      </w:r>
      <w:r>
        <w:t>массивной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возрастазвѐздных</w:t>
      </w:r>
      <w:r>
        <w:rPr>
          <w:spacing w:val="1"/>
        </w:rPr>
        <w:t xml:space="preserve"> </w:t>
      </w:r>
      <w:r>
        <w:t>скоплений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звѐзд и проверка теории</w:t>
      </w:r>
      <w:r>
        <w:rPr>
          <w:spacing w:val="-1"/>
        </w:rPr>
        <w:t xml:space="preserve"> </w:t>
      </w:r>
      <w:r>
        <w:t>эволюциизвѐзд.</w:t>
      </w:r>
    </w:p>
    <w:p w:rsidR="00B92E74" w:rsidRDefault="000A084F">
      <w:pPr>
        <w:pStyle w:val="31"/>
        <w:spacing w:before="5"/>
        <w:ind w:left="5097"/>
      </w:pPr>
      <w:r>
        <w:t>Млечный</w:t>
      </w:r>
      <w:r>
        <w:rPr>
          <w:spacing w:val="-2"/>
        </w:rPr>
        <w:t xml:space="preserve"> </w:t>
      </w:r>
      <w:r>
        <w:t>Путь</w:t>
      </w:r>
    </w:p>
    <w:p w:rsidR="00B92E74" w:rsidRDefault="000A084F">
      <w:pPr>
        <w:pStyle w:val="a3"/>
        <w:ind w:left="691" w:right="584"/>
      </w:pP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отражательные</w:t>
      </w:r>
      <w:r>
        <w:rPr>
          <w:spacing w:val="1"/>
        </w:rPr>
        <w:t xml:space="preserve"> </w:t>
      </w:r>
      <w:r>
        <w:t>туманности.</w:t>
      </w:r>
      <w:r>
        <w:rPr>
          <w:spacing w:val="1"/>
        </w:rPr>
        <w:t xml:space="preserve"> </w:t>
      </w:r>
      <w:r>
        <w:t>Почему</w:t>
      </w:r>
      <w:r>
        <w:rPr>
          <w:spacing w:val="56"/>
        </w:rPr>
        <w:t xml:space="preserve"> </w:t>
      </w:r>
      <w:r>
        <w:t>светятсядиффузные</w:t>
      </w:r>
      <w:r>
        <w:rPr>
          <w:spacing w:val="1"/>
        </w:rPr>
        <w:t xml:space="preserve"> </w:t>
      </w:r>
      <w:r>
        <w:t>туманности.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концентрируются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пылевые</w:t>
      </w:r>
      <w:r>
        <w:rPr>
          <w:spacing w:val="1"/>
        </w:rPr>
        <w:t xml:space="preserve"> </w:t>
      </w:r>
      <w:r>
        <w:t>туманности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Галактике.Рассеянные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шаровые</w:t>
      </w:r>
      <w:r>
        <w:rPr>
          <w:spacing w:val="1"/>
        </w:rPr>
        <w:t xml:space="preserve"> </w:t>
      </w:r>
      <w:r>
        <w:t>звѐздные скопления</w:t>
      </w:r>
    </w:p>
    <w:p w:rsidR="00B92E74" w:rsidRDefault="000A084F">
      <w:pPr>
        <w:pStyle w:val="a3"/>
        <w:ind w:left="691" w:right="578"/>
      </w:pP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рассеянных</w:t>
      </w:r>
      <w:r>
        <w:rPr>
          <w:spacing w:val="1"/>
        </w:rPr>
        <w:t xml:space="preserve"> </w:t>
      </w:r>
      <w:r>
        <w:t>звѐздных</w:t>
      </w:r>
      <w:r>
        <w:rPr>
          <w:spacing w:val="1"/>
        </w:rPr>
        <w:t xml:space="preserve"> </w:t>
      </w:r>
      <w:r>
        <w:t>скоплений.Наблюдаемые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шаровых</w:t>
      </w:r>
      <w:r>
        <w:rPr>
          <w:spacing w:val="1"/>
        </w:rPr>
        <w:t xml:space="preserve"> </w:t>
      </w:r>
      <w:r>
        <w:t>звѐздных</w:t>
      </w:r>
      <w:r>
        <w:rPr>
          <w:spacing w:val="1"/>
        </w:rPr>
        <w:t xml:space="preserve"> </w:t>
      </w:r>
      <w:r>
        <w:t>скоплений. Распределениеи характер движения скоплений в Галактике. Распределение звѐзд,скоплений, газа</w:t>
      </w:r>
      <w:r>
        <w:rPr>
          <w:spacing w:val="1"/>
        </w:rPr>
        <w:t xml:space="preserve"> </w:t>
      </w:r>
      <w:r>
        <w:t>и пыли в Галактике.Сверхмассивная чѐрная дыра в центре Галактики и космические лучи.Инфракрасные</w:t>
      </w:r>
      <w:r>
        <w:rPr>
          <w:spacing w:val="1"/>
        </w:rPr>
        <w:t xml:space="preserve"> </w:t>
      </w:r>
      <w:r>
        <w:t>наблюдения движения звѐзд в центре Галактики иобнаружение в центре Галактики сверхмассивной черной</w:t>
      </w:r>
      <w:r>
        <w:rPr>
          <w:spacing w:val="1"/>
        </w:rPr>
        <w:t xml:space="preserve"> </w:t>
      </w:r>
      <w:r>
        <w:t>дыры.</w:t>
      </w:r>
    </w:p>
    <w:p w:rsidR="00B92E74" w:rsidRDefault="000A084F">
      <w:pPr>
        <w:pStyle w:val="a3"/>
        <w:ind w:left="691" w:right="584"/>
      </w:pPr>
      <w:r>
        <w:t>Расчѐт параметров сверхмассивной чѐрной дыры. Наблюдениякосмических лучей и их связь со взрывами</w:t>
      </w:r>
      <w:r>
        <w:rPr>
          <w:spacing w:val="1"/>
        </w:rPr>
        <w:t xml:space="preserve"> </w:t>
      </w:r>
      <w:r>
        <w:t>сверхновых звѐзд.</w:t>
      </w:r>
    </w:p>
    <w:p w:rsidR="00B92E74" w:rsidRDefault="000A084F">
      <w:pPr>
        <w:pStyle w:val="31"/>
        <w:spacing w:before="1" w:line="252" w:lineRule="exact"/>
        <w:ind w:left="679" w:right="566"/>
        <w:jc w:val="center"/>
      </w:pPr>
      <w:r>
        <w:t>Галактики</w:t>
      </w:r>
    </w:p>
    <w:p w:rsidR="00B92E74" w:rsidRDefault="000A084F">
      <w:pPr>
        <w:pStyle w:val="a3"/>
        <w:ind w:left="691" w:right="582" w:firstLine="708"/>
      </w:pPr>
      <w:r>
        <w:t>Как классифицировали галактики по форме и камертонная диаграммаХаббла. Свойства спиральных,</w:t>
      </w:r>
      <w:r>
        <w:rPr>
          <w:spacing w:val="1"/>
        </w:rPr>
        <w:t xml:space="preserve"> </w:t>
      </w:r>
      <w:r>
        <w:t>эллиптических и неправильныхгалактик. Красное смещение в спектрах галактик и определениерасстояния до</w:t>
      </w:r>
      <w:r>
        <w:rPr>
          <w:spacing w:val="-52"/>
        </w:rPr>
        <w:t xml:space="preserve"> </w:t>
      </w:r>
      <w:r>
        <w:t>них.</w:t>
      </w:r>
    </w:p>
    <w:p w:rsidR="00B92E74" w:rsidRDefault="000A084F">
      <w:pPr>
        <w:pStyle w:val="a3"/>
        <w:ind w:left="691" w:right="578"/>
      </w:pPr>
      <w:r>
        <w:t>Закон</w:t>
      </w:r>
      <w:r>
        <w:rPr>
          <w:spacing w:val="1"/>
        </w:rPr>
        <w:t xml:space="preserve"> </w:t>
      </w:r>
      <w:r>
        <w:t>Хаббла.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галактик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тѐмная</w:t>
      </w:r>
      <w:r>
        <w:rPr>
          <w:spacing w:val="1"/>
        </w:rPr>
        <w:t xml:space="preserve"> </w:t>
      </w:r>
      <w:r>
        <w:t>материя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них.Активные</w:t>
      </w:r>
      <w:r>
        <w:rPr>
          <w:spacing w:val="1"/>
        </w:rPr>
        <w:t xml:space="preserve"> </w:t>
      </w:r>
      <w:r>
        <w:t>галактики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квазары.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активности галактик, радиогалактики и взаимодействующиегалактики. Необычные свойства квазаров, их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 ядрами галактики</w:t>
      </w:r>
      <w:r>
        <w:rPr>
          <w:spacing w:val="-3"/>
        </w:rPr>
        <w:t xml:space="preserve"> </w:t>
      </w:r>
      <w:r>
        <w:t>активностью</w:t>
      </w:r>
      <w:r>
        <w:rPr>
          <w:spacing w:val="-3"/>
        </w:rPr>
        <w:t xml:space="preserve"> </w:t>
      </w:r>
      <w:r>
        <w:t>чѐрных</w:t>
      </w:r>
      <w:r>
        <w:rPr>
          <w:spacing w:val="-2"/>
        </w:rPr>
        <w:t xml:space="preserve"> </w:t>
      </w:r>
      <w:r>
        <w:t>дыр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B92E74" w:rsidRDefault="000A084F">
      <w:pPr>
        <w:pStyle w:val="a3"/>
        <w:spacing w:line="252" w:lineRule="exact"/>
        <w:ind w:left="691"/>
      </w:pPr>
      <w:r>
        <w:t>Скопления</w:t>
      </w:r>
      <w:r>
        <w:rPr>
          <w:spacing w:val="-2"/>
        </w:rPr>
        <w:t xml:space="preserve"> </w:t>
      </w:r>
      <w:r>
        <w:t>галактик</w:t>
      </w:r>
    </w:p>
    <w:p w:rsidR="00B92E74" w:rsidRDefault="000A084F">
      <w:pPr>
        <w:pStyle w:val="a3"/>
        <w:ind w:left="691" w:right="580" w:firstLine="708"/>
      </w:pP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скоплений</w:t>
      </w:r>
      <w:r>
        <w:rPr>
          <w:spacing w:val="1"/>
        </w:rPr>
        <w:t xml:space="preserve"> </w:t>
      </w:r>
      <w:r>
        <w:t>галактик,</w:t>
      </w:r>
      <w:r>
        <w:rPr>
          <w:spacing w:val="1"/>
        </w:rPr>
        <w:t xml:space="preserve"> </w:t>
      </w:r>
      <w:r>
        <w:t>рентгеновское</w:t>
      </w:r>
      <w:r>
        <w:rPr>
          <w:spacing w:val="1"/>
        </w:rPr>
        <w:t xml:space="preserve"> </w:t>
      </w:r>
      <w:r>
        <w:t>излучение,температура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межгалактического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необходимостьсуществования</w:t>
      </w:r>
      <w:r>
        <w:rPr>
          <w:spacing w:val="1"/>
        </w:rPr>
        <w:t xml:space="preserve"> </w:t>
      </w:r>
      <w:r>
        <w:t>тѐмной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скоплениях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массытѐмной</w:t>
      </w:r>
      <w:r>
        <w:rPr>
          <w:spacing w:val="-1"/>
        </w:rPr>
        <w:t xml:space="preserve"> </w:t>
      </w:r>
      <w:r>
        <w:t>материи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скоплениях.</w:t>
      </w:r>
      <w:r>
        <w:rPr>
          <w:spacing w:val="-1"/>
        </w:rPr>
        <w:t xml:space="preserve"> </w:t>
      </w:r>
      <w:r>
        <w:t>Ячеистая</w:t>
      </w:r>
      <w:r>
        <w:rPr>
          <w:spacing w:val="-1"/>
        </w:rPr>
        <w:t xml:space="preserve"> </w:t>
      </w:r>
      <w:r>
        <w:t>структура распределениягалактики</w:t>
      </w:r>
      <w:r>
        <w:rPr>
          <w:spacing w:val="-1"/>
        </w:rPr>
        <w:t xml:space="preserve"> </w:t>
      </w:r>
      <w:r>
        <w:t>скоплений</w:t>
      </w:r>
      <w:r>
        <w:rPr>
          <w:spacing w:val="-4"/>
        </w:rPr>
        <w:t xml:space="preserve"> </w:t>
      </w:r>
      <w:r>
        <w:t>галактик.</w:t>
      </w:r>
    </w:p>
    <w:p w:rsidR="00B92E74" w:rsidRDefault="000A084F">
      <w:pPr>
        <w:pStyle w:val="31"/>
        <w:spacing w:before="4"/>
        <w:ind w:left="4225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Вселенной</w:t>
      </w:r>
    </w:p>
    <w:p w:rsidR="00B92E74" w:rsidRDefault="000A084F">
      <w:pPr>
        <w:pStyle w:val="a3"/>
        <w:ind w:left="691" w:right="579" w:firstLine="708"/>
      </w:pPr>
      <w:r>
        <w:t>Конечность и бесконечность Вселенной — парадоксы классической космологии. Закон всемирного</w:t>
      </w:r>
      <w:r>
        <w:rPr>
          <w:spacing w:val="1"/>
        </w:rPr>
        <w:t xml:space="preserve"> </w:t>
      </w:r>
      <w:r>
        <w:t>тяготения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ибесконечности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Фотометрический</w:t>
      </w:r>
      <w:r>
        <w:rPr>
          <w:spacing w:val="1"/>
        </w:rPr>
        <w:t xml:space="preserve"> </w:t>
      </w:r>
      <w:r>
        <w:t>парадокс</w:t>
      </w:r>
      <w:r>
        <w:rPr>
          <w:spacing w:val="1"/>
        </w:rPr>
        <w:t xml:space="preserve"> </w:t>
      </w:r>
      <w:r>
        <w:t>ипротиворечия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наблюдениями.</w:t>
      </w:r>
      <w:r>
        <w:rPr>
          <w:spacing w:val="1"/>
        </w:rPr>
        <w:t xml:space="preserve"> </w:t>
      </w:r>
      <w:r>
        <w:t>Необходимость привлечения общейтеории относительности для построения модели Вселенной. Связьмежду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Вселенной</w:t>
      </w:r>
      <w:r>
        <w:rPr>
          <w:spacing w:val="-4"/>
        </w:rPr>
        <w:t xml:space="preserve"> </w:t>
      </w:r>
      <w:r>
        <w:t>сраспределением и</w:t>
      </w:r>
      <w:r>
        <w:rPr>
          <w:spacing w:val="-2"/>
        </w:rPr>
        <w:t xml:space="preserve"> </w:t>
      </w:r>
      <w:r>
        <w:t>движением</w:t>
      </w:r>
      <w:r>
        <w:rPr>
          <w:spacing w:val="-1"/>
        </w:rPr>
        <w:t xml:space="preserve"> </w:t>
      </w:r>
      <w:r>
        <w:t>материи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B92E74" w:rsidRDefault="000A084F">
      <w:pPr>
        <w:pStyle w:val="a3"/>
        <w:ind w:left="691" w:right="578"/>
      </w:pPr>
      <w:r>
        <w:t>Расширяющаяся Вселенная. Связь средней плотности материи с законом расширения игеометрическими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Вселенной. Евклидова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неевклидовагеометрия</w:t>
      </w:r>
      <w:r>
        <w:rPr>
          <w:spacing w:val="1"/>
        </w:rPr>
        <w:t xml:space="preserve"> </w:t>
      </w:r>
      <w:r>
        <w:t>Вселенной. Определение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и возраста</w:t>
      </w:r>
      <w:r>
        <w:rPr>
          <w:spacing w:val="1"/>
        </w:rPr>
        <w:t xml:space="preserve"> </w:t>
      </w:r>
      <w:r>
        <w:t>Вселенной.Модель «горячей Вселенной» и реликтовое излучения. Образование химических элементов во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гелия</w:t>
      </w:r>
      <w:r>
        <w:rPr>
          <w:spacing w:val="1"/>
        </w:rPr>
        <w:t xml:space="preserve"> </w:t>
      </w:r>
      <w:r>
        <w:t>воВселенной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этапахэволюции</w:t>
      </w:r>
      <w:r>
        <w:rPr>
          <w:spacing w:val="1"/>
        </w:rPr>
        <w:t xml:space="preserve"> </w:t>
      </w:r>
      <w:r>
        <w:t>Вселенной. Необходимость не только высокой плотностивещества, но и его высокой температуры на ранних</w:t>
      </w:r>
      <w:r>
        <w:rPr>
          <w:spacing w:val="1"/>
        </w:rPr>
        <w:t xml:space="preserve"> </w:t>
      </w:r>
      <w:r>
        <w:t>этапах эволюцииВселенной. Реликтовое излучение — излучение, которое осталось воВселенной от горячего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сверхплотного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раннихэтапах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реликтовогоизлучения.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теорииотносительности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 Вселенной.</w:t>
      </w:r>
    </w:p>
    <w:p w:rsidR="00B92E74" w:rsidRDefault="000A084F">
      <w:pPr>
        <w:pStyle w:val="31"/>
        <w:spacing w:before="4"/>
        <w:ind w:left="4021"/>
      </w:pPr>
      <w:r>
        <w:t>Современные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астрономии</w:t>
      </w:r>
    </w:p>
    <w:p w:rsidR="00B92E74" w:rsidRDefault="000A084F">
      <w:pPr>
        <w:pStyle w:val="a3"/>
        <w:ind w:left="691" w:right="576"/>
      </w:pPr>
      <w:r>
        <w:t>Ускоренное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тѐмная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сверхновых</w:t>
      </w:r>
      <w:r>
        <w:rPr>
          <w:spacing w:val="1"/>
        </w:rPr>
        <w:t xml:space="preserve"> </w:t>
      </w:r>
      <w:r>
        <w:t>звѐзд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далѐких</w:t>
      </w:r>
      <w:r>
        <w:rPr>
          <w:spacing w:val="1"/>
        </w:rPr>
        <w:t xml:space="preserve"> </w:t>
      </w:r>
      <w:r>
        <w:t>галактиках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открытиеускоренного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силы</w:t>
      </w:r>
      <w:r>
        <w:rPr>
          <w:spacing w:val="55"/>
        </w:rPr>
        <w:t xml:space="preserve"> </w:t>
      </w:r>
      <w:r>
        <w:t>всемирногоотталкивания.</w:t>
      </w:r>
      <w:r>
        <w:rPr>
          <w:spacing w:val="1"/>
        </w:rPr>
        <w:t xml:space="preserve"> </w:t>
      </w:r>
      <w:r>
        <w:t>Тѐмная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мерееѐ</w:t>
      </w:r>
      <w:r>
        <w:rPr>
          <w:spacing w:val="1"/>
        </w:rPr>
        <w:t xml:space="preserve"> </w:t>
      </w:r>
      <w:r>
        <w:t>расширения.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отталкивания.Обнаружениепланет возле других звѐзд. Наблюдения за движением звѐзд и определения масс</w:t>
      </w:r>
      <w:r>
        <w:rPr>
          <w:spacing w:val="1"/>
        </w:rPr>
        <w:t xml:space="preserve"> </w:t>
      </w:r>
      <w:r>
        <w:t>невидимыхспутников звѐзд, возмущающих их прямолинейное движение. Методыобнаружения экзопланет.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поверхностяхэкзопланет.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экзопланет</w:t>
      </w:r>
      <w:r>
        <w:rPr>
          <w:spacing w:val="1"/>
        </w:rPr>
        <w:t xml:space="preserve"> </w:t>
      </w:r>
      <w:r>
        <w:t>с комфортными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жизнина</w:t>
      </w:r>
      <w:r>
        <w:rPr>
          <w:spacing w:val="1"/>
        </w:rPr>
        <w:t xml:space="preserve"> </w:t>
      </w:r>
      <w:r>
        <w:t>них.Поиски жизни и разума во Вселенной. Развитие представлений о возникновении и существовании жизни</w:t>
      </w:r>
      <w:r>
        <w:rPr>
          <w:spacing w:val="-52"/>
        </w:rPr>
        <w:t xml:space="preserve"> </w:t>
      </w:r>
      <w:r>
        <w:t>воВселенной.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высокоразвитыхцивилизаций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обнаружения</w:t>
      </w:r>
      <w:r>
        <w:rPr>
          <w:spacing w:val="-2"/>
        </w:rPr>
        <w:t xml:space="preserve"> </w:t>
      </w:r>
      <w:r>
        <w:t>и посылки</w:t>
      </w:r>
      <w:r>
        <w:rPr>
          <w:spacing w:val="-3"/>
        </w:rPr>
        <w:t xml:space="preserve"> </w:t>
      </w:r>
      <w:r>
        <w:t>сигналоввнеземным цивилизациям.</w:t>
      </w:r>
    </w:p>
    <w:p w:rsidR="00B92E74" w:rsidRDefault="00B92E74">
      <w:pPr>
        <w:pStyle w:val="a3"/>
        <w:spacing w:before="1"/>
        <w:ind w:left="0"/>
        <w:jc w:val="left"/>
      </w:pPr>
    </w:p>
    <w:p w:rsidR="00B92E74" w:rsidRDefault="000A084F">
      <w:pPr>
        <w:pStyle w:val="31"/>
        <w:numPr>
          <w:ilvl w:val="0"/>
          <w:numId w:val="3"/>
        </w:numPr>
        <w:tabs>
          <w:tab w:val="left" w:pos="859"/>
        </w:tabs>
        <w:spacing w:before="1" w:line="240" w:lineRule="auto"/>
        <w:ind w:left="858" w:hanging="168"/>
        <w:jc w:val="both"/>
        <w:rPr>
          <w:sz w:val="20"/>
        </w:rPr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«Астрономия»</w:t>
      </w:r>
    </w:p>
    <w:p w:rsidR="00B92E74" w:rsidRDefault="00B92E74">
      <w:pPr>
        <w:pStyle w:val="a3"/>
        <w:ind w:left="0"/>
        <w:jc w:val="left"/>
        <w:rPr>
          <w:b/>
          <w:sz w:val="20"/>
        </w:rPr>
      </w:pPr>
    </w:p>
    <w:p w:rsidR="00B92E74" w:rsidRDefault="00B92E74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530"/>
        <w:gridCol w:w="1872"/>
      </w:tblGrid>
      <w:tr w:rsidR="00B92E74">
        <w:trPr>
          <w:trHeight w:val="614"/>
        </w:trPr>
        <w:tc>
          <w:tcPr>
            <w:tcW w:w="859" w:type="dxa"/>
          </w:tcPr>
          <w:p w:rsidR="00B92E74" w:rsidRDefault="000A084F">
            <w:pPr>
              <w:pStyle w:val="TableParagraph"/>
              <w:spacing w:before="173"/>
              <w:ind w:left="97" w:right="96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п\п.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before="178"/>
              <w:ind w:left="132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before="173"/>
              <w:ind w:left="670" w:right="664"/>
              <w:jc w:val="center"/>
            </w:pPr>
            <w:r>
              <w:t>Часы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7" w:lineRule="exact"/>
              <w:ind w:left="9"/>
            </w:pPr>
            <w:r>
              <w:t>Введение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7" w:lineRule="exact"/>
              <w:ind w:left="9"/>
            </w:pPr>
            <w:r>
              <w:t>Астрометрия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</w:tr>
    </w:tbl>
    <w:p w:rsidR="00B92E74" w:rsidRDefault="00B92E74">
      <w:pPr>
        <w:spacing w:line="247" w:lineRule="exact"/>
        <w:jc w:val="center"/>
        <w:sectPr w:rsidR="00B92E74">
          <w:pgSz w:w="11910" w:h="16840"/>
          <w:pgMar w:top="760" w:right="1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530"/>
        <w:gridCol w:w="1872"/>
      </w:tblGrid>
      <w:tr w:rsidR="00B92E74">
        <w:trPr>
          <w:trHeight w:val="328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4"/>
              <w:jc w:val="center"/>
            </w:pPr>
            <w:r>
              <w:lastRenderedPageBreak/>
              <w:t>3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Небесная</w:t>
            </w:r>
            <w:r>
              <w:rPr>
                <w:spacing w:val="-4"/>
              </w:rPr>
              <w:t xml:space="preserve"> </w:t>
            </w:r>
            <w:r>
              <w:t>механика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4"/>
              <w:jc w:val="center"/>
            </w:pPr>
            <w:r>
              <w:t>4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Строение Солнечной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7</w:t>
            </w:r>
          </w:p>
        </w:tc>
      </w:tr>
      <w:tr w:rsidR="00B92E74">
        <w:trPr>
          <w:trHeight w:val="331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5" w:lineRule="exact"/>
              <w:ind w:left="9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</w:tr>
      <w:tr w:rsidR="00B92E74">
        <w:trPr>
          <w:trHeight w:val="328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4"/>
              <w:jc w:val="center"/>
            </w:pPr>
            <w:r>
              <w:t>6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Астрофизика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звѐздная</w:t>
            </w:r>
            <w:r>
              <w:rPr>
                <w:spacing w:val="-2"/>
              </w:rPr>
              <w:t xml:space="preserve"> </w:t>
            </w:r>
            <w:r>
              <w:t>астрономия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6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4"/>
              <w:jc w:val="center"/>
            </w:pPr>
            <w:r>
              <w:t>7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Млечный</w:t>
            </w:r>
            <w:r>
              <w:rPr>
                <w:spacing w:val="-1"/>
              </w:rPr>
              <w:t xml:space="preserve"> </w:t>
            </w:r>
            <w:r>
              <w:t>путь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4"/>
              <w:jc w:val="center"/>
            </w:pPr>
            <w:r>
              <w:t>8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Галактики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3</w:t>
            </w:r>
          </w:p>
        </w:tc>
      </w:tr>
      <w:tr w:rsidR="00B92E74">
        <w:trPr>
          <w:trHeight w:val="328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4"/>
              <w:jc w:val="center"/>
            </w:pPr>
            <w:r>
              <w:t>9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эволюция</w:t>
            </w:r>
            <w:r>
              <w:rPr>
                <w:spacing w:val="-1"/>
              </w:rPr>
              <w:t xml:space="preserve"> </w:t>
            </w:r>
            <w:r>
              <w:t>Вселенной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2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97" w:right="93"/>
              <w:jc w:val="center"/>
            </w:pPr>
            <w:r>
              <w:t>10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0" w:lineRule="exact"/>
              <w:ind w:left="9"/>
            </w:pPr>
            <w:r>
              <w:t>Современные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астрономии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2</w:t>
            </w:r>
          </w:p>
        </w:tc>
      </w:tr>
      <w:tr w:rsidR="00B92E74">
        <w:trPr>
          <w:trHeight w:val="330"/>
        </w:trPr>
        <w:tc>
          <w:tcPr>
            <w:tcW w:w="859" w:type="dxa"/>
          </w:tcPr>
          <w:p w:rsidR="00B92E74" w:rsidRDefault="000A084F">
            <w:pPr>
              <w:pStyle w:val="TableParagraph"/>
              <w:spacing w:line="240" w:lineRule="exact"/>
              <w:ind w:left="97" w:right="93"/>
              <w:jc w:val="center"/>
            </w:pPr>
            <w:r>
              <w:t>11</w:t>
            </w:r>
          </w:p>
        </w:tc>
        <w:tc>
          <w:tcPr>
            <w:tcW w:w="5530" w:type="dxa"/>
          </w:tcPr>
          <w:p w:rsidR="00B92E74" w:rsidRDefault="000A084F">
            <w:pPr>
              <w:pStyle w:val="TableParagraph"/>
              <w:spacing w:line="245" w:lineRule="exact"/>
              <w:ind w:left="9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872" w:type="dxa"/>
          </w:tcPr>
          <w:p w:rsidR="00B92E74" w:rsidRDefault="000A084F">
            <w:pPr>
              <w:pStyle w:val="TableParagraph"/>
              <w:spacing w:line="240" w:lineRule="exact"/>
              <w:ind w:left="7"/>
              <w:jc w:val="center"/>
            </w:pPr>
            <w:r>
              <w:t>1</w:t>
            </w:r>
          </w:p>
        </w:tc>
      </w:tr>
    </w:tbl>
    <w:p w:rsidR="00B92E74" w:rsidRDefault="00B92E74">
      <w:pPr>
        <w:spacing w:line="240" w:lineRule="exact"/>
        <w:jc w:val="center"/>
        <w:sectPr w:rsidR="00B92E74">
          <w:pgSz w:w="11910" w:h="16840"/>
          <w:pgMar w:top="840" w:right="120" w:bottom="280" w:left="160" w:header="720" w:footer="720" w:gutter="0"/>
          <w:cols w:space="720"/>
        </w:sectPr>
      </w:pPr>
    </w:p>
    <w:p w:rsidR="00B92E74" w:rsidRDefault="00B92E74">
      <w:pPr>
        <w:pStyle w:val="a3"/>
        <w:ind w:left="1067"/>
        <w:jc w:val="left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5A34B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A34BA" w:rsidRDefault="008B144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A34B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A34BA" w:rsidRDefault="008B1441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A34BA">
        <w:trPr>
          <w:jc w:val="center"/>
        </w:trPr>
        <w:tc>
          <w:tcPr>
            <w:tcW w:w="0" w:type="auto"/>
          </w:tcPr>
          <w:p w:rsidR="005A34BA" w:rsidRDefault="008B1441">
            <w:r>
              <w:t>Сертификат</w:t>
            </w:r>
          </w:p>
        </w:tc>
        <w:tc>
          <w:tcPr>
            <w:tcW w:w="0" w:type="auto"/>
          </w:tcPr>
          <w:p w:rsidR="005A34BA" w:rsidRDefault="008B1441">
            <w:r>
              <w:t>404802855474637294615845180588164683728956522392</w:t>
            </w:r>
          </w:p>
        </w:tc>
      </w:tr>
      <w:tr w:rsidR="005A34BA">
        <w:trPr>
          <w:jc w:val="center"/>
        </w:trPr>
        <w:tc>
          <w:tcPr>
            <w:tcW w:w="0" w:type="auto"/>
          </w:tcPr>
          <w:p w:rsidR="005A34BA" w:rsidRDefault="008B1441">
            <w:r>
              <w:t>Владелец</w:t>
            </w:r>
          </w:p>
        </w:tc>
        <w:tc>
          <w:tcPr>
            <w:tcW w:w="0" w:type="auto"/>
          </w:tcPr>
          <w:p w:rsidR="005A34BA" w:rsidRDefault="008B1441">
            <w:r>
              <w:t>Жалиев Куандык Мустафинович</w:t>
            </w:r>
          </w:p>
        </w:tc>
      </w:tr>
      <w:tr w:rsidR="005A34BA">
        <w:trPr>
          <w:jc w:val="center"/>
        </w:trPr>
        <w:tc>
          <w:tcPr>
            <w:tcW w:w="0" w:type="auto"/>
          </w:tcPr>
          <w:p w:rsidR="005A34BA" w:rsidRDefault="008B1441">
            <w:r>
              <w:t>Действителен</w:t>
            </w:r>
          </w:p>
        </w:tc>
        <w:tc>
          <w:tcPr>
            <w:tcW w:w="0" w:type="auto"/>
          </w:tcPr>
          <w:p w:rsidR="005A34BA" w:rsidRDefault="008B1441">
            <w:r>
              <w:t>С 10.12.2022 по 10.12.2023</w:t>
            </w:r>
          </w:p>
        </w:tc>
      </w:tr>
    </w:tbl>
    <w:p w:rsidR="008B1441" w:rsidRDefault="008B1441"/>
    <w:sectPr w:rsidR="008B1441" w:rsidSect="00B92E74">
      <w:pgSz w:w="12240" w:h="15840"/>
      <w:pgMar w:top="420" w:right="1720" w:bottom="280" w:left="172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80"/>
    <w:multiLevelType w:val="hybridMultilevel"/>
    <w:tmpl w:val="23328D98"/>
    <w:lvl w:ilvl="0" w:tplc="78E44CB0">
      <w:start w:val="10"/>
      <w:numFmt w:val="decimal"/>
      <w:lvlText w:val="%1"/>
      <w:lvlJc w:val="left"/>
      <w:pPr>
        <w:ind w:left="967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A125656">
      <w:start w:val="1"/>
      <w:numFmt w:val="decimal"/>
      <w:lvlText w:val="%2."/>
      <w:lvlJc w:val="left"/>
      <w:pPr>
        <w:ind w:left="1412" w:hanging="361"/>
        <w:jc w:val="left"/>
      </w:pPr>
      <w:rPr>
        <w:rFonts w:hint="default"/>
        <w:w w:val="100"/>
        <w:lang w:val="ru-RU" w:eastAsia="en-US" w:bidi="ar-SA"/>
      </w:rPr>
    </w:lvl>
    <w:lvl w:ilvl="2" w:tplc="9266B864">
      <w:start w:val="1"/>
      <w:numFmt w:val="decimal"/>
      <w:lvlText w:val="%3."/>
      <w:lvlJc w:val="left"/>
      <w:pPr>
        <w:ind w:left="1567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3" w:tplc="4DAE8DAA">
      <w:numFmt w:val="bullet"/>
      <w:lvlText w:val="•"/>
      <w:lvlJc w:val="left"/>
      <w:pPr>
        <w:ind w:left="2818" w:hanging="361"/>
      </w:pPr>
      <w:rPr>
        <w:rFonts w:hint="default"/>
        <w:lang w:val="ru-RU" w:eastAsia="en-US" w:bidi="ar-SA"/>
      </w:rPr>
    </w:lvl>
    <w:lvl w:ilvl="4" w:tplc="562EA010">
      <w:numFmt w:val="bullet"/>
      <w:lvlText w:val="•"/>
      <w:lvlJc w:val="left"/>
      <w:pPr>
        <w:ind w:left="4076" w:hanging="361"/>
      </w:pPr>
      <w:rPr>
        <w:rFonts w:hint="default"/>
        <w:lang w:val="ru-RU" w:eastAsia="en-US" w:bidi="ar-SA"/>
      </w:rPr>
    </w:lvl>
    <w:lvl w:ilvl="5" w:tplc="F7F07CC0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6" w:tplc="473AE014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7" w:tplc="F9908ED8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5F3A8F50">
      <w:numFmt w:val="bullet"/>
      <w:lvlText w:val="•"/>
      <w:lvlJc w:val="left"/>
      <w:pPr>
        <w:ind w:left="9108" w:hanging="361"/>
      </w:pPr>
      <w:rPr>
        <w:rFonts w:hint="default"/>
        <w:lang w:val="ru-RU" w:eastAsia="en-US" w:bidi="ar-SA"/>
      </w:rPr>
    </w:lvl>
  </w:abstractNum>
  <w:abstractNum w:abstractNumId="1">
    <w:nsid w:val="008E7F51"/>
    <w:multiLevelType w:val="hybridMultilevel"/>
    <w:tmpl w:val="28744286"/>
    <w:lvl w:ilvl="0" w:tplc="A51E1B3C">
      <w:numFmt w:val="bullet"/>
      <w:lvlText w:val="o"/>
      <w:lvlJc w:val="left"/>
      <w:pPr>
        <w:ind w:left="48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5776C6EA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7F685C6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5C0CD31E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A31608E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17F0CD3C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F2345604">
      <w:numFmt w:val="bullet"/>
      <w:lvlText w:val="•"/>
      <w:lvlJc w:val="left"/>
      <w:pPr>
        <w:ind w:left="7166" w:hanging="360"/>
      </w:pPr>
      <w:rPr>
        <w:rFonts w:hint="default"/>
        <w:lang w:val="ru-RU" w:eastAsia="en-US" w:bidi="ar-SA"/>
      </w:rPr>
    </w:lvl>
    <w:lvl w:ilvl="7" w:tplc="4912AFF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A5982A68">
      <w:numFmt w:val="bullet"/>
      <w:lvlText w:val="•"/>
      <w:lvlJc w:val="left"/>
      <w:pPr>
        <w:ind w:left="9395" w:hanging="360"/>
      </w:pPr>
      <w:rPr>
        <w:rFonts w:hint="default"/>
        <w:lang w:val="ru-RU" w:eastAsia="en-US" w:bidi="ar-SA"/>
      </w:rPr>
    </w:lvl>
  </w:abstractNum>
  <w:abstractNum w:abstractNumId="2">
    <w:nsid w:val="013E675C"/>
    <w:multiLevelType w:val="hybridMultilevel"/>
    <w:tmpl w:val="FBEE9B6C"/>
    <w:lvl w:ilvl="0" w:tplc="1B26C2FA">
      <w:start w:val="1"/>
      <w:numFmt w:val="decimal"/>
      <w:lvlText w:val="%1."/>
      <w:lvlJc w:val="left"/>
      <w:pPr>
        <w:ind w:left="550" w:hanging="850"/>
        <w:jc w:val="right"/>
      </w:pPr>
      <w:rPr>
        <w:rFonts w:hint="default"/>
        <w:w w:val="100"/>
        <w:lang w:val="ru-RU" w:eastAsia="en-US" w:bidi="ar-SA"/>
      </w:rPr>
    </w:lvl>
    <w:lvl w:ilvl="1" w:tplc="ACA0FE1A">
      <w:numFmt w:val="bullet"/>
      <w:lvlText w:val="•"/>
      <w:lvlJc w:val="left"/>
      <w:pPr>
        <w:ind w:left="1666" w:hanging="850"/>
      </w:pPr>
      <w:rPr>
        <w:rFonts w:hint="default"/>
        <w:lang w:val="ru-RU" w:eastAsia="en-US" w:bidi="ar-SA"/>
      </w:rPr>
    </w:lvl>
    <w:lvl w:ilvl="2" w:tplc="C81EE336">
      <w:numFmt w:val="bullet"/>
      <w:lvlText w:val="•"/>
      <w:lvlJc w:val="left"/>
      <w:pPr>
        <w:ind w:left="2772" w:hanging="850"/>
      </w:pPr>
      <w:rPr>
        <w:rFonts w:hint="default"/>
        <w:lang w:val="ru-RU" w:eastAsia="en-US" w:bidi="ar-SA"/>
      </w:rPr>
    </w:lvl>
    <w:lvl w:ilvl="3" w:tplc="118C8528">
      <w:numFmt w:val="bullet"/>
      <w:lvlText w:val="•"/>
      <w:lvlJc w:val="left"/>
      <w:pPr>
        <w:ind w:left="3879" w:hanging="850"/>
      </w:pPr>
      <w:rPr>
        <w:rFonts w:hint="default"/>
        <w:lang w:val="ru-RU" w:eastAsia="en-US" w:bidi="ar-SA"/>
      </w:rPr>
    </w:lvl>
    <w:lvl w:ilvl="4" w:tplc="F2765C98">
      <w:numFmt w:val="bullet"/>
      <w:lvlText w:val="•"/>
      <w:lvlJc w:val="left"/>
      <w:pPr>
        <w:ind w:left="4985" w:hanging="850"/>
      </w:pPr>
      <w:rPr>
        <w:rFonts w:hint="default"/>
        <w:lang w:val="ru-RU" w:eastAsia="en-US" w:bidi="ar-SA"/>
      </w:rPr>
    </w:lvl>
    <w:lvl w:ilvl="5" w:tplc="B136DFF8">
      <w:numFmt w:val="bullet"/>
      <w:lvlText w:val="•"/>
      <w:lvlJc w:val="left"/>
      <w:pPr>
        <w:ind w:left="6092" w:hanging="850"/>
      </w:pPr>
      <w:rPr>
        <w:rFonts w:hint="default"/>
        <w:lang w:val="ru-RU" w:eastAsia="en-US" w:bidi="ar-SA"/>
      </w:rPr>
    </w:lvl>
    <w:lvl w:ilvl="6" w:tplc="E54E7E1E">
      <w:numFmt w:val="bullet"/>
      <w:lvlText w:val="•"/>
      <w:lvlJc w:val="left"/>
      <w:pPr>
        <w:ind w:left="7198" w:hanging="850"/>
      </w:pPr>
      <w:rPr>
        <w:rFonts w:hint="default"/>
        <w:lang w:val="ru-RU" w:eastAsia="en-US" w:bidi="ar-SA"/>
      </w:rPr>
    </w:lvl>
    <w:lvl w:ilvl="7" w:tplc="A74813A2">
      <w:numFmt w:val="bullet"/>
      <w:lvlText w:val="•"/>
      <w:lvlJc w:val="left"/>
      <w:pPr>
        <w:ind w:left="8304" w:hanging="850"/>
      </w:pPr>
      <w:rPr>
        <w:rFonts w:hint="default"/>
        <w:lang w:val="ru-RU" w:eastAsia="en-US" w:bidi="ar-SA"/>
      </w:rPr>
    </w:lvl>
    <w:lvl w:ilvl="8" w:tplc="7CC2BEA0">
      <w:numFmt w:val="bullet"/>
      <w:lvlText w:val="•"/>
      <w:lvlJc w:val="left"/>
      <w:pPr>
        <w:ind w:left="9411" w:hanging="850"/>
      </w:pPr>
      <w:rPr>
        <w:rFonts w:hint="default"/>
        <w:lang w:val="ru-RU" w:eastAsia="en-US" w:bidi="ar-SA"/>
      </w:rPr>
    </w:lvl>
  </w:abstractNum>
  <w:abstractNum w:abstractNumId="3">
    <w:nsid w:val="056762C4"/>
    <w:multiLevelType w:val="hybridMultilevel"/>
    <w:tmpl w:val="7A22095A"/>
    <w:lvl w:ilvl="0" w:tplc="18B65576">
      <w:numFmt w:val="bullet"/>
      <w:lvlText w:val="-"/>
      <w:lvlJc w:val="left"/>
      <w:pPr>
        <w:ind w:left="692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7C3A66">
      <w:numFmt w:val="bullet"/>
      <w:lvlText w:val="-"/>
      <w:lvlJc w:val="left"/>
      <w:pPr>
        <w:ind w:left="6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5DE7494">
      <w:numFmt w:val="bullet"/>
      <w:lvlText w:val="•"/>
      <w:lvlJc w:val="left"/>
      <w:pPr>
        <w:ind w:left="2884" w:hanging="128"/>
      </w:pPr>
      <w:rPr>
        <w:rFonts w:hint="default"/>
        <w:lang w:val="ru-RU" w:eastAsia="en-US" w:bidi="ar-SA"/>
      </w:rPr>
    </w:lvl>
    <w:lvl w:ilvl="3" w:tplc="AB7A12EC">
      <w:numFmt w:val="bullet"/>
      <w:lvlText w:val="•"/>
      <w:lvlJc w:val="left"/>
      <w:pPr>
        <w:ind w:left="3977" w:hanging="128"/>
      </w:pPr>
      <w:rPr>
        <w:rFonts w:hint="default"/>
        <w:lang w:val="ru-RU" w:eastAsia="en-US" w:bidi="ar-SA"/>
      </w:rPr>
    </w:lvl>
    <w:lvl w:ilvl="4" w:tplc="280A53E2">
      <w:numFmt w:val="bullet"/>
      <w:lvlText w:val="•"/>
      <w:lvlJc w:val="left"/>
      <w:pPr>
        <w:ind w:left="5069" w:hanging="128"/>
      </w:pPr>
      <w:rPr>
        <w:rFonts w:hint="default"/>
        <w:lang w:val="ru-RU" w:eastAsia="en-US" w:bidi="ar-SA"/>
      </w:rPr>
    </w:lvl>
    <w:lvl w:ilvl="5" w:tplc="8534BB94">
      <w:numFmt w:val="bullet"/>
      <w:lvlText w:val="•"/>
      <w:lvlJc w:val="left"/>
      <w:pPr>
        <w:ind w:left="6162" w:hanging="128"/>
      </w:pPr>
      <w:rPr>
        <w:rFonts w:hint="default"/>
        <w:lang w:val="ru-RU" w:eastAsia="en-US" w:bidi="ar-SA"/>
      </w:rPr>
    </w:lvl>
    <w:lvl w:ilvl="6" w:tplc="BB32E1B8">
      <w:numFmt w:val="bullet"/>
      <w:lvlText w:val="•"/>
      <w:lvlJc w:val="left"/>
      <w:pPr>
        <w:ind w:left="7254" w:hanging="128"/>
      </w:pPr>
      <w:rPr>
        <w:rFonts w:hint="default"/>
        <w:lang w:val="ru-RU" w:eastAsia="en-US" w:bidi="ar-SA"/>
      </w:rPr>
    </w:lvl>
    <w:lvl w:ilvl="7" w:tplc="0D76A450">
      <w:numFmt w:val="bullet"/>
      <w:lvlText w:val="•"/>
      <w:lvlJc w:val="left"/>
      <w:pPr>
        <w:ind w:left="8346" w:hanging="128"/>
      </w:pPr>
      <w:rPr>
        <w:rFonts w:hint="default"/>
        <w:lang w:val="ru-RU" w:eastAsia="en-US" w:bidi="ar-SA"/>
      </w:rPr>
    </w:lvl>
    <w:lvl w:ilvl="8" w:tplc="4256667C">
      <w:numFmt w:val="bullet"/>
      <w:lvlText w:val="•"/>
      <w:lvlJc w:val="left"/>
      <w:pPr>
        <w:ind w:left="9439" w:hanging="128"/>
      </w:pPr>
      <w:rPr>
        <w:rFonts w:hint="default"/>
        <w:lang w:val="ru-RU" w:eastAsia="en-US" w:bidi="ar-SA"/>
      </w:rPr>
    </w:lvl>
  </w:abstractNum>
  <w:abstractNum w:abstractNumId="4">
    <w:nsid w:val="07B86017"/>
    <w:multiLevelType w:val="hybridMultilevel"/>
    <w:tmpl w:val="539884E2"/>
    <w:lvl w:ilvl="0" w:tplc="6292FFFC">
      <w:numFmt w:val="bullet"/>
      <w:lvlText w:val="–"/>
      <w:lvlJc w:val="left"/>
      <w:pPr>
        <w:ind w:left="691" w:hanging="281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ru-RU" w:eastAsia="en-US" w:bidi="ar-SA"/>
      </w:rPr>
    </w:lvl>
    <w:lvl w:ilvl="1" w:tplc="196A58AE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2" w:tplc="7134642A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3" w:tplc="1E16B4B0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44CA6ACC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5" w:tplc="9D16EA60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6" w:tplc="E69EF1CA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69963DE6">
      <w:numFmt w:val="bullet"/>
      <w:lvlText w:val="•"/>
      <w:lvlJc w:val="left"/>
      <w:pPr>
        <w:ind w:left="8346" w:hanging="281"/>
      </w:pPr>
      <w:rPr>
        <w:rFonts w:hint="default"/>
        <w:lang w:val="ru-RU" w:eastAsia="en-US" w:bidi="ar-SA"/>
      </w:rPr>
    </w:lvl>
    <w:lvl w:ilvl="8" w:tplc="197887A0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</w:abstractNum>
  <w:abstractNum w:abstractNumId="5">
    <w:nsid w:val="0A423681"/>
    <w:multiLevelType w:val="hybridMultilevel"/>
    <w:tmpl w:val="52EEEBD8"/>
    <w:lvl w:ilvl="0" w:tplc="592A0908">
      <w:start w:val="1"/>
      <w:numFmt w:val="decimal"/>
      <w:lvlText w:val="%1)"/>
      <w:lvlJc w:val="left"/>
      <w:pPr>
        <w:ind w:left="69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1629CA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2" w:tplc="7B8E9470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3" w:tplc="326CA330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E50C9EAC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5" w:tplc="C9A2E870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6" w:tplc="B46C22B6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F98640D4">
      <w:numFmt w:val="bullet"/>
      <w:lvlText w:val="•"/>
      <w:lvlJc w:val="left"/>
      <w:pPr>
        <w:ind w:left="8346" w:hanging="281"/>
      </w:pPr>
      <w:rPr>
        <w:rFonts w:hint="default"/>
        <w:lang w:val="ru-RU" w:eastAsia="en-US" w:bidi="ar-SA"/>
      </w:rPr>
    </w:lvl>
    <w:lvl w:ilvl="8" w:tplc="79681E92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</w:abstractNum>
  <w:abstractNum w:abstractNumId="6">
    <w:nsid w:val="0CDF7C15"/>
    <w:multiLevelType w:val="hybridMultilevel"/>
    <w:tmpl w:val="215ABF0C"/>
    <w:lvl w:ilvl="0" w:tplc="B1C8B586">
      <w:numFmt w:val="bullet"/>
      <w:lvlText w:val=""/>
      <w:lvlJc w:val="left"/>
      <w:pPr>
        <w:ind w:left="141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6E594C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2" w:tplc="1DF46364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85A6AD38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4" w:tplc="D4C4E09A">
      <w:numFmt w:val="bullet"/>
      <w:lvlText w:val="•"/>
      <w:lvlJc w:val="left"/>
      <w:pPr>
        <w:ind w:left="5501" w:hanging="361"/>
      </w:pPr>
      <w:rPr>
        <w:rFonts w:hint="default"/>
        <w:lang w:val="ru-RU" w:eastAsia="en-US" w:bidi="ar-SA"/>
      </w:rPr>
    </w:lvl>
    <w:lvl w:ilvl="5" w:tplc="EFE002B6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6BAE5C8E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7" w:tplc="0C56B09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8FA05DC6">
      <w:numFmt w:val="bullet"/>
      <w:lvlText w:val="•"/>
      <w:lvlJc w:val="left"/>
      <w:pPr>
        <w:ind w:left="9583" w:hanging="361"/>
      </w:pPr>
      <w:rPr>
        <w:rFonts w:hint="default"/>
        <w:lang w:val="ru-RU" w:eastAsia="en-US" w:bidi="ar-SA"/>
      </w:rPr>
    </w:lvl>
  </w:abstractNum>
  <w:abstractNum w:abstractNumId="7">
    <w:nsid w:val="12C13BE1"/>
    <w:multiLevelType w:val="hybridMultilevel"/>
    <w:tmpl w:val="BFB405AE"/>
    <w:lvl w:ilvl="0" w:tplc="37FAD786">
      <w:start w:val="1"/>
      <w:numFmt w:val="decimal"/>
      <w:lvlText w:val="%1."/>
      <w:lvlJc w:val="left"/>
      <w:pPr>
        <w:ind w:left="111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A7C9C38">
      <w:numFmt w:val="bullet"/>
      <w:lvlText w:val="•"/>
      <w:lvlJc w:val="left"/>
      <w:pPr>
        <w:ind w:left="2170" w:hanging="221"/>
      </w:pPr>
      <w:rPr>
        <w:rFonts w:hint="default"/>
        <w:lang w:val="ru-RU" w:eastAsia="en-US" w:bidi="ar-SA"/>
      </w:rPr>
    </w:lvl>
    <w:lvl w:ilvl="2" w:tplc="82A8EC5E">
      <w:numFmt w:val="bullet"/>
      <w:lvlText w:val="•"/>
      <w:lvlJc w:val="left"/>
      <w:pPr>
        <w:ind w:left="3220" w:hanging="221"/>
      </w:pPr>
      <w:rPr>
        <w:rFonts w:hint="default"/>
        <w:lang w:val="ru-RU" w:eastAsia="en-US" w:bidi="ar-SA"/>
      </w:rPr>
    </w:lvl>
    <w:lvl w:ilvl="3" w:tplc="7836363E">
      <w:numFmt w:val="bullet"/>
      <w:lvlText w:val="•"/>
      <w:lvlJc w:val="left"/>
      <w:pPr>
        <w:ind w:left="4271" w:hanging="221"/>
      </w:pPr>
      <w:rPr>
        <w:rFonts w:hint="default"/>
        <w:lang w:val="ru-RU" w:eastAsia="en-US" w:bidi="ar-SA"/>
      </w:rPr>
    </w:lvl>
    <w:lvl w:ilvl="4" w:tplc="79C4E892">
      <w:numFmt w:val="bullet"/>
      <w:lvlText w:val="•"/>
      <w:lvlJc w:val="left"/>
      <w:pPr>
        <w:ind w:left="5321" w:hanging="221"/>
      </w:pPr>
      <w:rPr>
        <w:rFonts w:hint="default"/>
        <w:lang w:val="ru-RU" w:eastAsia="en-US" w:bidi="ar-SA"/>
      </w:rPr>
    </w:lvl>
    <w:lvl w:ilvl="5" w:tplc="B7D02A0A">
      <w:numFmt w:val="bullet"/>
      <w:lvlText w:val="•"/>
      <w:lvlJc w:val="left"/>
      <w:pPr>
        <w:ind w:left="6372" w:hanging="221"/>
      </w:pPr>
      <w:rPr>
        <w:rFonts w:hint="default"/>
        <w:lang w:val="ru-RU" w:eastAsia="en-US" w:bidi="ar-SA"/>
      </w:rPr>
    </w:lvl>
    <w:lvl w:ilvl="6" w:tplc="2D7695EE">
      <w:numFmt w:val="bullet"/>
      <w:lvlText w:val="•"/>
      <w:lvlJc w:val="left"/>
      <w:pPr>
        <w:ind w:left="7422" w:hanging="221"/>
      </w:pPr>
      <w:rPr>
        <w:rFonts w:hint="default"/>
        <w:lang w:val="ru-RU" w:eastAsia="en-US" w:bidi="ar-SA"/>
      </w:rPr>
    </w:lvl>
    <w:lvl w:ilvl="7" w:tplc="2EC6B3FE">
      <w:numFmt w:val="bullet"/>
      <w:lvlText w:val="•"/>
      <w:lvlJc w:val="left"/>
      <w:pPr>
        <w:ind w:left="8472" w:hanging="221"/>
      </w:pPr>
      <w:rPr>
        <w:rFonts w:hint="default"/>
        <w:lang w:val="ru-RU" w:eastAsia="en-US" w:bidi="ar-SA"/>
      </w:rPr>
    </w:lvl>
    <w:lvl w:ilvl="8" w:tplc="9BEC3036">
      <w:numFmt w:val="bullet"/>
      <w:lvlText w:val="•"/>
      <w:lvlJc w:val="left"/>
      <w:pPr>
        <w:ind w:left="9523" w:hanging="221"/>
      </w:pPr>
      <w:rPr>
        <w:rFonts w:hint="default"/>
        <w:lang w:val="ru-RU" w:eastAsia="en-US" w:bidi="ar-SA"/>
      </w:rPr>
    </w:lvl>
  </w:abstractNum>
  <w:abstractNum w:abstractNumId="8">
    <w:nsid w:val="15D362F1"/>
    <w:multiLevelType w:val="hybridMultilevel"/>
    <w:tmpl w:val="E6EA35CE"/>
    <w:lvl w:ilvl="0" w:tplc="A00A39A0">
      <w:numFmt w:val="bullet"/>
      <w:lvlText w:val="-"/>
      <w:lvlJc w:val="left"/>
      <w:pPr>
        <w:ind w:left="692" w:hanging="1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9C2CAE">
      <w:numFmt w:val="bullet"/>
      <w:lvlText w:val="-"/>
      <w:lvlJc w:val="left"/>
      <w:pPr>
        <w:ind w:left="692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1B26622">
      <w:numFmt w:val="bullet"/>
      <w:lvlText w:val="•"/>
      <w:lvlJc w:val="left"/>
      <w:pPr>
        <w:ind w:left="2884" w:hanging="195"/>
      </w:pPr>
      <w:rPr>
        <w:rFonts w:hint="default"/>
        <w:lang w:val="ru-RU" w:eastAsia="en-US" w:bidi="ar-SA"/>
      </w:rPr>
    </w:lvl>
    <w:lvl w:ilvl="3" w:tplc="81F40BA6">
      <w:numFmt w:val="bullet"/>
      <w:lvlText w:val="•"/>
      <w:lvlJc w:val="left"/>
      <w:pPr>
        <w:ind w:left="3977" w:hanging="195"/>
      </w:pPr>
      <w:rPr>
        <w:rFonts w:hint="default"/>
        <w:lang w:val="ru-RU" w:eastAsia="en-US" w:bidi="ar-SA"/>
      </w:rPr>
    </w:lvl>
    <w:lvl w:ilvl="4" w:tplc="286C2C6C">
      <w:numFmt w:val="bullet"/>
      <w:lvlText w:val="•"/>
      <w:lvlJc w:val="left"/>
      <w:pPr>
        <w:ind w:left="5069" w:hanging="195"/>
      </w:pPr>
      <w:rPr>
        <w:rFonts w:hint="default"/>
        <w:lang w:val="ru-RU" w:eastAsia="en-US" w:bidi="ar-SA"/>
      </w:rPr>
    </w:lvl>
    <w:lvl w:ilvl="5" w:tplc="90FA5D1E">
      <w:numFmt w:val="bullet"/>
      <w:lvlText w:val="•"/>
      <w:lvlJc w:val="left"/>
      <w:pPr>
        <w:ind w:left="6162" w:hanging="195"/>
      </w:pPr>
      <w:rPr>
        <w:rFonts w:hint="default"/>
        <w:lang w:val="ru-RU" w:eastAsia="en-US" w:bidi="ar-SA"/>
      </w:rPr>
    </w:lvl>
    <w:lvl w:ilvl="6" w:tplc="AA7271D4">
      <w:numFmt w:val="bullet"/>
      <w:lvlText w:val="•"/>
      <w:lvlJc w:val="left"/>
      <w:pPr>
        <w:ind w:left="7254" w:hanging="195"/>
      </w:pPr>
      <w:rPr>
        <w:rFonts w:hint="default"/>
        <w:lang w:val="ru-RU" w:eastAsia="en-US" w:bidi="ar-SA"/>
      </w:rPr>
    </w:lvl>
    <w:lvl w:ilvl="7" w:tplc="61CADA4A">
      <w:numFmt w:val="bullet"/>
      <w:lvlText w:val="•"/>
      <w:lvlJc w:val="left"/>
      <w:pPr>
        <w:ind w:left="8346" w:hanging="195"/>
      </w:pPr>
      <w:rPr>
        <w:rFonts w:hint="default"/>
        <w:lang w:val="ru-RU" w:eastAsia="en-US" w:bidi="ar-SA"/>
      </w:rPr>
    </w:lvl>
    <w:lvl w:ilvl="8" w:tplc="FBE0804C">
      <w:numFmt w:val="bullet"/>
      <w:lvlText w:val="•"/>
      <w:lvlJc w:val="left"/>
      <w:pPr>
        <w:ind w:left="9439" w:hanging="195"/>
      </w:pPr>
      <w:rPr>
        <w:rFonts w:hint="default"/>
        <w:lang w:val="ru-RU" w:eastAsia="en-US" w:bidi="ar-SA"/>
      </w:rPr>
    </w:lvl>
  </w:abstractNum>
  <w:abstractNum w:abstractNumId="9">
    <w:nsid w:val="174C6C6F"/>
    <w:multiLevelType w:val="hybridMultilevel"/>
    <w:tmpl w:val="635AE8CC"/>
    <w:lvl w:ilvl="0" w:tplc="7D8E44CE">
      <w:start w:val="1"/>
      <w:numFmt w:val="decimal"/>
      <w:lvlText w:val="%1)"/>
      <w:lvlJc w:val="left"/>
      <w:pPr>
        <w:ind w:left="69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40A090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2" w:tplc="29F4EB1A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3" w:tplc="0DA8377C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ECF644DA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5" w:tplc="B0566380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6" w:tplc="8E9C6E52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A50EB918">
      <w:numFmt w:val="bullet"/>
      <w:lvlText w:val="•"/>
      <w:lvlJc w:val="left"/>
      <w:pPr>
        <w:ind w:left="8346" w:hanging="281"/>
      </w:pPr>
      <w:rPr>
        <w:rFonts w:hint="default"/>
        <w:lang w:val="ru-RU" w:eastAsia="en-US" w:bidi="ar-SA"/>
      </w:rPr>
    </w:lvl>
    <w:lvl w:ilvl="8" w:tplc="684219B0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</w:abstractNum>
  <w:abstractNum w:abstractNumId="10">
    <w:nsid w:val="180E1809"/>
    <w:multiLevelType w:val="hybridMultilevel"/>
    <w:tmpl w:val="91C46FC0"/>
    <w:lvl w:ilvl="0" w:tplc="8772A14E">
      <w:numFmt w:val="bullet"/>
      <w:lvlText w:val=""/>
      <w:lvlJc w:val="left"/>
      <w:pPr>
        <w:ind w:left="332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22059A">
      <w:numFmt w:val="bullet"/>
      <w:lvlText w:val="•"/>
      <w:lvlJc w:val="left"/>
      <w:pPr>
        <w:ind w:left="1468" w:hanging="142"/>
      </w:pPr>
      <w:rPr>
        <w:rFonts w:hint="default"/>
        <w:lang w:val="ru-RU" w:eastAsia="en-US" w:bidi="ar-SA"/>
      </w:rPr>
    </w:lvl>
    <w:lvl w:ilvl="2" w:tplc="5B52C63A">
      <w:numFmt w:val="bullet"/>
      <w:lvlText w:val="•"/>
      <w:lvlJc w:val="left"/>
      <w:pPr>
        <w:ind w:left="2596" w:hanging="142"/>
      </w:pPr>
      <w:rPr>
        <w:rFonts w:hint="default"/>
        <w:lang w:val="ru-RU" w:eastAsia="en-US" w:bidi="ar-SA"/>
      </w:rPr>
    </w:lvl>
    <w:lvl w:ilvl="3" w:tplc="46ACB184">
      <w:numFmt w:val="bullet"/>
      <w:lvlText w:val="•"/>
      <w:lvlJc w:val="left"/>
      <w:pPr>
        <w:ind w:left="3725" w:hanging="142"/>
      </w:pPr>
      <w:rPr>
        <w:rFonts w:hint="default"/>
        <w:lang w:val="ru-RU" w:eastAsia="en-US" w:bidi="ar-SA"/>
      </w:rPr>
    </w:lvl>
    <w:lvl w:ilvl="4" w:tplc="98522638">
      <w:numFmt w:val="bullet"/>
      <w:lvlText w:val="•"/>
      <w:lvlJc w:val="left"/>
      <w:pPr>
        <w:ind w:left="4853" w:hanging="142"/>
      </w:pPr>
      <w:rPr>
        <w:rFonts w:hint="default"/>
        <w:lang w:val="ru-RU" w:eastAsia="en-US" w:bidi="ar-SA"/>
      </w:rPr>
    </w:lvl>
    <w:lvl w:ilvl="5" w:tplc="B804EFD0">
      <w:numFmt w:val="bullet"/>
      <w:lvlText w:val="•"/>
      <w:lvlJc w:val="left"/>
      <w:pPr>
        <w:ind w:left="5982" w:hanging="142"/>
      </w:pPr>
      <w:rPr>
        <w:rFonts w:hint="default"/>
        <w:lang w:val="ru-RU" w:eastAsia="en-US" w:bidi="ar-SA"/>
      </w:rPr>
    </w:lvl>
    <w:lvl w:ilvl="6" w:tplc="A5D2D5FA">
      <w:numFmt w:val="bullet"/>
      <w:lvlText w:val="•"/>
      <w:lvlJc w:val="left"/>
      <w:pPr>
        <w:ind w:left="7110" w:hanging="142"/>
      </w:pPr>
      <w:rPr>
        <w:rFonts w:hint="default"/>
        <w:lang w:val="ru-RU" w:eastAsia="en-US" w:bidi="ar-SA"/>
      </w:rPr>
    </w:lvl>
    <w:lvl w:ilvl="7" w:tplc="864817D2">
      <w:numFmt w:val="bullet"/>
      <w:lvlText w:val="•"/>
      <w:lvlJc w:val="left"/>
      <w:pPr>
        <w:ind w:left="8238" w:hanging="142"/>
      </w:pPr>
      <w:rPr>
        <w:rFonts w:hint="default"/>
        <w:lang w:val="ru-RU" w:eastAsia="en-US" w:bidi="ar-SA"/>
      </w:rPr>
    </w:lvl>
    <w:lvl w:ilvl="8" w:tplc="17321B0C">
      <w:numFmt w:val="bullet"/>
      <w:lvlText w:val="•"/>
      <w:lvlJc w:val="left"/>
      <w:pPr>
        <w:ind w:left="9367" w:hanging="142"/>
      </w:pPr>
      <w:rPr>
        <w:rFonts w:hint="default"/>
        <w:lang w:val="ru-RU" w:eastAsia="en-US" w:bidi="ar-SA"/>
      </w:rPr>
    </w:lvl>
  </w:abstractNum>
  <w:abstractNum w:abstractNumId="11">
    <w:nsid w:val="1DF90EB1"/>
    <w:multiLevelType w:val="hybridMultilevel"/>
    <w:tmpl w:val="8E4ED194"/>
    <w:lvl w:ilvl="0" w:tplc="95EACAE2">
      <w:start w:val="1"/>
      <w:numFmt w:val="decimal"/>
      <w:lvlText w:val="%1."/>
      <w:lvlJc w:val="left"/>
      <w:pPr>
        <w:ind w:left="21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97C12E4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2" w:tplc="F14EDEF8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3" w:tplc="68840D2E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EF96D25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4D8ED97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6" w:tplc="2F228EF8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5CCC668A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8" w:tplc="20F822B2">
      <w:numFmt w:val="bullet"/>
      <w:lvlText w:val="•"/>
      <w:lvlJc w:val="left"/>
      <w:pPr>
        <w:ind w:left="9727" w:hanging="360"/>
      </w:pPr>
      <w:rPr>
        <w:rFonts w:hint="default"/>
        <w:lang w:val="ru-RU" w:eastAsia="en-US" w:bidi="ar-SA"/>
      </w:rPr>
    </w:lvl>
  </w:abstractNum>
  <w:abstractNum w:abstractNumId="12">
    <w:nsid w:val="20616873"/>
    <w:multiLevelType w:val="hybridMultilevel"/>
    <w:tmpl w:val="884C7652"/>
    <w:lvl w:ilvl="0" w:tplc="B0C4F208">
      <w:start w:val="1"/>
      <w:numFmt w:val="decimal"/>
      <w:lvlText w:val="%1."/>
      <w:lvlJc w:val="left"/>
      <w:pPr>
        <w:ind w:left="140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DC0B350">
      <w:start w:val="1"/>
      <w:numFmt w:val="decimal"/>
      <w:lvlText w:val="%2."/>
      <w:lvlJc w:val="left"/>
      <w:pPr>
        <w:ind w:left="1400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814E2FFC">
      <w:numFmt w:val="bullet"/>
      <w:lvlText w:val="•"/>
      <w:lvlJc w:val="left"/>
      <w:pPr>
        <w:ind w:left="3444" w:hanging="567"/>
      </w:pPr>
      <w:rPr>
        <w:rFonts w:hint="default"/>
        <w:lang w:val="ru-RU" w:eastAsia="en-US" w:bidi="ar-SA"/>
      </w:rPr>
    </w:lvl>
    <w:lvl w:ilvl="3" w:tplc="59F23072">
      <w:numFmt w:val="bullet"/>
      <w:lvlText w:val="•"/>
      <w:lvlJc w:val="left"/>
      <w:pPr>
        <w:ind w:left="4467" w:hanging="567"/>
      </w:pPr>
      <w:rPr>
        <w:rFonts w:hint="default"/>
        <w:lang w:val="ru-RU" w:eastAsia="en-US" w:bidi="ar-SA"/>
      </w:rPr>
    </w:lvl>
    <w:lvl w:ilvl="4" w:tplc="025CCD34">
      <w:numFmt w:val="bullet"/>
      <w:lvlText w:val="•"/>
      <w:lvlJc w:val="left"/>
      <w:pPr>
        <w:ind w:left="5489" w:hanging="567"/>
      </w:pPr>
      <w:rPr>
        <w:rFonts w:hint="default"/>
        <w:lang w:val="ru-RU" w:eastAsia="en-US" w:bidi="ar-SA"/>
      </w:rPr>
    </w:lvl>
    <w:lvl w:ilvl="5" w:tplc="CDF6CB1E">
      <w:numFmt w:val="bullet"/>
      <w:lvlText w:val="•"/>
      <w:lvlJc w:val="left"/>
      <w:pPr>
        <w:ind w:left="6512" w:hanging="567"/>
      </w:pPr>
      <w:rPr>
        <w:rFonts w:hint="default"/>
        <w:lang w:val="ru-RU" w:eastAsia="en-US" w:bidi="ar-SA"/>
      </w:rPr>
    </w:lvl>
    <w:lvl w:ilvl="6" w:tplc="D3F03036">
      <w:numFmt w:val="bullet"/>
      <w:lvlText w:val="•"/>
      <w:lvlJc w:val="left"/>
      <w:pPr>
        <w:ind w:left="7534" w:hanging="567"/>
      </w:pPr>
      <w:rPr>
        <w:rFonts w:hint="default"/>
        <w:lang w:val="ru-RU" w:eastAsia="en-US" w:bidi="ar-SA"/>
      </w:rPr>
    </w:lvl>
    <w:lvl w:ilvl="7" w:tplc="E00CB172">
      <w:numFmt w:val="bullet"/>
      <w:lvlText w:val="•"/>
      <w:lvlJc w:val="left"/>
      <w:pPr>
        <w:ind w:left="8556" w:hanging="567"/>
      </w:pPr>
      <w:rPr>
        <w:rFonts w:hint="default"/>
        <w:lang w:val="ru-RU" w:eastAsia="en-US" w:bidi="ar-SA"/>
      </w:rPr>
    </w:lvl>
    <w:lvl w:ilvl="8" w:tplc="19FA0610">
      <w:numFmt w:val="bullet"/>
      <w:lvlText w:val="•"/>
      <w:lvlJc w:val="left"/>
      <w:pPr>
        <w:ind w:left="9579" w:hanging="567"/>
      </w:pPr>
      <w:rPr>
        <w:rFonts w:hint="default"/>
        <w:lang w:val="ru-RU" w:eastAsia="en-US" w:bidi="ar-SA"/>
      </w:rPr>
    </w:lvl>
  </w:abstractNum>
  <w:abstractNum w:abstractNumId="13">
    <w:nsid w:val="21C81B87"/>
    <w:multiLevelType w:val="hybridMultilevel"/>
    <w:tmpl w:val="984C42C4"/>
    <w:lvl w:ilvl="0" w:tplc="A7BA385C">
      <w:start w:val="1"/>
      <w:numFmt w:val="decimal"/>
      <w:lvlText w:val="%1."/>
      <w:lvlJc w:val="left"/>
      <w:pPr>
        <w:ind w:left="692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188BD8">
      <w:numFmt w:val="bullet"/>
      <w:lvlText w:val="•"/>
      <w:lvlJc w:val="left"/>
      <w:pPr>
        <w:ind w:left="1792" w:hanging="233"/>
      </w:pPr>
      <w:rPr>
        <w:rFonts w:hint="default"/>
        <w:lang w:val="ru-RU" w:eastAsia="en-US" w:bidi="ar-SA"/>
      </w:rPr>
    </w:lvl>
    <w:lvl w:ilvl="2" w:tplc="4B2AF67C">
      <w:numFmt w:val="bullet"/>
      <w:lvlText w:val="•"/>
      <w:lvlJc w:val="left"/>
      <w:pPr>
        <w:ind w:left="2884" w:hanging="233"/>
      </w:pPr>
      <w:rPr>
        <w:rFonts w:hint="default"/>
        <w:lang w:val="ru-RU" w:eastAsia="en-US" w:bidi="ar-SA"/>
      </w:rPr>
    </w:lvl>
    <w:lvl w:ilvl="3" w:tplc="862A9E94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22EE67D2">
      <w:numFmt w:val="bullet"/>
      <w:lvlText w:val="•"/>
      <w:lvlJc w:val="left"/>
      <w:pPr>
        <w:ind w:left="5069" w:hanging="233"/>
      </w:pPr>
      <w:rPr>
        <w:rFonts w:hint="default"/>
        <w:lang w:val="ru-RU" w:eastAsia="en-US" w:bidi="ar-SA"/>
      </w:rPr>
    </w:lvl>
    <w:lvl w:ilvl="5" w:tplc="6F8CCF6E">
      <w:numFmt w:val="bullet"/>
      <w:lvlText w:val="•"/>
      <w:lvlJc w:val="left"/>
      <w:pPr>
        <w:ind w:left="6162" w:hanging="233"/>
      </w:pPr>
      <w:rPr>
        <w:rFonts w:hint="default"/>
        <w:lang w:val="ru-RU" w:eastAsia="en-US" w:bidi="ar-SA"/>
      </w:rPr>
    </w:lvl>
    <w:lvl w:ilvl="6" w:tplc="460242B4">
      <w:numFmt w:val="bullet"/>
      <w:lvlText w:val="•"/>
      <w:lvlJc w:val="left"/>
      <w:pPr>
        <w:ind w:left="7254" w:hanging="233"/>
      </w:pPr>
      <w:rPr>
        <w:rFonts w:hint="default"/>
        <w:lang w:val="ru-RU" w:eastAsia="en-US" w:bidi="ar-SA"/>
      </w:rPr>
    </w:lvl>
    <w:lvl w:ilvl="7" w:tplc="3E3630FE">
      <w:numFmt w:val="bullet"/>
      <w:lvlText w:val="•"/>
      <w:lvlJc w:val="left"/>
      <w:pPr>
        <w:ind w:left="8346" w:hanging="233"/>
      </w:pPr>
      <w:rPr>
        <w:rFonts w:hint="default"/>
        <w:lang w:val="ru-RU" w:eastAsia="en-US" w:bidi="ar-SA"/>
      </w:rPr>
    </w:lvl>
    <w:lvl w:ilvl="8" w:tplc="CD62E020">
      <w:numFmt w:val="bullet"/>
      <w:lvlText w:val="•"/>
      <w:lvlJc w:val="left"/>
      <w:pPr>
        <w:ind w:left="9439" w:hanging="233"/>
      </w:pPr>
      <w:rPr>
        <w:rFonts w:hint="default"/>
        <w:lang w:val="ru-RU" w:eastAsia="en-US" w:bidi="ar-SA"/>
      </w:rPr>
    </w:lvl>
  </w:abstractNum>
  <w:abstractNum w:abstractNumId="14">
    <w:nsid w:val="267F01FF"/>
    <w:multiLevelType w:val="hybridMultilevel"/>
    <w:tmpl w:val="71D0AD96"/>
    <w:lvl w:ilvl="0" w:tplc="C2A273DC">
      <w:start w:val="2"/>
      <w:numFmt w:val="decimal"/>
      <w:lvlText w:val="%1."/>
      <w:lvlJc w:val="left"/>
      <w:pPr>
        <w:ind w:left="1717" w:hanging="5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320520">
      <w:numFmt w:val="bullet"/>
      <w:lvlText w:val="•"/>
      <w:lvlJc w:val="left"/>
      <w:pPr>
        <w:ind w:left="2710" w:hanging="598"/>
      </w:pPr>
      <w:rPr>
        <w:rFonts w:hint="default"/>
        <w:lang w:val="ru-RU" w:eastAsia="en-US" w:bidi="ar-SA"/>
      </w:rPr>
    </w:lvl>
    <w:lvl w:ilvl="2" w:tplc="F794892A">
      <w:numFmt w:val="bullet"/>
      <w:lvlText w:val="•"/>
      <w:lvlJc w:val="left"/>
      <w:pPr>
        <w:ind w:left="3700" w:hanging="598"/>
      </w:pPr>
      <w:rPr>
        <w:rFonts w:hint="default"/>
        <w:lang w:val="ru-RU" w:eastAsia="en-US" w:bidi="ar-SA"/>
      </w:rPr>
    </w:lvl>
    <w:lvl w:ilvl="3" w:tplc="AC222BF4">
      <w:numFmt w:val="bullet"/>
      <w:lvlText w:val="•"/>
      <w:lvlJc w:val="left"/>
      <w:pPr>
        <w:ind w:left="4691" w:hanging="598"/>
      </w:pPr>
      <w:rPr>
        <w:rFonts w:hint="default"/>
        <w:lang w:val="ru-RU" w:eastAsia="en-US" w:bidi="ar-SA"/>
      </w:rPr>
    </w:lvl>
    <w:lvl w:ilvl="4" w:tplc="A9221734">
      <w:numFmt w:val="bullet"/>
      <w:lvlText w:val="•"/>
      <w:lvlJc w:val="left"/>
      <w:pPr>
        <w:ind w:left="5681" w:hanging="598"/>
      </w:pPr>
      <w:rPr>
        <w:rFonts w:hint="default"/>
        <w:lang w:val="ru-RU" w:eastAsia="en-US" w:bidi="ar-SA"/>
      </w:rPr>
    </w:lvl>
    <w:lvl w:ilvl="5" w:tplc="90687FA6">
      <w:numFmt w:val="bullet"/>
      <w:lvlText w:val="•"/>
      <w:lvlJc w:val="left"/>
      <w:pPr>
        <w:ind w:left="6672" w:hanging="598"/>
      </w:pPr>
      <w:rPr>
        <w:rFonts w:hint="default"/>
        <w:lang w:val="ru-RU" w:eastAsia="en-US" w:bidi="ar-SA"/>
      </w:rPr>
    </w:lvl>
    <w:lvl w:ilvl="6" w:tplc="92DA2606">
      <w:numFmt w:val="bullet"/>
      <w:lvlText w:val="•"/>
      <w:lvlJc w:val="left"/>
      <w:pPr>
        <w:ind w:left="7662" w:hanging="598"/>
      </w:pPr>
      <w:rPr>
        <w:rFonts w:hint="default"/>
        <w:lang w:val="ru-RU" w:eastAsia="en-US" w:bidi="ar-SA"/>
      </w:rPr>
    </w:lvl>
    <w:lvl w:ilvl="7" w:tplc="19F4E412">
      <w:numFmt w:val="bullet"/>
      <w:lvlText w:val="•"/>
      <w:lvlJc w:val="left"/>
      <w:pPr>
        <w:ind w:left="8652" w:hanging="598"/>
      </w:pPr>
      <w:rPr>
        <w:rFonts w:hint="default"/>
        <w:lang w:val="ru-RU" w:eastAsia="en-US" w:bidi="ar-SA"/>
      </w:rPr>
    </w:lvl>
    <w:lvl w:ilvl="8" w:tplc="283281DE">
      <w:numFmt w:val="bullet"/>
      <w:lvlText w:val="•"/>
      <w:lvlJc w:val="left"/>
      <w:pPr>
        <w:ind w:left="9643" w:hanging="598"/>
      </w:pPr>
      <w:rPr>
        <w:rFonts w:hint="default"/>
        <w:lang w:val="ru-RU" w:eastAsia="en-US" w:bidi="ar-SA"/>
      </w:rPr>
    </w:lvl>
  </w:abstractNum>
  <w:abstractNum w:abstractNumId="15">
    <w:nsid w:val="27A46DDD"/>
    <w:multiLevelType w:val="hybridMultilevel"/>
    <w:tmpl w:val="30A82DE4"/>
    <w:lvl w:ilvl="0" w:tplc="EEA84F34">
      <w:start w:val="1"/>
      <w:numFmt w:val="decimal"/>
      <w:lvlText w:val="%1."/>
      <w:lvlJc w:val="left"/>
      <w:pPr>
        <w:ind w:left="91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60D260"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2" w:tplc="5BC61C26">
      <w:numFmt w:val="bullet"/>
      <w:lvlText w:val="•"/>
      <w:lvlJc w:val="left"/>
      <w:pPr>
        <w:ind w:left="3060" w:hanging="221"/>
      </w:pPr>
      <w:rPr>
        <w:rFonts w:hint="default"/>
        <w:lang w:val="ru-RU" w:eastAsia="en-US" w:bidi="ar-SA"/>
      </w:rPr>
    </w:lvl>
    <w:lvl w:ilvl="3" w:tplc="2B2CB5AE">
      <w:numFmt w:val="bullet"/>
      <w:lvlText w:val="•"/>
      <w:lvlJc w:val="left"/>
      <w:pPr>
        <w:ind w:left="4131" w:hanging="221"/>
      </w:pPr>
      <w:rPr>
        <w:rFonts w:hint="default"/>
        <w:lang w:val="ru-RU" w:eastAsia="en-US" w:bidi="ar-SA"/>
      </w:rPr>
    </w:lvl>
    <w:lvl w:ilvl="4" w:tplc="41387522">
      <w:numFmt w:val="bullet"/>
      <w:lvlText w:val="•"/>
      <w:lvlJc w:val="left"/>
      <w:pPr>
        <w:ind w:left="5201" w:hanging="221"/>
      </w:pPr>
      <w:rPr>
        <w:rFonts w:hint="default"/>
        <w:lang w:val="ru-RU" w:eastAsia="en-US" w:bidi="ar-SA"/>
      </w:rPr>
    </w:lvl>
    <w:lvl w:ilvl="5" w:tplc="3D289BD8">
      <w:numFmt w:val="bullet"/>
      <w:lvlText w:val="•"/>
      <w:lvlJc w:val="left"/>
      <w:pPr>
        <w:ind w:left="6272" w:hanging="221"/>
      </w:pPr>
      <w:rPr>
        <w:rFonts w:hint="default"/>
        <w:lang w:val="ru-RU" w:eastAsia="en-US" w:bidi="ar-SA"/>
      </w:rPr>
    </w:lvl>
    <w:lvl w:ilvl="6" w:tplc="33220348">
      <w:numFmt w:val="bullet"/>
      <w:lvlText w:val="•"/>
      <w:lvlJc w:val="left"/>
      <w:pPr>
        <w:ind w:left="7342" w:hanging="221"/>
      </w:pPr>
      <w:rPr>
        <w:rFonts w:hint="default"/>
        <w:lang w:val="ru-RU" w:eastAsia="en-US" w:bidi="ar-SA"/>
      </w:rPr>
    </w:lvl>
    <w:lvl w:ilvl="7" w:tplc="1AC2DEAC">
      <w:numFmt w:val="bullet"/>
      <w:lvlText w:val="•"/>
      <w:lvlJc w:val="left"/>
      <w:pPr>
        <w:ind w:left="8412" w:hanging="221"/>
      </w:pPr>
      <w:rPr>
        <w:rFonts w:hint="default"/>
        <w:lang w:val="ru-RU" w:eastAsia="en-US" w:bidi="ar-SA"/>
      </w:rPr>
    </w:lvl>
    <w:lvl w:ilvl="8" w:tplc="06B2451E">
      <w:numFmt w:val="bullet"/>
      <w:lvlText w:val="•"/>
      <w:lvlJc w:val="left"/>
      <w:pPr>
        <w:ind w:left="9483" w:hanging="221"/>
      </w:pPr>
      <w:rPr>
        <w:rFonts w:hint="default"/>
        <w:lang w:val="ru-RU" w:eastAsia="en-US" w:bidi="ar-SA"/>
      </w:rPr>
    </w:lvl>
  </w:abstractNum>
  <w:abstractNum w:abstractNumId="16">
    <w:nsid w:val="2A3024FB"/>
    <w:multiLevelType w:val="hybridMultilevel"/>
    <w:tmpl w:val="D362ED16"/>
    <w:lvl w:ilvl="0" w:tplc="14FE9ED0">
      <w:start w:val="1"/>
      <w:numFmt w:val="decimal"/>
      <w:lvlText w:val="%1."/>
      <w:lvlJc w:val="left"/>
      <w:pPr>
        <w:ind w:left="1412" w:hanging="36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A082C08">
      <w:numFmt w:val="bullet"/>
      <w:lvlText w:val="•"/>
      <w:lvlJc w:val="left"/>
      <w:pPr>
        <w:ind w:left="18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E467B82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98F42F3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6AF499E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B18A69D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6" w:tplc="F9086DB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7" w:tplc="14DA5832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8" w:tplc="FFD8D0DA">
      <w:numFmt w:val="bullet"/>
      <w:lvlText w:val="•"/>
      <w:lvlJc w:val="left"/>
      <w:pPr>
        <w:ind w:left="9454" w:hanging="360"/>
      </w:pPr>
      <w:rPr>
        <w:rFonts w:hint="default"/>
        <w:lang w:val="ru-RU" w:eastAsia="en-US" w:bidi="ar-SA"/>
      </w:rPr>
    </w:lvl>
  </w:abstractNum>
  <w:abstractNum w:abstractNumId="17">
    <w:nsid w:val="2CD8175B"/>
    <w:multiLevelType w:val="hybridMultilevel"/>
    <w:tmpl w:val="74623420"/>
    <w:lvl w:ilvl="0" w:tplc="2556C5F8">
      <w:numFmt w:val="bullet"/>
      <w:lvlText w:val=""/>
      <w:lvlJc w:val="left"/>
      <w:pPr>
        <w:ind w:left="1008" w:hanging="534"/>
      </w:pPr>
      <w:rPr>
        <w:rFonts w:hint="default"/>
        <w:w w:val="99"/>
        <w:lang w:val="ru-RU" w:eastAsia="en-US" w:bidi="ar-SA"/>
      </w:rPr>
    </w:lvl>
    <w:lvl w:ilvl="1" w:tplc="6B60A38E">
      <w:numFmt w:val="bullet"/>
      <w:lvlText w:val="•"/>
      <w:lvlJc w:val="left"/>
      <w:pPr>
        <w:ind w:left="2062" w:hanging="534"/>
      </w:pPr>
      <w:rPr>
        <w:rFonts w:hint="default"/>
        <w:lang w:val="ru-RU" w:eastAsia="en-US" w:bidi="ar-SA"/>
      </w:rPr>
    </w:lvl>
    <w:lvl w:ilvl="2" w:tplc="FB0232A2">
      <w:numFmt w:val="bullet"/>
      <w:lvlText w:val="•"/>
      <w:lvlJc w:val="left"/>
      <w:pPr>
        <w:ind w:left="3124" w:hanging="534"/>
      </w:pPr>
      <w:rPr>
        <w:rFonts w:hint="default"/>
        <w:lang w:val="ru-RU" w:eastAsia="en-US" w:bidi="ar-SA"/>
      </w:rPr>
    </w:lvl>
    <w:lvl w:ilvl="3" w:tplc="EC7CFF24">
      <w:numFmt w:val="bullet"/>
      <w:lvlText w:val="•"/>
      <w:lvlJc w:val="left"/>
      <w:pPr>
        <w:ind w:left="4187" w:hanging="534"/>
      </w:pPr>
      <w:rPr>
        <w:rFonts w:hint="default"/>
        <w:lang w:val="ru-RU" w:eastAsia="en-US" w:bidi="ar-SA"/>
      </w:rPr>
    </w:lvl>
    <w:lvl w:ilvl="4" w:tplc="8F205CB4">
      <w:numFmt w:val="bullet"/>
      <w:lvlText w:val="•"/>
      <w:lvlJc w:val="left"/>
      <w:pPr>
        <w:ind w:left="5249" w:hanging="534"/>
      </w:pPr>
      <w:rPr>
        <w:rFonts w:hint="default"/>
        <w:lang w:val="ru-RU" w:eastAsia="en-US" w:bidi="ar-SA"/>
      </w:rPr>
    </w:lvl>
    <w:lvl w:ilvl="5" w:tplc="FA5A07C4">
      <w:numFmt w:val="bullet"/>
      <w:lvlText w:val="•"/>
      <w:lvlJc w:val="left"/>
      <w:pPr>
        <w:ind w:left="6312" w:hanging="534"/>
      </w:pPr>
      <w:rPr>
        <w:rFonts w:hint="default"/>
        <w:lang w:val="ru-RU" w:eastAsia="en-US" w:bidi="ar-SA"/>
      </w:rPr>
    </w:lvl>
    <w:lvl w:ilvl="6" w:tplc="5A5615EC">
      <w:numFmt w:val="bullet"/>
      <w:lvlText w:val="•"/>
      <w:lvlJc w:val="left"/>
      <w:pPr>
        <w:ind w:left="7374" w:hanging="534"/>
      </w:pPr>
      <w:rPr>
        <w:rFonts w:hint="default"/>
        <w:lang w:val="ru-RU" w:eastAsia="en-US" w:bidi="ar-SA"/>
      </w:rPr>
    </w:lvl>
    <w:lvl w:ilvl="7" w:tplc="80EEA780">
      <w:numFmt w:val="bullet"/>
      <w:lvlText w:val="•"/>
      <w:lvlJc w:val="left"/>
      <w:pPr>
        <w:ind w:left="8436" w:hanging="534"/>
      </w:pPr>
      <w:rPr>
        <w:rFonts w:hint="default"/>
        <w:lang w:val="ru-RU" w:eastAsia="en-US" w:bidi="ar-SA"/>
      </w:rPr>
    </w:lvl>
    <w:lvl w:ilvl="8" w:tplc="751089B0">
      <w:numFmt w:val="bullet"/>
      <w:lvlText w:val="•"/>
      <w:lvlJc w:val="left"/>
      <w:pPr>
        <w:ind w:left="9499" w:hanging="534"/>
      </w:pPr>
      <w:rPr>
        <w:rFonts w:hint="default"/>
        <w:lang w:val="ru-RU" w:eastAsia="en-US" w:bidi="ar-SA"/>
      </w:rPr>
    </w:lvl>
  </w:abstractNum>
  <w:abstractNum w:abstractNumId="18">
    <w:nsid w:val="2FE40869"/>
    <w:multiLevelType w:val="hybridMultilevel"/>
    <w:tmpl w:val="92BE0EF8"/>
    <w:lvl w:ilvl="0" w:tplc="99C81FE0">
      <w:start w:val="1"/>
      <w:numFmt w:val="decimal"/>
      <w:lvlText w:val="%1."/>
      <w:lvlJc w:val="left"/>
      <w:pPr>
        <w:ind w:left="1258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C662CC">
      <w:numFmt w:val="bullet"/>
      <w:lvlText w:val=""/>
      <w:lvlJc w:val="left"/>
      <w:pPr>
        <w:ind w:left="141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7FC4BAC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948AF0F6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CD1AD5DA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91A881E0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 w:tplc="05CE1862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7" w:tplc="CFD25334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887445F2">
      <w:numFmt w:val="bullet"/>
      <w:lvlText w:val="•"/>
      <w:lvlJc w:val="left"/>
      <w:pPr>
        <w:ind w:left="9356" w:hanging="361"/>
      </w:pPr>
      <w:rPr>
        <w:rFonts w:hint="default"/>
        <w:lang w:val="ru-RU" w:eastAsia="en-US" w:bidi="ar-SA"/>
      </w:rPr>
    </w:lvl>
  </w:abstractNum>
  <w:abstractNum w:abstractNumId="19">
    <w:nsid w:val="334B0B0A"/>
    <w:multiLevelType w:val="hybridMultilevel"/>
    <w:tmpl w:val="463A7AFE"/>
    <w:lvl w:ilvl="0" w:tplc="D8607AD2">
      <w:numFmt w:val="bullet"/>
      <w:lvlText w:val="–"/>
      <w:lvlJc w:val="left"/>
      <w:pPr>
        <w:ind w:left="69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86843A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2" w:tplc="3966900A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3" w:tplc="578AB636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B6D476A4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5" w:tplc="F774DD94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6" w:tplc="1568A1A2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640E075A">
      <w:numFmt w:val="bullet"/>
      <w:lvlText w:val="•"/>
      <w:lvlJc w:val="left"/>
      <w:pPr>
        <w:ind w:left="8346" w:hanging="281"/>
      </w:pPr>
      <w:rPr>
        <w:rFonts w:hint="default"/>
        <w:lang w:val="ru-RU" w:eastAsia="en-US" w:bidi="ar-SA"/>
      </w:rPr>
    </w:lvl>
    <w:lvl w:ilvl="8" w:tplc="5060F288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</w:abstractNum>
  <w:abstractNum w:abstractNumId="20">
    <w:nsid w:val="3CDD3235"/>
    <w:multiLevelType w:val="hybridMultilevel"/>
    <w:tmpl w:val="9B86F3DC"/>
    <w:lvl w:ilvl="0" w:tplc="D3BA39D4">
      <w:start w:val="1"/>
      <w:numFmt w:val="decimal"/>
      <w:lvlText w:val="%1."/>
      <w:lvlJc w:val="left"/>
      <w:pPr>
        <w:ind w:left="21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5C81A52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2" w:tplc="19727290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3" w:tplc="9D52E53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8AE62F0A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5" w:tplc="F6D4C472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6" w:tplc="C8784CA4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7" w:tplc="86E2F5BC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8" w:tplc="D46E2B70">
      <w:numFmt w:val="bullet"/>
      <w:lvlText w:val="•"/>
      <w:lvlJc w:val="left"/>
      <w:pPr>
        <w:ind w:left="9727" w:hanging="360"/>
      </w:pPr>
      <w:rPr>
        <w:rFonts w:hint="default"/>
        <w:lang w:val="ru-RU" w:eastAsia="en-US" w:bidi="ar-SA"/>
      </w:rPr>
    </w:lvl>
  </w:abstractNum>
  <w:abstractNum w:abstractNumId="21">
    <w:nsid w:val="3F403036"/>
    <w:multiLevelType w:val="hybridMultilevel"/>
    <w:tmpl w:val="7C86AC48"/>
    <w:lvl w:ilvl="0" w:tplc="EFFAFA0A">
      <w:start w:val="10"/>
      <w:numFmt w:val="decimal"/>
      <w:lvlText w:val="%1"/>
      <w:lvlJc w:val="left"/>
      <w:pPr>
        <w:ind w:left="2405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E6D7E4">
      <w:start w:val="10"/>
      <w:numFmt w:val="decimal"/>
      <w:lvlText w:val="%2"/>
      <w:lvlJc w:val="left"/>
      <w:pPr>
        <w:ind w:left="5181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3040EA8">
      <w:numFmt w:val="bullet"/>
      <w:lvlText w:val="•"/>
      <w:lvlJc w:val="left"/>
      <w:pPr>
        <w:ind w:left="5896" w:hanging="276"/>
      </w:pPr>
      <w:rPr>
        <w:rFonts w:hint="default"/>
        <w:lang w:val="ru-RU" w:eastAsia="en-US" w:bidi="ar-SA"/>
      </w:rPr>
    </w:lvl>
    <w:lvl w:ilvl="3" w:tplc="C7D6F736">
      <w:numFmt w:val="bullet"/>
      <w:lvlText w:val="•"/>
      <w:lvlJc w:val="left"/>
      <w:pPr>
        <w:ind w:left="6612" w:hanging="276"/>
      </w:pPr>
      <w:rPr>
        <w:rFonts w:hint="default"/>
        <w:lang w:val="ru-RU" w:eastAsia="en-US" w:bidi="ar-SA"/>
      </w:rPr>
    </w:lvl>
    <w:lvl w:ilvl="4" w:tplc="7024708C">
      <w:numFmt w:val="bullet"/>
      <w:lvlText w:val="•"/>
      <w:lvlJc w:val="left"/>
      <w:pPr>
        <w:ind w:left="7328" w:hanging="276"/>
      </w:pPr>
      <w:rPr>
        <w:rFonts w:hint="default"/>
        <w:lang w:val="ru-RU" w:eastAsia="en-US" w:bidi="ar-SA"/>
      </w:rPr>
    </w:lvl>
    <w:lvl w:ilvl="5" w:tplc="27A2D504">
      <w:numFmt w:val="bullet"/>
      <w:lvlText w:val="•"/>
      <w:lvlJc w:val="left"/>
      <w:pPr>
        <w:ind w:left="8044" w:hanging="276"/>
      </w:pPr>
      <w:rPr>
        <w:rFonts w:hint="default"/>
        <w:lang w:val="ru-RU" w:eastAsia="en-US" w:bidi="ar-SA"/>
      </w:rPr>
    </w:lvl>
    <w:lvl w:ilvl="6" w:tplc="7354F8DA">
      <w:numFmt w:val="bullet"/>
      <w:lvlText w:val="•"/>
      <w:lvlJc w:val="left"/>
      <w:pPr>
        <w:ind w:left="8760" w:hanging="276"/>
      </w:pPr>
      <w:rPr>
        <w:rFonts w:hint="default"/>
        <w:lang w:val="ru-RU" w:eastAsia="en-US" w:bidi="ar-SA"/>
      </w:rPr>
    </w:lvl>
    <w:lvl w:ilvl="7" w:tplc="763A06C6">
      <w:numFmt w:val="bullet"/>
      <w:lvlText w:val="•"/>
      <w:lvlJc w:val="left"/>
      <w:pPr>
        <w:ind w:left="9476" w:hanging="276"/>
      </w:pPr>
      <w:rPr>
        <w:rFonts w:hint="default"/>
        <w:lang w:val="ru-RU" w:eastAsia="en-US" w:bidi="ar-SA"/>
      </w:rPr>
    </w:lvl>
    <w:lvl w:ilvl="8" w:tplc="52E471FA">
      <w:numFmt w:val="bullet"/>
      <w:lvlText w:val="•"/>
      <w:lvlJc w:val="left"/>
      <w:pPr>
        <w:ind w:left="10192" w:hanging="276"/>
      </w:pPr>
      <w:rPr>
        <w:rFonts w:hint="default"/>
        <w:lang w:val="ru-RU" w:eastAsia="en-US" w:bidi="ar-SA"/>
      </w:rPr>
    </w:lvl>
  </w:abstractNum>
  <w:abstractNum w:abstractNumId="22">
    <w:nsid w:val="41F5126F"/>
    <w:multiLevelType w:val="hybridMultilevel"/>
    <w:tmpl w:val="CE1A329C"/>
    <w:lvl w:ilvl="0" w:tplc="21712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86D97"/>
    <w:multiLevelType w:val="hybridMultilevel"/>
    <w:tmpl w:val="2E2E1FBE"/>
    <w:lvl w:ilvl="0" w:tplc="2F6A523A">
      <w:numFmt w:val="bullet"/>
      <w:lvlText w:val=""/>
      <w:lvlJc w:val="left"/>
      <w:pPr>
        <w:ind w:left="1066" w:hanging="360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F8F683EC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6A48CC6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253CD8D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4" w:tplc="CF4E89C4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5" w:tplc="C7C6699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CD5026F4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B0D438CC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  <w:lvl w:ilvl="8" w:tplc="6FC8A838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abstractNum w:abstractNumId="24">
    <w:nsid w:val="44AB1C36"/>
    <w:multiLevelType w:val="hybridMultilevel"/>
    <w:tmpl w:val="18F27AF8"/>
    <w:lvl w:ilvl="0" w:tplc="0E4E01EC">
      <w:start w:val="1"/>
      <w:numFmt w:val="decimal"/>
      <w:lvlText w:val="%1."/>
      <w:lvlJc w:val="left"/>
      <w:pPr>
        <w:ind w:left="858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DE86500">
      <w:numFmt w:val="bullet"/>
      <w:lvlText w:val=""/>
      <w:lvlJc w:val="left"/>
      <w:pPr>
        <w:ind w:left="1412" w:hanging="361"/>
      </w:pPr>
      <w:rPr>
        <w:rFonts w:hint="default"/>
        <w:w w:val="100"/>
        <w:lang w:val="ru-RU" w:eastAsia="en-US" w:bidi="ar-SA"/>
      </w:rPr>
    </w:lvl>
    <w:lvl w:ilvl="2" w:tplc="2F704CEC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8490FE86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1BF01B26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D2E8A838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 w:tplc="F10E3098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7" w:tplc="C38EC946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281059AC">
      <w:numFmt w:val="bullet"/>
      <w:lvlText w:val="•"/>
      <w:lvlJc w:val="left"/>
      <w:pPr>
        <w:ind w:left="9356" w:hanging="361"/>
      </w:pPr>
      <w:rPr>
        <w:rFonts w:hint="default"/>
        <w:lang w:val="ru-RU" w:eastAsia="en-US" w:bidi="ar-SA"/>
      </w:rPr>
    </w:lvl>
  </w:abstractNum>
  <w:abstractNum w:abstractNumId="25">
    <w:nsid w:val="45AB7F31"/>
    <w:multiLevelType w:val="hybridMultilevel"/>
    <w:tmpl w:val="86120830"/>
    <w:lvl w:ilvl="0" w:tplc="86D8B5DA">
      <w:start w:val="1"/>
      <w:numFmt w:val="decimal"/>
      <w:lvlText w:val="%1."/>
      <w:lvlJc w:val="left"/>
      <w:pPr>
        <w:ind w:left="69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4A87826">
      <w:numFmt w:val="bullet"/>
      <w:lvlText w:val="•"/>
      <w:lvlJc w:val="left"/>
      <w:pPr>
        <w:ind w:left="1792" w:hanging="221"/>
      </w:pPr>
      <w:rPr>
        <w:rFonts w:hint="default"/>
        <w:lang w:val="ru-RU" w:eastAsia="en-US" w:bidi="ar-SA"/>
      </w:rPr>
    </w:lvl>
    <w:lvl w:ilvl="2" w:tplc="B9A8FD10">
      <w:numFmt w:val="bullet"/>
      <w:lvlText w:val="•"/>
      <w:lvlJc w:val="left"/>
      <w:pPr>
        <w:ind w:left="2884" w:hanging="221"/>
      </w:pPr>
      <w:rPr>
        <w:rFonts w:hint="default"/>
        <w:lang w:val="ru-RU" w:eastAsia="en-US" w:bidi="ar-SA"/>
      </w:rPr>
    </w:lvl>
    <w:lvl w:ilvl="3" w:tplc="FAAADE54">
      <w:numFmt w:val="bullet"/>
      <w:lvlText w:val="•"/>
      <w:lvlJc w:val="left"/>
      <w:pPr>
        <w:ind w:left="3977" w:hanging="221"/>
      </w:pPr>
      <w:rPr>
        <w:rFonts w:hint="default"/>
        <w:lang w:val="ru-RU" w:eastAsia="en-US" w:bidi="ar-SA"/>
      </w:rPr>
    </w:lvl>
    <w:lvl w:ilvl="4" w:tplc="FF1ED096">
      <w:numFmt w:val="bullet"/>
      <w:lvlText w:val="•"/>
      <w:lvlJc w:val="left"/>
      <w:pPr>
        <w:ind w:left="5069" w:hanging="221"/>
      </w:pPr>
      <w:rPr>
        <w:rFonts w:hint="default"/>
        <w:lang w:val="ru-RU" w:eastAsia="en-US" w:bidi="ar-SA"/>
      </w:rPr>
    </w:lvl>
    <w:lvl w:ilvl="5" w:tplc="9508D4E0">
      <w:numFmt w:val="bullet"/>
      <w:lvlText w:val="•"/>
      <w:lvlJc w:val="left"/>
      <w:pPr>
        <w:ind w:left="6162" w:hanging="221"/>
      </w:pPr>
      <w:rPr>
        <w:rFonts w:hint="default"/>
        <w:lang w:val="ru-RU" w:eastAsia="en-US" w:bidi="ar-SA"/>
      </w:rPr>
    </w:lvl>
    <w:lvl w:ilvl="6" w:tplc="0E509780">
      <w:numFmt w:val="bullet"/>
      <w:lvlText w:val="•"/>
      <w:lvlJc w:val="left"/>
      <w:pPr>
        <w:ind w:left="7254" w:hanging="221"/>
      </w:pPr>
      <w:rPr>
        <w:rFonts w:hint="default"/>
        <w:lang w:val="ru-RU" w:eastAsia="en-US" w:bidi="ar-SA"/>
      </w:rPr>
    </w:lvl>
    <w:lvl w:ilvl="7" w:tplc="9C7A6B22">
      <w:numFmt w:val="bullet"/>
      <w:lvlText w:val="•"/>
      <w:lvlJc w:val="left"/>
      <w:pPr>
        <w:ind w:left="8346" w:hanging="221"/>
      </w:pPr>
      <w:rPr>
        <w:rFonts w:hint="default"/>
        <w:lang w:val="ru-RU" w:eastAsia="en-US" w:bidi="ar-SA"/>
      </w:rPr>
    </w:lvl>
    <w:lvl w:ilvl="8" w:tplc="55B6A342">
      <w:numFmt w:val="bullet"/>
      <w:lvlText w:val="•"/>
      <w:lvlJc w:val="left"/>
      <w:pPr>
        <w:ind w:left="9439" w:hanging="221"/>
      </w:pPr>
      <w:rPr>
        <w:rFonts w:hint="default"/>
        <w:lang w:val="ru-RU" w:eastAsia="en-US" w:bidi="ar-SA"/>
      </w:rPr>
    </w:lvl>
  </w:abstractNum>
  <w:abstractNum w:abstractNumId="26">
    <w:nsid w:val="45B31B1D"/>
    <w:multiLevelType w:val="hybridMultilevel"/>
    <w:tmpl w:val="9EACC7E8"/>
    <w:lvl w:ilvl="0" w:tplc="96B0554A">
      <w:numFmt w:val="bullet"/>
      <w:lvlText w:val="–"/>
      <w:lvlJc w:val="left"/>
      <w:pPr>
        <w:ind w:left="69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2C0998">
      <w:numFmt w:val="bullet"/>
      <w:lvlText w:val="•"/>
      <w:lvlJc w:val="left"/>
      <w:pPr>
        <w:ind w:left="1792" w:hanging="426"/>
      </w:pPr>
      <w:rPr>
        <w:rFonts w:hint="default"/>
        <w:lang w:val="ru-RU" w:eastAsia="en-US" w:bidi="ar-SA"/>
      </w:rPr>
    </w:lvl>
    <w:lvl w:ilvl="2" w:tplc="4D926A9E">
      <w:numFmt w:val="bullet"/>
      <w:lvlText w:val="•"/>
      <w:lvlJc w:val="left"/>
      <w:pPr>
        <w:ind w:left="2884" w:hanging="426"/>
      </w:pPr>
      <w:rPr>
        <w:rFonts w:hint="default"/>
        <w:lang w:val="ru-RU" w:eastAsia="en-US" w:bidi="ar-SA"/>
      </w:rPr>
    </w:lvl>
    <w:lvl w:ilvl="3" w:tplc="A08233CE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B53EAAEC">
      <w:numFmt w:val="bullet"/>
      <w:lvlText w:val="•"/>
      <w:lvlJc w:val="left"/>
      <w:pPr>
        <w:ind w:left="5069" w:hanging="426"/>
      </w:pPr>
      <w:rPr>
        <w:rFonts w:hint="default"/>
        <w:lang w:val="ru-RU" w:eastAsia="en-US" w:bidi="ar-SA"/>
      </w:rPr>
    </w:lvl>
    <w:lvl w:ilvl="5" w:tplc="9898A06C">
      <w:numFmt w:val="bullet"/>
      <w:lvlText w:val="•"/>
      <w:lvlJc w:val="left"/>
      <w:pPr>
        <w:ind w:left="6162" w:hanging="426"/>
      </w:pPr>
      <w:rPr>
        <w:rFonts w:hint="default"/>
        <w:lang w:val="ru-RU" w:eastAsia="en-US" w:bidi="ar-SA"/>
      </w:rPr>
    </w:lvl>
    <w:lvl w:ilvl="6" w:tplc="F474AAF8">
      <w:numFmt w:val="bullet"/>
      <w:lvlText w:val="•"/>
      <w:lvlJc w:val="left"/>
      <w:pPr>
        <w:ind w:left="7254" w:hanging="426"/>
      </w:pPr>
      <w:rPr>
        <w:rFonts w:hint="default"/>
        <w:lang w:val="ru-RU" w:eastAsia="en-US" w:bidi="ar-SA"/>
      </w:rPr>
    </w:lvl>
    <w:lvl w:ilvl="7" w:tplc="686EDA12">
      <w:numFmt w:val="bullet"/>
      <w:lvlText w:val="•"/>
      <w:lvlJc w:val="left"/>
      <w:pPr>
        <w:ind w:left="8346" w:hanging="426"/>
      </w:pPr>
      <w:rPr>
        <w:rFonts w:hint="default"/>
        <w:lang w:val="ru-RU" w:eastAsia="en-US" w:bidi="ar-SA"/>
      </w:rPr>
    </w:lvl>
    <w:lvl w:ilvl="8" w:tplc="67C0B350">
      <w:numFmt w:val="bullet"/>
      <w:lvlText w:val="•"/>
      <w:lvlJc w:val="left"/>
      <w:pPr>
        <w:ind w:left="9439" w:hanging="426"/>
      </w:pPr>
      <w:rPr>
        <w:rFonts w:hint="default"/>
        <w:lang w:val="ru-RU" w:eastAsia="en-US" w:bidi="ar-SA"/>
      </w:rPr>
    </w:lvl>
  </w:abstractNum>
  <w:abstractNum w:abstractNumId="27">
    <w:nsid w:val="492E2977"/>
    <w:multiLevelType w:val="hybridMultilevel"/>
    <w:tmpl w:val="09426B04"/>
    <w:lvl w:ilvl="0" w:tplc="EC4E2AD4">
      <w:start w:val="1"/>
      <w:numFmt w:val="decimal"/>
      <w:lvlText w:val="%1."/>
      <w:lvlJc w:val="left"/>
      <w:pPr>
        <w:ind w:left="91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6C48E0"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2" w:tplc="28F20EC8">
      <w:numFmt w:val="bullet"/>
      <w:lvlText w:val="•"/>
      <w:lvlJc w:val="left"/>
      <w:pPr>
        <w:ind w:left="3060" w:hanging="221"/>
      </w:pPr>
      <w:rPr>
        <w:rFonts w:hint="default"/>
        <w:lang w:val="ru-RU" w:eastAsia="en-US" w:bidi="ar-SA"/>
      </w:rPr>
    </w:lvl>
    <w:lvl w:ilvl="3" w:tplc="5094BC66">
      <w:numFmt w:val="bullet"/>
      <w:lvlText w:val="•"/>
      <w:lvlJc w:val="left"/>
      <w:pPr>
        <w:ind w:left="4131" w:hanging="221"/>
      </w:pPr>
      <w:rPr>
        <w:rFonts w:hint="default"/>
        <w:lang w:val="ru-RU" w:eastAsia="en-US" w:bidi="ar-SA"/>
      </w:rPr>
    </w:lvl>
    <w:lvl w:ilvl="4" w:tplc="42169C76">
      <w:numFmt w:val="bullet"/>
      <w:lvlText w:val="•"/>
      <w:lvlJc w:val="left"/>
      <w:pPr>
        <w:ind w:left="5201" w:hanging="221"/>
      </w:pPr>
      <w:rPr>
        <w:rFonts w:hint="default"/>
        <w:lang w:val="ru-RU" w:eastAsia="en-US" w:bidi="ar-SA"/>
      </w:rPr>
    </w:lvl>
    <w:lvl w:ilvl="5" w:tplc="CEF2D9B6">
      <w:numFmt w:val="bullet"/>
      <w:lvlText w:val="•"/>
      <w:lvlJc w:val="left"/>
      <w:pPr>
        <w:ind w:left="6272" w:hanging="221"/>
      </w:pPr>
      <w:rPr>
        <w:rFonts w:hint="default"/>
        <w:lang w:val="ru-RU" w:eastAsia="en-US" w:bidi="ar-SA"/>
      </w:rPr>
    </w:lvl>
    <w:lvl w:ilvl="6" w:tplc="D334FFEC">
      <w:numFmt w:val="bullet"/>
      <w:lvlText w:val="•"/>
      <w:lvlJc w:val="left"/>
      <w:pPr>
        <w:ind w:left="7342" w:hanging="221"/>
      </w:pPr>
      <w:rPr>
        <w:rFonts w:hint="default"/>
        <w:lang w:val="ru-RU" w:eastAsia="en-US" w:bidi="ar-SA"/>
      </w:rPr>
    </w:lvl>
    <w:lvl w:ilvl="7" w:tplc="BF00F6E0">
      <w:numFmt w:val="bullet"/>
      <w:lvlText w:val="•"/>
      <w:lvlJc w:val="left"/>
      <w:pPr>
        <w:ind w:left="8412" w:hanging="221"/>
      </w:pPr>
      <w:rPr>
        <w:rFonts w:hint="default"/>
        <w:lang w:val="ru-RU" w:eastAsia="en-US" w:bidi="ar-SA"/>
      </w:rPr>
    </w:lvl>
    <w:lvl w:ilvl="8" w:tplc="990035E8">
      <w:numFmt w:val="bullet"/>
      <w:lvlText w:val="•"/>
      <w:lvlJc w:val="left"/>
      <w:pPr>
        <w:ind w:left="9483" w:hanging="221"/>
      </w:pPr>
      <w:rPr>
        <w:rFonts w:hint="default"/>
        <w:lang w:val="ru-RU" w:eastAsia="en-US" w:bidi="ar-SA"/>
      </w:rPr>
    </w:lvl>
  </w:abstractNum>
  <w:abstractNum w:abstractNumId="28">
    <w:nsid w:val="4BE00BC1"/>
    <w:multiLevelType w:val="hybridMultilevel"/>
    <w:tmpl w:val="3DD21D60"/>
    <w:lvl w:ilvl="0" w:tplc="33DE147E">
      <w:start w:val="10"/>
      <w:numFmt w:val="decimal"/>
      <w:lvlText w:val="%1"/>
      <w:lvlJc w:val="left"/>
      <w:pPr>
        <w:ind w:left="968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83EF938">
      <w:start w:val="1"/>
      <w:numFmt w:val="decimal"/>
      <w:lvlText w:val="%2."/>
      <w:lvlJc w:val="left"/>
      <w:pPr>
        <w:ind w:left="14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0CA700C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EF66BE18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4B707E7E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33D49DD0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 w:tplc="BE3A4996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7" w:tplc="5EDEDB1C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39C47508">
      <w:numFmt w:val="bullet"/>
      <w:lvlText w:val="•"/>
      <w:lvlJc w:val="left"/>
      <w:pPr>
        <w:ind w:left="9356" w:hanging="361"/>
      </w:pPr>
      <w:rPr>
        <w:rFonts w:hint="default"/>
        <w:lang w:val="ru-RU" w:eastAsia="en-US" w:bidi="ar-SA"/>
      </w:rPr>
    </w:lvl>
  </w:abstractNum>
  <w:abstractNum w:abstractNumId="29">
    <w:nsid w:val="4C466AC2"/>
    <w:multiLevelType w:val="hybridMultilevel"/>
    <w:tmpl w:val="B1709CB2"/>
    <w:lvl w:ilvl="0" w:tplc="CBEA7F4C">
      <w:numFmt w:val="bullet"/>
      <w:lvlText w:val="□"/>
      <w:lvlJc w:val="left"/>
      <w:pPr>
        <w:ind w:left="692" w:hanging="277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ru-RU" w:eastAsia="en-US" w:bidi="ar-SA"/>
      </w:rPr>
    </w:lvl>
    <w:lvl w:ilvl="1" w:tplc="0178D5C8">
      <w:numFmt w:val="bullet"/>
      <w:lvlText w:val="•"/>
      <w:lvlJc w:val="left"/>
      <w:pPr>
        <w:ind w:left="1792" w:hanging="277"/>
      </w:pPr>
      <w:rPr>
        <w:rFonts w:hint="default"/>
        <w:lang w:val="ru-RU" w:eastAsia="en-US" w:bidi="ar-SA"/>
      </w:rPr>
    </w:lvl>
    <w:lvl w:ilvl="2" w:tplc="0EA4ED44">
      <w:numFmt w:val="bullet"/>
      <w:lvlText w:val="•"/>
      <w:lvlJc w:val="left"/>
      <w:pPr>
        <w:ind w:left="2884" w:hanging="277"/>
      </w:pPr>
      <w:rPr>
        <w:rFonts w:hint="default"/>
        <w:lang w:val="ru-RU" w:eastAsia="en-US" w:bidi="ar-SA"/>
      </w:rPr>
    </w:lvl>
    <w:lvl w:ilvl="3" w:tplc="E6643748">
      <w:numFmt w:val="bullet"/>
      <w:lvlText w:val="•"/>
      <w:lvlJc w:val="left"/>
      <w:pPr>
        <w:ind w:left="3977" w:hanging="277"/>
      </w:pPr>
      <w:rPr>
        <w:rFonts w:hint="default"/>
        <w:lang w:val="ru-RU" w:eastAsia="en-US" w:bidi="ar-SA"/>
      </w:rPr>
    </w:lvl>
    <w:lvl w:ilvl="4" w:tplc="0FF43FF2">
      <w:numFmt w:val="bullet"/>
      <w:lvlText w:val="•"/>
      <w:lvlJc w:val="left"/>
      <w:pPr>
        <w:ind w:left="5069" w:hanging="277"/>
      </w:pPr>
      <w:rPr>
        <w:rFonts w:hint="default"/>
        <w:lang w:val="ru-RU" w:eastAsia="en-US" w:bidi="ar-SA"/>
      </w:rPr>
    </w:lvl>
    <w:lvl w:ilvl="5" w:tplc="74EC187A">
      <w:numFmt w:val="bullet"/>
      <w:lvlText w:val="•"/>
      <w:lvlJc w:val="left"/>
      <w:pPr>
        <w:ind w:left="6162" w:hanging="277"/>
      </w:pPr>
      <w:rPr>
        <w:rFonts w:hint="default"/>
        <w:lang w:val="ru-RU" w:eastAsia="en-US" w:bidi="ar-SA"/>
      </w:rPr>
    </w:lvl>
    <w:lvl w:ilvl="6" w:tplc="67C21888">
      <w:numFmt w:val="bullet"/>
      <w:lvlText w:val="•"/>
      <w:lvlJc w:val="left"/>
      <w:pPr>
        <w:ind w:left="7254" w:hanging="277"/>
      </w:pPr>
      <w:rPr>
        <w:rFonts w:hint="default"/>
        <w:lang w:val="ru-RU" w:eastAsia="en-US" w:bidi="ar-SA"/>
      </w:rPr>
    </w:lvl>
    <w:lvl w:ilvl="7" w:tplc="5D6C83BE">
      <w:numFmt w:val="bullet"/>
      <w:lvlText w:val="•"/>
      <w:lvlJc w:val="left"/>
      <w:pPr>
        <w:ind w:left="8346" w:hanging="277"/>
      </w:pPr>
      <w:rPr>
        <w:rFonts w:hint="default"/>
        <w:lang w:val="ru-RU" w:eastAsia="en-US" w:bidi="ar-SA"/>
      </w:rPr>
    </w:lvl>
    <w:lvl w:ilvl="8" w:tplc="8E888F90">
      <w:numFmt w:val="bullet"/>
      <w:lvlText w:val="•"/>
      <w:lvlJc w:val="left"/>
      <w:pPr>
        <w:ind w:left="9439" w:hanging="277"/>
      </w:pPr>
      <w:rPr>
        <w:rFonts w:hint="default"/>
        <w:lang w:val="ru-RU" w:eastAsia="en-US" w:bidi="ar-SA"/>
      </w:rPr>
    </w:lvl>
  </w:abstractNum>
  <w:abstractNum w:abstractNumId="30">
    <w:nsid w:val="4FAF41EE"/>
    <w:multiLevelType w:val="hybridMultilevel"/>
    <w:tmpl w:val="F0D844C2"/>
    <w:lvl w:ilvl="0" w:tplc="22AA39D2">
      <w:start w:val="1"/>
      <w:numFmt w:val="decimal"/>
      <w:lvlText w:val="%1."/>
      <w:lvlJc w:val="left"/>
      <w:pPr>
        <w:ind w:left="858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146A092">
      <w:numFmt w:val="bullet"/>
      <w:lvlText w:val=""/>
      <w:lvlJc w:val="left"/>
      <w:pPr>
        <w:ind w:left="141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F6AA314">
      <w:numFmt w:val="bullet"/>
      <w:lvlText w:val="•"/>
      <w:lvlJc w:val="left"/>
      <w:pPr>
        <w:ind w:left="2553" w:hanging="361"/>
      </w:pPr>
      <w:rPr>
        <w:rFonts w:hint="default"/>
        <w:lang w:val="ru-RU" w:eastAsia="en-US" w:bidi="ar-SA"/>
      </w:rPr>
    </w:lvl>
    <w:lvl w:ilvl="3" w:tplc="BAACD45C">
      <w:numFmt w:val="bullet"/>
      <w:lvlText w:val="•"/>
      <w:lvlJc w:val="left"/>
      <w:pPr>
        <w:ind w:left="3687" w:hanging="361"/>
      </w:pPr>
      <w:rPr>
        <w:rFonts w:hint="default"/>
        <w:lang w:val="ru-RU" w:eastAsia="en-US" w:bidi="ar-SA"/>
      </w:rPr>
    </w:lvl>
    <w:lvl w:ilvl="4" w:tplc="5B24029C">
      <w:numFmt w:val="bullet"/>
      <w:lvlText w:val="•"/>
      <w:lvlJc w:val="left"/>
      <w:pPr>
        <w:ind w:left="4821" w:hanging="361"/>
      </w:pPr>
      <w:rPr>
        <w:rFonts w:hint="default"/>
        <w:lang w:val="ru-RU" w:eastAsia="en-US" w:bidi="ar-SA"/>
      </w:rPr>
    </w:lvl>
    <w:lvl w:ilvl="5" w:tplc="57608466">
      <w:numFmt w:val="bullet"/>
      <w:lvlText w:val="•"/>
      <w:lvlJc w:val="left"/>
      <w:pPr>
        <w:ind w:left="5955" w:hanging="361"/>
      </w:pPr>
      <w:rPr>
        <w:rFonts w:hint="default"/>
        <w:lang w:val="ru-RU" w:eastAsia="en-US" w:bidi="ar-SA"/>
      </w:rPr>
    </w:lvl>
    <w:lvl w:ilvl="6" w:tplc="A03CAA0A">
      <w:numFmt w:val="bullet"/>
      <w:lvlText w:val="•"/>
      <w:lvlJc w:val="left"/>
      <w:pPr>
        <w:ind w:left="7088" w:hanging="361"/>
      </w:pPr>
      <w:rPr>
        <w:rFonts w:hint="default"/>
        <w:lang w:val="ru-RU" w:eastAsia="en-US" w:bidi="ar-SA"/>
      </w:rPr>
    </w:lvl>
    <w:lvl w:ilvl="7" w:tplc="C40A458E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  <w:lvl w:ilvl="8" w:tplc="DB7A64AE">
      <w:numFmt w:val="bullet"/>
      <w:lvlText w:val="•"/>
      <w:lvlJc w:val="left"/>
      <w:pPr>
        <w:ind w:left="9356" w:hanging="361"/>
      </w:pPr>
      <w:rPr>
        <w:rFonts w:hint="default"/>
        <w:lang w:val="ru-RU" w:eastAsia="en-US" w:bidi="ar-SA"/>
      </w:rPr>
    </w:lvl>
  </w:abstractNum>
  <w:abstractNum w:abstractNumId="31">
    <w:nsid w:val="509B06FB"/>
    <w:multiLevelType w:val="hybridMultilevel"/>
    <w:tmpl w:val="DC9847F0"/>
    <w:lvl w:ilvl="0" w:tplc="34203B12">
      <w:numFmt w:val="bullet"/>
      <w:lvlText w:val=""/>
      <w:lvlJc w:val="left"/>
      <w:pPr>
        <w:ind w:left="100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9ED502">
      <w:numFmt w:val="bullet"/>
      <w:lvlText w:val="•"/>
      <w:lvlJc w:val="left"/>
      <w:pPr>
        <w:ind w:left="2062" w:hanging="142"/>
      </w:pPr>
      <w:rPr>
        <w:rFonts w:hint="default"/>
        <w:lang w:val="ru-RU" w:eastAsia="en-US" w:bidi="ar-SA"/>
      </w:rPr>
    </w:lvl>
    <w:lvl w:ilvl="2" w:tplc="52BA31CA">
      <w:numFmt w:val="bullet"/>
      <w:lvlText w:val="•"/>
      <w:lvlJc w:val="left"/>
      <w:pPr>
        <w:ind w:left="3124" w:hanging="142"/>
      </w:pPr>
      <w:rPr>
        <w:rFonts w:hint="default"/>
        <w:lang w:val="ru-RU" w:eastAsia="en-US" w:bidi="ar-SA"/>
      </w:rPr>
    </w:lvl>
    <w:lvl w:ilvl="3" w:tplc="5C965DB6">
      <w:numFmt w:val="bullet"/>
      <w:lvlText w:val="•"/>
      <w:lvlJc w:val="left"/>
      <w:pPr>
        <w:ind w:left="4187" w:hanging="142"/>
      </w:pPr>
      <w:rPr>
        <w:rFonts w:hint="default"/>
        <w:lang w:val="ru-RU" w:eastAsia="en-US" w:bidi="ar-SA"/>
      </w:rPr>
    </w:lvl>
    <w:lvl w:ilvl="4" w:tplc="8B2EF92A">
      <w:numFmt w:val="bullet"/>
      <w:lvlText w:val="•"/>
      <w:lvlJc w:val="left"/>
      <w:pPr>
        <w:ind w:left="5249" w:hanging="142"/>
      </w:pPr>
      <w:rPr>
        <w:rFonts w:hint="default"/>
        <w:lang w:val="ru-RU" w:eastAsia="en-US" w:bidi="ar-SA"/>
      </w:rPr>
    </w:lvl>
    <w:lvl w:ilvl="5" w:tplc="7738273E">
      <w:numFmt w:val="bullet"/>
      <w:lvlText w:val="•"/>
      <w:lvlJc w:val="left"/>
      <w:pPr>
        <w:ind w:left="6312" w:hanging="142"/>
      </w:pPr>
      <w:rPr>
        <w:rFonts w:hint="default"/>
        <w:lang w:val="ru-RU" w:eastAsia="en-US" w:bidi="ar-SA"/>
      </w:rPr>
    </w:lvl>
    <w:lvl w:ilvl="6" w:tplc="CEA071F8">
      <w:numFmt w:val="bullet"/>
      <w:lvlText w:val="•"/>
      <w:lvlJc w:val="left"/>
      <w:pPr>
        <w:ind w:left="7374" w:hanging="142"/>
      </w:pPr>
      <w:rPr>
        <w:rFonts w:hint="default"/>
        <w:lang w:val="ru-RU" w:eastAsia="en-US" w:bidi="ar-SA"/>
      </w:rPr>
    </w:lvl>
    <w:lvl w:ilvl="7" w:tplc="C1F8CA3E">
      <w:numFmt w:val="bullet"/>
      <w:lvlText w:val="•"/>
      <w:lvlJc w:val="left"/>
      <w:pPr>
        <w:ind w:left="8436" w:hanging="142"/>
      </w:pPr>
      <w:rPr>
        <w:rFonts w:hint="default"/>
        <w:lang w:val="ru-RU" w:eastAsia="en-US" w:bidi="ar-SA"/>
      </w:rPr>
    </w:lvl>
    <w:lvl w:ilvl="8" w:tplc="40F0B81C">
      <w:numFmt w:val="bullet"/>
      <w:lvlText w:val="•"/>
      <w:lvlJc w:val="left"/>
      <w:pPr>
        <w:ind w:left="9499" w:hanging="142"/>
      </w:pPr>
      <w:rPr>
        <w:rFonts w:hint="default"/>
        <w:lang w:val="ru-RU" w:eastAsia="en-US" w:bidi="ar-SA"/>
      </w:rPr>
    </w:lvl>
  </w:abstractNum>
  <w:abstractNum w:abstractNumId="32">
    <w:nsid w:val="52FE23C3"/>
    <w:multiLevelType w:val="hybridMultilevel"/>
    <w:tmpl w:val="2B605DEE"/>
    <w:lvl w:ilvl="0" w:tplc="E1CA9584">
      <w:start w:val="1"/>
      <w:numFmt w:val="decimal"/>
      <w:lvlText w:val="%1."/>
      <w:lvlJc w:val="left"/>
      <w:pPr>
        <w:ind w:left="163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49E55E2">
      <w:numFmt w:val="bullet"/>
      <w:lvlText w:val="•"/>
      <w:lvlJc w:val="left"/>
      <w:pPr>
        <w:ind w:left="2638" w:hanging="221"/>
      </w:pPr>
      <w:rPr>
        <w:rFonts w:hint="default"/>
        <w:lang w:val="ru-RU" w:eastAsia="en-US" w:bidi="ar-SA"/>
      </w:rPr>
    </w:lvl>
    <w:lvl w:ilvl="2" w:tplc="286055FA">
      <w:numFmt w:val="bullet"/>
      <w:lvlText w:val="•"/>
      <w:lvlJc w:val="left"/>
      <w:pPr>
        <w:ind w:left="3636" w:hanging="221"/>
      </w:pPr>
      <w:rPr>
        <w:rFonts w:hint="default"/>
        <w:lang w:val="ru-RU" w:eastAsia="en-US" w:bidi="ar-SA"/>
      </w:rPr>
    </w:lvl>
    <w:lvl w:ilvl="3" w:tplc="D30E586A">
      <w:numFmt w:val="bullet"/>
      <w:lvlText w:val="•"/>
      <w:lvlJc w:val="left"/>
      <w:pPr>
        <w:ind w:left="4635" w:hanging="221"/>
      </w:pPr>
      <w:rPr>
        <w:rFonts w:hint="default"/>
        <w:lang w:val="ru-RU" w:eastAsia="en-US" w:bidi="ar-SA"/>
      </w:rPr>
    </w:lvl>
    <w:lvl w:ilvl="4" w:tplc="3C62F024">
      <w:numFmt w:val="bullet"/>
      <w:lvlText w:val="•"/>
      <w:lvlJc w:val="left"/>
      <w:pPr>
        <w:ind w:left="5633" w:hanging="221"/>
      </w:pPr>
      <w:rPr>
        <w:rFonts w:hint="default"/>
        <w:lang w:val="ru-RU" w:eastAsia="en-US" w:bidi="ar-SA"/>
      </w:rPr>
    </w:lvl>
    <w:lvl w:ilvl="5" w:tplc="4E18429C">
      <w:numFmt w:val="bullet"/>
      <w:lvlText w:val="•"/>
      <w:lvlJc w:val="left"/>
      <w:pPr>
        <w:ind w:left="6632" w:hanging="221"/>
      </w:pPr>
      <w:rPr>
        <w:rFonts w:hint="default"/>
        <w:lang w:val="ru-RU" w:eastAsia="en-US" w:bidi="ar-SA"/>
      </w:rPr>
    </w:lvl>
    <w:lvl w:ilvl="6" w:tplc="B27CCC2A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7" w:tplc="F28CA5DC">
      <w:numFmt w:val="bullet"/>
      <w:lvlText w:val="•"/>
      <w:lvlJc w:val="left"/>
      <w:pPr>
        <w:ind w:left="8628" w:hanging="221"/>
      </w:pPr>
      <w:rPr>
        <w:rFonts w:hint="default"/>
        <w:lang w:val="ru-RU" w:eastAsia="en-US" w:bidi="ar-SA"/>
      </w:rPr>
    </w:lvl>
    <w:lvl w:ilvl="8" w:tplc="74323658">
      <w:numFmt w:val="bullet"/>
      <w:lvlText w:val="•"/>
      <w:lvlJc w:val="left"/>
      <w:pPr>
        <w:ind w:left="9627" w:hanging="221"/>
      </w:pPr>
      <w:rPr>
        <w:rFonts w:hint="default"/>
        <w:lang w:val="ru-RU" w:eastAsia="en-US" w:bidi="ar-SA"/>
      </w:rPr>
    </w:lvl>
  </w:abstractNum>
  <w:abstractNum w:abstractNumId="33">
    <w:nsid w:val="5D1823A2"/>
    <w:multiLevelType w:val="hybridMultilevel"/>
    <w:tmpl w:val="4B4E678C"/>
    <w:lvl w:ilvl="0" w:tplc="DD50DD9C">
      <w:start w:val="1"/>
      <w:numFmt w:val="decimal"/>
      <w:lvlText w:val="%1."/>
      <w:lvlJc w:val="left"/>
      <w:pPr>
        <w:ind w:left="125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A20EEE2">
      <w:numFmt w:val="bullet"/>
      <w:lvlText w:val="•"/>
      <w:lvlJc w:val="left"/>
      <w:pPr>
        <w:ind w:left="2296" w:hanging="850"/>
      </w:pPr>
      <w:rPr>
        <w:rFonts w:hint="default"/>
        <w:lang w:val="ru-RU" w:eastAsia="en-US" w:bidi="ar-SA"/>
      </w:rPr>
    </w:lvl>
    <w:lvl w:ilvl="2" w:tplc="E7C4F506">
      <w:numFmt w:val="bullet"/>
      <w:lvlText w:val="•"/>
      <w:lvlJc w:val="left"/>
      <w:pPr>
        <w:ind w:left="3332" w:hanging="850"/>
      </w:pPr>
      <w:rPr>
        <w:rFonts w:hint="default"/>
        <w:lang w:val="ru-RU" w:eastAsia="en-US" w:bidi="ar-SA"/>
      </w:rPr>
    </w:lvl>
    <w:lvl w:ilvl="3" w:tplc="84400872">
      <w:numFmt w:val="bullet"/>
      <w:lvlText w:val="•"/>
      <w:lvlJc w:val="left"/>
      <w:pPr>
        <w:ind w:left="4369" w:hanging="850"/>
      </w:pPr>
      <w:rPr>
        <w:rFonts w:hint="default"/>
        <w:lang w:val="ru-RU" w:eastAsia="en-US" w:bidi="ar-SA"/>
      </w:rPr>
    </w:lvl>
    <w:lvl w:ilvl="4" w:tplc="7838599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68AE43A6">
      <w:numFmt w:val="bullet"/>
      <w:lvlText w:val="•"/>
      <w:lvlJc w:val="left"/>
      <w:pPr>
        <w:ind w:left="6442" w:hanging="850"/>
      </w:pPr>
      <w:rPr>
        <w:rFonts w:hint="default"/>
        <w:lang w:val="ru-RU" w:eastAsia="en-US" w:bidi="ar-SA"/>
      </w:rPr>
    </w:lvl>
    <w:lvl w:ilvl="6" w:tplc="9192FAB6">
      <w:numFmt w:val="bullet"/>
      <w:lvlText w:val="•"/>
      <w:lvlJc w:val="left"/>
      <w:pPr>
        <w:ind w:left="7478" w:hanging="850"/>
      </w:pPr>
      <w:rPr>
        <w:rFonts w:hint="default"/>
        <w:lang w:val="ru-RU" w:eastAsia="en-US" w:bidi="ar-SA"/>
      </w:rPr>
    </w:lvl>
    <w:lvl w:ilvl="7" w:tplc="DE46D00C">
      <w:numFmt w:val="bullet"/>
      <w:lvlText w:val="•"/>
      <w:lvlJc w:val="left"/>
      <w:pPr>
        <w:ind w:left="8514" w:hanging="850"/>
      </w:pPr>
      <w:rPr>
        <w:rFonts w:hint="default"/>
        <w:lang w:val="ru-RU" w:eastAsia="en-US" w:bidi="ar-SA"/>
      </w:rPr>
    </w:lvl>
    <w:lvl w:ilvl="8" w:tplc="EE106E3E">
      <w:numFmt w:val="bullet"/>
      <w:lvlText w:val="•"/>
      <w:lvlJc w:val="left"/>
      <w:pPr>
        <w:ind w:left="9551" w:hanging="850"/>
      </w:pPr>
      <w:rPr>
        <w:rFonts w:hint="default"/>
        <w:lang w:val="ru-RU" w:eastAsia="en-US" w:bidi="ar-SA"/>
      </w:rPr>
    </w:lvl>
  </w:abstractNum>
  <w:abstractNum w:abstractNumId="34">
    <w:nsid w:val="61E6744E"/>
    <w:multiLevelType w:val="hybridMultilevel"/>
    <w:tmpl w:val="2E3614F8"/>
    <w:lvl w:ilvl="0" w:tplc="24723454">
      <w:start w:val="1"/>
      <w:numFmt w:val="decimal"/>
      <w:lvlText w:val="%1."/>
      <w:lvlJc w:val="left"/>
      <w:pPr>
        <w:ind w:left="720" w:hanging="360"/>
      </w:pPr>
    </w:lvl>
    <w:lvl w:ilvl="1" w:tplc="24723454" w:tentative="1">
      <w:start w:val="1"/>
      <w:numFmt w:val="lowerLetter"/>
      <w:lvlText w:val="%2."/>
      <w:lvlJc w:val="left"/>
      <w:pPr>
        <w:ind w:left="1440" w:hanging="360"/>
      </w:pPr>
    </w:lvl>
    <w:lvl w:ilvl="2" w:tplc="24723454" w:tentative="1">
      <w:start w:val="1"/>
      <w:numFmt w:val="lowerRoman"/>
      <w:lvlText w:val="%3."/>
      <w:lvlJc w:val="right"/>
      <w:pPr>
        <w:ind w:left="2160" w:hanging="180"/>
      </w:pPr>
    </w:lvl>
    <w:lvl w:ilvl="3" w:tplc="24723454" w:tentative="1">
      <w:start w:val="1"/>
      <w:numFmt w:val="decimal"/>
      <w:lvlText w:val="%4."/>
      <w:lvlJc w:val="left"/>
      <w:pPr>
        <w:ind w:left="2880" w:hanging="360"/>
      </w:pPr>
    </w:lvl>
    <w:lvl w:ilvl="4" w:tplc="24723454" w:tentative="1">
      <w:start w:val="1"/>
      <w:numFmt w:val="lowerLetter"/>
      <w:lvlText w:val="%5."/>
      <w:lvlJc w:val="left"/>
      <w:pPr>
        <w:ind w:left="3600" w:hanging="360"/>
      </w:pPr>
    </w:lvl>
    <w:lvl w:ilvl="5" w:tplc="24723454" w:tentative="1">
      <w:start w:val="1"/>
      <w:numFmt w:val="lowerRoman"/>
      <w:lvlText w:val="%6."/>
      <w:lvlJc w:val="right"/>
      <w:pPr>
        <w:ind w:left="4320" w:hanging="180"/>
      </w:pPr>
    </w:lvl>
    <w:lvl w:ilvl="6" w:tplc="24723454" w:tentative="1">
      <w:start w:val="1"/>
      <w:numFmt w:val="decimal"/>
      <w:lvlText w:val="%7."/>
      <w:lvlJc w:val="left"/>
      <w:pPr>
        <w:ind w:left="5040" w:hanging="360"/>
      </w:pPr>
    </w:lvl>
    <w:lvl w:ilvl="7" w:tplc="24723454" w:tentative="1">
      <w:start w:val="1"/>
      <w:numFmt w:val="lowerLetter"/>
      <w:lvlText w:val="%8."/>
      <w:lvlJc w:val="left"/>
      <w:pPr>
        <w:ind w:left="5760" w:hanging="360"/>
      </w:pPr>
    </w:lvl>
    <w:lvl w:ilvl="8" w:tplc="24723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F305C"/>
    <w:multiLevelType w:val="hybridMultilevel"/>
    <w:tmpl w:val="E036F62C"/>
    <w:lvl w:ilvl="0" w:tplc="98CA296A">
      <w:numFmt w:val="bullet"/>
      <w:lvlText w:val="–"/>
      <w:lvlJc w:val="left"/>
      <w:pPr>
        <w:ind w:left="69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D4E20A">
      <w:numFmt w:val="bullet"/>
      <w:lvlText w:val="•"/>
      <w:lvlJc w:val="left"/>
      <w:pPr>
        <w:ind w:left="1792" w:hanging="426"/>
      </w:pPr>
      <w:rPr>
        <w:rFonts w:hint="default"/>
        <w:lang w:val="ru-RU" w:eastAsia="en-US" w:bidi="ar-SA"/>
      </w:rPr>
    </w:lvl>
    <w:lvl w:ilvl="2" w:tplc="3294D9B8">
      <w:numFmt w:val="bullet"/>
      <w:lvlText w:val="•"/>
      <w:lvlJc w:val="left"/>
      <w:pPr>
        <w:ind w:left="2884" w:hanging="426"/>
      </w:pPr>
      <w:rPr>
        <w:rFonts w:hint="default"/>
        <w:lang w:val="ru-RU" w:eastAsia="en-US" w:bidi="ar-SA"/>
      </w:rPr>
    </w:lvl>
    <w:lvl w:ilvl="3" w:tplc="FD041B2E">
      <w:numFmt w:val="bullet"/>
      <w:lvlText w:val="•"/>
      <w:lvlJc w:val="left"/>
      <w:pPr>
        <w:ind w:left="3977" w:hanging="426"/>
      </w:pPr>
      <w:rPr>
        <w:rFonts w:hint="default"/>
        <w:lang w:val="ru-RU" w:eastAsia="en-US" w:bidi="ar-SA"/>
      </w:rPr>
    </w:lvl>
    <w:lvl w:ilvl="4" w:tplc="2D8846CC">
      <w:numFmt w:val="bullet"/>
      <w:lvlText w:val="•"/>
      <w:lvlJc w:val="left"/>
      <w:pPr>
        <w:ind w:left="5069" w:hanging="426"/>
      </w:pPr>
      <w:rPr>
        <w:rFonts w:hint="default"/>
        <w:lang w:val="ru-RU" w:eastAsia="en-US" w:bidi="ar-SA"/>
      </w:rPr>
    </w:lvl>
    <w:lvl w:ilvl="5" w:tplc="95AA1B72">
      <w:numFmt w:val="bullet"/>
      <w:lvlText w:val="•"/>
      <w:lvlJc w:val="left"/>
      <w:pPr>
        <w:ind w:left="6162" w:hanging="426"/>
      </w:pPr>
      <w:rPr>
        <w:rFonts w:hint="default"/>
        <w:lang w:val="ru-RU" w:eastAsia="en-US" w:bidi="ar-SA"/>
      </w:rPr>
    </w:lvl>
    <w:lvl w:ilvl="6" w:tplc="6540B64C">
      <w:numFmt w:val="bullet"/>
      <w:lvlText w:val="•"/>
      <w:lvlJc w:val="left"/>
      <w:pPr>
        <w:ind w:left="7254" w:hanging="426"/>
      </w:pPr>
      <w:rPr>
        <w:rFonts w:hint="default"/>
        <w:lang w:val="ru-RU" w:eastAsia="en-US" w:bidi="ar-SA"/>
      </w:rPr>
    </w:lvl>
    <w:lvl w:ilvl="7" w:tplc="297CEF82">
      <w:numFmt w:val="bullet"/>
      <w:lvlText w:val="•"/>
      <w:lvlJc w:val="left"/>
      <w:pPr>
        <w:ind w:left="8346" w:hanging="426"/>
      </w:pPr>
      <w:rPr>
        <w:rFonts w:hint="default"/>
        <w:lang w:val="ru-RU" w:eastAsia="en-US" w:bidi="ar-SA"/>
      </w:rPr>
    </w:lvl>
    <w:lvl w:ilvl="8" w:tplc="E594DFE6">
      <w:numFmt w:val="bullet"/>
      <w:lvlText w:val="•"/>
      <w:lvlJc w:val="left"/>
      <w:pPr>
        <w:ind w:left="9439" w:hanging="426"/>
      </w:pPr>
      <w:rPr>
        <w:rFonts w:hint="default"/>
        <w:lang w:val="ru-RU" w:eastAsia="en-US" w:bidi="ar-SA"/>
      </w:rPr>
    </w:lvl>
  </w:abstractNum>
  <w:abstractNum w:abstractNumId="36">
    <w:nsid w:val="69343347"/>
    <w:multiLevelType w:val="hybridMultilevel"/>
    <w:tmpl w:val="E4202BB4"/>
    <w:lvl w:ilvl="0" w:tplc="0142B1F2">
      <w:start w:val="1"/>
      <w:numFmt w:val="decimal"/>
      <w:lvlText w:val="%1."/>
      <w:lvlJc w:val="left"/>
      <w:pPr>
        <w:ind w:left="6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2A6436">
      <w:start w:val="2"/>
      <w:numFmt w:val="decimal"/>
      <w:lvlText w:val="%2."/>
      <w:lvlJc w:val="left"/>
      <w:pPr>
        <w:ind w:left="213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CC0006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079EBCEC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4" w:tplc="43CC45E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FF5C17C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A8F89DB0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DD0834AE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4C085588">
      <w:numFmt w:val="bullet"/>
      <w:lvlText w:val="•"/>
      <w:lvlJc w:val="left"/>
      <w:pPr>
        <w:ind w:left="9516" w:hanging="360"/>
      </w:pPr>
      <w:rPr>
        <w:rFonts w:hint="default"/>
        <w:lang w:val="ru-RU" w:eastAsia="en-US" w:bidi="ar-SA"/>
      </w:rPr>
    </w:lvl>
  </w:abstractNum>
  <w:abstractNum w:abstractNumId="37">
    <w:nsid w:val="693C7417"/>
    <w:multiLevelType w:val="hybridMultilevel"/>
    <w:tmpl w:val="D2A0BE9C"/>
    <w:lvl w:ilvl="0" w:tplc="FD0E9CAC">
      <w:start w:val="1"/>
      <w:numFmt w:val="decimal"/>
      <w:lvlText w:val="%1."/>
      <w:lvlJc w:val="left"/>
      <w:pPr>
        <w:ind w:left="141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2A7B78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2" w:tplc="4EBC0A4A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1F0ECD86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4" w:tplc="353A74FE">
      <w:numFmt w:val="bullet"/>
      <w:lvlText w:val="•"/>
      <w:lvlJc w:val="left"/>
      <w:pPr>
        <w:ind w:left="5501" w:hanging="361"/>
      </w:pPr>
      <w:rPr>
        <w:rFonts w:hint="default"/>
        <w:lang w:val="ru-RU" w:eastAsia="en-US" w:bidi="ar-SA"/>
      </w:rPr>
    </w:lvl>
    <w:lvl w:ilvl="5" w:tplc="A09634D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666834AA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7" w:tplc="B4687800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072ECF50">
      <w:numFmt w:val="bullet"/>
      <w:lvlText w:val="•"/>
      <w:lvlJc w:val="left"/>
      <w:pPr>
        <w:ind w:left="9583" w:hanging="361"/>
      </w:pPr>
      <w:rPr>
        <w:rFonts w:hint="default"/>
        <w:lang w:val="ru-RU" w:eastAsia="en-US" w:bidi="ar-SA"/>
      </w:rPr>
    </w:lvl>
  </w:abstractNum>
  <w:abstractNum w:abstractNumId="38">
    <w:nsid w:val="69D01F90"/>
    <w:multiLevelType w:val="hybridMultilevel"/>
    <w:tmpl w:val="1DAA6E32"/>
    <w:lvl w:ilvl="0" w:tplc="EC2ACDFE">
      <w:start w:val="1"/>
      <w:numFmt w:val="decimal"/>
      <w:lvlText w:val="%1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B6A0CE">
      <w:numFmt w:val="bullet"/>
      <w:lvlText w:val="•"/>
      <w:lvlJc w:val="left"/>
      <w:pPr>
        <w:ind w:left="1792" w:hanging="305"/>
      </w:pPr>
      <w:rPr>
        <w:rFonts w:hint="default"/>
        <w:lang w:val="ru-RU" w:eastAsia="en-US" w:bidi="ar-SA"/>
      </w:rPr>
    </w:lvl>
    <w:lvl w:ilvl="2" w:tplc="8B56F534">
      <w:numFmt w:val="bullet"/>
      <w:lvlText w:val="•"/>
      <w:lvlJc w:val="left"/>
      <w:pPr>
        <w:ind w:left="2884" w:hanging="305"/>
      </w:pPr>
      <w:rPr>
        <w:rFonts w:hint="default"/>
        <w:lang w:val="ru-RU" w:eastAsia="en-US" w:bidi="ar-SA"/>
      </w:rPr>
    </w:lvl>
    <w:lvl w:ilvl="3" w:tplc="61402A28">
      <w:numFmt w:val="bullet"/>
      <w:lvlText w:val="•"/>
      <w:lvlJc w:val="left"/>
      <w:pPr>
        <w:ind w:left="3977" w:hanging="305"/>
      </w:pPr>
      <w:rPr>
        <w:rFonts w:hint="default"/>
        <w:lang w:val="ru-RU" w:eastAsia="en-US" w:bidi="ar-SA"/>
      </w:rPr>
    </w:lvl>
    <w:lvl w:ilvl="4" w:tplc="CA00E1C8">
      <w:numFmt w:val="bullet"/>
      <w:lvlText w:val="•"/>
      <w:lvlJc w:val="left"/>
      <w:pPr>
        <w:ind w:left="5069" w:hanging="305"/>
      </w:pPr>
      <w:rPr>
        <w:rFonts w:hint="default"/>
        <w:lang w:val="ru-RU" w:eastAsia="en-US" w:bidi="ar-SA"/>
      </w:rPr>
    </w:lvl>
    <w:lvl w:ilvl="5" w:tplc="4A728382">
      <w:numFmt w:val="bullet"/>
      <w:lvlText w:val="•"/>
      <w:lvlJc w:val="left"/>
      <w:pPr>
        <w:ind w:left="6162" w:hanging="305"/>
      </w:pPr>
      <w:rPr>
        <w:rFonts w:hint="default"/>
        <w:lang w:val="ru-RU" w:eastAsia="en-US" w:bidi="ar-SA"/>
      </w:rPr>
    </w:lvl>
    <w:lvl w:ilvl="6" w:tplc="812628F4">
      <w:numFmt w:val="bullet"/>
      <w:lvlText w:val="•"/>
      <w:lvlJc w:val="left"/>
      <w:pPr>
        <w:ind w:left="7254" w:hanging="305"/>
      </w:pPr>
      <w:rPr>
        <w:rFonts w:hint="default"/>
        <w:lang w:val="ru-RU" w:eastAsia="en-US" w:bidi="ar-SA"/>
      </w:rPr>
    </w:lvl>
    <w:lvl w:ilvl="7" w:tplc="8DE62790">
      <w:numFmt w:val="bullet"/>
      <w:lvlText w:val="•"/>
      <w:lvlJc w:val="left"/>
      <w:pPr>
        <w:ind w:left="8346" w:hanging="305"/>
      </w:pPr>
      <w:rPr>
        <w:rFonts w:hint="default"/>
        <w:lang w:val="ru-RU" w:eastAsia="en-US" w:bidi="ar-SA"/>
      </w:rPr>
    </w:lvl>
    <w:lvl w:ilvl="8" w:tplc="2208EC6E">
      <w:numFmt w:val="bullet"/>
      <w:lvlText w:val="•"/>
      <w:lvlJc w:val="left"/>
      <w:pPr>
        <w:ind w:left="9439" w:hanging="305"/>
      </w:pPr>
      <w:rPr>
        <w:rFonts w:hint="default"/>
        <w:lang w:val="ru-RU" w:eastAsia="en-US" w:bidi="ar-SA"/>
      </w:rPr>
    </w:lvl>
  </w:abstractNum>
  <w:abstractNum w:abstractNumId="39">
    <w:nsid w:val="6B2C3E2F"/>
    <w:multiLevelType w:val="hybridMultilevel"/>
    <w:tmpl w:val="BD82D7D8"/>
    <w:lvl w:ilvl="0" w:tplc="08DE808A">
      <w:numFmt w:val="bullet"/>
      <w:lvlText w:val="-"/>
      <w:lvlJc w:val="left"/>
      <w:pPr>
        <w:ind w:left="6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B208C8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2" w:tplc="46F47084">
      <w:numFmt w:val="bullet"/>
      <w:lvlText w:val="•"/>
      <w:lvlJc w:val="left"/>
      <w:pPr>
        <w:ind w:left="2144" w:hanging="125"/>
      </w:pPr>
      <w:rPr>
        <w:rFonts w:hint="default"/>
        <w:lang w:val="ru-RU" w:eastAsia="en-US" w:bidi="ar-SA"/>
      </w:rPr>
    </w:lvl>
    <w:lvl w:ilvl="3" w:tplc="0C44F4EC">
      <w:numFmt w:val="bullet"/>
      <w:lvlText w:val="•"/>
      <w:lvlJc w:val="left"/>
      <w:pPr>
        <w:ind w:left="3329" w:hanging="125"/>
      </w:pPr>
      <w:rPr>
        <w:rFonts w:hint="default"/>
        <w:lang w:val="ru-RU" w:eastAsia="en-US" w:bidi="ar-SA"/>
      </w:rPr>
    </w:lvl>
    <w:lvl w:ilvl="4" w:tplc="8AE867E2">
      <w:numFmt w:val="bullet"/>
      <w:lvlText w:val="•"/>
      <w:lvlJc w:val="left"/>
      <w:pPr>
        <w:ind w:left="4514" w:hanging="125"/>
      </w:pPr>
      <w:rPr>
        <w:rFonts w:hint="default"/>
        <w:lang w:val="ru-RU" w:eastAsia="en-US" w:bidi="ar-SA"/>
      </w:rPr>
    </w:lvl>
    <w:lvl w:ilvl="5" w:tplc="A80071FC">
      <w:numFmt w:val="bullet"/>
      <w:lvlText w:val="•"/>
      <w:lvlJc w:val="left"/>
      <w:pPr>
        <w:ind w:left="5699" w:hanging="125"/>
      </w:pPr>
      <w:rPr>
        <w:rFonts w:hint="default"/>
        <w:lang w:val="ru-RU" w:eastAsia="en-US" w:bidi="ar-SA"/>
      </w:rPr>
    </w:lvl>
    <w:lvl w:ilvl="6" w:tplc="4D784C0C">
      <w:numFmt w:val="bullet"/>
      <w:lvlText w:val="•"/>
      <w:lvlJc w:val="left"/>
      <w:pPr>
        <w:ind w:left="6884" w:hanging="125"/>
      </w:pPr>
      <w:rPr>
        <w:rFonts w:hint="default"/>
        <w:lang w:val="ru-RU" w:eastAsia="en-US" w:bidi="ar-SA"/>
      </w:rPr>
    </w:lvl>
    <w:lvl w:ilvl="7" w:tplc="F21468D8">
      <w:numFmt w:val="bullet"/>
      <w:lvlText w:val="•"/>
      <w:lvlJc w:val="left"/>
      <w:pPr>
        <w:ind w:left="8069" w:hanging="125"/>
      </w:pPr>
      <w:rPr>
        <w:rFonts w:hint="default"/>
        <w:lang w:val="ru-RU" w:eastAsia="en-US" w:bidi="ar-SA"/>
      </w:rPr>
    </w:lvl>
    <w:lvl w:ilvl="8" w:tplc="96A4C02E">
      <w:numFmt w:val="bullet"/>
      <w:lvlText w:val="•"/>
      <w:lvlJc w:val="left"/>
      <w:pPr>
        <w:ind w:left="9254" w:hanging="125"/>
      </w:pPr>
      <w:rPr>
        <w:rFonts w:hint="default"/>
        <w:lang w:val="ru-RU" w:eastAsia="en-US" w:bidi="ar-SA"/>
      </w:rPr>
    </w:lvl>
  </w:abstractNum>
  <w:abstractNum w:abstractNumId="40">
    <w:nsid w:val="6ED2321D"/>
    <w:multiLevelType w:val="hybridMultilevel"/>
    <w:tmpl w:val="7ED6363E"/>
    <w:lvl w:ilvl="0" w:tplc="3A22ACF4">
      <w:numFmt w:val="bullet"/>
      <w:lvlText w:val=""/>
      <w:lvlJc w:val="left"/>
      <w:pPr>
        <w:ind w:left="141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BC1498">
      <w:numFmt w:val="bullet"/>
      <w:lvlText w:val="•"/>
      <w:lvlJc w:val="left"/>
      <w:pPr>
        <w:ind w:left="2440" w:hanging="361"/>
      </w:pPr>
      <w:rPr>
        <w:rFonts w:hint="default"/>
        <w:lang w:val="ru-RU" w:eastAsia="en-US" w:bidi="ar-SA"/>
      </w:rPr>
    </w:lvl>
    <w:lvl w:ilvl="2" w:tplc="7AFCA4E0">
      <w:numFmt w:val="bullet"/>
      <w:lvlText w:val="•"/>
      <w:lvlJc w:val="left"/>
      <w:pPr>
        <w:ind w:left="3460" w:hanging="361"/>
      </w:pPr>
      <w:rPr>
        <w:rFonts w:hint="default"/>
        <w:lang w:val="ru-RU" w:eastAsia="en-US" w:bidi="ar-SA"/>
      </w:rPr>
    </w:lvl>
    <w:lvl w:ilvl="3" w:tplc="97A2A7E4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4" w:tplc="64327138">
      <w:numFmt w:val="bullet"/>
      <w:lvlText w:val="•"/>
      <w:lvlJc w:val="left"/>
      <w:pPr>
        <w:ind w:left="5501" w:hanging="361"/>
      </w:pPr>
      <w:rPr>
        <w:rFonts w:hint="default"/>
        <w:lang w:val="ru-RU" w:eastAsia="en-US" w:bidi="ar-SA"/>
      </w:rPr>
    </w:lvl>
    <w:lvl w:ilvl="5" w:tplc="0406ADC0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6" w:tplc="1A50B61C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7" w:tplc="E5F0E69A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4048819E">
      <w:numFmt w:val="bullet"/>
      <w:lvlText w:val="•"/>
      <w:lvlJc w:val="left"/>
      <w:pPr>
        <w:ind w:left="9583" w:hanging="361"/>
      </w:pPr>
      <w:rPr>
        <w:rFonts w:hint="default"/>
        <w:lang w:val="ru-RU" w:eastAsia="en-US" w:bidi="ar-SA"/>
      </w:rPr>
    </w:lvl>
  </w:abstractNum>
  <w:abstractNum w:abstractNumId="41">
    <w:nsid w:val="6EF32734"/>
    <w:multiLevelType w:val="hybridMultilevel"/>
    <w:tmpl w:val="3BA0DB0E"/>
    <w:lvl w:ilvl="0" w:tplc="33860358">
      <w:start w:val="1"/>
      <w:numFmt w:val="decimal"/>
      <w:lvlText w:val="%1)"/>
      <w:lvlJc w:val="left"/>
      <w:pPr>
        <w:ind w:left="1400" w:hanging="8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C841782">
      <w:numFmt w:val="bullet"/>
      <w:lvlText w:val="•"/>
      <w:lvlJc w:val="left"/>
      <w:pPr>
        <w:ind w:left="2422" w:hanging="851"/>
      </w:pPr>
      <w:rPr>
        <w:rFonts w:hint="default"/>
        <w:lang w:val="ru-RU" w:eastAsia="en-US" w:bidi="ar-SA"/>
      </w:rPr>
    </w:lvl>
    <w:lvl w:ilvl="2" w:tplc="4AAC0E3C">
      <w:numFmt w:val="bullet"/>
      <w:lvlText w:val="•"/>
      <w:lvlJc w:val="left"/>
      <w:pPr>
        <w:ind w:left="3444" w:hanging="851"/>
      </w:pPr>
      <w:rPr>
        <w:rFonts w:hint="default"/>
        <w:lang w:val="ru-RU" w:eastAsia="en-US" w:bidi="ar-SA"/>
      </w:rPr>
    </w:lvl>
    <w:lvl w:ilvl="3" w:tplc="649E8762">
      <w:numFmt w:val="bullet"/>
      <w:lvlText w:val="•"/>
      <w:lvlJc w:val="left"/>
      <w:pPr>
        <w:ind w:left="4467" w:hanging="851"/>
      </w:pPr>
      <w:rPr>
        <w:rFonts w:hint="default"/>
        <w:lang w:val="ru-RU" w:eastAsia="en-US" w:bidi="ar-SA"/>
      </w:rPr>
    </w:lvl>
    <w:lvl w:ilvl="4" w:tplc="36A81CEA">
      <w:numFmt w:val="bullet"/>
      <w:lvlText w:val="•"/>
      <w:lvlJc w:val="left"/>
      <w:pPr>
        <w:ind w:left="5489" w:hanging="851"/>
      </w:pPr>
      <w:rPr>
        <w:rFonts w:hint="default"/>
        <w:lang w:val="ru-RU" w:eastAsia="en-US" w:bidi="ar-SA"/>
      </w:rPr>
    </w:lvl>
    <w:lvl w:ilvl="5" w:tplc="8098CD7E">
      <w:numFmt w:val="bullet"/>
      <w:lvlText w:val="•"/>
      <w:lvlJc w:val="left"/>
      <w:pPr>
        <w:ind w:left="6512" w:hanging="851"/>
      </w:pPr>
      <w:rPr>
        <w:rFonts w:hint="default"/>
        <w:lang w:val="ru-RU" w:eastAsia="en-US" w:bidi="ar-SA"/>
      </w:rPr>
    </w:lvl>
    <w:lvl w:ilvl="6" w:tplc="F01AB960">
      <w:numFmt w:val="bullet"/>
      <w:lvlText w:val="•"/>
      <w:lvlJc w:val="left"/>
      <w:pPr>
        <w:ind w:left="7534" w:hanging="851"/>
      </w:pPr>
      <w:rPr>
        <w:rFonts w:hint="default"/>
        <w:lang w:val="ru-RU" w:eastAsia="en-US" w:bidi="ar-SA"/>
      </w:rPr>
    </w:lvl>
    <w:lvl w:ilvl="7" w:tplc="2CBEC332">
      <w:numFmt w:val="bullet"/>
      <w:lvlText w:val="•"/>
      <w:lvlJc w:val="left"/>
      <w:pPr>
        <w:ind w:left="8556" w:hanging="851"/>
      </w:pPr>
      <w:rPr>
        <w:rFonts w:hint="default"/>
        <w:lang w:val="ru-RU" w:eastAsia="en-US" w:bidi="ar-SA"/>
      </w:rPr>
    </w:lvl>
    <w:lvl w:ilvl="8" w:tplc="1160E6EA">
      <w:numFmt w:val="bullet"/>
      <w:lvlText w:val="•"/>
      <w:lvlJc w:val="left"/>
      <w:pPr>
        <w:ind w:left="9579" w:hanging="851"/>
      </w:pPr>
      <w:rPr>
        <w:rFonts w:hint="default"/>
        <w:lang w:val="ru-RU" w:eastAsia="en-US" w:bidi="ar-SA"/>
      </w:rPr>
    </w:lvl>
  </w:abstractNum>
  <w:abstractNum w:abstractNumId="42">
    <w:nsid w:val="70320787"/>
    <w:multiLevelType w:val="hybridMultilevel"/>
    <w:tmpl w:val="EA3CC67E"/>
    <w:lvl w:ilvl="0" w:tplc="8512A570">
      <w:start w:val="1"/>
      <w:numFmt w:val="decimal"/>
      <w:lvlText w:val="%1."/>
      <w:lvlJc w:val="left"/>
      <w:pPr>
        <w:ind w:left="691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F2B6F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2" w:tplc="C42C6ECE">
      <w:numFmt w:val="bullet"/>
      <w:lvlText w:val="•"/>
      <w:lvlJc w:val="left"/>
      <w:pPr>
        <w:ind w:left="2884" w:hanging="300"/>
      </w:pPr>
      <w:rPr>
        <w:rFonts w:hint="default"/>
        <w:lang w:val="ru-RU" w:eastAsia="en-US" w:bidi="ar-SA"/>
      </w:rPr>
    </w:lvl>
    <w:lvl w:ilvl="3" w:tplc="4B80E3A0">
      <w:numFmt w:val="bullet"/>
      <w:lvlText w:val="•"/>
      <w:lvlJc w:val="left"/>
      <w:pPr>
        <w:ind w:left="3977" w:hanging="300"/>
      </w:pPr>
      <w:rPr>
        <w:rFonts w:hint="default"/>
        <w:lang w:val="ru-RU" w:eastAsia="en-US" w:bidi="ar-SA"/>
      </w:rPr>
    </w:lvl>
    <w:lvl w:ilvl="4" w:tplc="0AC0AE86">
      <w:numFmt w:val="bullet"/>
      <w:lvlText w:val="•"/>
      <w:lvlJc w:val="left"/>
      <w:pPr>
        <w:ind w:left="5069" w:hanging="300"/>
      </w:pPr>
      <w:rPr>
        <w:rFonts w:hint="default"/>
        <w:lang w:val="ru-RU" w:eastAsia="en-US" w:bidi="ar-SA"/>
      </w:rPr>
    </w:lvl>
    <w:lvl w:ilvl="5" w:tplc="E342E744">
      <w:numFmt w:val="bullet"/>
      <w:lvlText w:val="•"/>
      <w:lvlJc w:val="left"/>
      <w:pPr>
        <w:ind w:left="6162" w:hanging="300"/>
      </w:pPr>
      <w:rPr>
        <w:rFonts w:hint="default"/>
        <w:lang w:val="ru-RU" w:eastAsia="en-US" w:bidi="ar-SA"/>
      </w:rPr>
    </w:lvl>
    <w:lvl w:ilvl="6" w:tplc="A856802E">
      <w:numFmt w:val="bullet"/>
      <w:lvlText w:val="•"/>
      <w:lvlJc w:val="left"/>
      <w:pPr>
        <w:ind w:left="7254" w:hanging="300"/>
      </w:pPr>
      <w:rPr>
        <w:rFonts w:hint="default"/>
        <w:lang w:val="ru-RU" w:eastAsia="en-US" w:bidi="ar-SA"/>
      </w:rPr>
    </w:lvl>
    <w:lvl w:ilvl="7" w:tplc="C944DBDA">
      <w:numFmt w:val="bullet"/>
      <w:lvlText w:val="•"/>
      <w:lvlJc w:val="left"/>
      <w:pPr>
        <w:ind w:left="8346" w:hanging="300"/>
      </w:pPr>
      <w:rPr>
        <w:rFonts w:hint="default"/>
        <w:lang w:val="ru-RU" w:eastAsia="en-US" w:bidi="ar-SA"/>
      </w:rPr>
    </w:lvl>
    <w:lvl w:ilvl="8" w:tplc="F2A4FD00">
      <w:numFmt w:val="bullet"/>
      <w:lvlText w:val="•"/>
      <w:lvlJc w:val="left"/>
      <w:pPr>
        <w:ind w:left="9439" w:hanging="300"/>
      </w:pPr>
      <w:rPr>
        <w:rFonts w:hint="default"/>
        <w:lang w:val="ru-RU" w:eastAsia="en-US" w:bidi="ar-SA"/>
      </w:rPr>
    </w:lvl>
  </w:abstractNum>
  <w:abstractNum w:abstractNumId="43">
    <w:nsid w:val="72E33695"/>
    <w:multiLevelType w:val="hybridMultilevel"/>
    <w:tmpl w:val="63202BFE"/>
    <w:lvl w:ilvl="0" w:tplc="0EBEDE20">
      <w:numFmt w:val="bullet"/>
      <w:lvlText w:val="-"/>
      <w:lvlJc w:val="left"/>
      <w:pPr>
        <w:ind w:left="69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B44618">
      <w:numFmt w:val="bullet"/>
      <w:lvlText w:val="•"/>
      <w:lvlJc w:val="left"/>
      <w:pPr>
        <w:ind w:left="1792" w:hanging="178"/>
      </w:pPr>
      <w:rPr>
        <w:rFonts w:hint="default"/>
        <w:lang w:val="ru-RU" w:eastAsia="en-US" w:bidi="ar-SA"/>
      </w:rPr>
    </w:lvl>
    <w:lvl w:ilvl="2" w:tplc="802CBB44">
      <w:numFmt w:val="bullet"/>
      <w:lvlText w:val="•"/>
      <w:lvlJc w:val="left"/>
      <w:pPr>
        <w:ind w:left="2884" w:hanging="178"/>
      </w:pPr>
      <w:rPr>
        <w:rFonts w:hint="default"/>
        <w:lang w:val="ru-RU" w:eastAsia="en-US" w:bidi="ar-SA"/>
      </w:rPr>
    </w:lvl>
    <w:lvl w:ilvl="3" w:tplc="A0B0FA98">
      <w:numFmt w:val="bullet"/>
      <w:lvlText w:val="•"/>
      <w:lvlJc w:val="left"/>
      <w:pPr>
        <w:ind w:left="3977" w:hanging="178"/>
      </w:pPr>
      <w:rPr>
        <w:rFonts w:hint="default"/>
        <w:lang w:val="ru-RU" w:eastAsia="en-US" w:bidi="ar-SA"/>
      </w:rPr>
    </w:lvl>
    <w:lvl w:ilvl="4" w:tplc="57EA0330">
      <w:numFmt w:val="bullet"/>
      <w:lvlText w:val="•"/>
      <w:lvlJc w:val="left"/>
      <w:pPr>
        <w:ind w:left="5069" w:hanging="178"/>
      </w:pPr>
      <w:rPr>
        <w:rFonts w:hint="default"/>
        <w:lang w:val="ru-RU" w:eastAsia="en-US" w:bidi="ar-SA"/>
      </w:rPr>
    </w:lvl>
    <w:lvl w:ilvl="5" w:tplc="B3A2FB2E">
      <w:numFmt w:val="bullet"/>
      <w:lvlText w:val="•"/>
      <w:lvlJc w:val="left"/>
      <w:pPr>
        <w:ind w:left="6162" w:hanging="178"/>
      </w:pPr>
      <w:rPr>
        <w:rFonts w:hint="default"/>
        <w:lang w:val="ru-RU" w:eastAsia="en-US" w:bidi="ar-SA"/>
      </w:rPr>
    </w:lvl>
    <w:lvl w:ilvl="6" w:tplc="CB947540">
      <w:numFmt w:val="bullet"/>
      <w:lvlText w:val="•"/>
      <w:lvlJc w:val="left"/>
      <w:pPr>
        <w:ind w:left="7254" w:hanging="178"/>
      </w:pPr>
      <w:rPr>
        <w:rFonts w:hint="default"/>
        <w:lang w:val="ru-RU" w:eastAsia="en-US" w:bidi="ar-SA"/>
      </w:rPr>
    </w:lvl>
    <w:lvl w:ilvl="7" w:tplc="AC864358">
      <w:numFmt w:val="bullet"/>
      <w:lvlText w:val="•"/>
      <w:lvlJc w:val="left"/>
      <w:pPr>
        <w:ind w:left="8346" w:hanging="178"/>
      </w:pPr>
      <w:rPr>
        <w:rFonts w:hint="default"/>
        <w:lang w:val="ru-RU" w:eastAsia="en-US" w:bidi="ar-SA"/>
      </w:rPr>
    </w:lvl>
    <w:lvl w:ilvl="8" w:tplc="0CB828EA">
      <w:numFmt w:val="bullet"/>
      <w:lvlText w:val="•"/>
      <w:lvlJc w:val="left"/>
      <w:pPr>
        <w:ind w:left="9439" w:hanging="178"/>
      </w:pPr>
      <w:rPr>
        <w:rFonts w:hint="default"/>
        <w:lang w:val="ru-RU" w:eastAsia="en-US" w:bidi="ar-SA"/>
      </w:rPr>
    </w:lvl>
  </w:abstractNum>
  <w:abstractNum w:abstractNumId="44">
    <w:nsid w:val="763115AA"/>
    <w:multiLevelType w:val="hybridMultilevel"/>
    <w:tmpl w:val="A6F6B946"/>
    <w:lvl w:ilvl="0" w:tplc="59DA6E16">
      <w:start w:val="1"/>
      <w:numFmt w:val="decimal"/>
      <w:lvlText w:val="%1."/>
      <w:lvlJc w:val="left"/>
      <w:pPr>
        <w:ind w:left="692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5042C8">
      <w:numFmt w:val="bullet"/>
      <w:lvlText w:val="•"/>
      <w:lvlJc w:val="left"/>
      <w:pPr>
        <w:ind w:left="1792" w:hanging="259"/>
      </w:pPr>
      <w:rPr>
        <w:rFonts w:hint="default"/>
        <w:lang w:val="ru-RU" w:eastAsia="en-US" w:bidi="ar-SA"/>
      </w:rPr>
    </w:lvl>
    <w:lvl w:ilvl="2" w:tplc="6336950A">
      <w:numFmt w:val="bullet"/>
      <w:lvlText w:val="•"/>
      <w:lvlJc w:val="left"/>
      <w:pPr>
        <w:ind w:left="2884" w:hanging="259"/>
      </w:pPr>
      <w:rPr>
        <w:rFonts w:hint="default"/>
        <w:lang w:val="ru-RU" w:eastAsia="en-US" w:bidi="ar-SA"/>
      </w:rPr>
    </w:lvl>
    <w:lvl w:ilvl="3" w:tplc="094AD676">
      <w:numFmt w:val="bullet"/>
      <w:lvlText w:val="•"/>
      <w:lvlJc w:val="left"/>
      <w:pPr>
        <w:ind w:left="3977" w:hanging="259"/>
      </w:pPr>
      <w:rPr>
        <w:rFonts w:hint="default"/>
        <w:lang w:val="ru-RU" w:eastAsia="en-US" w:bidi="ar-SA"/>
      </w:rPr>
    </w:lvl>
    <w:lvl w:ilvl="4" w:tplc="22101E90">
      <w:numFmt w:val="bullet"/>
      <w:lvlText w:val="•"/>
      <w:lvlJc w:val="left"/>
      <w:pPr>
        <w:ind w:left="5069" w:hanging="259"/>
      </w:pPr>
      <w:rPr>
        <w:rFonts w:hint="default"/>
        <w:lang w:val="ru-RU" w:eastAsia="en-US" w:bidi="ar-SA"/>
      </w:rPr>
    </w:lvl>
    <w:lvl w:ilvl="5" w:tplc="D376E99E">
      <w:numFmt w:val="bullet"/>
      <w:lvlText w:val="•"/>
      <w:lvlJc w:val="left"/>
      <w:pPr>
        <w:ind w:left="6162" w:hanging="259"/>
      </w:pPr>
      <w:rPr>
        <w:rFonts w:hint="default"/>
        <w:lang w:val="ru-RU" w:eastAsia="en-US" w:bidi="ar-SA"/>
      </w:rPr>
    </w:lvl>
    <w:lvl w:ilvl="6" w:tplc="DA48B9D4">
      <w:numFmt w:val="bullet"/>
      <w:lvlText w:val="•"/>
      <w:lvlJc w:val="left"/>
      <w:pPr>
        <w:ind w:left="7254" w:hanging="259"/>
      </w:pPr>
      <w:rPr>
        <w:rFonts w:hint="default"/>
        <w:lang w:val="ru-RU" w:eastAsia="en-US" w:bidi="ar-SA"/>
      </w:rPr>
    </w:lvl>
    <w:lvl w:ilvl="7" w:tplc="7A823C52">
      <w:numFmt w:val="bullet"/>
      <w:lvlText w:val="•"/>
      <w:lvlJc w:val="left"/>
      <w:pPr>
        <w:ind w:left="8346" w:hanging="259"/>
      </w:pPr>
      <w:rPr>
        <w:rFonts w:hint="default"/>
        <w:lang w:val="ru-RU" w:eastAsia="en-US" w:bidi="ar-SA"/>
      </w:rPr>
    </w:lvl>
    <w:lvl w:ilvl="8" w:tplc="91306490">
      <w:numFmt w:val="bullet"/>
      <w:lvlText w:val="•"/>
      <w:lvlJc w:val="left"/>
      <w:pPr>
        <w:ind w:left="9439" w:hanging="259"/>
      </w:pPr>
      <w:rPr>
        <w:rFonts w:hint="default"/>
        <w:lang w:val="ru-RU" w:eastAsia="en-US" w:bidi="ar-SA"/>
      </w:rPr>
    </w:lvl>
  </w:abstractNum>
  <w:abstractNum w:abstractNumId="45">
    <w:nsid w:val="7A7F2E9D"/>
    <w:multiLevelType w:val="hybridMultilevel"/>
    <w:tmpl w:val="F7369182"/>
    <w:lvl w:ilvl="0" w:tplc="D60407D6">
      <w:start w:val="2"/>
      <w:numFmt w:val="decimal"/>
      <w:lvlText w:val="%1."/>
      <w:lvlJc w:val="left"/>
      <w:pPr>
        <w:ind w:left="931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1EE82A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4F40BCBE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3" w:tplc="4790CB12">
      <w:numFmt w:val="bullet"/>
      <w:lvlText w:val="•"/>
      <w:lvlJc w:val="left"/>
      <w:pPr>
        <w:ind w:left="4145" w:hanging="240"/>
      </w:pPr>
      <w:rPr>
        <w:rFonts w:hint="default"/>
        <w:lang w:val="ru-RU" w:eastAsia="en-US" w:bidi="ar-SA"/>
      </w:rPr>
    </w:lvl>
    <w:lvl w:ilvl="4" w:tplc="25A6DF0A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5" w:tplc="13E0C742">
      <w:numFmt w:val="bullet"/>
      <w:lvlText w:val="•"/>
      <w:lvlJc w:val="left"/>
      <w:pPr>
        <w:ind w:left="6282" w:hanging="240"/>
      </w:pPr>
      <w:rPr>
        <w:rFonts w:hint="default"/>
        <w:lang w:val="ru-RU" w:eastAsia="en-US" w:bidi="ar-SA"/>
      </w:rPr>
    </w:lvl>
    <w:lvl w:ilvl="6" w:tplc="D5C453F4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7" w:tplc="0A7ECA06">
      <w:numFmt w:val="bullet"/>
      <w:lvlText w:val="•"/>
      <w:lvlJc w:val="left"/>
      <w:pPr>
        <w:ind w:left="8418" w:hanging="240"/>
      </w:pPr>
      <w:rPr>
        <w:rFonts w:hint="default"/>
        <w:lang w:val="ru-RU" w:eastAsia="en-US" w:bidi="ar-SA"/>
      </w:rPr>
    </w:lvl>
    <w:lvl w:ilvl="8" w:tplc="BE78A3FA">
      <w:numFmt w:val="bullet"/>
      <w:lvlText w:val="•"/>
      <w:lvlJc w:val="left"/>
      <w:pPr>
        <w:ind w:left="9487" w:hanging="240"/>
      </w:pPr>
      <w:rPr>
        <w:rFonts w:hint="default"/>
        <w:lang w:val="ru-RU" w:eastAsia="en-US" w:bidi="ar-SA"/>
      </w:rPr>
    </w:lvl>
  </w:abstractNum>
  <w:abstractNum w:abstractNumId="46">
    <w:nsid w:val="7A92185B"/>
    <w:multiLevelType w:val="hybridMultilevel"/>
    <w:tmpl w:val="358EF58C"/>
    <w:lvl w:ilvl="0" w:tplc="7BA869A8">
      <w:start w:val="1"/>
      <w:numFmt w:val="decimal"/>
      <w:lvlText w:val="%1)"/>
      <w:lvlJc w:val="left"/>
      <w:pPr>
        <w:ind w:left="69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A81696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2" w:tplc="E85E02C8">
      <w:numFmt w:val="bullet"/>
      <w:lvlText w:val="•"/>
      <w:lvlJc w:val="left"/>
      <w:pPr>
        <w:ind w:left="2884" w:hanging="281"/>
      </w:pPr>
      <w:rPr>
        <w:rFonts w:hint="default"/>
        <w:lang w:val="ru-RU" w:eastAsia="en-US" w:bidi="ar-SA"/>
      </w:rPr>
    </w:lvl>
    <w:lvl w:ilvl="3" w:tplc="10586366">
      <w:numFmt w:val="bullet"/>
      <w:lvlText w:val="•"/>
      <w:lvlJc w:val="left"/>
      <w:pPr>
        <w:ind w:left="3977" w:hanging="281"/>
      </w:pPr>
      <w:rPr>
        <w:rFonts w:hint="default"/>
        <w:lang w:val="ru-RU" w:eastAsia="en-US" w:bidi="ar-SA"/>
      </w:rPr>
    </w:lvl>
    <w:lvl w:ilvl="4" w:tplc="ADC29908">
      <w:numFmt w:val="bullet"/>
      <w:lvlText w:val="•"/>
      <w:lvlJc w:val="left"/>
      <w:pPr>
        <w:ind w:left="5069" w:hanging="281"/>
      </w:pPr>
      <w:rPr>
        <w:rFonts w:hint="default"/>
        <w:lang w:val="ru-RU" w:eastAsia="en-US" w:bidi="ar-SA"/>
      </w:rPr>
    </w:lvl>
    <w:lvl w:ilvl="5" w:tplc="3DA437C0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6" w:tplc="198A4A64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4D6CB9BA">
      <w:numFmt w:val="bullet"/>
      <w:lvlText w:val="•"/>
      <w:lvlJc w:val="left"/>
      <w:pPr>
        <w:ind w:left="8346" w:hanging="281"/>
      </w:pPr>
      <w:rPr>
        <w:rFonts w:hint="default"/>
        <w:lang w:val="ru-RU" w:eastAsia="en-US" w:bidi="ar-SA"/>
      </w:rPr>
    </w:lvl>
    <w:lvl w:ilvl="8" w:tplc="C14643BA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</w:abstractNum>
  <w:abstractNum w:abstractNumId="47">
    <w:nsid w:val="7F175CB6"/>
    <w:multiLevelType w:val="hybridMultilevel"/>
    <w:tmpl w:val="FE9C3294"/>
    <w:lvl w:ilvl="0" w:tplc="DD1632A4">
      <w:start w:val="10"/>
      <w:numFmt w:val="decimal"/>
      <w:lvlText w:val="%1"/>
      <w:lvlJc w:val="left"/>
      <w:pPr>
        <w:ind w:left="5728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8B0540C">
      <w:numFmt w:val="bullet"/>
      <w:lvlText w:val="•"/>
      <w:lvlJc w:val="left"/>
      <w:pPr>
        <w:ind w:left="6310" w:hanging="276"/>
      </w:pPr>
      <w:rPr>
        <w:rFonts w:hint="default"/>
        <w:lang w:val="ru-RU" w:eastAsia="en-US" w:bidi="ar-SA"/>
      </w:rPr>
    </w:lvl>
    <w:lvl w:ilvl="2" w:tplc="D4AEA744">
      <w:numFmt w:val="bullet"/>
      <w:lvlText w:val="•"/>
      <w:lvlJc w:val="left"/>
      <w:pPr>
        <w:ind w:left="6900" w:hanging="276"/>
      </w:pPr>
      <w:rPr>
        <w:rFonts w:hint="default"/>
        <w:lang w:val="ru-RU" w:eastAsia="en-US" w:bidi="ar-SA"/>
      </w:rPr>
    </w:lvl>
    <w:lvl w:ilvl="3" w:tplc="6BE00E2A">
      <w:numFmt w:val="bullet"/>
      <w:lvlText w:val="•"/>
      <w:lvlJc w:val="left"/>
      <w:pPr>
        <w:ind w:left="7491" w:hanging="276"/>
      </w:pPr>
      <w:rPr>
        <w:rFonts w:hint="default"/>
        <w:lang w:val="ru-RU" w:eastAsia="en-US" w:bidi="ar-SA"/>
      </w:rPr>
    </w:lvl>
    <w:lvl w:ilvl="4" w:tplc="ACDC1128">
      <w:numFmt w:val="bullet"/>
      <w:lvlText w:val="•"/>
      <w:lvlJc w:val="left"/>
      <w:pPr>
        <w:ind w:left="8081" w:hanging="276"/>
      </w:pPr>
      <w:rPr>
        <w:rFonts w:hint="default"/>
        <w:lang w:val="ru-RU" w:eastAsia="en-US" w:bidi="ar-SA"/>
      </w:rPr>
    </w:lvl>
    <w:lvl w:ilvl="5" w:tplc="69961E12">
      <w:numFmt w:val="bullet"/>
      <w:lvlText w:val="•"/>
      <w:lvlJc w:val="left"/>
      <w:pPr>
        <w:ind w:left="8672" w:hanging="276"/>
      </w:pPr>
      <w:rPr>
        <w:rFonts w:hint="default"/>
        <w:lang w:val="ru-RU" w:eastAsia="en-US" w:bidi="ar-SA"/>
      </w:rPr>
    </w:lvl>
    <w:lvl w:ilvl="6" w:tplc="EECC878A">
      <w:numFmt w:val="bullet"/>
      <w:lvlText w:val="•"/>
      <w:lvlJc w:val="left"/>
      <w:pPr>
        <w:ind w:left="9262" w:hanging="276"/>
      </w:pPr>
      <w:rPr>
        <w:rFonts w:hint="default"/>
        <w:lang w:val="ru-RU" w:eastAsia="en-US" w:bidi="ar-SA"/>
      </w:rPr>
    </w:lvl>
    <w:lvl w:ilvl="7" w:tplc="3D38ECFA">
      <w:numFmt w:val="bullet"/>
      <w:lvlText w:val="•"/>
      <w:lvlJc w:val="left"/>
      <w:pPr>
        <w:ind w:left="9852" w:hanging="276"/>
      </w:pPr>
      <w:rPr>
        <w:rFonts w:hint="default"/>
        <w:lang w:val="ru-RU" w:eastAsia="en-US" w:bidi="ar-SA"/>
      </w:rPr>
    </w:lvl>
    <w:lvl w:ilvl="8" w:tplc="F27C3B90">
      <w:numFmt w:val="bullet"/>
      <w:lvlText w:val="•"/>
      <w:lvlJc w:val="left"/>
      <w:pPr>
        <w:ind w:left="10443" w:hanging="27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45"/>
  </w:num>
  <w:num w:numId="4">
    <w:abstractNumId w:val="15"/>
  </w:num>
  <w:num w:numId="5">
    <w:abstractNumId w:val="42"/>
  </w:num>
  <w:num w:numId="6">
    <w:abstractNumId w:val="29"/>
  </w:num>
  <w:num w:numId="7">
    <w:abstractNumId w:val="1"/>
  </w:num>
  <w:num w:numId="8">
    <w:abstractNumId w:val="14"/>
  </w:num>
  <w:num w:numId="9">
    <w:abstractNumId w:val="32"/>
  </w:num>
  <w:num w:numId="10">
    <w:abstractNumId w:val="18"/>
  </w:num>
  <w:num w:numId="11">
    <w:abstractNumId w:val="36"/>
  </w:num>
  <w:num w:numId="12">
    <w:abstractNumId w:val="38"/>
  </w:num>
  <w:num w:numId="13">
    <w:abstractNumId w:val="44"/>
  </w:num>
  <w:num w:numId="14">
    <w:abstractNumId w:val="13"/>
  </w:num>
  <w:num w:numId="15">
    <w:abstractNumId w:val="39"/>
  </w:num>
  <w:num w:numId="16">
    <w:abstractNumId w:val="12"/>
  </w:num>
  <w:num w:numId="17">
    <w:abstractNumId w:val="37"/>
  </w:num>
  <w:num w:numId="18">
    <w:abstractNumId w:val="40"/>
  </w:num>
  <w:num w:numId="19">
    <w:abstractNumId w:val="6"/>
  </w:num>
  <w:num w:numId="20">
    <w:abstractNumId w:val="0"/>
  </w:num>
  <w:num w:numId="21">
    <w:abstractNumId w:val="25"/>
  </w:num>
  <w:num w:numId="22">
    <w:abstractNumId w:val="24"/>
  </w:num>
  <w:num w:numId="23">
    <w:abstractNumId w:val="27"/>
  </w:num>
  <w:num w:numId="24">
    <w:abstractNumId w:val="26"/>
  </w:num>
  <w:num w:numId="25">
    <w:abstractNumId w:val="30"/>
  </w:num>
  <w:num w:numId="26">
    <w:abstractNumId w:val="41"/>
  </w:num>
  <w:num w:numId="27">
    <w:abstractNumId w:val="10"/>
  </w:num>
  <w:num w:numId="28">
    <w:abstractNumId w:val="2"/>
  </w:num>
  <w:num w:numId="29">
    <w:abstractNumId w:val="21"/>
  </w:num>
  <w:num w:numId="30">
    <w:abstractNumId w:val="43"/>
  </w:num>
  <w:num w:numId="31">
    <w:abstractNumId w:val="7"/>
  </w:num>
  <w:num w:numId="32">
    <w:abstractNumId w:val="47"/>
  </w:num>
  <w:num w:numId="33">
    <w:abstractNumId w:val="23"/>
  </w:num>
  <w:num w:numId="34">
    <w:abstractNumId w:val="3"/>
  </w:num>
  <w:num w:numId="35">
    <w:abstractNumId w:val="8"/>
  </w:num>
  <w:num w:numId="36">
    <w:abstractNumId w:val="20"/>
  </w:num>
  <w:num w:numId="37">
    <w:abstractNumId w:val="35"/>
  </w:num>
  <w:num w:numId="38">
    <w:abstractNumId w:val="4"/>
  </w:num>
  <w:num w:numId="39">
    <w:abstractNumId w:val="19"/>
  </w:num>
  <w:num w:numId="40">
    <w:abstractNumId w:val="5"/>
  </w:num>
  <w:num w:numId="41">
    <w:abstractNumId w:val="9"/>
  </w:num>
  <w:num w:numId="42">
    <w:abstractNumId w:val="46"/>
  </w:num>
  <w:num w:numId="43">
    <w:abstractNumId w:val="28"/>
  </w:num>
  <w:num w:numId="44">
    <w:abstractNumId w:val="17"/>
  </w:num>
  <w:num w:numId="45">
    <w:abstractNumId w:val="31"/>
  </w:num>
  <w:num w:numId="46">
    <w:abstractNumId w:val="33"/>
  </w:num>
  <w:num w:numId="47">
    <w:abstractNumId w:val="22"/>
  </w:num>
  <w:num w:numId="48">
    <w:abstractNumId w:val="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74"/>
    <w:rsid w:val="000508F7"/>
    <w:rsid w:val="000A084F"/>
    <w:rsid w:val="005A34BA"/>
    <w:rsid w:val="008B1441"/>
    <w:rsid w:val="00B92E74"/>
    <w:rsid w:val="00D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E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E74"/>
    <w:pPr>
      <w:ind w:left="1412"/>
      <w:jc w:val="both"/>
    </w:pPr>
  </w:style>
  <w:style w:type="paragraph" w:customStyle="1" w:styleId="11">
    <w:name w:val="Заголовок 11"/>
    <w:basedOn w:val="a"/>
    <w:uiPriority w:val="1"/>
    <w:qFormat/>
    <w:rsid w:val="00B92E74"/>
    <w:pPr>
      <w:spacing w:before="71"/>
      <w:ind w:left="679" w:right="568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92E74"/>
    <w:pPr>
      <w:ind w:left="55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92E74"/>
    <w:pPr>
      <w:spacing w:line="250" w:lineRule="exact"/>
      <w:ind w:left="692"/>
      <w:jc w:val="both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2E74"/>
    <w:pPr>
      <w:spacing w:line="250" w:lineRule="exact"/>
      <w:ind w:left="692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2E74"/>
    <w:pPr>
      <w:ind w:left="1753" w:right="1928" w:firstLine="5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92E74"/>
    <w:pPr>
      <w:ind w:left="1412" w:hanging="361"/>
    </w:pPr>
  </w:style>
  <w:style w:type="paragraph" w:customStyle="1" w:styleId="TableParagraph">
    <w:name w:val="Table Paragraph"/>
    <w:basedOn w:val="a"/>
    <w:uiPriority w:val="1"/>
    <w:qFormat/>
    <w:rsid w:val="00B92E74"/>
  </w:style>
  <w:style w:type="paragraph" w:styleId="a6">
    <w:name w:val="Balloon Text"/>
    <w:basedOn w:val="a"/>
    <w:link w:val="a7"/>
    <w:uiPriority w:val="99"/>
    <w:semiHidden/>
    <w:unhideWhenUsed/>
    <w:rsid w:val="000508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8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E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2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2E74"/>
    <w:pPr>
      <w:ind w:left="1412"/>
      <w:jc w:val="both"/>
    </w:pPr>
  </w:style>
  <w:style w:type="paragraph" w:customStyle="1" w:styleId="11">
    <w:name w:val="Заголовок 11"/>
    <w:basedOn w:val="a"/>
    <w:uiPriority w:val="1"/>
    <w:qFormat/>
    <w:rsid w:val="00B92E74"/>
    <w:pPr>
      <w:spacing w:before="71"/>
      <w:ind w:left="679" w:right="568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92E74"/>
    <w:pPr>
      <w:ind w:left="55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92E74"/>
    <w:pPr>
      <w:spacing w:line="250" w:lineRule="exact"/>
      <w:ind w:left="692"/>
      <w:jc w:val="both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2E74"/>
    <w:pPr>
      <w:spacing w:line="250" w:lineRule="exact"/>
      <w:ind w:left="692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2E74"/>
    <w:pPr>
      <w:ind w:left="1753" w:right="1928" w:firstLine="520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B92E74"/>
    <w:pPr>
      <w:ind w:left="1412" w:hanging="361"/>
    </w:pPr>
  </w:style>
  <w:style w:type="paragraph" w:customStyle="1" w:styleId="TableParagraph">
    <w:name w:val="Table Paragraph"/>
    <w:basedOn w:val="a"/>
    <w:uiPriority w:val="1"/>
    <w:qFormat/>
    <w:rsid w:val="00B92E74"/>
  </w:style>
  <w:style w:type="paragraph" w:styleId="a6">
    <w:name w:val="Balloon Text"/>
    <w:basedOn w:val="a"/>
    <w:link w:val="a7"/>
    <w:uiPriority w:val="99"/>
    <w:semiHidden/>
    <w:unhideWhenUsed/>
    <w:rsid w:val="000508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8F7"/>
    <w:rPr>
      <w:rFonts w:ascii="Tahoma" w:eastAsia="Times New Roman" w:hAnsi="Tahoma" w:cs="Tahoma"/>
      <w:sz w:val="16"/>
      <w:szCs w:val="16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853378840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583043385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47241</Words>
  <Characters>269275</Characters>
  <Application>Microsoft Office Word</Application>
  <DocSecurity>0</DocSecurity>
  <Lines>2243</Lines>
  <Paragraphs>631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2023-03-31T05:45:00Z</dcterms:created>
  <dcterms:modified xsi:type="dcterms:W3CDTF">2023-03-31T05:45:00Z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2022-12-10T00:00:00Z</vt:filetime>
  </property>
</Properties>
</file>